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D99" w:rsidRPr="00BF7A31" w:rsidRDefault="00E22D99" w:rsidP="00AB61FD">
      <w:pPr>
        <w:spacing w:line="360" w:lineRule="auto"/>
        <w:rPr>
          <w:b/>
        </w:rPr>
      </w:pPr>
      <w:r>
        <w:t xml:space="preserve"> </w:t>
      </w:r>
      <w:r w:rsidRPr="00BF7A31">
        <w:t xml:space="preserve"> </w:t>
      </w:r>
      <w:r w:rsidR="00AB61FD">
        <w:rPr>
          <w:noProof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Завуч\Pictures\2020-09-08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Pictures\2020-09-08\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D99" w:rsidRPr="00BF7A31" w:rsidRDefault="00E22D99" w:rsidP="00E22D99">
      <w:pPr>
        <w:spacing w:line="360" w:lineRule="auto"/>
        <w:jc w:val="center"/>
        <w:rPr>
          <w:b/>
        </w:rPr>
      </w:pPr>
    </w:p>
    <w:p w:rsidR="00E140BF" w:rsidRPr="00317985" w:rsidRDefault="00E22D99" w:rsidP="00E140BF">
      <w:pPr>
        <w:pStyle w:val="afd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br/>
      </w:r>
      <w:r w:rsidR="00E140BF">
        <w:rPr>
          <w:rFonts w:ascii="Times New Roman" w:hAnsi="Times New Roman"/>
          <w:b/>
          <w:sz w:val="28"/>
          <w:szCs w:val="28"/>
        </w:rPr>
        <w:t>Учебный план</w:t>
      </w:r>
    </w:p>
    <w:p w:rsidR="00E140BF" w:rsidRDefault="00E140BF" w:rsidP="00E140BF">
      <w:pPr>
        <w:pStyle w:val="afd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Учебный план АООП (вариант </w:t>
      </w:r>
      <w:r w:rsidRPr="00E829A5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) для обучающихся с умеренной, тяжелой, глубокой умственной отсталостью (интеллектуальными нарушениями), с тяжелыми и множественными нарушениями развития (далее – учебный план) обеспечивает введение в действие и реализацию требований Стандарта, определяет общий объем нагрузки и максимальный объем учебной нагрузки обучающихся, состав и структуру образовательных областей, учебных предметов по годам обучения.  </w:t>
      </w:r>
      <w:proofErr w:type="gramEnd"/>
    </w:p>
    <w:p w:rsidR="00E140BF" w:rsidRDefault="00E140BF" w:rsidP="00E140BF">
      <w:pPr>
        <w:pStyle w:val="afd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Вариант 2</w:t>
      </w:r>
      <w:r w:rsidRPr="00666CC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АООП обучающихся с умственной отсталостью (нарушениями интеллекта) может включать как один, так и несколько учебных планов.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Специальная индивидуальная программа развития (</w:t>
      </w:r>
      <w:r>
        <w:rPr>
          <w:rFonts w:ascii="Times New Roman" w:hAnsi="Times New Roman"/>
          <w:sz w:val="28"/>
          <w:szCs w:val="28"/>
        </w:rPr>
        <w:t xml:space="preserve">СИПР), разрабатываемая образовательной организацией на основе </w:t>
      </w:r>
      <w:r>
        <w:rPr>
          <w:rFonts w:ascii="Times New Roman" w:hAnsi="Times New Roman"/>
          <w:sz w:val="28"/>
          <w:szCs w:val="28"/>
          <w:lang w:eastAsia="ru-RU"/>
        </w:rPr>
        <w:t>АООП,</w:t>
      </w:r>
      <w:r>
        <w:rPr>
          <w:rFonts w:ascii="Times New Roman" w:hAnsi="Times New Roman"/>
          <w:sz w:val="28"/>
          <w:szCs w:val="28"/>
        </w:rPr>
        <w:t xml:space="preserve"> включает индивидуальный учебный план (ИУП), содержащий предметные области, предметы и коррекционные курсы, которые соответствуют особым образовательным возможностям и потребностям конкретного обучающегося.</w:t>
      </w:r>
      <w:proofErr w:type="gramEnd"/>
      <w:r>
        <w:rPr>
          <w:rFonts w:ascii="Times New Roman" w:hAnsi="Times New Roman"/>
          <w:sz w:val="28"/>
          <w:szCs w:val="28"/>
        </w:rPr>
        <w:t xml:space="preserve"> Общий объём нагрузки, включенной в ИУП, не может превышать объем, предусмотренный учебным планом </w:t>
      </w:r>
      <w:r>
        <w:rPr>
          <w:rFonts w:ascii="Times New Roman" w:hAnsi="Times New Roman"/>
          <w:sz w:val="28"/>
          <w:szCs w:val="28"/>
          <w:lang w:eastAsia="ru-RU"/>
        </w:rPr>
        <w:t xml:space="preserve">АООП. </w:t>
      </w:r>
    </w:p>
    <w:p w:rsidR="00E140BF" w:rsidRDefault="00E140BF" w:rsidP="00E140BF">
      <w:pPr>
        <w:pStyle w:val="afd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Формы организации образовательного процесса, чередование учебной и внеурочной деятельности в рамках реализации АООП образования определяет образовательная организация.</w:t>
      </w:r>
    </w:p>
    <w:p w:rsidR="00E140BF" w:rsidRDefault="00E140BF" w:rsidP="00E140BF">
      <w:pPr>
        <w:pStyle w:val="afd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Учебные планы обеспечивают возможность обучения на государственных языках субъектов Российской Федерации, а также возможность их изучения, в случаях, предусмотренных законодательством Российской Федерации в области образования, и устанавливают количество занятий, отводимых на их изучение, по классам (годам) обучения.</w:t>
      </w:r>
    </w:p>
    <w:p w:rsidR="00E140BF" w:rsidRDefault="00E140BF" w:rsidP="00E140BF">
      <w:pPr>
        <w:pStyle w:val="af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организации, реализующей вариант 2 АООП, включает две части: </w:t>
      </w:r>
    </w:p>
    <w:p w:rsidR="00E140BF" w:rsidRDefault="00E140BF" w:rsidP="00E140BF">
      <w:pPr>
        <w:pStyle w:val="afd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 – обязательная часть, включает: </w:t>
      </w:r>
    </w:p>
    <w:p w:rsidR="00E140BF" w:rsidRDefault="00E140BF" w:rsidP="000D23DC">
      <w:pPr>
        <w:pStyle w:val="afd"/>
        <w:numPr>
          <w:ilvl w:val="0"/>
          <w:numId w:val="2"/>
        </w:numPr>
        <w:suppressAutoHyphens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шесть образовательных областей, представленных десятью учебными предметами;</w:t>
      </w:r>
    </w:p>
    <w:p w:rsidR="00E140BF" w:rsidRDefault="00E140BF" w:rsidP="000D23DC">
      <w:pPr>
        <w:pStyle w:val="afd"/>
        <w:numPr>
          <w:ilvl w:val="0"/>
          <w:numId w:val="2"/>
        </w:numPr>
        <w:suppressAutoHyphens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коррекционно-развивающие занятия, проводимые учителем-логопедом, учителем или учителем-дефектологом;    </w:t>
      </w:r>
    </w:p>
    <w:p w:rsidR="00E140BF" w:rsidRDefault="00E140BF" w:rsidP="00E140BF">
      <w:pPr>
        <w:pStyle w:val="afd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– часть, формируемая участниками образовательного процесса, включает:</w:t>
      </w:r>
    </w:p>
    <w:p w:rsidR="00E140BF" w:rsidRDefault="00E140BF" w:rsidP="000D23DC">
      <w:pPr>
        <w:pStyle w:val="afd"/>
        <w:numPr>
          <w:ilvl w:val="0"/>
          <w:numId w:val="3"/>
        </w:numPr>
        <w:suppressAutoHyphens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коррекционные курсы, проводимые различными специалистами;</w:t>
      </w:r>
    </w:p>
    <w:p w:rsidR="00E140BF" w:rsidRDefault="00E140BF" w:rsidP="000D23DC">
      <w:pPr>
        <w:pStyle w:val="afd"/>
        <w:numPr>
          <w:ilvl w:val="0"/>
          <w:numId w:val="3"/>
        </w:numPr>
        <w:suppressAutoHyphens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внеурочные мероприятия. </w:t>
      </w:r>
    </w:p>
    <w:p w:rsidR="00E140BF" w:rsidRDefault="00E140BF" w:rsidP="00E140BF">
      <w:pPr>
        <w:pStyle w:val="af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прилагаемых таблицах представлен годовой и недельный учебный план для варианта I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общего образования обучающихся с умственной отсталостью, рассчитанный на 13-летний период обучения (с 1 (дополнительного) по 4 и с 5 по 12 классы).</w:t>
      </w:r>
    </w:p>
    <w:p w:rsidR="00E140BF" w:rsidRPr="00DA4904" w:rsidRDefault="00E140BF" w:rsidP="00E140BF">
      <w:pPr>
        <w:pStyle w:val="af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</w:t>
      </w:r>
      <w:r w:rsidRPr="00DA4904">
        <w:rPr>
          <w:rFonts w:ascii="Times New Roman" w:hAnsi="Times New Roman"/>
          <w:b/>
          <w:sz w:val="24"/>
        </w:rPr>
        <w:t>одовой учебный план АООП (вариант 2)</w:t>
      </w:r>
      <w:r w:rsidRPr="00DA4904">
        <w:rPr>
          <w:rFonts w:ascii="Times New Roman" w:hAnsi="Times New Roman"/>
          <w:b/>
          <w:sz w:val="24"/>
        </w:rPr>
        <w:br/>
      </w:r>
      <w:proofErr w:type="gramStart"/>
      <w:r w:rsidRPr="00DA4904">
        <w:rPr>
          <w:rFonts w:ascii="Times New Roman" w:hAnsi="Times New Roman"/>
          <w:b/>
          <w:sz w:val="24"/>
        </w:rPr>
        <w:t>для</w:t>
      </w:r>
      <w:proofErr w:type="gramEnd"/>
      <w:r w:rsidRPr="00DA4904">
        <w:rPr>
          <w:rFonts w:ascii="Times New Roman" w:hAnsi="Times New Roman"/>
          <w:b/>
          <w:sz w:val="24"/>
        </w:rPr>
        <w:t xml:space="preserve"> обучающихся с умственной отсталостью (интеллектуальными нарушениями)</w:t>
      </w:r>
    </w:p>
    <w:p w:rsidR="00E140BF" w:rsidRPr="00DA4904" w:rsidRDefault="00E140BF" w:rsidP="00E140BF">
      <w:pPr>
        <w:pStyle w:val="afd"/>
        <w:jc w:val="center"/>
        <w:rPr>
          <w:rFonts w:ascii="Times New Roman" w:hAnsi="Times New Roman"/>
          <w:b/>
          <w:sz w:val="24"/>
        </w:rPr>
      </w:pPr>
      <w:r w:rsidRPr="00DA4904">
        <w:rPr>
          <w:rFonts w:ascii="Times New Roman" w:hAnsi="Times New Roman"/>
          <w:b/>
          <w:sz w:val="24"/>
        </w:rPr>
        <w:t>1 (</w:t>
      </w:r>
      <w:proofErr w:type="gramStart"/>
      <w:r w:rsidRPr="00DA4904">
        <w:rPr>
          <w:rFonts w:ascii="Times New Roman" w:hAnsi="Times New Roman"/>
          <w:b/>
          <w:sz w:val="24"/>
        </w:rPr>
        <w:t>дополнительный</w:t>
      </w:r>
      <w:proofErr w:type="gramEnd"/>
      <w:r w:rsidRPr="00DA4904">
        <w:rPr>
          <w:rFonts w:ascii="Times New Roman" w:hAnsi="Times New Roman"/>
          <w:b/>
          <w:sz w:val="24"/>
        </w:rPr>
        <w:t>) – 4 классы</w:t>
      </w:r>
    </w:p>
    <w:p w:rsidR="00E140BF" w:rsidRPr="00DA4904" w:rsidRDefault="00E140BF" w:rsidP="00E140BF">
      <w:pPr>
        <w:pStyle w:val="afd"/>
        <w:jc w:val="center"/>
        <w:rPr>
          <w:b/>
        </w:rPr>
      </w:pPr>
    </w:p>
    <w:tbl>
      <w:tblPr>
        <w:tblW w:w="7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2690"/>
        <w:gridCol w:w="996"/>
        <w:gridCol w:w="851"/>
        <w:gridCol w:w="992"/>
      </w:tblGrid>
      <w:tr w:rsidR="00CB0A5B" w:rsidRPr="0038678E" w:rsidTr="00CB0A5B">
        <w:trPr>
          <w:trHeight w:val="33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0A5B" w:rsidRPr="00DA4904" w:rsidRDefault="00CB0A5B" w:rsidP="00E140BF">
            <w:pPr>
              <w:pStyle w:val="afd"/>
              <w:rPr>
                <w:b/>
              </w:rPr>
            </w:pPr>
          </w:p>
          <w:p w:rsidR="00CB0A5B" w:rsidRPr="0038678E" w:rsidRDefault="00CB0A5B" w:rsidP="00E140BF">
            <w:pPr>
              <w:pStyle w:val="afd"/>
              <w:rPr>
                <w:b/>
              </w:rPr>
            </w:pPr>
            <w:proofErr w:type="spellStart"/>
            <w:r w:rsidRPr="0038678E">
              <w:rPr>
                <w:b/>
                <w:lang w:val="en-US"/>
              </w:rPr>
              <w:t>Предметные</w:t>
            </w:r>
            <w:proofErr w:type="spellEnd"/>
            <w:r w:rsidRPr="0038678E">
              <w:rPr>
                <w:b/>
              </w:rPr>
              <w:t xml:space="preserve"> области</w:t>
            </w:r>
          </w:p>
        </w:tc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CB0A5B" w:rsidRPr="0038678E" w:rsidRDefault="00CB0A5B" w:rsidP="00E140BF">
            <w:pPr>
              <w:pStyle w:val="afd"/>
              <w:rPr>
                <w:b/>
              </w:rPr>
            </w:pPr>
          </w:p>
          <w:p w:rsidR="00CB0A5B" w:rsidRPr="0038678E" w:rsidRDefault="00CB0A5B" w:rsidP="00E140BF">
            <w:pPr>
              <w:pStyle w:val="afd"/>
              <w:jc w:val="right"/>
              <w:rPr>
                <w:b/>
              </w:rPr>
            </w:pPr>
            <w:r w:rsidRPr="0038678E">
              <w:rPr>
                <w:b/>
              </w:rPr>
              <w:t xml:space="preserve">Классы </w:t>
            </w:r>
          </w:p>
          <w:p w:rsidR="00CB0A5B" w:rsidRPr="0038678E" w:rsidRDefault="00CB0A5B" w:rsidP="00E140BF">
            <w:pPr>
              <w:pStyle w:val="afd"/>
              <w:rPr>
                <w:b/>
              </w:rPr>
            </w:pPr>
            <w:r w:rsidRPr="0038678E">
              <w:rPr>
                <w:b/>
              </w:rPr>
              <w:t xml:space="preserve">Учебные </w:t>
            </w:r>
          </w:p>
          <w:p w:rsidR="00CB0A5B" w:rsidRPr="0038678E" w:rsidRDefault="00CB0A5B" w:rsidP="00E140BF">
            <w:pPr>
              <w:pStyle w:val="afd"/>
              <w:rPr>
                <w:b/>
              </w:rPr>
            </w:pPr>
            <w:r w:rsidRPr="0038678E">
              <w:rPr>
                <w:b/>
              </w:rPr>
              <w:t>предметы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A5B" w:rsidRPr="0038678E" w:rsidRDefault="00CB0A5B" w:rsidP="00E140BF">
            <w:pPr>
              <w:pStyle w:val="afd"/>
              <w:jc w:val="center"/>
              <w:rPr>
                <w:b/>
              </w:rPr>
            </w:pPr>
            <w:r w:rsidRPr="0038678E">
              <w:rPr>
                <w:b/>
              </w:rPr>
              <w:t>Количество часов в неделю</w:t>
            </w:r>
          </w:p>
        </w:tc>
      </w:tr>
      <w:tr w:rsidR="000925E9" w:rsidRPr="00A01004" w:rsidTr="00CB0A5B">
        <w:trPr>
          <w:trHeight w:val="51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925E9" w:rsidRPr="00A01004" w:rsidRDefault="000925E9" w:rsidP="00E140BF">
            <w:pPr>
              <w:pStyle w:val="afd"/>
            </w:pPr>
          </w:p>
        </w:tc>
        <w:tc>
          <w:tcPr>
            <w:tcW w:w="26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925E9" w:rsidRPr="00A01004" w:rsidRDefault="000925E9" w:rsidP="00E140BF">
            <w:pPr>
              <w:pStyle w:val="afd"/>
            </w:pPr>
          </w:p>
        </w:tc>
        <w:tc>
          <w:tcPr>
            <w:tcW w:w="996" w:type="dxa"/>
            <w:tcBorders>
              <w:top w:val="single" w:sz="4" w:space="0" w:color="000000"/>
            </w:tcBorders>
            <w:hideMark/>
          </w:tcPr>
          <w:p w:rsidR="000925E9" w:rsidRPr="004B6FB1" w:rsidRDefault="000925E9" w:rsidP="00E140BF">
            <w:pPr>
              <w:pStyle w:val="afd"/>
              <w:jc w:val="center"/>
              <w:rPr>
                <w:b/>
              </w:rPr>
            </w:pPr>
            <w:r w:rsidRPr="004B6FB1">
              <w:rPr>
                <w:b/>
                <w:lang w:val="en-US"/>
              </w:rPr>
              <w:t>I</w:t>
            </w:r>
            <w:r w:rsidRPr="004B6FB1">
              <w:rPr>
                <w:b/>
              </w:rPr>
              <w:t xml:space="preserve"> доп.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hideMark/>
          </w:tcPr>
          <w:p w:rsidR="000925E9" w:rsidRPr="004B6FB1" w:rsidRDefault="000925E9" w:rsidP="00E140BF">
            <w:pPr>
              <w:pStyle w:val="afd"/>
              <w:jc w:val="center"/>
              <w:rPr>
                <w:b/>
              </w:rPr>
            </w:pPr>
            <w:r w:rsidRPr="004B6FB1">
              <w:rPr>
                <w:b/>
              </w:rPr>
              <w:t xml:space="preserve">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925E9" w:rsidRPr="00DE2CC9" w:rsidRDefault="00DE2CC9" w:rsidP="00E140BF">
            <w:pPr>
              <w:pStyle w:val="afd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  <w:tr w:rsidR="00E140BF" w:rsidRPr="004B6FB1" w:rsidTr="00CB0A5B">
        <w:tc>
          <w:tcPr>
            <w:tcW w:w="7480" w:type="dxa"/>
            <w:gridSpan w:val="5"/>
            <w:shd w:val="clear" w:color="auto" w:fill="BFBFBF"/>
            <w:hideMark/>
          </w:tcPr>
          <w:p w:rsidR="00E140BF" w:rsidRPr="004B6FB1" w:rsidRDefault="00E140BF" w:rsidP="00E140BF">
            <w:pPr>
              <w:pStyle w:val="afd"/>
              <w:jc w:val="center"/>
              <w:rPr>
                <w:i/>
              </w:rPr>
            </w:pPr>
            <w:r w:rsidRPr="004B6FB1">
              <w:rPr>
                <w:i/>
                <w:lang w:val="en-US"/>
              </w:rPr>
              <w:t>I</w:t>
            </w:r>
            <w:r w:rsidRPr="004B6FB1">
              <w:rPr>
                <w:i/>
              </w:rPr>
              <w:t>. Обязательная часть</w:t>
            </w:r>
          </w:p>
        </w:tc>
      </w:tr>
      <w:tr w:rsidR="000925E9" w:rsidRPr="00A01004" w:rsidTr="00CB0A5B">
        <w:trPr>
          <w:trHeight w:val="577"/>
        </w:trPr>
        <w:tc>
          <w:tcPr>
            <w:tcW w:w="1951" w:type="dxa"/>
            <w:hideMark/>
          </w:tcPr>
          <w:p w:rsidR="000925E9" w:rsidRPr="00A01004" w:rsidRDefault="000925E9" w:rsidP="00E140BF">
            <w:pPr>
              <w:pStyle w:val="afd"/>
            </w:pPr>
            <w:r w:rsidRPr="00A01004">
              <w:t>1. Язык и речевая практика</w:t>
            </w:r>
          </w:p>
        </w:tc>
        <w:tc>
          <w:tcPr>
            <w:tcW w:w="2690" w:type="dxa"/>
            <w:hideMark/>
          </w:tcPr>
          <w:p w:rsidR="000925E9" w:rsidRPr="00A01004" w:rsidRDefault="000925E9" w:rsidP="00E140BF">
            <w:pPr>
              <w:pStyle w:val="afd"/>
            </w:pPr>
            <w:r w:rsidRPr="00A01004">
              <w:t>1.1 Речь и альтернативная коммуникация</w:t>
            </w:r>
          </w:p>
        </w:tc>
        <w:tc>
          <w:tcPr>
            <w:tcW w:w="996" w:type="dxa"/>
            <w:hideMark/>
          </w:tcPr>
          <w:p w:rsidR="000925E9" w:rsidRPr="00A01004" w:rsidRDefault="00CB0A5B" w:rsidP="00E140BF">
            <w:pPr>
              <w:pStyle w:val="afd"/>
              <w:jc w:val="center"/>
            </w:pPr>
            <w:r>
              <w:t>34</w:t>
            </w:r>
          </w:p>
        </w:tc>
        <w:tc>
          <w:tcPr>
            <w:tcW w:w="851" w:type="dxa"/>
            <w:hideMark/>
          </w:tcPr>
          <w:p w:rsidR="000925E9" w:rsidRPr="00A01004" w:rsidRDefault="00CB0A5B" w:rsidP="00E140BF">
            <w:pPr>
              <w:pStyle w:val="afd"/>
              <w:jc w:val="center"/>
            </w:pPr>
            <w:r>
              <w:t>34</w:t>
            </w:r>
          </w:p>
        </w:tc>
        <w:tc>
          <w:tcPr>
            <w:tcW w:w="992" w:type="dxa"/>
            <w:hideMark/>
          </w:tcPr>
          <w:p w:rsidR="000925E9" w:rsidRPr="00DE2CC9" w:rsidRDefault="00DE2CC9" w:rsidP="00E140BF">
            <w:pPr>
              <w:pStyle w:val="afd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</w:tr>
      <w:tr w:rsidR="000925E9" w:rsidRPr="00A01004" w:rsidTr="00CB0A5B">
        <w:tc>
          <w:tcPr>
            <w:tcW w:w="1951" w:type="dxa"/>
            <w:hideMark/>
          </w:tcPr>
          <w:p w:rsidR="000925E9" w:rsidRPr="00A01004" w:rsidRDefault="000925E9" w:rsidP="00E140BF">
            <w:pPr>
              <w:pStyle w:val="afd"/>
            </w:pPr>
            <w:r w:rsidRPr="00A01004">
              <w:t>2. Математика</w:t>
            </w:r>
          </w:p>
        </w:tc>
        <w:tc>
          <w:tcPr>
            <w:tcW w:w="2690" w:type="dxa"/>
            <w:hideMark/>
          </w:tcPr>
          <w:p w:rsidR="000925E9" w:rsidRPr="00A01004" w:rsidRDefault="000925E9" w:rsidP="00E140BF">
            <w:pPr>
              <w:pStyle w:val="afd"/>
            </w:pPr>
            <w:r w:rsidRPr="00A01004">
              <w:t>2.1.Математические представления</w:t>
            </w:r>
          </w:p>
        </w:tc>
        <w:tc>
          <w:tcPr>
            <w:tcW w:w="996" w:type="dxa"/>
            <w:hideMark/>
          </w:tcPr>
          <w:p w:rsidR="000925E9" w:rsidRPr="00A01004" w:rsidRDefault="00CB0A5B" w:rsidP="00E140BF">
            <w:pPr>
              <w:pStyle w:val="afd"/>
              <w:jc w:val="center"/>
            </w:pPr>
            <w:r>
              <w:t>17</w:t>
            </w:r>
          </w:p>
        </w:tc>
        <w:tc>
          <w:tcPr>
            <w:tcW w:w="851" w:type="dxa"/>
            <w:hideMark/>
          </w:tcPr>
          <w:p w:rsidR="000925E9" w:rsidRPr="00A01004" w:rsidRDefault="00CB0A5B" w:rsidP="00E140BF">
            <w:pPr>
              <w:pStyle w:val="afd"/>
              <w:jc w:val="center"/>
            </w:pPr>
            <w:r>
              <w:t>17</w:t>
            </w:r>
          </w:p>
        </w:tc>
        <w:tc>
          <w:tcPr>
            <w:tcW w:w="992" w:type="dxa"/>
            <w:hideMark/>
          </w:tcPr>
          <w:p w:rsidR="000925E9" w:rsidRPr="00DE2CC9" w:rsidRDefault="00DE2CC9" w:rsidP="00E140BF">
            <w:pPr>
              <w:pStyle w:val="afd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0925E9" w:rsidRPr="001B2946" w:rsidTr="00CB0A5B">
        <w:tc>
          <w:tcPr>
            <w:tcW w:w="1951" w:type="dxa"/>
            <w:vMerge w:val="restart"/>
            <w:hideMark/>
          </w:tcPr>
          <w:p w:rsidR="000925E9" w:rsidRPr="001B2946" w:rsidRDefault="000925E9" w:rsidP="00E140BF">
            <w:pPr>
              <w:pStyle w:val="afd"/>
            </w:pPr>
            <w:r w:rsidRPr="001B2946">
              <w:t>3. Окружающий мир</w:t>
            </w:r>
          </w:p>
        </w:tc>
        <w:tc>
          <w:tcPr>
            <w:tcW w:w="2690" w:type="dxa"/>
            <w:hideMark/>
          </w:tcPr>
          <w:p w:rsidR="000925E9" w:rsidRPr="001B2946" w:rsidRDefault="000925E9" w:rsidP="00E140BF">
            <w:pPr>
              <w:pStyle w:val="afd"/>
            </w:pPr>
            <w:r w:rsidRPr="001B2946">
              <w:t>3.1 Окружающий природный  мир</w:t>
            </w:r>
          </w:p>
        </w:tc>
        <w:tc>
          <w:tcPr>
            <w:tcW w:w="996" w:type="dxa"/>
            <w:hideMark/>
          </w:tcPr>
          <w:p w:rsidR="000925E9" w:rsidRPr="001B2946" w:rsidRDefault="00CB0A5B" w:rsidP="00E140BF">
            <w:pPr>
              <w:pStyle w:val="afd"/>
              <w:jc w:val="center"/>
            </w:pPr>
            <w:r>
              <w:t>17</w:t>
            </w:r>
          </w:p>
        </w:tc>
        <w:tc>
          <w:tcPr>
            <w:tcW w:w="851" w:type="dxa"/>
            <w:hideMark/>
          </w:tcPr>
          <w:p w:rsidR="000925E9" w:rsidRPr="001B2946" w:rsidRDefault="00CB0A5B" w:rsidP="00E140BF">
            <w:pPr>
              <w:pStyle w:val="afd"/>
              <w:jc w:val="center"/>
            </w:pPr>
            <w:r>
              <w:t>17</w:t>
            </w:r>
          </w:p>
        </w:tc>
        <w:tc>
          <w:tcPr>
            <w:tcW w:w="992" w:type="dxa"/>
            <w:hideMark/>
          </w:tcPr>
          <w:p w:rsidR="000925E9" w:rsidRPr="00DE2CC9" w:rsidRDefault="00DE2CC9" w:rsidP="00E140BF">
            <w:pPr>
              <w:pStyle w:val="afd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0925E9" w:rsidRPr="001B2946" w:rsidTr="00CB0A5B">
        <w:trPr>
          <w:trHeight w:val="471"/>
        </w:trPr>
        <w:tc>
          <w:tcPr>
            <w:tcW w:w="1951" w:type="dxa"/>
            <w:vMerge/>
            <w:hideMark/>
          </w:tcPr>
          <w:p w:rsidR="000925E9" w:rsidRPr="001B2946" w:rsidRDefault="000925E9" w:rsidP="00E140BF">
            <w:pPr>
              <w:pStyle w:val="afd"/>
            </w:pPr>
          </w:p>
        </w:tc>
        <w:tc>
          <w:tcPr>
            <w:tcW w:w="2690" w:type="dxa"/>
            <w:hideMark/>
          </w:tcPr>
          <w:p w:rsidR="000925E9" w:rsidRPr="001B2946" w:rsidRDefault="000925E9" w:rsidP="00E140BF">
            <w:pPr>
              <w:pStyle w:val="afd"/>
              <w:rPr>
                <w:lang w:val="en-US"/>
              </w:rPr>
            </w:pPr>
            <w:r w:rsidRPr="001B2946">
              <w:t>3.2 Человек</w:t>
            </w:r>
          </w:p>
        </w:tc>
        <w:tc>
          <w:tcPr>
            <w:tcW w:w="996" w:type="dxa"/>
            <w:hideMark/>
          </w:tcPr>
          <w:p w:rsidR="000925E9" w:rsidRPr="001B2946" w:rsidRDefault="00CB0A5B" w:rsidP="00E140BF">
            <w:pPr>
              <w:pStyle w:val="afd"/>
              <w:jc w:val="center"/>
              <w:rPr>
                <w:lang w:val="en-US"/>
              </w:rPr>
            </w:pPr>
            <w:r>
              <w:t>17</w:t>
            </w:r>
          </w:p>
        </w:tc>
        <w:tc>
          <w:tcPr>
            <w:tcW w:w="851" w:type="dxa"/>
            <w:hideMark/>
          </w:tcPr>
          <w:p w:rsidR="000925E9" w:rsidRPr="001B2946" w:rsidRDefault="000925E9" w:rsidP="00E140BF">
            <w:pPr>
              <w:pStyle w:val="afd"/>
              <w:jc w:val="center"/>
              <w:rPr>
                <w:lang w:val="en-US"/>
              </w:rPr>
            </w:pPr>
            <w:r>
              <w:t>1</w:t>
            </w:r>
            <w:r w:rsidR="00CB0A5B">
              <w:t>7</w:t>
            </w:r>
          </w:p>
        </w:tc>
        <w:tc>
          <w:tcPr>
            <w:tcW w:w="992" w:type="dxa"/>
            <w:hideMark/>
          </w:tcPr>
          <w:p w:rsidR="000925E9" w:rsidRPr="00DE2CC9" w:rsidRDefault="00DE2CC9" w:rsidP="00E140BF">
            <w:pPr>
              <w:pStyle w:val="afd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0925E9" w:rsidRPr="001B2946" w:rsidTr="00CB0A5B">
        <w:trPr>
          <w:trHeight w:val="423"/>
        </w:trPr>
        <w:tc>
          <w:tcPr>
            <w:tcW w:w="1951" w:type="dxa"/>
            <w:vMerge/>
            <w:vAlign w:val="center"/>
            <w:hideMark/>
          </w:tcPr>
          <w:p w:rsidR="000925E9" w:rsidRPr="001B2946" w:rsidRDefault="000925E9" w:rsidP="00E140BF">
            <w:pPr>
              <w:pStyle w:val="afd"/>
            </w:pPr>
          </w:p>
        </w:tc>
        <w:tc>
          <w:tcPr>
            <w:tcW w:w="2690" w:type="dxa"/>
            <w:hideMark/>
          </w:tcPr>
          <w:p w:rsidR="000925E9" w:rsidRPr="001B2946" w:rsidRDefault="000925E9" w:rsidP="00E140BF">
            <w:pPr>
              <w:pStyle w:val="afd"/>
              <w:rPr>
                <w:lang w:val="en-US"/>
              </w:rPr>
            </w:pPr>
            <w:r w:rsidRPr="001B2946">
              <w:t>3.3 Домоводство</w:t>
            </w:r>
          </w:p>
        </w:tc>
        <w:tc>
          <w:tcPr>
            <w:tcW w:w="996" w:type="dxa"/>
            <w:hideMark/>
          </w:tcPr>
          <w:p w:rsidR="000925E9" w:rsidRPr="001B2946" w:rsidRDefault="000925E9" w:rsidP="00E140BF">
            <w:pPr>
              <w:pStyle w:val="afd"/>
              <w:jc w:val="center"/>
              <w:rPr>
                <w:lang w:val="en-US"/>
              </w:rPr>
            </w:pPr>
            <w:r w:rsidRPr="001B2946">
              <w:t>-</w:t>
            </w:r>
          </w:p>
        </w:tc>
        <w:tc>
          <w:tcPr>
            <w:tcW w:w="851" w:type="dxa"/>
            <w:hideMark/>
          </w:tcPr>
          <w:p w:rsidR="000925E9" w:rsidRPr="001B2946" w:rsidRDefault="000925E9" w:rsidP="00E140BF">
            <w:pPr>
              <w:pStyle w:val="afd"/>
              <w:jc w:val="center"/>
              <w:rPr>
                <w:lang w:val="en-US"/>
              </w:rPr>
            </w:pPr>
            <w:r w:rsidRPr="001B2946">
              <w:t>-</w:t>
            </w:r>
          </w:p>
        </w:tc>
        <w:tc>
          <w:tcPr>
            <w:tcW w:w="992" w:type="dxa"/>
            <w:hideMark/>
          </w:tcPr>
          <w:p w:rsidR="000925E9" w:rsidRPr="001B2946" w:rsidRDefault="00DE2CC9" w:rsidP="00E140BF">
            <w:pPr>
              <w:pStyle w:val="afd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925E9" w:rsidRPr="001B2946" w:rsidTr="00CB0A5B">
        <w:trPr>
          <w:trHeight w:val="415"/>
        </w:trPr>
        <w:tc>
          <w:tcPr>
            <w:tcW w:w="1951" w:type="dxa"/>
            <w:vMerge/>
            <w:vAlign w:val="center"/>
            <w:hideMark/>
          </w:tcPr>
          <w:p w:rsidR="000925E9" w:rsidRPr="001B2946" w:rsidRDefault="000925E9" w:rsidP="00E140BF">
            <w:pPr>
              <w:pStyle w:val="afd"/>
            </w:pPr>
          </w:p>
        </w:tc>
        <w:tc>
          <w:tcPr>
            <w:tcW w:w="2690" w:type="dxa"/>
            <w:hideMark/>
          </w:tcPr>
          <w:p w:rsidR="000925E9" w:rsidRPr="001B2946" w:rsidRDefault="000925E9" w:rsidP="00E140BF">
            <w:pPr>
              <w:pStyle w:val="afd"/>
            </w:pPr>
            <w:r w:rsidRPr="001B2946">
              <w:t>3.4. Окружающий социальный мир</w:t>
            </w:r>
          </w:p>
        </w:tc>
        <w:tc>
          <w:tcPr>
            <w:tcW w:w="996" w:type="dxa"/>
            <w:hideMark/>
          </w:tcPr>
          <w:p w:rsidR="000925E9" w:rsidRPr="001B2946" w:rsidRDefault="00CB0A5B" w:rsidP="00E140BF">
            <w:pPr>
              <w:pStyle w:val="afd"/>
              <w:jc w:val="center"/>
            </w:pPr>
            <w:r>
              <w:t>17</w:t>
            </w:r>
          </w:p>
        </w:tc>
        <w:tc>
          <w:tcPr>
            <w:tcW w:w="851" w:type="dxa"/>
            <w:hideMark/>
          </w:tcPr>
          <w:p w:rsidR="000925E9" w:rsidRPr="001B2946" w:rsidRDefault="00CB0A5B" w:rsidP="00E140BF">
            <w:pPr>
              <w:pStyle w:val="afd"/>
              <w:jc w:val="center"/>
            </w:pPr>
            <w:r>
              <w:t>17</w:t>
            </w:r>
          </w:p>
        </w:tc>
        <w:tc>
          <w:tcPr>
            <w:tcW w:w="992" w:type="dxa"/>
            <w:hideMark/>
          </w:tcPr>
          <w:p w:rsidR="000925E9" w:rsidRPr="00DE2CC9" w:rsidRDefault="00DE2CC9" w:rsidP="00E140BF">
            <w:pPr>
              <w:pStyle w:val="afd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0925E9" w:rsidRPr="001B2946" w:rsidTr="00CB0A5B">
        <w:trPr>
          <w:trHeight w:val="340"/>
        </w:trPr>
        <w:tc>
          <w:tcPr>
            <w:tcW w:w="1951" w:type="dxa"/>
            <w:vMerge w:val="restart"/>
            <w:hideMark/>
          </w:tcPr>
          <w:p w:rsidR="000925E9" w:rsidRPr="001B2946" w:rsidRDefault="000925E9" w:rsidP="00E140BF">
            <w:pPr>
              <w:pStyle w:val="afd"/>
            </w:pPr>
            <w:r w:rsidRPr="001B2946">
              <w:t xml:space="preserve">4. Искусство </w:t>
            </w:r>
          </w:p>
        </w:tc>
        <w:tc>
          <w:tcPr>
            <w:tcW w:w="2690" w:type="dxa"/>
            <w:hideMark/>
          </w:tcPr>
          <w:p w:rsidR="000925E9" w:rsidRPr="001B2946" w:rsidRDefault="000925E9" w:rsidP="00E140BF">
            <w:pPr>
              <w:pStyle w:val="afd"/>
              <w:rPr>
                <w:lang w:val="en-US"/>
              </w:rPr>
            </w:pPr>
            <w:r w:rsidRPr="001B2946">
              <w:t>4.1 Музыка и движение</w:t>
            </w:r>
          </w:p>
        </w:tc>
        <w:tc>
          <w:tcPr>
            <w:tcW w:w="996" w:type="dxa"/>
            <w:hideMark/>
          </w:tcPr>
          <w:p w:rsidR="000925E9" w:rsidRPr="001B2946" w:rsidRDefault="00CB0A5B" w:rsidP="00E140BF">
            <w:pPr>
              <w:pStyle w:val="afd"/>
              <w:jc w:val="center"/>
              <w:rPr>
                <w:lang w:val="en-US"/>
              </w:rPr>
            </w:pPr>
            <w:r>
              <w:t>17</w:t>
            </w:r>
          </w:p>
        </w:tc>
        <w:tc>
          <w:tcPr>
            <w:tcW w:w="851" w:type="dxa"/>
            <w:hideMark/>
          </w:tcPr>
          <w:p w:rsidR="000925E9" w:rsidRPr="001B2946" w:rsidRDefault="00CB0A5B" w:rsidP="00E140BF">
            <w:pPr>
              <w:pStyle w:val="afd"/>
              <w:jc w:val="center"/>
              <w:rPr>
                <w:lang w:val="en-US"/>
              </w:rPr>
            </w:pPr>
            <w:r>
              <w:t>17</w:t>
            </w:r>
          </w:p>
        </w:tc>
        <w:tc>
          <w:tcPr>
            <w:tcW w:w="992" w:type="dxa"/>
            <w:hideMark/>
          </w:tcPr>
          <w:p w:rsidR="000925E9" w:rsidRPr="00DE2CC9" w:rsidRDefault="00DE2CC9" w:rsidP="00E140BF">
            <w:pPr>
              <w:pStyle w:val="afd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0925E9" w:rsidRPr="001B2946" w:rsidTr="00CB0A5B">
        <w:trPr>
          <w:trHeight w:val="547"/>
        </w:trPr>
        <w:tc>
          <w:tcPr>
            <w:tcW w:w="1951" w:type="dxa"/>
            <w:vMerge/>
            <w:vAlign w:val="center"/>
            <w:hideMark/>
          </w:tcPr>
          <w:p w:rsidR="000925E9" w:rsidRPr="001B2946" w:rsidRDefault="000925E9" w:rsidP="00E140B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0" w:type="dxa"/>
            <w:hideMark/>
          </w:tcPr>
          <w:p w:rsidR="000925E9" w:rsidRPr="001B2946" w:rsidRDefault="000925E9" w:rsidP="00E140BF">
            <w:pPr>
              <w:pStyle w:val="afd"/>
              <w:rPr>
                <w:lang w:val="en-US"/>
              </w:rPr>
            </w:pPr>
            <w:r w:rsidRPr="001B2946">
              <w:t>4.2 Изобразительная деятельность</w:t>
            </w:r>
          </w:p>
        </w:tc>
        <w:tc>
          <w:tcPr>
            <w:tcW w:w="996" w:type="dxa"/>
            <w:hideMark/>
          </w:tcPr>
          <w:p w:rsidR="000925E9" w:rsidRPr="001B2946" w:rsidRDefault="00CB0A5B" w:rsidP="00E140BF">
            <w:pPr>
              <w:pStyle w:val="afd"/>
              <w:jc w:val="center"/>
            </w:pPr>
            <w:r>
              <w:t>17</w:t>
            </w:r>
          </w:p>
        </w:tc>
        <w:tc>
          <w:tcPr>
            <w:tcW w:w="851" w:type="dxa"/>
            <w:hideMark/>
          </w:tcPr>
          <w:p w:rsidR="000925E9" w:rsidRPr="001B2946" w:rsidRDefault="000925E9" w:rsidP="00E140BF">
            <w:pPr>
              <w:pStyle w:val="afd"/>
              <w:jc w:val="center"/>
            </w:pPr>
            <w:r>
              <w:t>1</w:t>
            </w:r>
            <w:r w:rsidR="00CB0A5B">
              <w:t>7</w:t>
            </w:r>
          </w:p>
        </w:tc>
        <w:tc>
          <w:tcPr>
            <w:tcW w:w="992" w:type="dxa"/>
            <w:hideMark/>
          </w:tcPr>
          <w:p w:rsidR="000925E9" w:rsidRPr="00DE2CC9" w:rsidRDefault="00DE2CC9" w:rsidP="00E140BF">
            <w:pPr>
              <w:pStyle w:val="afd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0925E9" w:rsidRPr="001B2946" w:rsidTr="00CB0A5B">
        <w:trPr>
          <w:trHeight w:val="725"/>
        </w:trPr>
        <w:tc>
          <w:tcPr>
            <w:tcW w:w="1951" w:type="dxa"/>
            <w:hideMark/>
          </w:tcPr>
          <w:p w:rsidR="000925E9" w:rsidRPr="001B2946" w:rsidRDefault="000925E9" w:rsidP="00E140BF">
            <w:pPr>
              <w:pStyle w:val="afd"/>
            </w:pPr>
            <w:r w:rsidRPr="001B2946">
              <w:t>5. Физическая культура</w:t>
            </w:r>
          </w:p>
        </w:tc>
        <w:tc>
          <w:tcPr>
            <w:tcW w:w="2690" w:type="dxa"/>
            <w:hideMark/>
          </w:tcPr>
          <w:p w:rsidR="000925E9" w:rsidRPr="001B2946" w:rsidRDefault="000925E9" w:rsidP="00E140BF">
            <w:pPr>
              <w:pStyle w:val="afd"/>
            </w:pPr>
            <w:r w:rsidRPr="001B2946">
              <w:t>5.1 Адаптивная физкультура</w:t>
            </w:r>
          </w:p>
        </w:tc>
        <w:tc>
          <w:tcPr>
            <w:tcW w:w="996" w:type="dxa"/>
            <w:hideMark/>
          </w:tcPr>
          <w:p w:rsidR="000925E9" w:rsidRPr="001B2946" w:rsidRDefault="00CB0A5B" w:rsidP="00E140BF">
            <w:pPr>
              <w:pStyle w:val="afd"/>
              <w:jc w:val="center"/>
            </w:pPr>
            <w:r>
              <w:t>68</w:t>
            </w:r>
          </w:p>
        </w:tc>
        <w:tc>
          <w:tcPr>
            <w:tcW w:w="851" w:type="dxa"/>
            <w:hideMark/>
          </w:tcPr>
          <w:p w:rsidR="000925E9" w:rsidRPr="001B2946" w:rsidRDefault="00CB0A5B" w:rsidP="00E140BF">
            <w:pPr>
              <w:pStyle w:val="afd"/>
              <w:jc w:val="center"/>
            </w:pPr>
            <w:r>
              <w:t>68</w:t>
            </w:r>
          </w:p>
        </w:tc>
        <w:tc>
          <w:tcPr>
            <w:tcW w:w="992" w:type="dxa"/>
            <w:hideMark/>
          </w:tcPr>
          <w:p w:rsidR="000925E9" w:rsidRPr="00DE2CC9" w:rsidRDefault="00DE2CC9" w:rsidP="00E140BF">
            <w:pPr>
              <w:pStyle w:val="afd"/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</w:tr>
      <w:tr w:rsidR="000925E9" w:rsidRPr="001B2946" w:rsidTr="00CB0A5B">
        <w:trPr>
          <w:trHeight w:val="337"/>
        </w:trPr>
        <w:tc>
          <w:tcPr>
            <w:tcW w:w="1951" w:type="dxa"/>
            <w:hideMark/>
          </w:tcPr>
          <w:p w:rsidR="000925E9" w:rsidRPr="001B2946" w:rsidRDefault="000925E9" w:rsidP="00E140BF">
            <w:pPr>
              <w:pStyle w:val="afd"/>
            </w:pPr>
            <w:r w:rsidRPr="001B2946">
              <w:t>6. Технологии</w:t>
            </w:r>
          </w:p>
        </w:tc>
        <w:tc>
          <w:tcPr>
            <w:tcW w:w="2690" w:type="dxa"/>
            <w:hideMark/>
          </w:tcPr>
          <w:p w:rsidR="000925E9" w:rsidRPr="001B2946" w:rsidRDefault="000925E9" w:rsidP="00E140BF">
            <w:pPr>
              <w:pStyle w:val="afd"/>
            </w:pPr>
            <w:r w:rsidRPr="001B2946">
              <w:t>6.1 Профильный труд</w:t>
            </w:r>
          </w:p>
        </w:tc>
        <w:tc>
          <w:tcPr>
            <w:tcW w:w="996" w:type="dxa"/>
            <w:hideMark/>
          </w:tcPr>
          <w:p w:rsidR="000925E9" w:rsidRPr="001B2946" w:rsidRDefault="000925E9" w:rsidP="00E140BF">
            <w:pPr>
              <w:pStyle w:val="afd"/>
              <w:jc w:val="center"/>
            </w:pPr>
            <w:r w:rsidRPr="001B2946">
              <w:t>-</w:t>
            </w:r>
          </w:p>
        </w:tc>
        <w:tc>
          <w:tcPr>
            <w:tcW w:w="851" w:type="dxa"/>
            <w:hideMark/>
          </w:tcPr>
          <w:p w:rsidR="000925E9" w:rsidRPr="001B2946" w:rsidRDefault="000925E9" w:rsidP="00E140BF">
            <w:pPr>
              <w:pStyle w:val="afd"/>
              <w:jc w:val="center"/>
            </w:pPr>
            <w:r w:rsidRPr="001B2946">
              <w:t>-</w:t>
            </w:r>
          </w:p>
        </w:tc>
        <w:tc>
          <w:tcPr>
            <w:tcW w:w="992" w:type="dxa"/>
            <w:hideMark/>
          </w:tcPr>
          <w:p w:rsidR="000925E9" w:rsidRPr="00DE2CC9" w:rsidRDefault="00DE2CC9" w:rsidP="00E140BF">
            <w:pPr>
              <w:pStyle w:val="afd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925E9" w:rsidRPr="001B2946" w:rsidTr="00CB0A5B">
        <w:trPr>
          <w:trHeight w:val="325"/>
        </w:trPr>
        <w:tc>
          <w:tcPr>
            <w:tcW w:w="4641" w:type="dxa"/>
            <w:gridSpan w:val="2"/>
            <w:hideMark/>
          </w:tcPr>
          <w:p w:rsidR="000925E9" w:rsidRPr="001B2946" w:rsidRDefault="000925E9" w:rsidP="00E140BF">
            <w:pPr>
              <w:pStyle w:val="afd"/>
            </w:pPr>
            <w:r w:rsidRPr="001B2946">
              <w:t>7. Коррекционно-развивающие занятия</w:t>
            </w:r>
          </w:p>
        </w:tc>
        <w:tc>
          <w:tcPr>
            <w:tcW w:w="996" w:type="dxa"/>
            <w:hideMark/>
          </w:tcPr>
          <w:p w:rsidR="000925E9" w:rsidRPr="001B2946" w:rsidRDefault="00CB0A5B" w:rsidP="00E140BF">
            <w:pPr>
              <w:pStyle w:val="afd"/>
              <w:jc w:val="center"/>
            </w:pPr>
            <w:r>
              <w:t>34</w:t>
            </w:r>
          </w:p>
        </w:tc>
        <w:tc>
          <w:tcPr>
            <w:tcW w:w="851" w:type="dxa"/>
            <w:hideMark/>
          </w:tcPr>
          <w:p w:rsidR="000925E9" w:rsidRPr="001B2946" w:rsidRDefault="00CB0A5B" w:rsidP="00E140BF">
            <w:pPr>
              <w:pStyle w:val="afd"/>
              <w:jc w:val="center"/>
            </w:pPr>
            <w:r>
              <w:t>34</w:t>
            </w:r>
          </w:p>
        </w:tc>
        <w:tc>
          <w:tcPr>
            <w:tcW w:w="992" w:type="dxa"/>
            <w:hideMark/>
          </w:tcPr>
          <w:p w:rsidR="000925E9" w:rsidRPr="00DE2CC9" w:rsidRDefault="00DE2CC9" w:rsidP="00E140BF">
            <w:pPr>
              <w:pStyle w:val="afd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</w:tr>
      <w:tr w:rsidR="00CB0A5B" w:rsidRPr="001B2946" w:rsidTr="00CB0A5B">
        <w:trPr>
          <w:trHeight w:val="325"/>
        </w:trPr>
        <w:tc>
          <w:tcPr>
            <w:tcW w:w="4641" w:type="dxa"/>
            <w:gridSpan w:val="2"/>
            <w:hideMark/>
          </w:tcPr>
          <w:p w:rsidR="00CB0A5B" w:rsidRPr="001B2946" w:rsidRDefault="00CB0A5B" w:rsidP="00E140BF">
            <w:pPr>
              <w:pStyle w:val="afd"/>
            </w:pPr>
            <w:r>
              <w:t>8.Родной язык и литературное чтение на родном языке</w:t>
            </w:r>
          </w:p>
        </w:tc>
        <w:tc>
          <w:tcPr>
            <w:tcW w:w="996" w:type="dxa"/>
            <w:hideMark/>
          </w:tcPr>
          <w:p w:rsidR="00CB0A5B" w:rsidRDefault="00CB0A5B" w:rsidP="00E140BF">
            <w:pPr>
              <w:pStyle w:val="afd"/>
              <w:jc w:val="center"/>
            </w:pPr>
            <w:r>
              <w:t>34</w:t>
            </w:r>
          </w:p>
        </w:tc>
        <w:tc>
          <w:tcPr>
            <w:tcW w:w="851" w:type="dxa"/>
            <w:hideMark/>
          </w:tcPr>
          <w:p w:rsidR="00CB0A5B" w:rsidRDefault="00CB0A5B" w:rsidP="00E140BF">
            <w:pPr>
              <w:pStyle w:val="afd"/>
              <w:jc w:val="center"/>
            </w:pPr>
            <w:r>
              <w:t>34</w:t>
            </w:r>
          </w:p>
        </w:tc>
        <w:tc>
          <w:tcPr>
            <w:tcW w:w="992" w:type="dxa"/>
            <w:hideMark/>
          </w:tcPr>
          <w:p w:rsidR="00CB0A5B" w:rsidRPr="00DE2CC9" w:rsidRDefault="00DE2CC9" w:rsidP="00E140BF">
            <w:pPr>
              <w:pStyle w:val="afd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</w:tr>
      <w:tr w:rsidR="000925E9" w:rsidRPr="004A5A40" w:rsidTr="00CB0A5B">
        <w:trPr>
          <w:trHeight w:val="416"/>
        </w:trPr>
        <w:tc>
          <w:tcPr>
            <w:tcW w:w="4641" w:type="dxa"/>
            <w:gridSpan w:val="2"/>
            <w:hideMark/>
          </w:tcPr>
          <w:p w:rsidR="000925E9" w:rsidRPr="004A5A40" w:rsidRDefault="000925E9" w:rsidP="00E140BF">
            <w:pPr>
              <w:pStyle w:val="afd"/>
              <w:rPr>
                <w:b/>
                <w:iCs/>
              </w:rPr>
            </w:pPr>
            <w:r w:rsidRPr="004A5A40">
              <w:rPr>
                <w:b/>
                <w:iCs/>
              </w:rPr>
              <w:t xml:space="preserve">Итого </w:t>
            </w:r>
          </w:p>
        </w:tc>
        <w:tc>
          <w:tcPr>
            <w:tcW w:w="996" w:type="dxa"/>
            <w:hideMark/>
          </w:tcPr>
          <w:p w:rsidR="000925E9" w:rsidRPr="004A5A40" w:rsidRDefault="00CB0A5B" w:rsidP="00E140BF">
            <w:pPr>
              <w:pStyle w:val="afd"/>
              <w:jc w:val="center"/>
              <w:rPr>
                <w:b/>
              </w:rPr>
            </w:pPr>
            <w:r>
              <w:rPr>
                <w:b/>
              </w:rPr>
              <w:t>272</w:t>
            </w:r>
          </w:p>
        </w:tc>
        <w:tc>
          <w:tcPr>
            <w:tcW w:w="851" w:type="dxa"/>
            <w:hideMark/>
          </w:tcPr>
          <w:p w:rsidR="000925E9" w:rsidRPr="004A5A40" w:rsidRDefault="00CB0A5B" w:rsidP="00E140BF">
            <w:pPr>
              <w:pStyle w:val="afd"/>
              <w:jc w:val="center"/>
              <w:rPr>
                <w:b/>
              </w:rPr>
            </w:pPr>
            <w:r>
              <w:rPr>
                <w:b/>
              </w:rPr>
              <w:t>272</w:t>
            </w:r>
          </w:p>
        </w:tc>
        <w:tc>
          <w:tcPr>
            <w:tcW w:w="992" w:type="dxa"/>
            <w:hideMark/>
          </w:tcPr>
          <w:p w:rsidR="000925E9" w:rsidRPr="00DE2CC9" w:rsidRDefault="00DE2CC9" w:rsidP="00E140BF">
            <w:pPr>
              <w:pStyle w:val="afd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272</w:t>
            </w:r>
          </w:p>
        </w:tc>
      </w:tr>
      <w:tr w:rsidR="000925E9" w:rsidRPr="001B2946" w:rsidTr="00CB0A5B">
        <w:tc>
          <w:tcPr>
            <w:tcW w:w="4641" w:type="dxa"/>
            <w:gridSpan w:val="2"/>
            <w:hideMark/>
          </w:tcPr>
          <w:p w:rsidR="000925E9" w:rsidRPr="00DA4904" w:rsidRDefault="000925E9" w:rsidP="00E140BF">
            <w:pPr>
              <w:pStyle w:val="afd"/>
              <w:rPr>
                <w:b/>
              </w:rPr>
            </w:pPr>
            <w:r w:rsidRPr="001B2946">
              <w:rPr>
                <w:b/>
              </w:rPr>
              <w:lastRenderedPageBreak/>
              <w:t>Максимально допустимая недельная нагрузка (при 5-дневной учебной неделе)</w:t>
            </w:r>
          </w:p>
        </w:tc>
        <w:tc>
          <w:tcPr>
            <w:tcW w:w="996" w:type="dxa"/>
            <w:hideMark/>
          </w:tcPr>
          <w:p w:rsidR="000925E9" w:rsidRPr="001B2946" w:rsidRDefault="00CB0A5B" w:rsidP="00E140BF">
            <w:pPr>
              <w:pStyle w:val="afd"/>
              <w:jc w:val="center"/>
              <w:rPr>
                <w:b/>
              </w:rPr>
            </w:pPr>
            <w:r>
              <w:rPr>
                <w:b/>
              </w:rPr>
              <w:t>272</w:t>
            </w:r>
          </w:p>
        </w:tc>
        <w:tc>
          <w:tcPr>
            <w:tcW w:w="851" w:type="dxa"/>
            <w:hideMark/>
          </w:tcPr>
          <w:p w:rsidR="000925E9" w:rsidRPr="001B2946" w:rsidRDefault="00CB0A5B" w:rsidP="00CB0A5B">
            <w:pPr>
              <w:pStyle w:val="afd"/>
              <w:rPr>
                <w:b/>
              </w:rPr>
            </w:pPr>
            <w:r>
              <w:rPr>
                <w:b/>
              </w:rPr>
              <w:t>272</w:t>
            </w:r>
          </w:p>
        </w:tc>
        <w:tc>
          <w:tcPr>
            <w:tcW w:w="992" w:type="dxa"/>
            <w:hideMark/>
          </w:tcPr>
          <w:p w:rsidR="000925E9" w:rsidRPr="00DE2CC9" w:rsidRDefault="00DE2CC9" w:rsidP="00E140BF">
            <w:pPr>
              <w:pStyle w:val="afd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272</w:t>
            </w:r>
          </w:p>
        </w:tc>
      </w:tr>
    </w:tbl>
    <w:p w:rsidR="00E140BF" w:rsidRDefault="00E140BF" w:rsidP="00E140BF">
      <w:pPr>
        <w:pStyle w:val="afd"/>
        <w:jc w:val="center"/>
        <w:rPr>
          <w:b/>
        </w:rPr>
      </w:pPr>
    </w:p>
    <w:p w:rsidR="00E140BF" w:rsidRDefault="00E140BF" w:rsidP="00E140BF">
      <w:pPr>
        <w:pStyle w:val="afd"/>
        <w:jc w:val="center"/>
        <w:rPr>
          <w:rFonts w:ascii="Times New Roman" w:hAnsi="Times New Roman"/>
          <w:b/>
          <w:sz w:val="24"/>
        </w:rPr>
      </w:pPr>
    </w:p>
    <w:p w:rsidR="00E140BF" w:rsidRDefault="00E140BF" w:rsidP="00E140BF">
      <w:pPr>
        <w:pStyle w:val="afd"/>
        <w:jc w:val="center"/>
        <w:rPr>
          <w:rFonts w:ascii="Times New Roman" w:hAnsi="Times New Roman"/>
          <w:b/>
          <w:sz w:val="24"/>
        </w:rPr>
      </w:pPr>
    </w:p>
    <w:p w:rsidR="00E140BF" w:rsidRPr="00DA4904" w:rsidRDefault="00E140BF" w:rsidP="00E140BF">
      <w:pPr>
        <w:pStyle w:val="afd"/>
        <w:jc w:val="center"/>
        <w:rPr>
          <w:rFonts w:ascii="Times New Roman" w:hAnsi="Times New Roman"/>
          <w:b/>
          <w:sz w:val="24"/>
        </w:rPr>
      </w:pPr>
      <w:r w:rsidRPr="00DA4904">
        <w:rPr>
          <w:rFonts w:ascii="Times New Roman" w:hAnsi="Times New Roman"/>
          <w:b/>
          <w:sz w:val="24"/>
        </w:rPr>
        <w:t>Примерный недельный учебный план АООП (вариант 2)</w:t>
      </w:r>
      <w:r w:rsidRPr="00DA4904">
        <w:rPr>
          <w:rFonts w:ascii="Times New Roman" w:hAnsi="Times New Roman"/>
          <w:b/>
          <w:sz w:val="24"/>
        </w:rPr>
        <w:br/>
      </w:r>
      <w:proofErr w:type="gramStart"/>
      <w:r w:rsidRPr="00DA4904">
        <w:rPr>
          <w:rFonts w:ascii="Times New Roman" w:hAnsi="Times New Roman"/>
          <w:b/>
          <w:sz w:val="24"/>
        </w:rPr>
        <w:t>для</w:t>
      </w:r>
      <w:proofErr w:type="gramEnd"/>
      <w:r w:rsidRPr="00DA4904">
        <w:rPr>
          <w:rFonts w:ascii="Times New Roman" w:hAnsi="Times New Roman"/>
          <w:b/>
          <w:sz w:val="24"/>
        </w:rPr>
        <w:t xml:space="preserve"> обучающихся с умственной отсталостью (интеллектуальными нарушениями)</w:t>
      </w:r>
    </w:p>
    <w:p w:rsidR="00E140BF" w:rsidRPr="00DA4904" w:rsidRDefault="00E140BF" w:rsidP="00E140BF">
      <w:pPr>
        <w:pStyle w:val="afd"/>
        <w:jc w:val="center"/>
        <w:rPr>
          <w:rFonts w:ascii="Times New Roman" w:hAnsi="Times New Roman"/>
          <w:b/>
          <w:sz w:val="24"/>
          <w:lang w:val="en-US"/>
        </w:rPr>
      </w:pPr>
      <w:r w:rsidRPr="00DA4904">
        <w:rPr>
          <w:rFonts w:ascii="Times New Roman" w:hAnsi="Times New Roman"/>
          <w:b/>
          <w:sz w:val="24"/>
        </w:rPr>
        <w:t xml:space="preserve">1 </w:t>
      </w:r>
      <w:r w:rsidRPr="00DA4904">
        <w:rPr>
          <w:rFonts w:ascii="Times New Roman" w:hAnsi="Times New Roman"/>
          <w:b/>
          <w:sz w:val="24"/>
          <w:lang w:val="en-US"/>
        </w:rPr>
        <w:t>(</w:t>
      </w:r>
      <w:proofErr w:type="gramStart"/>
      <w:r w:rsidRPr="00DA4904">
        <w:rPr>
          <w:rFonts w:ascii="Times New Roman" w:hAnsi="Times New Roman"/>
          <w:b/>
          <w:sz w:val="24"/>
        </w:rPr>
        <w:t>дополнительный</w:t>
      </w:r>
      <w:proofErr w:type="gramEnd"/>
      <w:r w:rsidRPr="00DA4904">
        <w:rPr>
          <w:rFonts w:ascii="Times New Roman" w:hAnsi="Times New Roman"/>
          <w:b/>
          <w:sz w:val="24"/>
        </w:rPr>
        <w:t>) – 4 классы</w:t>
      </w:r>
    </w:p>
    <w:p w:rsidR="00E140BF" w:rsidRPr="00DA4904" w:rsidRDefault="00E140BF" w:rsidP="00E140BF">
      <w:pPr>
        <w:pStyle w:val="afd"/>
        <w:jc w:val="center"/>
        <w:rPr>
          <w:rFonts w:ascii="Times New Roman" w:hAnsi="Times New Roman"/>
          <w:b/>
          <w:sz w:val="24"/>
          <w:lang w:val="en-US"/>
        </w:rPr>
      </w:pP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3"/>
        <w:gridCol w:w="2691"/>
        <w:gridCol w:w="709"/>
        <w:gridCol w:w="850"/>
        <w:gridCol w:w="996"/>
      </w:tblGrid>
      <w:tr w:rsidR="00CB0A5B" w:rsidRPr="0038678E" w:rsidTr="00CB0A5B">
        <w:trPr>
          <w:trHeight w:val="332"/>
        </w:trPr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0A5B" w:rsidRPr="0038678E" w:rsidRDefault="00CB0A5B" w:rsidP="00E140BF">
            <w:pPr>
              <w:pStyle w:val="afd"/>
              <w:rPr>
                <w:b/>
                <w:lang w:val="en-US"/>
              </w:rPr>
            </w:pPr>
          </w:p>
          <w:p w:rsidR="00CB0A5B" w:rsidRPr="0038678E" w:rsidRDefault="00CB0A5B" w:rsidP="00E140BF">
            <w:pPr>
              <w:pStyle w:val="afd"/>
              <w:rPr>
                <w:b/>
              </w:rPr>
            </w:pPr>
            <w:proofErr w:type="spellStart"/>
            <w:r w:rsidRPr="0038678E">
              <w:rPr>
                <w:b/>
                <w:lang w:val="en-US"/>
              </w:rPr>
              <w:t>Предметные</w:t>
            </w:r>
            <w:proofErr w:type="spellEnd"/>
            <w:r w:rsidRPr="0038678E">
              <w:rPr>
                <w:b/>
              </w:rPr>
              <w:t xml:space="preserve"> области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CB0A5B" w:rsidRPr="0038678E" w:rsidRDefault="00CB0A5B" w:rsidP="00E140BF">
            <w:pPr>
              <w:pStyle w:val="afd"/>
              <w:rPr>
                <w:b/>
              </w:rPr>
            </w:pPr>
          </w:p>
          <w:p w:rsidR="00CB0A5B" w:rsidRPr="0038678E" w:rsidRDefault="00CB0A5B" w:rsidP="00E140BF">
            <w:pPr>
              <w:pStyle w:val="afd"/>
              <w:jc w:val="right"/>
              <w:rPr>
                <w:b/>
              </w:rPr>
            </w:pPr>
            <w:r w:rsidRPr="0038678E">
              <w:rPr>
                <w:b/>
              </w:rPr>
              <w:t xml:space="preserve">Классы </w:t>
            </w:r>
          </w:p>
          <w:p w:rsidR="00CB0A5B" w:rsidRPr="0038678E" w:rsidRDefault="00CB0A5B" w:rsidP="00E140BF">
            <w:pPr>
              <w:pStyle w:val="afd"/>
              <w:rPr>
                <w:b/>
              </w:rPr>
            </w:pPr>
            <w:r w:rsidRPr="0038678E">
              <w:rPr>
                <w:b/>
              </w:rPr>
              <w:t xml:space="preserve">Учебные </w:t>
            </w:r>
          </w:p>
          <w:p w:rsidR="00CB0A5B" w:rsidRPr="0038678E" w:rsidRDefault="00CB0A5B" w:rsidP="00E140BF">
            <w:pPr>
              <w:pStyle w:val="afd"/>
              <w:rPr>
                <w:b/>
              </w:rPr>
            </w:pPr>
            <w:r w:rsidRPr="0038678E">
              <w:rPr>
                <w:b/>
              </w:rPr>
              <w:t>предметы</w:t>
            </w:r>
          </w:p>
        </w:tc>
        <w:tc>
          <w:tcPr>
            <w:tcW w:w="2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A5B" w:rsidRPr="0038678E" w:rsidRDefault="00CB0A5B" w:rsidP="00E140BF">
            <w:pPr>
              <w:pStyle w:val="afd"/>
              <w:jc w:val="center"/>
              <w:rPr>
                <w:b/>
              </w:rPr>
            </w:pPr>
            <w:r w:rsidRPr="0038678E">
              <w:rPr>
                <w:b/>
              </w:rPr>
              <w:t>Количество часов в неделю</w:t>
            </w:r>
          </w:p>
        </w:tc>
      </w:tr>
      <w:tr w:rsidR="000925E9" w:rsidRPr="00A01004" w:rsidTr="00CB0A5B">
        <w:trPr>
          <w:trHeight w:val="517"/>
        </w:trPr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925E9" w:rsidRPr="00A01004" w:rsidRDefault="000925E9" w:rsidP="00E140BF">
            <w:pPr>
              <w:pStyle w:val="afd"/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925E9" w:rsidRPr="00A01004" w:rsidRDefault="000925E9" w:rsidP="00E140BF">
            <w:pPr>
              <w:pStyle w:val="afd"/>
            </w:pPr>
          </w:p>
        </w:tc>
        <w:tc>
          <w:tcPr>
            <w:tcW w:w="709" w:type="dxa"/>
            <w:tcBorders>
              <w:top w:val="single" w:sz="4" w:space="0" w:color="000000"/>
            </w:tcBorders>
            <w:hideMark/>
          </w:tcPr>
          <w:p w:rsidR="000925E9" w:rsidRPr="004B6FB1" w:rsidRDefault="000925E9" w:rsidP="00E140BF">
            <w:pPr>
              <w:pStyle w:val="afd"/>
              <w:jc w:val="center"/>
              <w:rPr>
                <w:b/>
              </w:rPr>
            </w:pPr>
            <w:r w:rsidRPr="004B6FB1">
              <w:rPr>
                <w:b/>
                <w:lang w:val="en-US"/>
              </w:rPr>
              <w:t>I</w:t>
            </w:r>
            <w:r w:rsidRPr="004B6FB1">
              <w:rPr>
                <w:b/>
              </w:rPr>
              <w:t xml:space="preserve"> доп.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hideMark/>
          </w:tcPr>
          <w:p w:rsidR="000925E9" w:rsidRPr="004B6FB1" w:rsidRDefault="000925E9" w:rsidP="00E140BF">
            <w:pPr>
              <w:pStyle w:val="afd"/>
              <w:jc w:val="center"/>
              <w:rPr>
                <w:b/>
              </w:rPr>
            </w:pPr>
            <w:r w:rsidRPr="004B6FB1">
              <w:rPr>
                <w:b/>
              </w:rPr>
              <w:t xml:space="preserve">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925E9" w:rsidRPr="00DE2CC9" w:rsidRDefault="00DE2CC9" w:rsidP="00E140BF">
            <w:pPr>
              <w:pStyle w:val="afd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  <w:tr w:rsidR="000925E9" w:rsidRPr="00A01004" w:rsidTr="00CB0A5B">
        <w:tc>
          <w:tcPr>
            <w:tcW w:w="2233" w:type="dxa"/>
            <w:hideMark/>
          </w:tcPr>
          <w:p w:rsidR="000925E9" w:rsidRPr="00A01004" w:rsidRDefault="000925E9" w:rsidP="00E140BF">
            <w:pPr>
              <w:pStyle w:val="afd"/>
            </w:pPr>
            <w:r w:rsidRPr="00A01004">
              <w:t>1. Язык и речевая практика</w:t>
            </w:r>
          </w:p>
        </w:tc>
        <w:tc>
          <w:tcPr>
            <w:tcW w:w="2691" w:type="dxa"/>
            <w:hideMark/>
          </w:tcPr>
          <w:p w:rsidR="000925E9" w:rsidRPr="00A01004" w:rsidRDefault="000925E9" w:rsidP="00E140BF">
            <w:pPr>
              <w:pStyle w:val="afd"/>
            </w:pPr>
            <w:r w:rsidRPr="00A01004">
              <w:t>1.1 Речь и альтернативная коммуникация</w:t>
            </w:r>
          </w:p>
        </w:tc>
        <w:tc>
          <w:tcPr>
            <w:tcW w:w="709" w:type="dxa"/>
            <w:hideMark/>
          </w:tcPr>
          <w:p w:rsidR="000925E9" w:rsidRPr="00A01004" w:rsidRDefault="000925E9" w:rsidP="00E140BF">
            <w:pPr>
              <w:pStyle w:val="afd"/>
              <w:jc w:val="center"/>
            </w:pPr>
            <w:r>
              <w:t>1</w:t>
            </w:r>
          </w:p>
        </w:tc>
        <w:tc>
          <w:tcPr>
            <w:tcW w:w="850" w:type="dxa"/>
            <w:hideMark/>
          </w:tcPr>
          <w:p w:rsidR="000925E9" w:rsidRPr="00A01004" w:rsidRDefault="000925E9" w:rsidP="00E140BF">
            <w:pPr>
              <w:pStyle w:val="afd"/>
              <w:jc w:val="center"/>
            </w:pPr>
            <w:r>
              <w:t>1</w:t>
            </w:r>
          </w:p>
        </w:tc>
        <w:tc>
          <w:tcPr>
            <w:tcW w:w="992" w:type="dxa"/>
            <w:hideMark/>
          </w:tcPr>
          <w:p w:rsidR="000925E9" w:rsidRPr="00DE2CC9" w:rsidRDefault="00DE2CC9" w:rsidP="00E140BF">
            <w:pPr>
              <w:pStyle w:val="afd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925E9" w:rsidRPr="00A01004" w:rsidTr="00CB0A5B">
        <w:tc>
          <w:tcPr>
            <w:tcW w:w="2233" w:type="dxa"/>
            <w:hideMark/>
          </w:tcPr>
          <w:p w:rsidR="000925E9" w:rsidRPr="00A01004" w:rsidRDefault="000925E9" w:rsidP="00E140BF">
            <w:pPr>
              <w:pStyle w:val="afd"/>
            </w:pPr>
            <w:r w:rsidRPr="00A01004">
              <w:t>2. Математика</w:t>
            </w:r>
          </w:p>
        </w:tc>
        <w:tc>
          <w:tcPr>
            <w:tcW w:w="2691" w:type="dxa"/>
            <w:hideMark/>
          </w:tcPr>
          <w:p w:rsidR="000925E9" w:rsidRPr="00A01004" w:rsidRDefault="000925E9" w:rsidP="00E140BF">
            <w:pPr>
              <w:pStyle w:val="afd"/>
            </w:pPr>
            <w:r w:rsidRPr="00A01004">
              <w:t>2.1.Математические представления</w:t>
            </w:r>
          </w:p>
        </w:tc>
        <w:tc>
          <w:tcPr>
            <w:tcW w:w="709" w:type="dxa"/>
            <w:hideMark/>
          </w:tcPr>
          <w:p w:rsidR="000925E9" w:rsidRPr="00A01004" w:rsidRDefault="000925E9" w:rsidP="00E140BF">
            <w:pPr>
              <w:pStyle w:val="afd"/>
              <w:jc w:val="center"/>
            </w:pPr>
            <w:r>
              <w:t>0,5</w:t>
            </w:r>
          </w:p>
        </w:tc>
        <w:tc>
          <w:tcPr>
            <w:tcW w:w="850" w:type="dxa"/>
            <w:hideMark/>
          </w:tcPr>
          <w:p w:rsidR="000925E9" w:rsidRPr="00A01004" w:rsidRDefault="000925E9" w:rsidP="00E140BF">
            <w:pPr>
              <w:pStyle w:val="afd"/>
              <w:jc w:val="center"/>
            </w:pPr>
            <w:r>
              <w:t>0,5</w:t>
            </w:r>
          </w:p>
        </w:tc>
        <w:tc>
          <w:tcPr>
            <w:tcW w:w="992" w:type="dxa"/>
            <w:hideMark/>
          </w:tcPr>
          <w:p w:rsidR="000925E9" w:rsidRPr="00DE2CC9" w:rsidRDefault="00DE2CC9" w:rsidP="00E140BF">
            <w:pPr>
              <w:pStyle w:val="afd"/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0925E9" w:rsidRPr="001B2946" w:rsidTr="00CB0A5B">
        <w:tc>
          <w:tcPr>
            <w:tcW w:w="2233" w:type="dxa"/>
            <w:vMerge w:val="restart"/>
            <w:hideMark/>
          </w:tcPr>
          <w:p w:rsidR="000925E9" w:rsidRPr="001B2946" w:rsidRDefault="000925E9" w:rsidP="00E140BF">
            <w:pPr>
              <w:pStyle w:val="afd"/>
            </w:pPr>
            <w:r w:rsidRPr="001B2946">
              <w:t>3. Окружающий мир</w:t>
            </w:r>
          </w:p>
        </w:tc>
        <w:tc>
          <w:tcPr>
            <w:tcW w:w="2691" w:type="dxa"/>
            <w:hideMark/>
          </w:tcPr>
          <w:p w:rsidR="000925E9" w:rsidRPr="001B2946" w:rsidRDefault="000925E9" w:rsidP="00E140BF">
            <w:pPr>
              <w:pStyle w:val="afd"/>
            </w:pPr>
            <w:r w:rsidRPr="001B2946">
              <w:t>3.1 Окружающий природный  мир</w:t>
            </w:r>
          </w:p>
        </w:tc>
        <w:tc>
          <w:tcPr>
            <w:tcW w:w="709" w:type="dxa"/>
            <w:hideMark/>
          </w:tcPr>
          <w:p w:rsidR="000925E9" w:rsidRPr="001B2946" w:rsidRDefault="000925E9" w:rsidP="00E140BF">
            <w:pPr>
              <w:pStyle w:val="afd"/>
              <w:jc w:val="center"/>
            </w:pPr>
            <w:r>
              <w:t>0,5</w:t>
            </w:r>
          </w:p>
        </w:tc>
        <w:tc>
          <w:tcPr>
            <w:tcW w:w="850" w:type="dxa"/>
            <w:hideMark/>
          </w:tcPr>
          <w:p w:rsidR="000925E9" w:rsidRPr="001B2946" w:rsidRDefault="000925E9" w:rsidP="00E140BF">
            <w:pPr>
              <w:pStyle w:val="afd"/>
              <w:jc w:val="center"/>
            </w:pPr>
            <w:r>
              <w:t>0,5</w:t>
            </w:r>
          </w:p>
        </w:tc>
        <w:tc>
          <w:tcPr>
            <w:tcW w:w="992" w:type="dxa"/>
            <w:hideMark/>
          </w:tcPr>
          <w:p w:rsidR="000925E9" w:rsidRPr="00DE2CC9" w:rsidRDefault="00DE2CC9" w:rsidP="00E140BF">
            <w:pPr>
              <w:pStyle w:val="afd"/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0925E9" w:rsidRPr="001B2946" w:rsidTr="00CB0A5B">
        <w:trPr>
          <w:trHeight w:val="471"/>
        </w:trPr>
        <w:tc>
          <w:tcPr>
            <w:tcW w:w="2233" w:type="dxa"/>
            <w:vMerge/>
            <w:hideMark/>
          </w:tcPr>
          <w:p w:rsidR="000925E9" w:rsidRPr="001B2946" w:rsidRDefault="000925E9" w:rsidP="00E140BF">
            <w:pPr>
              <w:pStyle w:val="afd"/>
            </w:pPr>
          </w:p>
        </w:tc>
        <w:tc>
          <w:tcPr>
            <w:tcW w:w="2691" w:type="dxa"/>
            <w:hideMark/>
          </w:tcPr>
          <w:p w:rsidR="000925E9" w:rsidRPr="001B2946" w:rsidRDefault="000925E9" w:rsidP="00E140BF">
            <w:pPr>
              <w:pStyle w:val="afd"/>
              <w:rPr>
                <w:lang w:val="en-US"/>
              </w:rPr>
            </w:pPr>
            <w:r w:rsidRPr="001B2946">
              <w:t>3.2 Человек</w:t>
            </w:r>
          </w:p>
        </w:tc>
        <w:tc>
          <w:tcPr>
            <w:tcW w:w="709" w:type="dxa"/>
            <w:hideMark/>
          </w:tcPr>
          <w:p w:rsidR="000925E9" w:rsidRPr="001B2946" w:rsidRDefault="000925E9" w:rsidP="00E140BF">
            <w:pPr>
              <w:pStyle w:val="afd"/>
              <w:jc w:val="center"/>
              <w:rPr>
                <w:lang w:val="en-US"/>
              </w:rPr>
            </w:pPr>
            <w:r>
              <w:t>0,5</w:t>
            </w:r>
          </w:p>
        </w:tc>
        <w:tc>
          <w:tcPr>
            <w:tcW w:w="850" w:type="dxa"/>
            <w:hideMark/>
          </w:tcPr>
          <w:p w:rsidR="000925E9" w:rsidRPr="001B2946" w:rsidRDefault="000925E9" w:rsidP="00E140BF">
            <w:pPr>
              <w:pStyle w:val="afd"/>
              <w:jc w:val="center"/>
              <w:rPr>
                <w:lang w:val="en-US"/>
              </w:rPr>
            </w:pPr>
            <w:r>
              <w:t>0,5</w:t>
            </w:r>
          </w:p>
        </w:tc>
        <w:tc>
          <w:tcPr>
            <w:tcW w:w="992" w:type="dxa"/>
            <w:hideMark/>
          </w:tcPr>
          <w:p w:rsidR="000925E9" w:rsidRPr="00DE2CC9" w:rsidRDefault="00DE2CC9" w:rsidP="00E140BF">
            <w:pPr>
              <w:pStyle w:val="afd"/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0925E9" w:rsidRPr="001B2946" w:rsidTr="00CB0A5B">
        <w:trPr>
          <w:trHeight w:val="423"/>
        </w:trPr>
        <w:tc>
          <w:tcPr>
            <w:tcW w:w="2233" w:type="dxa"/>
            <w:vMerge/>
            <w:vAlign w:val="center"/>
            <w:hideMark/>
          </w:tcPr>
          <w:p w:rsidR="000925E9" w:rsidRPr="001B2946" w:rsidRDefault="000925E9" w:rsidP="00E140BF">
            <w:pPr>
              <w:pStyle w:val="afd"/>
            </w:pPr>
          </w:p>
        </w:tc>
        <w:tc>
          <w:tcPr>
            <w:tcW w:w="2691" w:type="dxa"/>
            <w:hideMark/>
          </w:tcPr>
          <w:p w:rsidR="000925E9" w:rsidRPr="001B2946" w:rsidRDefault="000925E9" w:rsidP="00E140BF">
            <w:pPr>
              <w:pStyle w:val="afd"/>
              <w:rPr>
                <w:lang w:val="en-US"/>
              </w:rPr>
            </w:pPr>
            <w:r w:rsidRPr="001B2946">
              <w:t>3.3 Домоводство</w:t>
            </w:r>
          </w:p>
        </w:tc>
        <w:tc>
          <w:tcPr>
            <w:tcW w:w="709" w:type="dxa"/>
            <w:hideMark/>
          </w:tcPr>
          <w:p w:rsidR="000925E9" w:rsidRPr="001B2946" w:rsidRDefault="000925E9" w:rsidP="00E140BF">
            <w:pPr>
              <w:pStyle w:val="afd"/>
              <w:jc w:val="center"/>
              <w:rPr>
                <w:lang w:val="en-US"/>
              </w:rPr>
            </w:pPr>
            <w:r w:rsidRPr="001B2946">
              <w:t>-</w:t>
            </w:r>
          </w:p>
        </w:tc>
        <w:tc>
          <w:tcPr>
            <w:tcW w:w="850" w:type="dxa"/>
            <w:hideMark/>
          </w:tcPr>
          <w:p w:rsidR="000925E9" w:rsidRPr="001B2946" w:rsidRDefault="000925E9" w:rsidP="00E140BF">
            <w:pPr>
              <w:pStyle w:val="afd"/>
              <w:jc w:val="center"/>
              <w:rPr>
                <w:lang w:val="en-US"/>
              </w:rPr>
            </w:pPr>
            <w:r w:rsidRPr="001B2946">
              <w:t>-</w:t>
            </w:r>
          </w:p>
        </w:tc>
        <w:tc>
          <w:tcPr>
            <w:tcW w:w="992" w:type="dxa"/>
            <w:hideMark/>
          </w:tcPr>
          <w:p w:rsidR="000925E9" w:rsidRPr="001B2946" w:rsidRDefault="00DE2CC9" w:rsidP="00E140BF">
            <w:pPr>
              <w:pStyle w:val="afd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925E9" w:rsidRPr="001B2946" w:rsidTr="00CB0A5B">
        <w:trPr>
          <w:trHeight w:val="415"/>
        </w:trPr>
        <w:tc>
          <w:tcPr>
            <w:tcW w:w="2233" w:type="dxa"/>
            <w:vMerge/>
            <w:vAlign w:val="center"/>
            <w:hideMark/>
          </w:tcPr>
          <w:p w:rsidR="000925E9" w:rsidRPr="001B2946" w:rsidRDefault="000925E9" w:rsidP="00E140BF">
            <w:pPr>
              <w:pStyle w:val="afd"/>
            </w:pPr>
          </w:p>
        </w:tc>
        <w:tc>
          <w:tcPr>
            <w:tcW w:w="2691" w:type="dxa"/>
            <w:hideMark/>
          </w:tcPr>
          <w:p w:rsidR="000925E9" w:rsidRPr="001B2946" w:rsidRDefault="000925E9" w:rsidP="00E140BF">
            <w:pPr>
              <w:pStyle w:val="afd"/>
            </w:pPr>
            <w:r w:rsidRPr="001B2946">
              <w:t>3.4. Окружающий социальный мир</w:t>
            </w:r>
          </w:p>
        </w:tc>
        <w:tc>
          <w:tcPr>
            <w:tcW w:w="709" w:type="dxa"/>
            <w:hideMark/>
          </w:tcPr>
          <w:p w:rsidR="000925E9" w:rsidRPr="001B2946" w:rsidRDefault="000925E9" w:rsidP="00E140BF">
            <w:pPr>
              <w:pStyle w:val="afd"/>
              <w:jc w:val="center"/>
            </w:pPr>
            <w:r>
              <w:t>0,5</w:t>
            </w:r>
          </w:p>
        </w:tc>
        <w:tc>
          <w:tcPr>
            <w:tcW w:w="850" w:type="dxa"/>
            <w:hideMark/>
          </w:tcPr>
          <w:p w:rsidR="000925E9" w:rsidRPr="001B2946" w:rsidRDefault="000925E9" w:rsidP="00E140BF">
            <w:pPr>
              <w:pStyle w:val="afd"/>
              <w:jc w:val="center"/>
            </w:pPr>
            <w:r>
              <w:t>0,5</w:t>
            </w:r>
          </w:p>
        </w:tc>
        <w:tc>
          <w:tcPr>
            <w:tcW w:w="992" w:type="dxa"/>
            <w:hideMark/>
          </w:tcPr>
          <w:p w:rsidR="000925E9" w:rsidRPr="00DE2CC9" w:rsidRDefault="00DE2CC9" w:rsidP="00E140BF">
            <w:pPr>
              <w:pStyle w:val="afd"/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0925E9" w:rsidRPr="001B2946" w:rsidTr="00CB0A5B">
        <w:trPr>
          <w:trHeight w:val="340"/>
        </w:trPr>
        <w:tc>
          <w:tcPr>
            <w:tcW w:w="2233" w:type="dxa"/>
            <w:vMerge w:val="restart"/>
            <w:hideMark/>
          </w:tcPr>
          <w:p w:rsidR="000925E9" w:rsidRPr="001B2946" w:rsidRDefault="000925E9" w:rsidP="00E140BF">
            <w:pPr>
              <w:pStyle w:val="afd"/>
            </w:pPr>
            <w:r w:rsidRPr="001B2946">
              <w:t xml:space="preserve">4. Искусство </w:t>
            </w:r>
          </w:p>
        </w:tc>
        <w:tc>
          <w:tcPr>
            <w:tcW w:w="2691" w:type="dxa"/>
            <w:hideMark/>
          </w:tcPr>
          <w:p w:rsidR="000925E9" w:rsidRPr="001B2946" w:rsidRDefault="000925E9" w:rsidP="00E140BF">
            <w:pPr>
              <w:pStyle w:val="afd"/>
              <w:rPr>
                <w:lang w:val="en-US"/>
              </w:rPr>
            </w:pPr>
            <w:r w:rsidRPr="001B2946">
              <w:t>4.1 Музыка и движение</w:t>
            </w:r>
          </w:p>
        </w:tc>
        <w:tc>
          <w:tcPr>
            <w:tcW w:w="709" w:type="dxa"/>
            <w:hideMark/>
          </w:tcPr>
          <w:p w:rsidR="000925E9" w:rsidRPr="001B2946" w:rsidRDefault="000925E9" w:rsidP="00E140BF">
            <w:pPr>
              <w:pStyle w:val="afd"/>
              <w:jc w:val="center"/>
              <w:rPr>
                <w:lang w:val="en-US"/>
              </w:rPr>
            </w:pPr>
            <w:r>
              <w:t>0,5</w:t>
            </w:r>
          </w:p>
        </w:tc>
        <w:tc>
          <w:tcPr>
            <w:tcW w:w="850" w:type="dxa"/>
            <w:hideMark/>
          </w:tcPr>
          <w:p w:rsidR="000925E9" w:rsidRPr="001B2946" w:rsidRDefault="000925E9" w:rsidP="00E140BF">
            <w:pPr>
              <w:pStyle w:val="afd"/>
              <w:jc w:val="center"/>
              <w:rPr>
                <w:lang w:val="en-US"/>
              </w:rPr>
            </w:pPr>
            <w:r>
              <w:t>0,5</w:t>
            </w:r>
          </w:p>
        </w:tc>
        <w:tc>
          <w:tcPr>
            <w:tcW w:w="992" w:type="dxa"/>
            <w:hideMark/>
          </w:tcPr>
          <w:p w:rsidR="000925E9" w:rsidRPr="001B2946" w:rsidRDefault="00DE2CC9" w:rsidP="00E140BF">
            <w:pPr>
              <w:pStyle w:val="afd"/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0925E9" w:rsidRPr="001B2946" w:rsidTr="00CB0A5B">
        <w:trPr>
          <w:trHeight w:val="547"/>
        </w:trPr>
        <w:tc>
          <w:tcPr>
            <w:tcW w:w="2233" w:type="dxa"/>
            <w:vMerge/>
            <w:vAlign w:val="center"/>
            <w:hideMark/>
          </w:tcPr>
          <w:p w:rsidR="000925E9" w:rsidRPr="001B2946" w:rsidRDefault="000925E9" w:rsidP="00E140B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1" w:type="dxa"/>
            <w:hideMark/>
          </w:tcPr>
          <w:p w:rsidR="000925E9" w:rsidRPr="001B2946" w:rsidRDefault="000925E9" w:rsidP="00E140BF">
            <w:pPr>
              <w:pStyle w:val="afd"/>
              <w:rPr>
                <w:lang w:val="en-US"/>
              </w:rPr>
            </w:pPr>
            <w:r w:rsidRPr="001B2946">
              <w:t>4.2 Изобразительная деятельность</w:t>
            </w:r>
          </w:p>
        </w:tc>
        <w:tc>
          <w:tcPr>
            <w:tcW w:w="709" w:type="dxa"/>
            <w:hideMark/>
          </w:tcPr>
          <w:p w:rsidR="000925E9" w:rsidRPr="001B2946" w:rsidRDefault="000925E9" w:rsidP="00E140BF">
            <w:pPr>
              <w:pStyle w:val="afd"/>
              <w:jc w:val="center"/>
            </w:pPr>
            <w:r>
              <w:t>0,5</w:t>
            </w:r>
          </w:p>
        </w:tc>
        <w:tc>
          <w:tcPr>
            <w:tcW w:w="850" w:type="dxa"/>
            <w:hideMark/>
          </w:tcPr>
          <w:p w:rsidR="000925E9" w:rsidRPr="001B2946" w:rsidRDefault="000925E9" w:rsidP="00E140BF">
            <w:pPr>
              <w:pStyle w:val="afd"/>
              <w:jc w:val="center"/>
            </w:pPr>
            <w:r>
              <w:t>0,5</w:t>
            </w:r>
          </w:p>
        </w:tc>
        <w:tc>
          <w:tcPr>
            <w:tcW w:w="992" w:type="dxa"/>
            <w:hideMark/>
          </w:tcPr>
          <w:p w:rsidR="000925E9" w:rsidRPr="00DE2CC9" w:rsidRDefault="00DE2CC9" w:rsidP="00E140BF">
            <w:pPr>
              <w:pStyle w:val="afd"/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0925E9" w:rsidRPr="001B2946" w:rsidTr="00CB0A5B">
        <w:trPr>
          <w:trHeight w:val="725"/>
        </w:trPr>
        <w:tc>
          <w:tcPr>
            <w:tcW w:w="2233" w:type="dxa"/>
            <w:hideMark/>
          </w:tcPr>
          <w:p w:rsidR="000925E9" w:rsidRPr="001B2946" w:rsidRDefault="000925E9" w:rsidP="00E140BF">
            <w:pPr>
              <w:pStyle w:val="afd"/>
            </w:pPr>
            <w:r w:rsidRPr="001B2946">
              <w:t>5. Физическая культура</w:t>
            </w:r>
          </w:p>
        </w:tc>
        <w:tc>
          <w:tcPr>
            <w:tcW w:w="2691" w:type="dxa"/>
            <w:hideMark/>
          </w:tcPr>
          <w:p w:rsidR="000925E9" w:rsidRPr="001B2946" w:rsidRDefault="000925E9" w:rsidP="00E140BF">
            <w:pPr>
              <w:pStyle w:val="afd"/>
            </w:pPr>
            <w:r w:rsidRPr="001B2946">
              <w:t>5.1 Адаптивная физкультура</w:t>
            </w:r>
          </w:p>
        </w:tc>
        <w:tc>
          <w:tcPr>
            <w:tcW w:w="709" w:type="dxa"/>
            <w:hideMark/>
          </w:tcPr>
          <w:p w:rsidR="000925E9" w:rsidRPr="001B2946" w:rsidRDefault="000925E9" w:rsidP="00E140BF">
            <w:pPr>
              <w:pStyle w:val="afd"/>
              <w:jc w:val="center"/>
            </w:pPr>
            <w:r w:rsidRPr="001B2946">
              <w:t>2</w:t>
            </w:r>
          </w:p>
        </w:tc>
        <w:tc>
          <w:tcPr>
            <w:tcW w:w="850" w:type="dxa"/>
            <w:hideMark/>
          </w:tcPr>
          <w:p w:rsidR="000925E9" w:rsidRPr="001B2946" w:rsidRDefault="000925E9" w:rsidP="00E140BF">
            <w:pPr>
              <w:pStyle w:val="afd"/>
              <w:jc w:val="center"/>
            </w:pPr>
            <w:r w:rsidRPr="001B2946">
              <w:t>2</w:t>
            </w:r>
          </w:p>
        </w:tc>
        <w:tc>
          <w:tcPr>
            <w:tcW w:w="992" w:type="dxa"/>
            <w:hideMark/>
          </w:tcPr>
          <w:p w:rsidR="000925E9" w:rsidRPr="00DE2CC9" w:rsidRDefault="00DE2CC9" w:rsidP="00E140BF">
            <w:pPr>
              <w:pStyle w:val="afd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0925E9" w:rsidRPr="001B2946" w:rsidTr="00CB0A5B">
        <w:trPr>
          <w:trHeight w:val="337"/>
        </w:trPr>
        <w:tc>
          <w:tcPr>
            <w:tcW w:w="2233" w:type="dxa"/>
            <w:hideMark/>
          </w:tcPr>
          <w:p w:rsidR="000925E9" w:rsidRPr="001B2946" w:rsidRDefault="000925E9" w:rsidP="00E140BF">
            <w:pPr>
              <w:pStyle w:val="afd"/>
            </w:pPr>
            <w:r w:rsidRPr="001B2946">
              <w:t>6. Технологии</w:t>
            </w:r>
          </w:p>
        </w:tc>
        <w:tc>
          <w:tcPr>
            <w:tcW w:w="2691" w:type="dxa"/>
            <w:hideMark/>
          </w:tcPr>
          <w:p w:rsidR="000925E9" w:rsidRPr="001B2946" w:rsidRDefault="000925E9" w:rsidP="00E140BF">
            <w:pPr>
              <w:pStyle w:val="afd"/>
            </w:pPr>
            <w:r w:rsidRPr="001B2946">
              <w:t>6.1 Профильный труд</w:t>
            </w:r>
          </w:p>
        </w:tc>
        <w:tc>
          <w:tcPr>
            <w:tcW w:w="709" w:type="dxa"/>
            <w:hideMark/>
          </w:tcPr>
          <w:p w:rsidR="000925E9" w:rsidRPr="001B2946" w:rsidRDefault="000925E9" w:rsidP="00E140BF">
            <w:pPr>
              <w:pStyle w:val="afd"/>
              <w:jc w:val="center"/>
            </w:pPr>
            <w:r w:rsidRPr="001B2946">
              <w:t>-</w:t>
            </w:r>
          </w:p>
        </w:tc>
        <w:tc>
          <w:tcPr>
            <w:tcW w:w="850" w:type="dxa"/>
            <w:hideMark/>
          </w:tcPr>
          <w:p w:rsidR="000925E9" w:rsidRPr="001B2946" w:rsidRDefault="000925E9" w:rsidP="00E140BF">
            <w:pPr>
              <w:pStyle w:val="afd"/>
              <w:jc w:val="center"/>
            </w:pPr>
            <w:r w:rsidRPr="001B2946">
              <w:t>-</w:t>
            </w:r>
          </w:p>
        </w:tc>
        <w:tc>
          <w:tcPr>
            <w:tcW w:w="992" w:type="dxa"/>
            <w:hideMark/>
          </w:tcPr>
          <w:p w:rsidR="000925E9" w:rsidRPr="00DE2CC9" w:rsidRDefault="00DE2CC9" w:rsidP="00E140BF">
            <w:pPr>
              <w:pStyle w:val="afd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925E9" w:rsidRPr="001B2946" w:rsidTr="00CB0A5B">
        <w:trPr>
          <w:trHeight w:val="325"/>
        </w:trPr>
        <w:tc>
          <w:tcPr>
            <w:tcW w:w="4924" w:type="dxa"/>
            <w:gridSpan w:val="2"/>
            <w:hideMark/>
          </w:tcPr>
          <w:p w:rsidR="000925E9" w:rsidRDefault="000925E9" w:rsidP="00E140BF">
            <w:pPr>
              <w:pStyle w:val="afd"/>
            </w:pPr>
            <w:r w:rsidRPr="001B2946">
              <w:t>7. Коррекционно-развивающие занятия</w:t>
            </w:r>
          </w:p>
          <w:p w:rsidR="000925E9" w:rsidRPr="001B2946" w:rsidRDefault="000925E9" w:rsidP="00E140BF">
            <w:pPr>
              <w:pStyle w:val="afd"/>
            </w:pPr>
          </w:p>
        </w:tc>
        <w:tc>
          <w:tcPr>
            <w:tcW w:w="709" w:type="dxa"/>
            <w:hideMark/>
          </w:tcPr>
          <w:p w:rsidR="000925E9" w:rsidRPr="001B2946" w:rsidRDefault="000925E9" w:rsidP="00E140BF">
            <w:pPr>
              <w:pStyle w:val="afd"/>
              <w:jc w:val="center"/>
            </w:pPr>
            <w:r>
              <w:t>1</w:t>
            </w:r>
          </w:p>
        </w:tc>
        <w:tc>
          <w:tcPr>
            <w:tcW w:w="850" w:type="dxa"/>
            <w:hideMark/>
          </w:tcPr>
          <w:p w:rsidR="000925E9" w:rsidRPr="001B2946" w:rsidRDefault="000925E9" w:rsidP="00E140BF">
            <w:pPr>
              <w:pStyle w:val="afd"/>
              <w:jc w:val="center"/>
            </w:pPr>
            <w:r>
              <w:t>1</w:t>
            </w:r>
          </w:p>
        </w:tc>
        <w:tc>
          <w:tcPr>
            <w:tcW w:w="992" w:type="dxa"/>
            <w:hideMark/>
          </w:tcPr>
          <w:p w:rsidR="000925E9" w:rsidRPr="00DE2CC9" w:rsidRDefault="00DE2CC9" w:rsidP="00E140BF">
            <w:pPr>
              <w:pStyle w:val="afd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925E9" w:rsidRPr="001B2946" w:rsidTr="00CB0A5B">
        <w:trPr>
          <w:trHeight w:val="325"/>
        </w:trPr>
        <w:tc>
          <w:tcPr>
            <w:tcW w:w="4924" w:type="dxa"/>
            <w:gridSpan w:val="2"/>
            <w:hideMark/>
          </w:tcPr>
          <w:p w:rsidR="000925E9" w:rsidRPr="001B2946" w:rsidRDefault="000925E9" w:rsidP="00E140BF">
            <w:pPr>
              <w:pStyle w:val="afd"/>
            </w:pPr>
            <w:r>
              <w:t xml:space="preserve">8.Родной язык и литературное чтение на </w:t>
            </w:r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709" w:type="dxa"/>
            <w:hideMark/>
          </w:tcPr>
          <w:p w:rsidR="000925E9" w:rsidRDefault="000925E9" w:rsidP="00E140BF">
            <w:pPr>
              <w:pStyle w:val="afd"/>
              <w:jc w:val="center"/>
            </w:pPr>
            <w:r>
              <w:t>1</w:t>
            </w:r>
          </w:p>
        </w:tc>
        <w:tc>
          <w:tcPr>
            <w:tcW w:w="850" w:type="dxa"/>
            <w:hideMark/>
          </w:tcPr>
          <w:p w:rsidR="000925E9" w:rsidRDefault="000925E9" w:rsidP="00E140BF">
            <w:pPr>
              <w:pStyle w:val="afd"/>
              <w:jc w:val="center"/>
            </w:pPr>
            <w:r>
              <w:t>1</w:t>
            </w:r>
          </w:p>
        </w:tc>
        <w:tc>
          <w:tcPr>
            <w:tcW w:w="992" w:type="dxa"/>
            <w:hideMark/>
          </w:tcPr>
          <w:p w:rsidR="000925E9" w:rsidRPr="00DE2CC9" w:rsidRDefault="00DE2CC9" w:rsidP="00E140BF">
            <w:pPr>
              <w:pStyle w:val="afd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925E9" w:rsidRPr="00044EF8" w:rsidTr="00CB0A5B">
        <w:trPr>
          <w:trHeight w:val="416"/>
        </w:trPr>
        <w:tc>
          <w:tcPr>
            <w:tcW w:w="4924" w:type="dxa"/>
            <w:gridSpan w:val="2"/>
            <w:hideMark/>
          </w:tcPr>
          <w:p w:rsidR="000925E9" w:rsidRDefault="000925E9" w:rsidP="00E140BF">
            <w:pPr>
              <w:pStyle w:val="afd"/>
              <w:rPr>
                <w:b/>
                <w:iCs/>
              </w:rPr>
            </w:pPr>
            <w:r w:rsidRPr="00044EF8">
              <w:rPr>
                <w:b/>
                <w:iCs/>
              </w:rPr>
              <w:t xml:space="preserve">Итого </w:t>
            </w:r>
          </w:p>
          <w:p w:rsidR="000925E9" w:rsidRPr="00044EF8" w:rsidRDefault="000925E9" w:rsidP="00E140BF">
            <w:pPr>
              <w:pStyle w:val="afd"/>
              <w:rPr>
                <w:b/>
                <w:iCs/>
              </w:rPr>
            </w:pPr>
          </w:p>
        </w:tc>
        <w:tc>
          <w:tcPr>
            <w:tcW w:w="709" w:type="dxa"/>
            <w:hideMark/>
          </w:tcPr>
          <w:p w:rsidR="000925E9" w:rsidRPr="00044EF8" w:rsidRDefault="000925E9" w:rsidP="00E140BF">
            <w:pPr>
              <w:pStyle w:val="afd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  <w:hideMark/>
          </w:tcPr>
          <w:p w:rsidR="000925E9" w:rsidRPr="00044EF8" w:rsidRDefault="000925E9" w:rsidP="00E140BF">
            <w:pPr>
              <w:pStyle w:val="afd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2" w:type="dxa"/>
            <w:hideMark/>
          </w:tcPr>
          <w:p w:rsidR="000925E9" w:rsidRPr="00DE2CC9" w:rsidRDefault="00DE2CC9" w:rsidP="00E140BF">
            <w:pPr>
              <w:pStyle w:val="afd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</w:tr>
      <w:tr w:rsidR="000925E9" w:rsidRPr="001B2946" w:rsidTr="00CB0A5B">
        <w:tc>
          <w:tcPr>
            <w:tcW w:w="4924" w:type="dxa"/>
            <w:gridSpan w:val="2"/>
            <w:hideMark/>
          </w:tcPr>
          <w:p w:rsidR="000925E9" w:rsidRDefault="000925E9" w:rsidP="00E140BF">
            <w:pPr>
              <w:pStyle w:val="afd"/>
              <w:rPr>
                <w:b/>
              </w:rPr>
            </w:pPr>
            <w:r w:rsidRPr="001B2946">
              <w:rPr>
                <w:b/>
              </w:rPr>
              <w:t>Максимально допустимая недельная нагрузка (при 5-дневной учебной неделе)</w:t>
            </w:r>
          </w:p>
          <w:p w:rsidR="000925E9" w:rsidRDefault="000925E9" w:rsidP="00E140BF">
            <w:pPr>
              <w:pStyle w:val="afd"/>
              <w:rPr>
                <w:b/>
                <w:iCs/>
              </w:rPr>
            </w:pPr>
          </w:p>
          <w:p w:rsidR="000925E9" w:rsidRPr="001B2946" w:rsidRDefault="000925E9" w:rsidP="00E140BF">
            <w:pPr>
              <w:pStyle w:val="afd"/>
              <w:rPr>
                <w:b/>
                <w:iCs/>
              </w:rPr>
            </w:pPr>
          </w:p>
        </w:tc>
        <w:tc>
          <w:tcPr>
            <w:tcW w:w="709" w:type="dxa"/>
            <w:hideMark/>
          </w:tcPr>
          <w:p w:rsidR="000925E9" w:rsidRPr="001B2946" w:rsidRDefault="000925E9" w:rsidP="00E140BF">
            <w:pPr>
              <w:pStyle w:val="afd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  <w:hideMark/>
          </w:tcPr>
          <w:p w:rsidR="000925E9" w:rsidRPr="001B2946" w:rsidRDefault="000925E9" w:rsidP="00E140BF">
            <w:pPr>
              <w:pStyle w:val="afd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2" w:type="dxa"/>
            <w:hideMark/>
          </w:tcPr>
          <w:p w:rsidR="000925E9" w:rsidRPr="00DE2CC9" w:rsidRDefault="00DE2CC9" w:rsidP="00E140BF">
            <w:pPr>
              <w:pStyle w:val="afd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</w:tr>
    </w:tbl>
    <w:p w:rsidR="00E140BF" w:rsidRDefault="00E140BF" w:rsidP="00E140BF">
      <w:pPr>
        <w:rPr>
          <w:color w:val="auto"/>
        </w:rPr>
      </w:pPr>
    </w:p>
    <w:p w:rsidR="000925E9" w:rsidRDefault="000925E9" w:rsidP="00E140BF">
      <w:pPr>
        <w:pStyle w:val="afd"/>
        <w:jc w:val="center"/>
        <w:rPr>
          <w:rFonts w:ascii="Times New Roman" w:hAnsi="Times New Roman"/>
          <w:b/>
          <w:sz w:val="24"/>
        </w:rPr>
      </w:pPr>
    </w:p>
    <w:p w:rsidR="000925E9" w:rsidRDefault="000925E9" w:rsidP="00E140BF">
      <w:pPr>
        <w:pStyle w:val="afd"/>
        <w:jc w:val="center"/>
        <w:rPr>
          <w:rFonts w:ascii="Times New Roman" w:hAnsi="Times New Roman"/>
          <w:b/>
          <w:sz w:val="24"/>
        </w:rPr>
      </w:pPr>
    </w:p>
    <w:p w:rsidR="00E140BF" w:rsidRDefault="00E140BF" w:rsidP="00E140BF"/>
    <w:p w:rsidR="00E140BF" w:rsidRDefault="00E140BF" w:rsidP="00E140BF">
      <w:pPr>
        <w:pStyle w:val="af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организации образования на основе СИПР индивидуальная недельная нагрузка обучающегося может варьиро</w:t>
      </w:r>
      <w:r w:rsidR="00CB0A5B">
        <w:rPr>
          <w:rFonts w:ascii="Times New Roman" w:hAnsi="Times New Roman"/>
          <w:sz w:val="28"/>
          <w:szCs w:val="28"/>
        </w:rPr>
        <w:t>ваться. Так, с учетом</w:t>
      </w:r>
      <w:r>
        <w:rPr>
          <w:rFonts w:ascii="Times New Roman" w:hAnsi="Times New Roman"/>
          <w:sz w:val="28"/>
          <w:szCs w:val="28"/>
        </w:rPr>
        <w:t xml:space="preserve"> учебного плана организация, реализующая вариант </w:t>
      </w:r>
      <w:r w:rsidRPr="00E829A5">
        <w:rPr>
          <w:rFonts w:ascii="Times New Roman" w:hAnsi="Times New Roman"/>
          <w:sz w:val="28"/>
          <w:szCs w:val="28"/>
        </w:rPr>
        <w:t>2</w:t>
      </w:r>
      <w:r w:rsidRPr="00666C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АООП, составляет ИУП для каждого обучающегося, в котором определен индивидуальный набор </w:t>
      </w:r>
      <w:r>
        <w:rPr>
          <w:rFonts w:ascii="Times New Roman" w:hAnsi="Times New Roman"/>
          <w:sz w:val="28"/>
          <w:szCs w:val="28"/>
        </w:rPr>
        <w:lastRenderedPageBreak/>
        <w:t xml:space="preserve">учебных предметов и коррекционных курсов с указанием объема учебной нагрузки. Различия в индивидуальных учебных планах объясняются разнообразием образовательных потребностей, индивидуальных возможностей и особенностей развития обучающихся. В индивидуальных учебных планах детей с наиболее тяжелыми нарушениями развития, как правило, преобладают занятия коррекционной направленности. У детей с менее выраженными нарушениями развития больший объём учебной нагрузки распределится на предметные области. </w:t>
      </w:r>
      <w:r w:rsidRPr="00893A15">
        <w:rPr>
          <w:rFonts w:ascii="Times New Roman" w:hAnsi="Times New Roman"/>
          <w:sz w:val="28"/>
          <w:szCs w:val="28"/>
        </w:rPr>
        <w:t>Для детей, особые образовательные потребности которых  не позволяют осваивать предметы основной части учебного плана АООП, учебная нагрузка для СИПР формируется следующим образом: увеличивается количество часов коррекционных курсов и добавляются часы коррекционно-развивающих занятий в пределах максимально допустимой нагрузки, установленной учебным планом (в соответствии с п. 2.6. приложения соответствующего ФГОС).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Некоторые дети, испытывающие трудности адаптации к условиям обучения в группе, могут находиться в организации ограниченное время, объем их нагрузки также лимитируется индивидуальным учебным планом и отражается в расписании занятий.  </w:t>
      </w:r>
    </w:p>
    <w:p w:rsidR="00E140BF" w:rsidRDefault="00E140BF" w:rsidP="00E140BF">
      <w:pPr>
        <w:pStyle w:val="af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Процесс </w:t>
      </w:r>
      <w:proofErr w:type="gramStart"/>
      <w:r>
        <w:rPr>
          <w:rFonts w:ascii="Times New Roman" w:hAnsi="Times New Roman"/>
          <w:sz w:val="28"/>
          <w:szCs w:val="28"/>
        </w:rPr>
        <w:t>обучения по предметам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организуется в форме урока. </w:t>
      </w:r>
      <w:proofErr w:type="gramStart"/>
      <w:r>
        <w:rPr>
          <w:rFonts w:ascii="Times New Roman" w:hAnsi="Times New Roman"/>
          <w:sz w:val="28"/>
          <w:szCs w:val="28"/>
        </w:rPr>
        <w:t>Учитель проводит урок для состава всего класса или для группы учащихся, а также  индивидуальную работу с обучающимся в соответствии с расписанием уроков.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CD26D4">
        <w:rPr>
          <w:rFonts w:ascii="Times New Roman" w:hAnsi="Times New Roman"/>
          <w:sz w:val="28"/>
          <w:szCs w:val="28"/>
        </w:rPr>
        <w:t>Продолжительность индивидуальных занятий не должна превышать 25 мин., фронтальных, групповых и подгрупповых занятий – не более 40 минут.</w:t>
      </w:r>
      <w:r>
        <w:rPr>
          <w:rFonts w:ascii="Times New Roman" w:hAnsi="Times New Roman"/>
          <w:sz w:val="28"/>
          <w:szCs w:val="28"/>
        </w:rPr>
        <w:t xml:space="preserve"> В учебном плане устанавливается количество учебных часов по предметам обучения на единицу обучающихся. Единицей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считается: один ученик (индивидуальная работа), группа (2 – 3 обучающихся), класс (все обучающиеся класса)</w:t>
      </w:r>
      <w:r>
        <w:rPr>
          <w:rStyle w:val="ae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140BF" w:rsidRDefault="00E140BF" w:rsidP="00E140BF">
      <w:pPr>
        <w:pStyle w:val="af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действий, отражает потребность в них «среднего» ученика. С учетом расширения знаний и формирующегося опыта к старшему школьному возрасту часы на ряд предметов практического содержания увеличиваются.</w:t>
      </w:r>
    </w:p>
    <w:p w:rsidR="00E140BF" w:rsidRDefault="00E140BF" w:rsidP="00E140BF">
      <w:pPr>
        <w:pStyle w:val="af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Коррекционные курсы реализуются, как правило, в форме индивидуальных занятий. Выбор дисциплин коррекционно-развивающей направленности для ин</w:t>
      </w:r>
      <w:r>
        <w:rPr>
          <w:rFonts w:ascii="Times New Roman" w:hAnsi="Times New Roman"/>
          <w:caps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ди</w:t>
      </w:r>
      <w:r>
        <w:rPr>
          <w:rFonts w:ascii="Times New Roman" w:hAnsi="Times New Roman"/>
          <w:caps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ви</w:t>
      </w:r>
      <w:r>
        <w:rPr>
          <w:rFonts w:ascii="Times New Roman" w:hAnsi="Times New Roman"/>
          <w:caps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дуальных и групповых занятий, их количественное соотношение может осуществляться об</w:t>
      </w:r>
      <w:r>
        <w:rPr>
          <w:rFonts w:ascii="Times New Roman" w:hAnsi="Times New Roman"/>
          <w:caps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caps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зо</w:t>
      </w:r>
      <w:r>
        <w:rPr>
          <w:rFonts w:ascii="Times New Roman" w:hAnsi="Times New Roman"/>
          <w:caps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caps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тель</w:t>
      </w:r>
      <w:r>
        <w:rPr>
          <w:rFonts w:ascii="Times New Roman" w:hAnsi="Times New Roman"/>
          <w:caps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ной организацией самостоятельно, исходя из особенностей развития обу</w:t>
      </w:r>
      <w:r>
        <w:rPr>
          <w:rFonts w:ascii="Times New Roman" w:hAnsi="Times New Roman"/>
          <w:sz w:val="28"/>
          <w:szCs w:val="28"/>
        </w:rPr>
        <w:softHyphen/>
        <w:t xml:space="preserve">чающихся с умственной отсталостью и на основании рекомендаций </w:t>
      </w:r>
      <w:proofErr w:type="spellStart"/>
      <w:r>
        <w:rPr>
          <w:rFonts w:ascii="Times New Roman" w:hAnsi="Times New Roman"/>
          <w:sz w:val="28"/>
          <w:szCs w:val="28"/>
        </w:rPr>
        <w:t>пси</w:t>
      </w:r>
      <w:r>
        <w:rPr>
          <w:rFonts w:ascii="Times New Roman" w:hAnsi="Times New Roman"/>
          <w:sz w:val="28"/>
          <w:szCs w:val="28"/>
        </w:rPr>
        <w:softHyphen/>
        <w:t>хо</w:t>
      </w:r>
      <w:r>
        <w:rPr>
          <w:rFonts w:ascii="Times New Roman" w:hAnsi="Times New Roman"/>
          <w:caps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ло</w:t>
      </w:r>
      <w:r>
        <w:rPr>
          <w:rFonts w:ascii="Times New Roman" w:hAnsi="Times New Roman"/>
          <w:caps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го-медико-педагогической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комиссии/консилиума и индивидуальной программы ре</w:t>
      </w:r>
      <w:r>
        <w:rPr>
          <w:rFonts w:ascii="Times New Roman" w:hAnsi="Times New Roman"/>
          <w:caps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caps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би</w:t>
      </w:r>
      <w:r>
        <w:rPr>
          <w:rFonts w:ascii="Times New Roman" w:hAnsi="Times New Roman"/>
          <w:caps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caps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 xml:space="preserve">тации инвалида. </w:t>
      </w:r>
      <w:r w:rsidRPr="005811CE">
        <w:rPr>
          <w:rFonts w:ascii="Times New Roman" w:hAnsi="Times New Roman"/>
          <w:sz w:val="28"/>
          <w:szCs w:val="28"/>
        </w:rPr>
        <w:t>Продолжительность коррекционного занятия варьируется с учетом психофизического состояния ребенка до 25 минут.</w:t>
      </w:r>
    </w:p>
    <w:p w:rsidR="00E140BF" w:rsidRDefault="00E140BF" w:rsidP="00E140BF">
      <w:pPr>
        <w:pStyle w:val="afd"/>
        <w:spacing w:line="36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часть, формируемую участниками образовательных отношений, входит и внеурочная деятельность, которая направлена на </w:t>
      </w:r>
      <w:r>
        <w:rPr>
          <w:rFonts w:ascii="Times New Roman" w:hAnsi="Times New Roman"/>
          <w:spacing w:val="2"/>
          <w:sz w:val="28"/>
          <w:szCs w:val="28"/>
        </w:rPr>
        <w:t>развитие лич</w:t>
      </w:r>
      <w:r>
        <w:rPr>
          <w:rFonts w:ascii="Times New Roman" w:hAnsi="Times New Roman"/>
          <w:spacing w:val="2"/>
          <w:sz w:val="28"/>
          <w:szCs w:val="28"/>
        </w:rPr>
        <w:softHyphen/>
        <w:t>но</w:t>
      </w:r>
      <w:r>
        <w:rPr>
          <w:rFonts w:ascii="Times New Roman" w:hAnsi="Times New Roman"/>
          <w:spacing w:val="2"/>
          <w:sz w:val="28"/>
          <w:szCs w:val="28"/>
        </w:rPr>
        <w:softHyphen/>
        <w:t>сти развитие лич</w:t>
      </w:r>
      <w:r>
        <w:rPr>
          <w:rFonts w:ascii="Times New Roman" w:hAnsi="Times New Roman"/>
          <w:spacing w:val="2"/>
          <w:sz w:val="28"/>
          <w:szCs w:val="28"/>
        </w:rPr>
        <w:softHyphen/>
        <w:t>но</w:t>
      </w:r>
      <w:r>
        <w:rPr>
          <w:rFonts w:ascii="Times New Roman" w:hAnsi="Times New Roman"/>
          <w:spacing w:val="2"/>
          <w:sz w:val="28"/>
          <w:szCs w:val="28"/>
        </w:rPr>
        <w:softHyphen/>
        <w:t>сти обучающегося средствами физического, нравственного, эстетического, трудового воспитания, а также на расширение контактов обучающихся с обычно развивающимися сверстниками и взаимодействие с обществом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2"/>
          <w:sz w:val="28"/>
          <w:szCs w:val="28"/>
        </w:rPr>
        <w:t>Организация внеурочной воспитательной работы яв</w:t>
      </w:r>
      <w:r>
        <w:rPr>
          <w:rFonts w:ascii="Times New Roman" w:hAnsi="Times New Roman"/>
          <w:spacing w:val="2"/>
          <w:sz w:val="28"/>
          <w:szCs w:val="28"/>
        </w:rPr>
        <w:softHyphen/>
        <w:t>ля</w:t>
      </w:r>
      <w:r>
        <w:rPr>
          <w:rFonts w:ascii="Times New Roman" w:hAnsi="Times New Roman"/>
          <w:spacing w:val="2"/>
          <w:sz w:val="28"/>
          <w:szCs w:val="28"/>
        </w:rPr>
        <w:softHyphen/>
        <w:t>ет</w:t>
      </w:r>
      <w:r>
        <w:rPr>
          <w:rFonts w:ascii="Times New Roman" w:hAnsi="Times New Roman"/>
          <w:spacing w:val="2"/>
          <w:sz w:val="28"/>
          <w:szCs w:val="28"/>
        </w:rPr>
        <w:softHyphen/>
        <w:t>ся неотъемлемой частью образовательного процесса в образовательной ор</w:t>
      </w:r>
      <w:r>
        <w:rPr>
          <w:rFonts w:ascii="Times New Roman" w:hAnsi="Times New Roman"/>
          <w:spacing w:val="2"/>
          <w:sz w:val="28"/>
          <w:szCs w:val="28"/>
        </w:rPr>
        <w:softHyphen/>
        <w:t>га</w:t>
      </w:r>
      <w:r>
        <w:rPr>
          <w:rFonts w:ascii="Times New Roman" w:hAnsi="Times New Roman"/>
          <w:spacing w:val="2"/>
          <w:sz w:val="28"/>
          <w:szCs w:val="28"/>
        </w:rPr>
        <w:softHyphen/>
        <w:t xml:space="preserve">низации. </w:t>
      </w:r>
    </w:p>
    <w:p w:rsidR="00E140BF" w:rsidRDefault="00E140BF" w:rsidP="00E140BF">
      <w:pPr>
        <w:pStyle w:val="af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Чередование учебной и внеурочной деятельности в рамках реализации АООП и СИПР определяет образовательная организация.</w:t>
      </w:r>
    </w:p>
    <w:p w:rsidR="00E140BF" w:rsidRDefault="00E140BF" w:rsidP="00E140BF">
      <w:pPr>
        <w:pStyle w:val="af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Время, отведённое на внеурочную деятельность (внеклассную воспитательную работу), не учитывается при определении максимально допустимой недельной нагрузки обучающихся, но учитывается при определении объёмов финансирования, направляемых на реализацию АООП.</w:t>
      </w:r>
    </w:p>
    <w:p w:rsidR="00E140BF" w:rsidRDefault="00E140BF" w:rsidP="00E140BF">
      <w:pPr>
        <w:pStyle w:val="af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Срок освоения АООП (вариант </w:t>
      </w:r>
      <w:r w:rsidRPr="00E829A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с умственной отсталостью составляет  13 лет. </w:t>
      </w:r>
    </w:p>
    <w:p w:rsidR="00E140BF" w:rsidRDefault="00E140BF" w:rsidP="00E140BF">
      <w:pPr>
        <w:pStyle w:val="af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Реализация АООП в части трудового обучения осуществляется исходя из региональных условий, ориентированных на потребность в рабочих кадрах,  с учетом ин</w:t>
      </w:r>
      <w:r>
        <w:rPr>
          <w:rFonts w:ascii="Times New Roman" w:hAnsi="Times New Roman"/>
          <w:sz w:val="28"/>
          <w:szCs w:val="28"/>
        </w:rPr>
        <w:softHyphen/>
        <w:t>ди</w:t>
      </w:r>
      <w:r>
        <w:rPr>
          <w:rFonts w:ascii="Times New Roman" w:hAnsi="Times New Roman"/>
          <w:sz w:val="28"/>
          <w:szCs w:val="28"/>
        </w:rPr>
        <w:softHyphen/>
        <w:t>видуальных особенностей психофизического развития, здоровья, возможностей, а также интересов учащихся и их родителей (законных представителей) на основе выбора профиля труда, в том числе включающего в себя подготовку учащегося для ин</w:t>
      </w:r>
      <w:r>
        <w:rPr>
          <w:rFonts w:ascii="Times New Roman" w:hAnsi="Times New Roman"/>
          <w:sz w:val="28"/>
          <w:szCs w:val="28"/>
        </w:rPr>
        <w:softHyphen/>
        <w:t>ди</w:t>
      </w:r>
      <w:r>
        <w:rPr>
          <w:rFonts w:ascii="Times New Roman" w:hAnsi="Times New Roman"/>
          <w:sz w:val="28"/>
          <w:szCs w:val="28"/>
        </w:rPr>
        <w:softHyphen/>
        <w:t>ви</w:t>
      </w:r>
      <w:r>
        <w:rPr>
          <w:rFonts w:ascii="Times New Roman" w:hAnsi="Times New Roman"/>
          <w:sz w:val="28"/>
          <w:szCs w:val="28"/>
        </w:rPr>
        <w:softHyphen/>
        <w:t>дуальной трудовой деятельности.</w:t>
      </w:r>
      <w:proofErr w:type="gramEnd"/>
    </w:p>
    <w:p w:rsidR="00E140BF" w:rsidRDefault="00E140BF" w:rsidP="00E140BF">
      <w:pPr>
        <w:pStyle w:val="af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учебной недели в течение всех лет обучения – 5 или 6 дней. Обучение проходит в одну смену. Количество часов, отводимых на внеурочную деятельность, колеблется в зависимости от количества учебных дней (5 или 6), а также с учетом круглосуточного (7-ми дневного) пребывания детей в </w:t>
      </w:r>
      <w:proofErr w:type="spellStart"/>
      <w:r>
        <w:rPr>
          <w:rFonts w:ascii="Times New Roman" w:hAnsi="Times New Roman"/>
          <w:sz w:val="28"/>
          <w:szCs w:val="28"/>
        </w:rPr>
        <w:t>интернатных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учреждениях. В этом случае внеурочная деятельность осуществляется в выходной день. </w:t>
      </w:r>
    </w:p>
    <w:p w:rsidR="00E140BF" w:rsidRDefault="00E140BF" w:rsidP="00E140BF">
      <w:pPr>
        <w:pStyle w:val="af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учебного года составляет 33 недели для обучающихся в возрасте 7 лет (в </w:t>
      </w:r>
      <w:r>
        <w:rPr>
          <w:rFonts w:ascii="Times New Roman" w:hAnsi="Times New Roman"/>
          <w:spacing w:val="2"/>
          <w:sz w:val="28"/>
          <w:szCs w:val="28"/>
        </w:rPr>
        <w:t>1 дополнительном классе</w:t>
      </w:r>
      <w:r>
        <w:rPr>
          <w:rFonts w:ascii="Times New Roman" w:hAnsi="Times New Roman"/>
          <w:sz w:val="28"/>
          <w:szCs w:val="28"/>
        </w:rPr>
        <w:t xml:space="preserve">) и 34 недели для обучающихся остальных классов. Продолжительность каникул в течение учебного года составляет не менее 30 календарных дней, летом – не менее </w:t>
      </w:r>
      <w:r>
        <w:rPr>
          <w:rFonts w:ascii="Times New Roman" w:hAnsi="Times New Roman"/>
          <w:spacing w:val="2"/>
          <w:sz w:val="28"/>
          <w:szCs w:val="28"/>
        </w:rPr>
        <w:t xml:space="preserve">8 недель. </w:t>
      </w:r>
    </w:p>
    <w:p w:rsidR="00E140BF" w:rsidRDefault="00E140BF" w:rsidP="00E140BF">
      <w:pPr>
        <w:pStyle w:val="afd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9972DA" w:rsidRDefault="009972DA"/>
    <w:sectPr w:rsidR="009972DA" w:rsidSect="00997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9B7" w:rsidRDefault="001D59B7" w:rsidP="00E140BF">
      <w:pPr>
        <w:spacing w:after="0" w:line="240" w:lineRule="auto"/>
      </w:pPr>
      <w:r>
        <w:separator/>
      </w:r>
    </w:p>
  </w:endnote>
  <w:endnote w:type="continuationSeparator" w:id="0">
    <w:p w:rsidR="001D59B7" w:rsidRDefault="001D59B7" w:rsidP="00E14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9B7" w:rsidRDefault="001D59B7" w:rsidP="00E140BF">
      <w:pPr>
        <w:spacing w:after="0" w:line="240" w:lineRule="auto"/>
      </w:pPr>
      <w:r>
        <w:separator/>
      </w:r>
    </w:p>
  </w:footnote>
  <w:footnote w:type="continuationSeparator" w:id="0">
    <w:p w:rsidR="001D59B7" w:rsidRDefault="001D59B7" w:rsidP="00E140BF">
      <w:pPr>
        <w:spacing w:after="0" w:line="240" w:lineRule="auto"/>
      </w:pPr>
      <w:r>
        <w:continuationSeparator/>
      </w:r>
    </w:p>
  </w:footnote>
  <w:footnote w:id="1">
    <w:p w:rsidR="00E140BF" w:rsidRDefault="00E140BF" w:rsidP="00E140BF">
      <w:pPr>
        <w:pStyle w:val="afb"/>
        <w:jc w:val="both"/>
      </w:pPr>
      <w:r>
        <w:rPr>
          <w:rStyle w:val="ae"/>
        </w:rPr>
        <w:footnoteRef/>
      </w:r>
      <w:r>
        <w:t xml:space="preserve"> </w:t>
      </w:r>
      <w:r>
        <w:rPr>
          <w:rFonts w:ascii="Times New Roman" w:hAnsi="Times New Roman"/>
          <w:szCs w:val="28"/>
        </w:rPr>
        <w:t>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часов, предусмотренных учебным планом, на количество единиц (индивидуальных, групповых, классных уроков/занятий) и оформляется приложением к учебному плану, как обоснование учебной нагрузки для педагогических работников.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3"/>
    <w:multiLevelType w:val="single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8"/>
      </w:rPr>
    </w:lvl>
  </w:abstractNum>
  <w:abstractNum w:abstractNumId="3">
    <w:nsid w:val="00000004"/>
    <w:multiLevelType w:val="singleLevel"/>
    <w:tmpl w:val="00000004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8"/>
      </w:rPr>
    </w:lvl>
  </w:abstractNum>
  <w:abstractNum w:abstractNumId="4">
    <w:nsid w:val="00000005"/>
    <w:multiLevelType w:val="multilevel"/>
    <w:tmpl w:val="00000005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kern w:val="1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6"/>
    <w:multiLevelType w:val="singleLevel"/>
    <w:tmpl w:val="00000006"/>
    <w:name w:val="WW8Num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6">
    <w:nsid w:val="00000007"/>
    <w:multiLevelType w:val="singleLevel"/>
    <w:tmpl w:val="00000007"/>
    <w:name w:val="WW8Num7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8"/>
      </w:rPr>
    </w:lvl>
  </w:abstractNum>
  <w:abstractNum w:abstractNumId="7">
    <w:nsid w:val="00000008"/>
    <w:multiLevelType w:val="singleLevel"/>
    <w:tmpl w:val="00000008"/>
    <w:name w:val="WW8Num8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8"/>
      </w:rPr>
    </w:lvl>
  </w:abstractNum>
  <w:abstractNum w:abstractNumId="8">
    <w:nsid w:val="00000009"/>
    <w:multiLevelType w:val="singleLevel"/>
    <w:tmpl w:val="00000009"/>
    <w:name w:val="WW8Num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  <w:kern w:val="1"/>
        <w:sz w:val="28"/>
        <w:szCs w:val="28"/>
      </w:rPr>
    </w:lvl>
  </w:abstractNum>
  <w:abstractNum w:abstractNumId="9">
    <w:nsid w:val="444A140F"/>
    <w:multiLevelType w:val="hybridMultilevel"/>
    <w:tmpl w:val="70C0F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51139C"/>
    <w:multiLevelType w:val="hybridMultilevel"/>
    <w:tmpl w:val="F5A2F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40BF"/>
    <w:rsid w:val="000925E9"/>
    <w:rsid w:val="000D23DC"/>
    <w:rsid w:val="00196911"/>
    <w:rsid w:val="001D59B7"/>
    <w:rsid w:val="002937F0"/>
    <w:rsid w:val="003237B2"/>
    <w:rsid w:val="004C42FE"/>
    <w:rsid w:val="00540FF8"/>
    <w:rsid w:val="005F5AB6"/>
    <w:rsid w:val="00650BA5"/>
    <w:rsid w:val="007A6C53"/>
    <w:rsid w:val="007F0C18"/>
    <w:rsid w:val="008412EF"/>
    <w:rsid w:val="009972DA"/>
    <w:rsid w:val="00AB61FD"/>
    <w:rsid w:val="00BA480F"/>
    <w:rsid w:val="00C40F05"/>
    <w:rsid w:val="00CB0A5B"/>
    <w:rsid w:val="00D21DC6"/>
    <w:rsid w:val="00DE2CC9"/>
    <w:rsid w:val="00E140BF"/>
    <w:rsid w:val="00E22D99"/>
    <w:rsid w:val="00E45A55"/>
    <w:rsid w:val="00E70311"/>
    <w:rsid w:val="00F25889"/>
    <w:rsid w:val="00FE1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BF"/>
    <w:pPr>
      <w:suppressAutoHyphens/>
    </w:pPr>
    <w:rPr>
      <w:rFonts w:ascii="Calibri" w:eastAsia="Arial Unicode MS" w:hAnsi="Calibri" w:cs="Calibri"/>
      <w:color w:val="00000A"/>
      <w:kern w:val="1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140BF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140BF"/>
    <w:pPr>
      <w:keepNext/>
      <w:keepLines/>
      <w:numPr>
        <w:ilvl w:val="1"/>
        <w:numId w:val="1"/>
      </w:numPr>
      <w:suppressAutoHyphens w:val="0"/>
      <w:spacing w:before="200" w:after="0" w:line="240" w:lineRule="auto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E140BF"/>
    <w:pPr>
      <w:keepNext/>
      <w:numPr>
        <w:ilvl w:val="2"/>
        <w:numId w:val="1"/>
      </w:numPr>
      <w:suppressAutoHyphens w:val="0"/>
      <w:spacing w:before="240" w:after="60" w:line="240" w:lineRule="auto"/>
      <w:jc w:val="center"/>
      <w:outlineLvl w:val="2"/>
    </w:pPr>
    <w:rPr>
      <w:rFonts w:ascii="Times New Roman" w:eastAsia="Times New Roman" w:hAnsi="Times New Roman" w:cs="Times New Roman"/>
      <w:b/>
      <w:i/>
      <w:color w:val="auto"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0BF"/>
    <w:rPr>
      <w:rFonts w:ascii="Cambria" w:eastAsia="Times New Roman" w:hAnsi="Cambria" w:cs="Times New Roman"/>
      <w:b/>
      <w:color w:val="00000A"/>
      <w:kern w:val="1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40BF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40BF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table" w:customStyle="1" w:styleId="21">
    <w:name w:val="Стиль2"/>
    <w:basedOn w:val="a1"/>
    <w:uiPriority w:val="99"/>
    <w:qFormat/>
    <w:rsid w:val="00D21DC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E140BF"/>
  </w:style>
  <w:style w:type="character" w:customStyle="1" w:styleId="WW8Num2z0">
    <w:name w:val="WW8Num2z0"/>
    <w:rsid w:val="00E140BF"/>
  </w:style>
  <w:style w:type="character" w:customStyle="1" w:styleId="WW8Num2z1">
    <w:name w:val="WW8Num2z1"/>
    <w:rsid w:val="00E140BF"/>
  </w:style>
  <w:style w:type="character" w:customStyle="1" w:styleId="WW8Num3z0">
    <w:name w:val="WW8Num3z0"/>
    <w:rsid w:val="00E140BF"/>
    <w:rPr>
      <w:rFonts w:ascii="Symbol" w:hAnsi="Symbol"/>
    </w:rPr>
  </w:style>
  <w:style w:type="character" w:customStyle="1" w:styleId="WW8Num3z1">
    <w:name w:val="WW8Num3z1"/>
    <w:rsid w:val="00E140BF"/>
    <w:rPr>
      <w:rFonts w:ascii="Courier New" w:hAnsi="Courier New"/>
    </w:rPr>
  </w:style>
  <w:style w:type="character" w:customStyle="1" w:styleId="WW8Num3z2">
    <w:name w:val="WW8Num3z2"/>
    <w:rsid w:val="00E140BF"/>
    <w:rPr>
      <w:rFonts w:ascii="Wingdings" w:hAnsi="Wingdings"/>
    </w:rPr>
  </w:style>
  <w:style w:type="character" w:customStyle="1" w:styleId="WW8Num4z0">
    <w:name w:val="WW8Num4z0"/>
    <w:rsid w:val="00E140BF"/>
    <w:rPr>
      <w:rFonts w:ascii="Symbol" w:hAnsi="Symbol"/>
    </w:rPr>
  </w:style>
  <w:style w:type="character" w:customStyle="1" w:styleId="WW8Num4z1">
    <w:name w:val="WW8Num4z1"/>
    <w:rsid w:val="00E140BF"/>
    <w:rPr>
      <w:rFonts w:ascii="Courier New" w:hAnsi="Courier New"/>
    </w:rPr>
  </w:style>
  <w:style w:type="character" w:customStyle="1" w:styleId="WW8Num4z2">
    <w:name w:val="WW8Num4z2"/>
    <w:rsid w:val="00E140BF"/>
    <w:rPr>
      <w:rFonts w:ascii="Wingdings" w:hAnsi="Wingdings"/>
    </w:rPr>
  </w:style>
  <w:style w:type="character" w:customStyle="1" w:styleId="WW8Num5z0">
    <w:name w:val="WW8Num5z0"/>
    <w:rsid w:val="00E140BF"/>
    <w:rPr>
      <w:rFonts w:ascii="Symbol" w:hAnsi="Symbol"/>
    </w:rPr>
  </w:style>
  <w:style w:type="character" w:customStyle="1" w:styleId="WW8Num5z1">
    <w:name w:val="WW8Num5z1"/>
    <w:rsid w:val="00E140BF"/>
    <w:rPr>
      <w:rFonts w:ascii="Courier New" w:hAnsi="Courier New"/>
    </w:rPr>
  </w:style>
  <w:style w:type="character" w:customStyle="1" w:styleId="WW8Num5z2">
    <w:name w:val="WW8Num5z2"/>
    <w:rsid w:val="00E140BF"/>
    <w:rPr>
      <w:rFonts w:ascii="Wingdings" w:hAnsi="Wingdings"/>
    </w:rPr>
  </w:style>
  <w:style w:type="character" w:customStyle="1" w:styleId="WW8Num6z0">
    <w:name w:val="WW8Num6z0"/>
    <w:rsid w:val="00E140BF"/>
  </w:style>
  <w:style w:type="character" w:customStyle="1" w:styleId="WW8Num7z0">
    <w:name w:val="WW8Num7z0"/>
    <w:rsid w:val="00E140BF"/>
    <w:rPr>
      <w:rFonts w:ascii="Symbol" w:hAnsi="Symbol"/>
    </w:rPr>
  </w:style>
  <w:style w:type="character" w:customStyle="1" w:styleId="WW8Num7z1">
    <w:name w:val="WW8Num7z1"/>
    <w:rsid w:val="00E140BF"/>
    <w:rPr>
      <w:rFonts w:ascii="Courier New" w:hAnsi="Courier New"/>
    </w:rPr>
  </w:style>
  <w:style w:type="character" w:customStyle="1" w:styleId="WW8Num7z2">
    <w:name w:val="WW8Num7z2"/>
    <w:rsid w:val="00E140BF"/>
    <w:rPr>
      <w:rFonts w:ascii="Wingdings" w:hAnsi="Wingdings"/>
    </w:rPr>
  </w:style>
  <w:style w:type="character" w:customStyle="1" w:styleId="WW8Num8z0">
    <w:name w:val="WW8Num8z0"/>
    <w:rsid w:val="00E140BF"/>
  </w:style>
  <w:style w:type="character" w:customStyle="1" w:styleId="WW8Num8z1">
    <w:name w:val="WW8Num8z1"/>
    <w:rsid w:val="00E140BF"/>
    <w:rPr>
      <w:rFonts w:ascii="Courier New" w:hAnsi="Courier New"/>
    </w:rPr>
  </w:style>
  <w:style w:type="character" w:customStyle="1" w:styleId="WW8Num8z2">
    <w:name w:val="WW8Num8z2"/>
    <w:rsid w:val="00E140BF"/>
    <w:rPr>
      <w:rFonts w:ascii="Wingdings" w:hAnsi="Wingdings"/>
    </w:rPr>
  </w:style>
  <w:style w:type="character" w:customStyle="1" w:styleId="WW8Num8z3">
    <w:name w:val="WW8Num8z3"/>
    <w:rsid w:val="00E140BF"/>
    <w:rPr>
      <w:rFonts w:ascii="Symbol" w:hAnsi="Symbol"/>
    </w:rPr>
  </w:style>
  <w:style w:type="character" w:customStyle="1" w:styleId="WW8Num9z0">
    <w:name w:val="WW8Num9z0"/>
    <w:rsid w:val="00E140BF"/>
    <w:rPr>
      <w:rFonts w:ascii="Symbol" w:hAnsi="Symbol"/>
    </w:rPr>
  </w:style>
  <w:style w:type="character" w:customStyle="1" w:styleId="WW8Num9z1">
    <w:name w:val="WW8Num9z1"/>
    <w:rsid w:val="00E140BF"/>
    <w:rPr>
      <w:rFonts w:ascii="Courier New" w:hAnsi="Courier New"/>
    </w:rPr>
  </w:style>
  <w:style w:type="character" w:customStyle="1" w:styleId="WW8Num9z2">
    <w:name w:val="WW8Num9z2"/>
    <w:rsid w:val="00E140BF"/>
    <w:rPr>
      <w:rFonts w:ascii="Wingdings" w:hAnsi="Wingdings"/>
    </w:rPr>
  </w:style>
  <w:style w:type="character" w:customStyle="1" w:styleId="WW8Num10z0">
    <w:name w:val="WW8Num10z0"/>
    <w:rsid w:val="00E140BF"/>
    <w:rPr>
      <w:rFonts w:ascii="Symbol" w:hAnsi="Symbol"/>
    </w:rPr>
  </w:style>
  <w:style w:type="character" w:customStyle="1" w:styleId="WW8Num10z1">
    <w:name w:val="WW8Num10z1"/>
    <w:rsid w:val="00E140BF"/>
    <w:rPr>
      <w:rFonts w:ascii="Courier New" w:hAnsi="Courier New"/>
    </w:rPr>
  </w:style>
  <w:style w:type="character" w:customStyle="1" w:styleId="WW8Num10z2">
    <w:name w:val="WW8Num10z2"/>
    <w:rsid w:val="00E140BF"/>
    <w:rPr>
      <w:rFonts w:ascii="Wingdings" w:hAnsi="Wingdings"/>
    </w:rPr>
  </w:style>
  <w:style w:type="character" w:customStyle="1" w:styleId="WW8Num11z0">
    <w:name w:val="WW8Num11z0"/>
    <w:rsid w:val="00E140BF"/>
    <w:rPr>
      <w:rFonts w:ascii="Symbol" w:hAnsi="Symbol"/>
    </w:rPr>
  </w:style>
  <w:style w:type="character" w:customStyle="1" w:styleId="WW8Num11z1">
    <w:name w:val="WW8Num11z1"/>
    <w:rsid w:val="00E140BF"/>
    <w:rPr>
      <w:rFonts w:ascii="Courier New" w:hAnsi="Courier New"/>
    </w:rPr>
  </w:style>
  <w:style w:type="character" w:customStyle="1" w:styleId="WW8Num11z2">
    <w:name w:val="WW8Num11z2"/>
    <w:rsid w:val="00E140BF"/>
    <w:rPr>
      <w:rFonts w:ascii="Wingdings" w:hAnsi="Wingdings"/>
    </w:rPr>
  </w:style>
  <w:style w:type="character" w:customStyle="1" w:styleId="WW8Num12z0">
    <w:name w:val="WW8Num12z0"/>
    <w:rsid w:val="00E140BF"/>
    <w:rPr>
      <w:rFonts w:ascii="Symbol" w:hAnsi="Symbol"/>
    </w:rPr>
  </w:style>
  <w:style w:type="character" w:customStyle="1" w:styleId="WW8Num12z1">
    <w:name w:val="WW8Num12z1"/>
    <w:rsid w:val="00E140BF"/>
    <w:rPr>
      <w:rFonts w:ascii="Courier New" w:hAnsi="Courier New"/>
    </w:rPr>
  </w:style>
  <w:style w:type="character" w:customStyle="1" w:styleId="WW8Num12z2">
    <w:name w:val="WW8Num12z2"/>
    <w:rsid w:val="00E140BF"/>
    <w:rPr>
      <w:rFonts w:ascii="Wingdings" w:hAnsi="Wingdings"/>
    </w:rPr>
  </w:style>
  <w:style w:type="character" w:customStyle="1" w:styleId="WW8Num13z0">
    <w:name w:val="WW8Num13z0"/>
    <w:rsid w:val="00E140BF"/>
    <w:rPr>
      <w:rFonts w:ascii="Wingdings" w:hAnsi="Wingdings"/>
    </w:rPr>
  </w:style>
  <w:style w:type="character" w:customStyle="1" w:styleId="WW8Num13z1">
    <w:name w:val="WW8Num13z1"/>
    <w:rsid w:val="00E140BF"/>
    <w:rPr>
      <w:rFonts w:ascii="Courier New" w:hAnsi="Courier New"/>
    </w:rPr>
  </w:style>
  <w:style w:type="character" w:customStyle="1" w:styleId="WW8Num13z3">
    <w:name w:val="WW8Num13z3"/>
    <w:rsid w:val="00E140BF"/>
    <w:rPr>
      <w:rFonts w:ascii="Symbol" w:hAnsi="Symbol"/>
    </w:rPr>
  </w:style>
  <w:style w:type="character" w:customStyle="1" w:styleId="WW8Num14z0">
    <w:name w:val="WW8Num14z0"/>
    <w:rsid w:val="00E140BF"/>
    <w:rPr>
      <w:rFonts w:ascii="Symbol" w:hAnsi="Symbol"/>
    </w:rPr>
  </w:style>
  <w:style w:type="character" w:customStyle="1" w:styleId="WW8Num14z1">
    <w:name w:val="WW8Num14z1"/>
    <w:rsid w:val="00E140BF"/>
    <w:rPr>
      <w:rFonts w:ascii="Courier New" w:hAnsi="Courier New"/>
    </w:rPr>
  </w:style>
  <w:style w:type="character" w:customStyle="1" w:styleId="WW8Num14z2">
    <w:name w:val="WW8Num14z2"/>
    <w:rsid w:val="00E140BF"/>
    <w:rPr>
      <w:rFonts w:ascii="Wingdings" w:hAnsi="Wingdings"/>
    </w:rPr>
  </w:style>
  <w:style w:type="character" w:customStyle="1" w:styleId="WW8Num15z0">
    <w:name w:val="WW8Num15z0"/>
    <w:rsid w:val="00E140BF"/>
    <w:rPr>
      <w:rFonts w:ascii="Symbol" w:hAnsi="Symbol"/>
    </w:rPr>
  </w:style>
  <w:style w:type="character" w:customStyle="1" w:styleId="WW8Num15z1">
    <w:name w:val="WW8Num15z1"/>
    <w:rsid w:val="00E140BF"/>
    <w:rPr>
      <w:rFonts w:ascii="Courier New" w:hAnsi="Courier New"/>
    </w:rPr>
  </w:style>
  <w:style w:type="character" w:customStyle="1" w:styleId="WW8Num15z2">
    <w:name w:val="WW8Num15z2"/>
    <w:rsid w:val="00E140BF"/>
    <w:rPr>
      <w:rFonts w:ascii="Wingdings" w:hAnsi="Wingdings"/>
    </w:rPr>
  </w:style>
  <w:style w:type="character" w:customStyle="1" w:styleId="WW8Num16z0">
    <w:name w:val="WW8Num16z0"/>
    <w:rsid w:val="00E140BF"/>
    <w:rPr>
      <w:rFonts w:ascii="Symbol" w:hAnsi="Symbol"/>
    </w:rPr>
  </w:style>
  <w:style w:type="character" w:customStyle="1" w:styleId="WW8Num16z1">
    <w:name w:val="WW8Num16z1"/>
    <w:rsid w:val="00E140BF"/>
    <w:rPr>
      <w:rFonts w:ascii="Courier New" w:hAnsi="Courier New"/>
    </w:rPr>
  </w:style>
  <w:style w:type="character" w:customStyle="1" w:styleId="WW8Num16z2">
    <w:name w:val="WW8Num16z2"/>
    <w:rsid w:val="00E140BF"/>
    <w:rPr>
      <w:rFonts w:ascii="Wingdings" w:hAnsi="Wingdings"/>
    </w:rPr>
  </w:style>
  <w:style w:type="character" w:customStyle="1" w:styleId="WW8Num17z0">
    <w:name w:val="WW8Num17z0"/>
    <w:rsid w:val="00E140BF"/>
    <w:rPr>
      <w:rFonts w:ascii="Symbol" w:hAnsi="Symbol"/>
      <w:sz w:val="28"/>
    </w:rPr>
  </w:style>
  <w:style w:type="character" w:customStyle="1" w:styleId="WW8Num17z1">
    <w:name w:val="WW8Num17z1"/>
    <w:rsid w:val="00E140BF"/>
    <w:rPr>
      <w:rFonts w:ascii="Courier New" w:hAnsi="Courier New"/>
    </w:rPr>
  </w:style>
  <w:style w:type="character" w:customStyle="1" w:styleId="WW8Num17z2">
    <w:name w:val="WW8Num17z2"/>
    <w:rsid w:val="00E140BF"/>
    <w:rPr>
      <w:rFonts w:ascii="Wingdings" w:hAnsi="Wingdings"/>
    </w:rPr>
  </w:style>
  <w:style w:type="character" w:customStyle="1" w:styleId="WW8Num18z0">
    <w:name w:val="WW8Num18z0"/>
    <w:rsid w:val="00E140BF"/>
    <w:rPr>
      <w:rFonts w:ascii="Symbol" w:hAnsi="Symbol"/>
    </w:rPr>
  </w:style>
  <w:style w:type="character" w:customStyle="1" w:styleId="WW8Num18z1">
    <w:name w:val="WW8Num18z1"/>
    <w:rsid w:val="00E140BF"/>
    <w:rPr>
      <w:rFonts w:ascii="Courier New" w:hAnsi="Courier New"/>
    </w:rPr>
  </w:style>
  <w:style w:type="character" w:customStyle="1" w:styleId="WW8Num18z2">
    <w:name w:val="WW8Num18z2"/>
    <w:rsid w:val="00E140BF"/>
    <w:rPr>
      <w:rFonts w:ascii="Wingdings" w:hAnsi="Wingdings"/>
    </w:rPr>
  </w:style>
  <w:style w:type="character" w:customStyle="1" w:styleId="WW8Num19z0">
    <w:name w:val="WW8Num19z0"/>
    <w:rsid w:val="00E140BF"/>
    <w:rPr>
      <w:rFonts w:ascii="Symbol" w:hAnsi="Symbol"/>
    </w:rPr>
  </w:style>
  <w:style w:type="character" w:customStyle="1" w:styleId="WW8Num19z1">
    <w:name w:val="WW8Num19z1"/>
    <w:rsid w:val="00E140BF"/>
    <w:rPr>
      <w:rFonts w:ascii="Courier New" w:hAnsi="Courier New"/>
    </w:rPr>
  </w:style>
  <w:style w:type="character" w:customStyle="1" w:styleId="WW8Num19z2">
    <w:name w:val="WW8Num19z2"/>
    <w:rsid w:val="00E140BF"/>
    <w:rPr>
      <w:rFonts w:ascii="Wingdings" w:hAnsi="Wingdings"/>
    </w:rPr>
  </w:style>
  <w:style w:type="character" w:customStyle="1" w:styleId="WW8Num20z0">
    <w:name w:val="WW8Num20z0"/>
    <w:rsid w:val="00E140BF"/>
    <w:rPr>
      <w:rFonts w:ascii="Symbol" w:hAnsi="Symbol"/>
    </w:rPr>
  </w:style>
  <w:style w:type="character" w:customStyle="1" w:styleId="WW8Num20z1">
    <w:name w:val="WW8Num20z1"/>
    <w:rsid w:val="00E140BF"/>
    <w:rPr>
      <w:rFonts w:ascii="Courier New" w:hAnsi="Courier New"/>
    </w:rPr>
  </w:style>
  <w:style w:type="character" w:customStyle="1" w:styleId="WW8Num20z2">
    <w:name w:val="WW8Num20z2"/>
    <w:rsid w:val="00E140BF"/>
    <w:rPr>
      <w:rFonts w:ascii="Wingdings" w:hAnsi="Wingdings"/>
    </w:rPr>
  </w:style>
  <w:style w:type="character" w:customStyle="1" w:styleId="WW8Num21z0">
    <w:name w:val="WW8Num21z0"/>
    <w:rsid w:val="00E140BF"/>
    <w:rPr>
      <w:rFonts w:ascii="Symbol" w:hAnsi="Symbol"/>
    </w:rPr>
  </w:style>
  <w:style w:type="character" w:customStyle="1" w:styleId="WW8Num21z1">
    <w:name w:val="WW8Num21z1"/>
    <w:rsid w:val="00E140BF"/>
    <w:rPr>
      <w:rFonts w:ascii="Courier New" w:hAnsi="Courier New"/>
    </w:rPr>
  </w:style>
  <w:style w:type="character" w:customStyle="1" w:styleId="WW8Num21z2">
    <w:name w:val="WW8Num21z2"/>
    <w:rsid w:val="00E140BF"/>
    <w:rPr>
      <w:rFonts w:ascii="Wingdings" w:hAnsi="Wingdings"/>
    </w:rPr>
  </w:style>
  <w:style w:type="character" w:customStyle="1" w:styleId="WW8Num22z0">
    <w:name w:val="WW8Num22z0"/>
    <w:rsid w:val="00E140BF"/>
  </w:style>
  <w:style w:type="character" w:customStyle="1" w:styleId="WW8Num23z0">
    <w:name w:val="WW8Num23z0"/>
    <w:rsid w:val="00E140BF"/>
    <w:rPr>
      <w:rFonts w:ascii="Symbol" w:hAnsi="Symbol"/>
    </w:rPr>
  </w:style>
  <w:style w:type="character" w:customStyle="1" w:styleId="WW8Num23z1">
    <w:name w:val="WW8Num23z1"/>
    <w:rsid w:val="00E140BF"/>
    <w:rPr>
      <w:rFonts w:ascii="Courier New" w:hAnsi="Courier New"/>
    </w:rPr>
  </w:style>
  <w:style w:type="character" w:customStyle="1" w:styleId="WW8Num23z2">
    <w:name w:val="WW8Num23z2"/>
    <w:rsid w:val="00E140BF"/>
    <w:rPr>
      <w:rFonts w:ascii="Wingdings" w:hAnsi="Wingdings"/>
    </w:rPr>
  </w:style>
  <w:style w:type="character" w:customStyle="1" w:styleId="WW8Num24z0">
    <w:name w:val="WW8Num24z0"/>
    <w:rsid w:val="00E140BF"/>
  </w:style>
  <w:style w:type="character" w:customStyle="1" w:styleId="WW8Num25z0">
    <w:name w:val="WW8Num25z0"/>
    <w:rsid w:val="00E140BF"/>
    <w:rPr>
      <w:rFonts w:ascii="Symbol" w:hAnsi="Symbol"/>
    </w:rPr>
  </w:style>
  <w:style w:type="character" w:customStyle="1" w:styleId="WW8Num25z1">
    <w:name w:val="WW8Num25z1"/>
    <w:rsid w:val="00E140BF"/>
    <w:rPr>
      <w:rFonts w:ascii="Courier New" w:hAnsi="Courier New"/>
    </w:rPr>
  </w:style>
  <w:style w:type="character" w:customStyle="1" w:styleId="WW8Num25z2">
    <w:name w:val="WW8Num25z2"/>
    <w:rsid w:val="00E140BF"/>
    <w:rPr>
      <w:rFonts w:ascii="Wingdings" w:hAnsi="Wingdings"/>
    </w:rPr>
  </w:style>
  <w:style w:type="character" w:customStyle="1" w:styleId="WW8Num26z0">
    <w:name w:val="WW8Num26z0"/>
    <w:rsid w:val="00E140BF"/>
    <w:rPr>
      <w:rFonts w:ascii="Symbol" w:hAnsi="Symbol"/>
      <w:sz w:val="28"/>
    </w:rPr>
  </w:style>
  <w:style w:type="character" w:customStyle="1" w:styleId="WW8Num26z1">
    <w:name w:val="WW8Num26z1"/>
    <w:rsid w:val="00E140BF"/>
    <w:rPr>
      <w:rFonts w:ascii="Courier New" w:hAnsi="Courier New"/>
    </w:rPr>
  </w:style>
  <w:style w:type="character" w:customStyle="1" w:styleId="WW8Num26z2">
    <w:name w:val="WW8Num26z2"/>
    <w:rsid w:val="00E140BF"/>
    <w:rPr>
      <w:rFonts w:ascii="Wingdings" w:hAnsi="Wingdings"/>
    </w:rPr>
  </w:style>
  <w:style w:type="character" w:customStyle="1" w:styleId="WW8Num27z0">
    <w:name w:val="WW8Num27z0"/>
    <w:rsid w:val="00E140BF"/>
    <w:rPr>
      <w:rFonts w:ascii="Symbol" w:hAnsi="Symbol"/>
    </w:rPr>
  </w:style>
  <w:style w:type="character" w:customStyle="1" w:styleId="WW8Num27z1">
    <w:name w:val="WW8Num27z1"/>
    <w:rsid w:val="00E140BF"/>
    <w:rPr>
      <w:rFonts w:ascii="Courier New" w:hAnsi="Courier New"/>
    </w:rPr>
  </w:style>
  <w:style w:type="character" w:customStyle="1" w:styleId="WW8Num27z2">
    <w:name w:val="WW8Num27z2"/>
    <w:rsid w:val="00E140BF"/>
    <w:rPr>
      <w:rFonts w:ascii="Wingdings" w:hAnsi="Wingdings"/>
    </w:rPr>
  </w:style>
  <w:style w:type="character" w:customStyle="1" w:styleId="WW8Num28z0">
    <w:name w:val="WW8Num28z0"/>
    <w:rsid w:val="00E140BF"/>
    <w:rPr>
      <w:rFonts w:ascii="Symbol" w:hAnsi="Symbol"/>
    </w:rPr>
  </w:style>
  <w:style w:type="character" w:customStyle="1" w:styleId="WW8Num28z1">
    <w:name w:val="WW8Num28z1"/>
    <w:rsid w:val="00E140BF"/>
    <w:rPr>
      <w:rFonts w:ascii="Courier New" w:hAnsi="Courier New"/>
    </w:rPr>
  </w:style>
  <w:style w:type="character" w:customStyle="1" w:styleId="WW8Num28z2">
    <w:name w:val="WW8Num28z2"/>
    <w:rsid w:val="00E140BF"/>
    <w:rPr>
      <w:rFonts w:ascii="Wingdings" w:hAnsi="Wingdings"/>
    </w:rPr>
  </w:style>
  <w:style w:type="character" w:customStyle="1" w:styleId="WW8Num29z0">
    <w:name w:val="WW8Num29z0"/>
    <w:rsid w:val="00E140BF"/>
    <w:rPr>
      <w:rFonts w:ascii="Symbol" w:hAnsi="Symbol"/>
    </w:rPr>
  </w:style>
  <w:style w:type="character" w:customStyle="1" w:styleId="WW8Num29z1">
    <w:name w:val="WW8Num29z1"/>
    <w:rsid w:val="00E140BF"/>
    <w:rPr>
      <w:rFonts w:ascii="Courier New" w:hAnsi="Courier New"/>
    </w:rPr>
  </w:style>
  <w:style w:type="character" w:customStyle="1" w:styleId="WW8Num29z2">
    <w:name w:val="WW8Num29z2"/>
    <w:rsid w:val="00E140BF"/>
    <w:rPr>
      <w:rFonts w:ascii="Wingdings" w:hAnsi="Wingdings"/>
    </w:rPr>
  </w:style>
  <w:style w:type="character" w:customStyle="1" w:styleId="WW8Num30z0">
    <w:name w:val="WW8Num30z0"/>
    <w:rsid w:val="00E140BF"/>
    <w:rPr>
      <w:rFonts w:ascii="Symbol" w:hAnsi="Symbol"/>
    </w:rPr>
  </w:style>
  <w:style w:type="character" w:customStyle="1" w:styleId="WW8Num30z1">
    <w:name w:val="WW8Num30z1"/>
    <w:rsid w:val="00E140BF"/>
    <w:rPr>
      <w:rFonts w:ascii="Courier New" w:hAnsi="Courier New"/>
    </w:rPr>
  </w:style>
  <w:style w:type="character" w:customStyle="1" w:styleId="WW8Num30z2">
    <w:name w:val="WW8Num30z2"/>
    <w:rsid w:val="00E140BF"/>
    <w:rPr>
      <w:rFonts w:ascii="Wingdings" w:hAnsi="Wingdings"/>
    </w:rPr>
  </w:style>
  <w:style w:type="character" w:customStyle="1" w:styleId="WW8Num31z0">
    <w:name w:val="WW8Num31z0"/>
    <w:rsid w:val="00E140BF"/>
    <w:rPr>
      <w:rFonts w:ascii="Symbol" w:hAnsi="Symbol"/>
      <w:color w:val="auto"/>
      <w:kern w:val="1"/>
      <w:sz w:val="28"/>
    </w:rPr>
  </w:style>
  <w:style w:type="character" w:customStyle="1" w:styleId="WW8Num31z1">
    <w:name w:val="WW8Num31z1"/>
    <w:rsid w:val="00E140BF"/>
    <w:rPr>
      <w:rFonts w:ascii="Courier New" w:hAnsi="Courier New"/>
      <w:sz w:val="20"/>
    </w:rPr>
  </w:style>
  <w:style w:type="character" w:customStyle="1" w:styleId="WW8Num31z2">
    <w:name w:val="WW8Num31z2"/>
    <w:rsid w:val="00E140BF"/>
    <w:rPr>
      <w:rFonts w:ascii="Wingdings" w:hAnsi="Wingdings"/>
      <w:sz w:val="20"/>
    </w:rPr>
  </w:style>
  <w:style w:type="character" w:customStyle="1" w:styleId="WW8Num32z0">
    <w:name w:val="WW8Num32z0"/>
    <w:rsid w:val="00E140BF"/>
  </w:style>
  <w:style w:type="character" w:customStyle="1" w:styleId="WW8Num33z0">
    <w:name w:val="WW8Num33z0"/>
    <w:rsid w:val="00E140BF"/>
    <w:rPr>
      <w:rFonts w:ascii="Symbol" w:hAnsi="Symbol"/>
    </w:rPr>
  </w:style>
  <w:style w:type="character" w:customStyle="1" w:styleId="WW8Num33z1">
    <w:name w:val="WW8Num33z1"/>
    <w:rsid w:val="00E140BF"/>
    <w:rPr>
      <w:rFonts w:ascii="Courier New" w:hAnsi="Courier New"/>
    </w:rPr>
  </w:style>
  <w:style w:type="character" w:customStyle="1" w:styleId="WW8Num33z2">
    <w:name w:val="WW8Num33z2"/>
    <w:rsid w:val="00E140BF"/>
    <w:rPr>
      <w:rFonts w:ascii="Wingdings" w:hAnsi="Wingdings"/>
    </w:rPr>
  </w:style>
  <w:style w:type="character" w:customStyle="1" w:styleId="WW8Num34z0">
    <w:name w:val="WW8Num34z0"/>
    <w:rsid w:val="00E140BF"/>
    <w:rPr>
      <w:rFonts w:ascii="Symbol" w:hAnsi="Symbol"/>
    </w:rPr>
  </w:style>
  <w:style w:type="character" w:customStyle="1" w:styleId="WW8Num34z1">
    <w:name w:val="WW8Num34z1"/>
    <w:rsid w:val="00E140BF"/>
    <w:rPr>
      <w:rFonts w:ascii="Courier New" w:hAnsi="Courier New"/>
    </w:rPr>
  </w:style>
  <w:style w:type="character" w:customStyle="1" w:styleId="WW8Num34z2">
    <w:name w:val="WW8Num34z2"/>
    <w:rsid w:val="00E140BF"/>
    <w:rPr>
      <w:rFonts w:ascii="Wingdings" w:hAnsi="Wingdings"/>
    </w:rPr>
  </w:style>
  <w:style w:type="character" w:customStyle="1" w:styleId="WW8Num35z0">
    <w:name w:val="WW8Num35z0"/>
    <w:rsid w:val="00E140BF"/>
    <w:rPr>
      <w:rFonts w:ascii="Symbol" w:hAnsi="Symbol"/>
    </w:rPr>
  </w:style>
  <w:style w:type="character" w:customStyle="1" w:styleId="WW8Num35z1">
    <w:name w:val="WW8Num35z1"/>
    <w:rsid w:val="00E140BF"/>
    <w:rPr>
      <w:rFonts w:ascii="Courier New" w:hAnsi="Courier New"/>
    </w:rPr>
  </w:style>
  <w:style w:type="character" w:customStyle="1" w:styleId="WW8Num35z2">
    <w:name w:val="WW8Num35z2"/>
    <w:rsid w:val="00E140BF"/>
    <w:rPr>
      <w:rFonts w:ascii="Wingdings" w:hAnsi="Wingdings"/>
    </w:rPr>
  </w:style>
  <w:style w:type="character" w:customStyle="1" w:styleId="WW8Num36z0">
    <w:name w:val="WW8Num36z0"/>
    <w:rsid w:val="00E140BF"/>
    <w:rPr>
      <w:rFonts w:ascii="Symbol" w:hAnsi="Symbol"/>
    </w:rPr>
  </w:style>
  <w:style w:type="character" w:customStyle="1" w:styleId="WW8Num36z1">
    <w:name w:val="WW8Num36z1"/>
    <w:rsid w:val="00E140BF"/>
    <w:rPr>
      <w:rFonts w:ascii="Courier New" w:hAnsi="Courier New"/>
    </w:rPr>
  </w:style>
  <w:style w:type="character" w:customStyle="1" w:styleId="WW8Num36z2">
    <w:name w:val="WW8Num36z2"/>
    <w:rsid w:val="00E140BF"/>
    <w:rPr>
      <w:rFonts w:ascii="Wingdings" w:hAnsi="Wingdings"/>
    </w:rPr>
  </w:style>
  <w:style w:type="character" w:customStyle="1" w:styleId="WW8Num37z0">
    <w:name w:val="WW8Num37z0"/>
    <w:rsid w:val="00E140BF"/>
    <w:rPr>
      <w:rFonts w:ascii="Symbol" w:hAnsi="Symbol"/>
    </w:rPr>
  </w:style>
  <w:style w:type="character" w:customStyle="1" w:styleId="WW8Num37z1">
    <w:name w:val="WW8Num37z1"/>
    <w:rsid w:val="00E140BF"/>
    <w:rPr>
      <w:rFonts w:ascii="Courier New" w:hAnsi="Courier New"/>
    </w:rPr>
  </w:style>
  <w:style w:type="character" w:customStyle="1" w:styleId="WW8Num37z2">
    <w:name w:val="WW8Num37z2"/>
    <w:rsid w:val="00E140BF"/>
    <w:rPr>
      <w:rFonts w:ascii="Wingdings" w:hAnsi="Wingdings"/>
    </w:rPr>
  </w:style>
  <w:style w:type="character" w:customStyle="1" w:styleId="WW8Num38z0">
    <w:name w:val="WW8Num38z0"/>
    <w:rsid w:val="00E140BF"/>
    <w:rPr>
      <w:rFonts w:ascii="Symbol" w:hAnsi="Symbol"/>
    </w:rPr>
  </w:style>
  <w:style w:type="character" w:customStyle="1" w:styleId="WW8Num38z1">
    <w:name w:val="WW8Num38z1"/>
    <w:rsid w:val="00E140BF"/>
    <w:rPr>
      <w:rFonts w:ascii="Courier New" w:hAnsi="Courier New"/>
    </w:rPr>
  </w:style>
  <w:style w:type="character" w:customStyle="1" w:styleId="WW8Num38z2">
    <w:name w:val="WW8Num38z2"/>
    <w:rsid w:val="00E140BF"/>
    <w:rPr>
      <w:rFonts w:ascii="Wingdings" w:hAnsi="Wingdings"/>
    </w:rPr>
  </w:style>
  <w:style w:type="character" w:customStyle="1" w:styleId="WW8Num39z0">
    <w:name w:val="WW8Num39z0"/>
    <w:rsid w:val="00E140BF"/>
    <w:rPr>
      <w:rFonts w:ascii="Symbol" w:hAnsi="Symbol"/>
    </w:rPr>
  </w:style>
  <w:style w:type="character" w:customStyle="1" w:styleId="WW8Num39z1">
    <w:name w:val="WW8Num39z1"/>
    <w:rsid w:val="00E140BF"/>
    <w:rPr>
      <w:rFonts w:ascii="Courier New" w:hAnsi="Courier New"/>
    </w:rPr>
  </w:style>
  <w:style w:type="character" w:customStyle="1" w:styleId="WW8Num39z2">
    <w:name w:val="WW8Num39z2"/>
    <w:rsid w:val="00E140BF"/>
    <w:rPr>
      <w:rFonts w:ascii="Wingdings" w:hAnsi="Wingdings"/>
    </w:rPr>
  </w:style>
  <w:style w:type="character" w:customStyle="1" w:styleId="WW8Num40z0">
    <w:name w:val="WW8Num40z0"/>
    <w:rsid w:val="00E140BF"/>
    <w:rPr>
      <w:rFonts w:ascii="Symbol" w:hAnsi="Symbol"/>
      <w:color w:val="auto"/>
      <w:sz w:val="28"/>
    </w:rPr>
  </w:style>
  <w:style w:type="character" w:customStyle="1" w:styleId="WW8Num40z1">
    <w:name w:val="WW8Num40z1"/>
    <w:rsid w:val="00E140BF"/>
    <w:rPr>
      <w:rFonts w:ascii="Courier New" w:hAnsi="Courier New"/>
    </w:rPr>
  </w:style>
  <w:style w:type="character" w:customStyle="1" w:styleId="WW8Num40z2">
    <w:name w:val="WW8Num40z2"/>
    <w:rsid w:val="00E140BF"/>
    <w:rPr>
      <w:rFonts w:ascii="Wingdings" w:hAnsi="Wingdings"/>
    </w:rPr>
  </w:style>
  <w:style w:type="character" w:customStyle="1" w:styleId="WW8Num41z0">
    <w:name w:val="WW8Num41z0"/>
    <w:rsid w:val="00E140BF"/>
    <w:rPr>
      <w:rFonts w:ascii="Times New Roman" w:hAnsi="Times New Roman"/>
    </w:rPr>
  </w:style>
  <w:style w:type="character" w:customStyle="1" w:styleId="WW8Num42z0">
    <w:name w:val="WW8Num42z0"/>
    <w:rsid w:val="00E140BF"/>
    <w:rPr>
      <w:rFonts w:ascii="Symbol" w:hAnsi="Symbol"/>
    </w:rPr>
  </w:style>
  <w:style w:type="character" w:customStyle="1" w:styleId="WW8Num42z1">
    <w:name w:val="WW8Num42z1"/>
    <w:rsid w:val="00E140BF"/>
    <w:rPr>
      <w:rFonts w:ascii="Courier New" w:hAnsi="Courier New"/>
    </w:rPr>
  </w:style>
  <w:style w:type="character" w:customStyle="1" w:styleId="WW8Num42z2">
    <w:name w:val="WW8Num42z2"/>
    <w:rsid w:val="00E140BF"/>
    <w:rPr>
      <w:rFonts w:ascii="Wingdings" w:hAnsi="Wingdings"/>
    </w:rPr>
  </w:style>
  <w:style w:type="character" w:customStyle="1" w:styleId="WW8Num43z0">
    <w:name w:val="WW8Num43z0"/>
    <w:rsid w:val="00E140BF"/>
    <w:rPr>
      <w:rFonts w:ascii="Symbol" w:hAnsi="Symbol"/>
    </w:rPr>
  </w:style>
  <w:style w:type="character" w:customStyle="1" w:styleId="WW8Num43z1">
    <w:name w:val="WW8Num43z1"/>
    <w:rsid w:val="00E140BF"/>
    <w:rPr>
      <w:rFonts w:ascii="Courier New" w:hAnsi="Courier New"/>
    </w:rPr>
  </w:style>
  <w:style w:type="character" w:customStyle="1" w:styleId="WW8Num43z2">
    <w:name w:val="WW8Num43z2"/>
    <w:rsid w:val="00E140BF"/>
    <w:rPr>
      <w:rFonts w:ascii="Wingdings" w:hAnsi="Wingdings"/>
    </w:rPr>
  </w:style>
  <w:style w:type="character" w:customStyle="1" w:styleId="WW8Num44z0">
    <w:name w:val="WW8Num44z0"/>
    <w:rsid w:val="00E140BF"/>
  </w:style>
  <w:style w:type="character" w:customStyle="1" w:styleId="WW8Num45z0">
    <w:name w:val="WW8Num45z0"/>
    <w:rsid w:val="00E140BF"/>
  </w:style>
  <w:style w:type="character" w:customStyle="1" w:styleId="WW8Num45z1">
    <w:name w:val="WW8Num45z1"/>
    <w:rsid w:val="00E140BF"/>
    <w:rPr>
      <w:rFonts w:ascii="Courier New" w:hAnsi="Courier New"/>
    </w:rPr>
  </w:style>
  <w:style w:type="character" w:customStyle="1" w:styleId="WW8Num45z2">
    <w:name w:val="WW8Num45z2"/>
    <w:rsid w:val="00E140BF"/>
    <w:rPr>
      <w:rFonts w:ascii="Wingdings" w:hAnsi="Wingdings"/>
    </w:rPr>
  </w:style>
  <w:style w:type="character" w:customStyle="1" w:styleId="WW8Num45z3">
    <w:name w:val="WW8Num45z3"/>
    <w:rsid w:val="00E140BF"/>
    <w:rPr>
      <w:rFonts w:ascii="Symbol" w:hAnsi="Symbol"/>
    </w:rPr>
  </w:style>
  <w:style w:type="character" w:customStyle="1" w:styleId="WW8Num46z0">
    <w:name w:val="WW8Num46z0"/>
    <w:rsid w:val="00E140BF"/>
  </w:style>
  <w:style w:type="character" w:customStyle="1" w:styleId="WW8Num46z1">
    <w:name w:val="WW8Num46z1"/>
    <w:rsid w:val="00E140BF"/>
  </w:style>
  <w:style w:type="character" w:customStyle="1" w:styleId="WW8Num47z0">
    <w:name w:val="WW8Num47z0"/>
    <w:rsid w:val="00E140BF"/>
    <w:rPr>
      <w:rFonts w:ascii="Symbol" w:hAnsi="Symbol"/>
    </w:rPr>
  </w:style>
  <w:style w:type="character" w:customStyle="1" w:styleId="WW8Num47z1">
    <w:name w:val="WW8Num47z1"/>
    <w:rsid w:val="00E140BF"/>
    <w:rPr>
      <w:rFonts w:ascii="Courier New" w:hAnsi="Courier New"/>
    </w:rPr>
  </w:style>
  <w:style w:type="character" w:customStyle="1" w:styleId="WW8Num47z2">
    <w:name w:val="WW8Num47z2"/>
    <w:rsid w:val="00E140BF"/>
    <w:rPr>
      <w:rFonts w:ascii="Wingdings" w:hAnsi="Wingdings"/>
    </w:rPr>
  </w:style>
  <w:style w:type="character" w:customStyle="1" w:styleId="WW8Num48z0">
    <w:name w:val="WW8Num48z0"/>
    <w:rsid w:val="00E140BF"/>
  </w:style>
  <w:style w:type="character" w:customStyle="1" w:styleId="WW8Num49z0">
    <w:name w:val="WW8Num49z0"/>
    <w:rsid w:val="00E140BF"/>
    <w:rPr>
      <w:rFonts w:ascii="Symbol" w:hAnsi="Symbol"/>
    </w:rPr>
  </w:style>
  <w:style w:type="character" w:customStyle="1" w:styleId="WW8Num49z1">
    <w:name w:val="WW8Num49z1"/>
    <w:rsid w:val="00E140BF"/>
    <w:rPr>
      <w:rFonts w:ascii="Courier New" w:hAnsi="Courier New"/>
    </w:rPr>
  </w:style>
  <w:style w:type="character" w:customStyle="1" w:styleId="WW8Num49z2">
    <w:name w:val="WW8Num49z2"/>
    <w:rsid w:val="00E140BF"/>
    <w:rPr>
      <w:rFonts w:ascii="Wingdings" w:hAnsi="Wingdings"/>
    </w:rPr>
  </w:style>
  <w:style w:type="character" w:customStyle="1" w:styleId="WW8Num50z0">
    <w:name w:val="WW8Num50z0"/>
    <w:rsid w:val="00E140BF"/>
    <w:rPr>
      <w:rFonts w:ascii="Symbol" w:hAnsi="Symbol"/>
    </w:rPr>
  </w:style>
  <w:style w:type="character" w:customStyle="1" w:styleId="WW8Num50z1">
    <w:name w:val="WW8Num50z1"/>
    <w:rsid w:val="00E140BF"/>
    <w:rPr>
      <w:rFonts w:ascii="Courier New" w:hAnsi="Courier New"/>
    </w:rPr>
  </w:style>
  <w:style w:type="character" w:customStyle="1" w:styleId="WW8Num50z2">
    <w:name w:val="WW8Num50z2"/>
    <w:rsid w:val="00E140BF"/>
    <w:rPr>
      <w:rFonts w:ascii="Wingdings" w:hAnsi="Wingdings"/>
    </w:rPr>
  </w:style>
  <w:style w:type="character" w:customStyle="1" w:styleId="WW8Num51z0">
    <w:name w:val="WW8Num51z0"/>
    <w:rsid w:val="00E140BF"/>
  </w:style>
  <w:style w:type="character" w:customStyle="1" w:styleId="WW8Num52z0">
    <w:name w:val="WW8Num52z0"/>
    <w:rsid w:val="00E140BF"/>
    <w:rPr>
      <w:rFonts w:ascii="Symbol" w:hAnsi="Symbol"/>
    </w:rPr>
  </w:style>
  <w:style w:type="character" w:customStyle="1" w:styleId="WW8Num52z1">
    <w:name w:val="WW8Num52z1"/>
    <w:rsid w:val="00E140BF"/>
    <w:rPr>
      <w:rFonts w:ascii="Courier New" w:hAnsi="Courier New"/>
    </w:rPr>
  </w:style>
  <w:style w:type="character" w:customStyle="1" w:styleId="WW8Num52z2">
    <w:name w:val="WW8Num52z2"/>
    <w:rsid w:val="00E140BF"/>
    <w:rPr>
      <w:rFonts w:ascii="Wingdings" w:hAnsi="Wingdings"/>
    </w:rPr>
  </w:style>
  <w:style w:type="character" w:customStyle="1" w:styleId="WW8Num53z0">
    <w:name w:val="WW8Num53z0"/>
    <w:rsid w:val="00E140BF"/>
    <w:rPr>
      <w:rFonts w:ascii="Symbol" w:hAnsi="Symbol"/>
    </w:rPr>
  </w:style>
  <w:style w:type="character" w:customStyle="1" w:styleId="WW8Num53z1">
    <w:name w:val="WW8Num53z1"/>
    <w:rsid w:val="00E140BF"/>
    <w:rPr>
      <w:rFonts w:ascii="Courier New" w:hAnsi="Courier New"/>
    </w:rPr>
  </w:style>
  <w:style w:type="character" w:customStyle="1" w:styleId="WW8Num53z2">
    <w:name w:val="WW8Num53z2"/>
    <w:rsid w:val="00E140BF"/>
    <w:rPr>
      <w:rFonts w:ascii="Wingdings" w:hAnsi="Wingdings"/>
    </w:rPr>
  </w:style>
  <w:style w:type="character" w:customStyle="1" w:styleId="WW8Num54z0">
    <w:name w:val="WW8Num54z0"/>
    <w:rsid w:val="00E140BF"/>
    <w:rPr>
      <w:rFonts w:ascii="Symbol" w:hAnsi="Symbol"/>
    </w:rPr>
  </w:style>
  <w:style w:type="character" w:customStyle="1" w:styleId="WW8Num54z1">
    <w:name w:val="WW8Num54z1"/>
    <w:rsid w:val="00E140BF"/>
    <w:rPr>
      <w:rFonts w:ascii="Courier New" w:hAnsi="Courier New"/>
    </w:rPr>
  </w:style>
  <w:style w:type="character" w:customStyle="1" w:styleId="WW8Num54z2">
    <w:name w:val="WW8Num54z2"/>
    <w:rsid w:val="00E140BF"/>
    <w:rPr>
      <w:rFonts w:ascii="Wingdings" w:hAnsi="Wingdings"/>
    </w:rPr>
  </w:style>
  <w:style w:type="character" w:customStyle="1" w:styleId="WW8Num55z0">
    <w:name w:val="WW8Num55z0"/>
    <w:rsid w:val="00E140BF"/>
    <w:rPr>
      <w:rFonts w:ascii="Symbol" w:hAnsi="Symbol"/>
    </w:rPr>
  </w:style>
  <w:style w:type="character" w:customStyle="1" w:styleId="WW8Num55z1">
    <w:name w:val="WW8Num55z1"/>
    <w:rsid w:val="00E140BF"/>
    <w:rPr>
      <w:rFonts w:ascii="Courier New" w:hAnsi="Courier New"/>
    </w:rPr>
  </w:style>
  <w:style w:type="character" w:customStyle="1" w:styleId="WW8Num55z2">
    <w:name w:val="WW8Num55z2"/>
    <w:rsid w:val="00E140BF"/>
    <w:rPr>
      <w:rFonts w:ascii="Wingdings" w:hAnsi="Wingdings"/>
    </w:rPr>
  </w:style>
  <w:style w:type="character" w:customStyle="1" w:styleId="WW8Num56z0">
    <w:name w:val="WW8Num56z0"/>
    <w:rsid w:val="00E140BF"/>
    <w:rPr>
      <w:rFonts w:ascii="Times New Roman" w:hAnsi="Times New Roman"/>
    </w:rPr>
  </w:style>
  <w:style w:type="character" w:customStyle="1" w:styleId="WW8Num56z1">
    <w:name w:val="WW8Num56z1"/>
    <w:rsid w:val="00E140BF"/>
    <w:rPr>
      <w:rFonts w:ascii="Courier New" w:hAnsi="Courier New"/>
    </w:rPr>
  </w:style>
  <w:style w:type="character" w:customStyle="1" w:styleId="WW8Num56z2">
    <w:name w:val="WW8Num56z2"/>
    <w:rsid w:val="00E140BF"/>
    <w:rPr>
      <w:rFonts w:ascii="Wingdings" w:hAnsi="Wingdings"/>
    </w:rPr>
  </w:style>
  <w:style w:type="character" w:customStyle="1" w:styleId="WW8Num56z3">
    <w:name w:val="WW8Num56z3"/>
    <w:rsid w:val="00E140BF"/>
    <w:rPr>
      <w:rFonts w:ascii="Symbol" w:hAnsi="Symbol"/>
    </w:rPr>
  </w:style>
  <w:style w:type="character" w:customStyle="1" w:styleId="WW8Num57z0">
    <w:name w:val="WW8Num57z0"/>
    <w:rsid w:val="00E140BF"/>
    <w:rPr>
      <w:rFonts w:ascii="Symbol" w:hAnsi="Symbol"/>
    </w:rPr>
  </w:style>
  <w:style w:type="character" w:customStyle="1" w:styleId="WW8Num57z1">
    <w:name w:val="WW8Num57z1"/>
    <w:rsid w:val="00E140BF"/>
    <w:rPr>
      <w:rFonts w:ascii="Courier New" w:hAnsi="Courier New"/>
    </w:rPr>
  </w:style>
  <w:style w:type="character" w:customStyle="1" w:styleId="WW8Num57z2">
    <w:name w:val="WW8Num57z2"/>
    <w:rsid w:val="00E140BF"/>
    <w:rPr>
      <w:rFonts w:ascii="Wingdings" w:hAnsi="Wingdings"/>
    </w:rPr>
  </w:style>
  <w:style w:type="character" w:customStyle="1" w:styleId="WW8Num58z0">
    <w:name w:val="WW8Num58z0"/>
    <w:rsid w:val="00E140BF"/>
    <w:rPr>
      <w:rFonts w:ascii="Symbol" w:hAnsi="Symbol"/>
    </w:rPr>
  </w:style>
  <w:style w:type="character" w:customStyle="1" w:styleId="WW8Num58z1">
    <w:name w:val="WW8Num58z1"/>
    <w:rsid w:val="00E140BF"/>
    <w:rPr>
      <w:rFonts w:ascii="Courier New" w:hAnsi="Courier New"/>
    </w:rPr>
  </w:style>
  <w:style w:type="character" w:customStyle="1" w:styleId="WW8Num58z2">
    <w:name w:val="WW8Num58z2"/>
    <w:rsid w:val="00E140BF"/>
    <w:rPr>
      <w:rFonts w:ascii="Wingdings" w:hAnsi="Wingdings"/>
    </w:rPr>
  </w:style>
  <w:style w:type="character" w:customStyle="1" w:styleId="WW8Num59z0">
    <w:name w:val="WW8Num59z0"/>
    <w:rsid w:val="00E140BF"/>
    <w:rPr>
      <w:rFonts w:ascii="Symbol" w:hAnsi="Symbol"/>
    </w:rPr>
  </w:style>
  <w:style w:type="character" w:customStyle="1" w:styleId="WW8Num59z1">
    <w:name w:val="WW8Num59z1"/>
    <w:rsid w:val="00E140BF"/>
    <w:rPr>
      <w:rFonts w:ascii="Courier New" w:hAnsi="Courier New"/>
    </w:rPr>
  </w:style>
  <w:style w:type="character" w:customStyle="1" w:styleId="WW8Num59z2">
    <w:name w:val="WW8Num59z2"/>
    <w:rsid w:val="00E140BF"/>
    <w:rPr>
      <w:rFonts w:ascii="Wingdings" w:hAnsi="Wingdings"/>
    </w:rPr>
  </w:style>
  <w:style w:type="character" w:customStyle="1" w:styleId="WW8Num60z0">
    <w:name w:val="WW8Num60z0"/>
    <w:rsid w:val="00E140BF"/>
    <w:rPr>
      <w:rFonts w:ascii="Symbol" w:hAnsi="Symbol"/>
    </w:rPr>
  </w:style>
  <w:style w:type="character" w:customStyle="1" w:styleId="WW8Num60z1">
    <w:name w:val="WW8Num60z1"/>
    <w:rsid w:val="00E140BF"/>
    <w:rPr>
      <w:rFonts w:ascii="Courier New" w:hAnsi="Courier New"/>
    </w:rPr>
  </w:style>
  <w:style w:type="character" w:customStyle="1" w:styleId="WW8Num60z2">
    <w:name w:val="WW8Num60z2"/>
    <w:rsid w:val="00E140BF"/>
    <w:rPr>
      <w:rFonts w:ascii="Wingdings" w:hAnsi="Wingdings"/>
    </w:rPr>
  </w:style>
  <w:style w:type="character" w:customStyle="1" w:styleId="WW8Num61z0">
    <w:name w:val="WW8Num61z0"/>
    <w:rsid w:val="00E140BF"/>
    <w:rPr>
      <w:rFonts w:ascii="Symbol" w:hAnsi="Symbol"/>
    </w:rPr>
  </w:style>
  <w:style w:type="character" w:customStyle="1" w:styleId="WW8Num61z1">
    <w:name w:val="WW8Num61z1"/>
    <w:rsid w:val="00E140BF"/>
    <w:rPr>
      <w:rFonts w:ascii="Courier New" w:hAnsi="Courier New"/>
    </w:rPr>
  </w:style>
  <w:style w:type="character" w:customStyle="1" w:styleId="WW8Num61z2">
    <w:name w:val="WW8Num61z2"/>
    <w:rsid w:val="00E140BF"/>
    <w:rPr>
      <w:rFonts w:ascii="Wingdings" w:hAnsi="Wingdings"/>
    </w:rPr>
  </w:style>
  <w:style w:type="character" w:customStyle="1" w:styleId="WW8Num62z0">
    <w:name w:val="WW8Num62z0"/>
    <w:rsid w:val="00E140BF"/>
    <w:rPr>
      <w:rFonts w:ascii="Times New Roman" w:hAnsi="Times New Roman"/>
      <w:color w:val="44423F"/>
      <w:w w:val="132"/>
      <w:sz w:val="22"/>
    </w:rPr>
  </w:style>
  <w:style w:type="character" w:customStyle="1" w:styleId="WW8Num62z1">
    <w:name w:val="WW8Num62z1"/>
    <w:rsid w:val="00E140BF"/>
  </w:style>
  <w:style w:type="character" w:customStyle="1" w:styleId="WW8Num62z2">
    <w:name w:val="WW8Num62z2"/>
    <w:rsid w:val="00E140BF"/>
  </w:style>
  <w:style w:type="character" w:customStyle="1" w:styleId="WW8Num62z3">
    <w:name w:val="WW8Num62z3"/>
    <w:rsid w:val="00E140BF"/>
  </w:style>
  <w:style w:type="character" w:customStyle="1" w:styleId="WW8Num62z4">
    <w:name w:val="WW8Num62z4"/>
    <w:rsid w:val="00E140BF"/>
  </w:style>
  <w:style w:type="character" w:customStyle="1" w:styleId="WW8Num62z5">
    <w:name w:val="WW8Num62z5"/>
    <w:rsid w:val="00E140BF"/>
  </w:style>
  <w:style w:type="character" w:customStyle="1" w:styleId="WW8Num62z6">
    <w:name w:val="WW8Num62z6"/>
    <w:rsid w:val="00E140BF"/>
  </w:style>
  <w:style w:type="character" w:customStyle="1" w:styleId="WW8Num62z7">
    <w:name w:val="WW8Num62z7"/>
    <w:rsid w:val="00E140BF"/>
  </w:style>
  <w:style w:type="character" w:customStyle="1" w:styleId="WW8Num62z8">
    <w:name w:val="WW8Num62z8"/>
    <w:rsid w:val="00E140BF"/>
  </w:style>
  <w:style w:type="character" w:customStyle="1" w:styleId="WW8Num63z0">
    <w:name w:val="WW8Num63z0"/>
    <w:rsid w:val="00E140BF"/>
    <w:rPr>
      <w:rFonts w:ascii="Symbol" w:hAnsi="Symbol"/>
    </w:rPr>
  </w:style>
  <w:style w:type="character" w:customStyle="1" w:styleId="WW8Num63z1">
    <w:name w:val="WW8Num63z1"/>
    <w:rsid w:val="00E140BF"/>
    <w:rPr>
      <w:rFonts w:ascii="Courier New" w:hAnsi="Courier New"/>
    </w:rPr>
  </w:style>
  <w:style w:type="character" w:customStyle="1" w:styleId="WW8Num63z2">
    <w:name w:val="WW8Num63z2"/>
    <w:rsid w:val="00E140BF"/>
    <w:rPr>
      <w:rFonts w:ascii="Wingdings" w:hAnsi="Wingdings"/>
    </w:rPr>
  </w:style>
  <w:style w:type="character" w:customStyle="1" w:styleId="WW8Num64z0">
    <w:name w:val="WW8Num64z0"/>
    <w:rsid w:val="00E140BF"/>
    <w:rPr>
      <w:rFonts w:ascii="Symbol" w:hAnsi="Symbol"/>
    </w:rPr>
  </w:style>
  <w:style w:type="character" w:customStyle="1" w:styleId="WW8Num64z1">
    <w:name w:val="WW8Num64z1"/>
    <w:rsid w:val="00E140BF"/>
    <w:rPr>
      <w:rFonts w:ascii="Courier New" w:hAnsi="Courier New"/>
    </w:rPr>
  </w:style>
  <w:style w:type="character" w:customStyle="1" w:styleId="WW8Num64z2">
    <w:name w:val="WW8Num64z2"/>
    <w:rsid w:val="00E140BF"/>
    <w:rPr>
      <w:rFonts w:ascii="Wingdings" w:hAnsi="Wingdings"/>
    </w:rPr>
  </w:style>
  <w:style w:type="character" w:customStyle="1" w:styleId="WW8Num65z0">
    <w:name w:val="WW8Num65z0"/>
    <w:rsid w:val="00E140BF"/>
    <w:rPr>
      <w:rFonts w:ascii="Symbol" w:hAnsi="Symbol"/>
    </w:rPr>
  </w:style>
  <w:style w:type="character" w:customStyle="1" w:styleId="WW8Num65z1">
    <w:name w:val="WW8Num65z1"/>
    <w:rsid w:val="00E140BF"/>
    <w:rPr>
      <w:rFonts w:ascii="Courier New" w:hAnsi="Courier New"/>
    </w:rPr>
  </w:style>
  <w:style w:type="character" w:customStyle="1" w:styleId="WW8Num65z2">
    <w:name w:val="WW8Num65z2"/>
    <w:rsid w:val="00E140BF"/>
    <w:rPr>
      <w:rFonts w:ascii="Wingdings" w:hAnsi="Wingdings"/>
    </w:rPr>
  </w:style>
  <w:style w:type="character" w:customStyle="1" w:styleId="WW8Num66z0">
    <w:name w:val="WW8Num66z0"/>
    <w:rsid w:val="00E140BF"/>
  </w:style>
  <w:style w:type="character" w:customStyle="1" w:styleId="WW8Num66z1">
    <w:name w:val="WW8Num66z1"/>
    <w:rsid w:val="00E140BF"/>
  </w:style>
  <w:style w:type="character" w:customStyle="1" w:styleId="WW8Num67z0">
    <w:name w:val="WW8Num67z0"/>
    <w:rsid w:val="00E140BF"/>
    <w:rPr>
      <w:rFonts w:ascii="Symbol" w:hAnsi="Symbol"/>
    </w:rPr>
  </w:style>
  <w:style w:type="character" w:customStyle="1" w:styleId="WW8Num67z1">
    <w:name w:val="WW8Num67z1"/>
    <w:rsid w:val="00E140BF"/>
    <w:rPr>
      <w:rFonts w:ascii="Courier New" w:hAnsi="Courier New"/>
    </w:rPr>
  </w:style>
  <w:style w:type="character" w:customStyle="1" w:styleId="WW8Num67z2">
    <w:name w:val="WW8Num67z2"/>
    <w:rsid w:val="00E140BF"/>
    <w:rPr>
      <w:rFonts w:ascii="Wingdings" w:hAnsi="Wingdings"/>
    </w:rPr>
  </w:style>
  <w:style w:type="character" w:customStyle="1" w:styleId="WW8Num68z0">
    <w:name w:val="WW8Num68z0"/>
    <w:rsid w:val="00E140BF"/>
    <w:rPr>
      <w:rFonts w:ascii="Symbol" w:hAnsi="Symbol"/>
    </w:rPr>
  </w:style>
  <w:style w:type="character" w:customStyle="1" w:styleId="WW8Num68z1">
    <w:name w:val="WW8Num68z1"/>
    <w:rsid w:val="00E140BF"/>
    <w:rPr>
      <w:rFonts w:ascii="Courier New" w:hAnsi="Courier New"/>
    </w:rPr>
  </w:style>
  <w:style w:type="character" w:customStyle="1" w:styleId="WW8Num68z2">
    <w:name w:val="WW8Num68z2"/>
    <w:rsid w:val="00E140BF"/>
    <w:rPr>
      <w:rFonts w:ascii="Wingdings" w:hAnsi="Wingdings"/>
    </w:rPr>
  </w:style>
  <w:style w:type="character" w:customStyle="1" w:styleId="WW8Num69z0">
    <w:name w:val="WW8Num69z0"/>
    <w:rsid w:val="00E140BF"/>
    <w:rPr>
      <w:rFonts w:ascii="Symbol" w:hAnsi="Symbol"/>
    </w:rPr>
  </w:style>
  <w:style w:type="character" w:customStyle="1" w:styleId="WW8Num69z1">
    <w:name w:val="WW8Num69z1"/>
    <w:rsid w:val="00E140BF"/>
    <w:rPr>
      <w:rFonts w:ascii="Courier New" w:hAnsi="Courier New"/>
    </w:rPr>
  </w:style>
  <w:style w:type="character" w:customStyle="1" w:styleId="WW8Num69z2">
    <w:name w:val="WW8Num69z2"/>
    <w:rsid w:val="00E140BF"/>
    <w:rPr>
      <w:rFonts w:ascii="Wingdings" w:hAnsi="Wingdings"/>
    </w:rPr>
  </w:style>
  <w:style w:type="character" w:customStyle="1" w:styleId="WW8Num70z0">
    <w:name w:val="WW8Num70z0"/>
    <w:rsid w:val="00E140BF"/>
    <w:rPr>
      <w:rFonts w:ascii="Symbol" w:hAnsi="Symbol"/>
    </w:rPr>
  </w:style>
  <w:style w:type="character" w:customStyle="1" w:styleId="WW8Num70z1">
    <w:name w:val="WW8Num70z1"/>
    <w:rsid w:val="00E140BF"/>
    <w:rPr>
      <w:rFonts w:ascii="Courier New" w:hAnsi="Courier New"/>
    </w:rPr>
  </w:style>
  <w:style w:type="character" w:customStyle="1" w:styleId="WW8Num70z2">
    <w:name w:val="WW8Num70z2"/>
    <w:rsid w:val="00E140BF"/>
    <w:rPr>
      <w:rFonts w:ascii="Wingdings" w:hAnsi="Wingdings"/>
    </w:rPr>
  </w:style>
  <w:style w:type="character" w:customStyle="1" w:styleId="WW8Num71z0">
    <w:name w:val="WW8Num71z0"/>
    <w:rsid w:val="00E140BF"/>
    <w:rPr>
      <w:rFonts w:ascii="Symbol" w:hAnsi="Symbol"/>
    </w:rPr>
  </w:style>
  <w:style w:type="character" w:customStyle="1" w:styleId="WW8Num71z1">
    <w:name w:val="WW8Num71z1"/>
    <w:rsid w:val="00E140BF"/>
    <w:rPr>
      <w:rFonts w:ascii="Courier New" w:hAnsi="Courier New"/>
    </w:rPr>
  </w:style>
  <w:style w:type="character" w:customStyle="1" w:styleId="WW8Num71z2">
    <w:name w:val="WW8Num71z2"/>
    <w:rsid w:val="00E140BF"/>
    <w:rPr>
      <w:rFonts w:ascii="Wingdings" w:hAnsi="Wingdings"/>
    </w:rPr>
  </w:style>
  <w:style w:type="character" w:customStyle="1" w:styleId="WW8Num72z0">
    <w:name w:val="WW8Num72z0"/>
    <w:rsid w:val="00E140BF"/>
    <w:rPr>
      <w:rFonts w:ascii="Symbol" w:hAnsi="Symbol"/>
    </w:rPr>
  </w:style>
  <w:style w:type="character" w:customStyle="1" w:styleId="WW8Num72z1">
    <w:name w:val="WW8Num72z1"/>
    <w:rsid w:val="00E140BF"/>
    <w:rPr>
      <w:rFonts w:ascii="Courier New" w:hAnsi="Courier New"/>
    </w:rPr>
  </w:style>
  <w:style w:type="character" w:customStyle="1" w:styleId="WW8Num72z2">
    <w:name w:val="WW8Num72z2"/>
    <w:rsid w:val="00E140BF"/>
    <w:rPr>
      <w:rFonts w:ascii="Wingdings" w:hAnsi="Wingdings"/>
    </w:rPr>
  </w:style>
  <w:style w:type="character" w:customStyle="1" w:styleId="WW8Num73z0">
    <w:name w:val="WW8Num73z0"/>
    <w:rsid w:val="00E140BF"/>
    <w:rPr>
      <w:rFonts w:ascii="Symbol" w:hAnsi="Symbol"/>
    </w:rPr>
  </w:style>
  <w:style w:type="character" w:customStyle="1" w:styleId="WW8Num73z1">
    <w:name w:val="WW8Num73z1"/>
    <w:rsid w:val="00E140BF"/>
    <w:rPr>
      <w:rFonts w:ascii="Courier New" w:hAnsi="Courier New"/>
    </w:rPr>
  </w:style>
  <w:style w:type="character" w:customStyle="1" w:styleId="WW8Num73z2">
    <w:name w:val="WW8Num73z2"/>
    <w:rsid w:val="00E140BF"/>
    <w:rPr>
      <w:rFonts w:ascii="Wingdings" w:hAnsi="Wingdings"/>
    </w:rPr>
  </w:style>
  <w:style w:type="character" w:customStyle="1" w:styleId="WW8Num74z0">
    <w:name w:val="WW8Num74z0"/>
    <w:rsid w:val="00E140BF"/>
    <w:rPr>
      <w:rFonts w:ascii="Symbol" w:hAnsi="Symbol"/>
    </w:rPr>
  </w:style>
  <w:style w:type="character" w:customStyle="1" w:styleId="WW8Num74z1">
    <w:name w:val="WW8Num74z1"/>
    <w:rsid w:val="00E140BF"/>
    <w:rPr>
      <w:rFonts w:ascii="Courier New" w:hAnsi="Courier New"/>
    </w:rPr>
  </w:style>
  <w:style w:type="character" w:customStyle="1" w:styleId="WW8Num74z2">
    <w:name w:val="WW8Num74z2"/>
    <w:rsid w:val="00E140BF"/>
    <w:rPr>
      <w:rFonts w:ascii="Wingdings" w:hAnsi="Wingdings"/>
    </w:rPr>
  </w:style>
  <w:style w:type="character" w:customStyle="1" w:styleId="WW8Num75z0">
    <w:name w:val="WW8Num75z0"/>
    <w:rsid w:val="00E140BF"/>
    <w:rPr>
      <w:rFonts w:ascii="Symbol" w:hAnsi="Symbol"/>
    </w:rPr>
  </w:style>
  <w:style w:type="character" w:customStyle="1" w:styleId="WW8Num75z1">
    <w:name w:val="WW8Num75z1"/>
    <w:rsid w:val="00E140BF"/>
    <w:rPr>
      <w:rFonts w:ascii="Courier New" w:hAnsi="Courier New"/>
    </w:rPr>
  </w:style>
  <w:style w:type="character" w:customStyle="1" w:styleId="WW8Num75z2">
    <w:name w:val="WW8Num75z2"/>
    <w:rsid w:val="00E140BF"/>
    <w:rPr>
      <w:rFonts w:ascii="Wingdings" w:hAnsi="Wingdings"/>
    </w:rPr>
  </w:style>
  <w:style w:type="character" w:customStyle="1" w:styleId="WW8Num76z0">
    <w:name w:val="WW8Num76z0"/>
    <w:rsid w:val="00E140BF"/>
    <w:rPr>
      <w:rFonts w:ascii="Symbol" w:hAnsi="Symbol"/>
    </w:rPr>
  </w:style>
  <w:style w:type="character" w:customStyle="1" w:styleId="WW8Num76z1">
    <w:name w:val="WW8Num76z1"/>
    <w:rsid w:val="00E140BF"/>
    <w:rPr>
      <w:rFonts w:ascii="Courier New" w:hAnsi="Courier New"/>
    </w:rPr>
  </w:style>
  <w:style w:type="character" w:customStyle="1" w:styleId="WW8Num76z2">
    <w:name w:val="WW8Num76z2"/>
    <w:rsid w:val="00E140BF"/>
    <w:rPr>
      <w:rFonts w:ascii="Wingdings" w:hAnsi="Wingdings"/>
    </w:rPr>
  </w:style>
  <w:style w:type="character" w:customStyle="1" w:styleId="WW8Num77z0">
    <w:name w:val="WW8Num77z0"/>
    <w:rsid w:val="00E140BF"/>
    <w:rPr>
      <w:rFonts w:ascii="Symbol" w:hAnsi="Symbol"/>
    </w:rPr>
  </w:style>
  <w:style w:type="character" w:customStyle="1" w:styleId="WW8Num77z1">
    <w:name w:val="WW8Num77z1"/>
    <w:rsid w:val="00E140BF"/>
    <w:rPr>
      <w:rFonts w:ascii="Courier New" w:hAnsi="Courier New"/>
    </w:rPr>
  </w:style>
  <w:style w:type="character" w:customStyle="1" w:styleId="WW8Num77z2">
    <w:name w:val="WW8Num77z2"/>
    <w:rsid w:val="00E140BF"/>
    <w:rPr>
      <w:rFonts w:ascii="Wingdings" w:hAnsi="Wingdings"/>
    </w:rPr>
  </w:style>
  <w:style w:type="character" w:customStyle="1" w:styleId="WW8Num78z0">
    <w:name w:val="WW8Num78z0"/>
    <w:rsid w:val="00E140BF"/>
    <w:rPr>
      <w:rFonts w:ascii="Symbol" w:hAnsi="Symbol"/>
    </w:rPr>
  </w:style>
  <w:style w:type="character" w:customStyle="1" w:styleId="WW8Num78z1">
    <w:name w:val="WW8Num78z1"/>
    <w:rsid w:val="00E140BF"/>
    <w:rPr>
      <w:rFonts w:ascii="Courier New" w:hAnsi="Courier New"/>
    </w:rPr>
  </w:style>
  <w:style w:type="character" w:customStyle="1" w:styleId="WW8Num78z2">
    <w:name w:val="WW8Num78z2"/>
    <w:rsid w:val="00E140BF"/>
    <w:rPr>
      <w:rFonts w:ascii="Wingdings" w:hAnsi="Wingdings"/>
    </w:rPr>
  </w:style>
  <w:style w:type="character" w:customStyle="1" w:styleId="WW8Num79z0">
    <w:name w:val="WW8Num79z0"/>
    <w:rsid w:val="00E140BF"/>
    <w:rPr>
      <w:rFonts w:ascii="Symbol" w:hAnsi="Symbol"/>
      <w:sz w:val="28"/>
      <w:shd w:val="clear" w:color="auto" w:fill="FFFFFF"/>
    </w:rPr>
  </w:style>
  <w:style w:type="character" w:customStyle="1" w:styleId="WW8Num79z1">
    <w:name w:val="WW8Num79z1"/>
    <w:rsid w:val="00E140BF"/>
    <w:rPr>
      <w:rFonts w:ascii="Courier New" w:hAnsi="Courier New"/>
    </w:rPr>
  </w:style>
  <w:style w:type="character" w:customStyle="1" w:styleId="WW8Num79z2">
    <w:name w:val="WW8Num79z2"/>
    <w:rsid w:val="00E140BF"/>
    <w:rPr>
      <w:rFonts w:ascii="Wingdings" w:hAnsi="Wingdings"/>
    </w:rPr>
  </w:style>
  <w:style w:type="character" w:customStyle="1" w:styleId="WW8Num80z0">
    <w:name w:val="WW8Num80z0"/>
    <w:rsid w:val="00E140BF"/>
    <w:rPr>
      <w:rFonts w:ascii="Symbol" w:hAnsi="Symbol"/>
    </w:rPr>
  </w:style>
  <w:style w:type="character" w:customStyle="1" w:styleId="WW8Num80z1">
    <w:name w:val="WW8Num80z1"/>
    <w:rsid w:val="00E140BF"/>
    <w:rPr>
      <w:rFonts w:ascii="Courier New" w:hAnsi="Courier New"/>
    </w:rPr>
  </w:style>
  <w:style w:type="character" w:customStyle="1" w:styleId="WW8Num80z2">
    <w:name w:val="WW8Num80z2"/>
    <w:rsid w:val="00E140BF"/>
    <w:rPr>
      <w:rFonts w:ascii="Wingdings" w:hAnsi="Wingdings"/>
    </w:rPr>
  </w:style>
  <w:style w:type="character" w:customStyle="1" w:styleId="WW8Num81z0">
    <w:name w:val="WW8Num81z0"/>
    <w:rsid w:val="00E140BF"/>
    <w:rPr>
      <w:rFonts w:ascii="Symbol" w:hAnsi="Symbol"/>
      <w:sz w:val="28"/>
    </w:rPr>
  </w:style>
  <w:style w:type="character" w:customStyle="1" w:styleId="WW8Num81z1">
    <w:name w:val="WW8Num81z1"/>
    <w:rsid w:val="00E140BF"/>
    <w:rPr>
      <w:rFonts w:ascii="Courier New" w:hAnsi="Courier New"/>
    </w:rPr>
  </w:style>
  <w:style w:type="character" w:customStyle="1" w:styleId="WW8Num81z2">
    <w:name w:val="WW8Num81z2"/>
    <w:rsid w:val="00E140BF"/>
    <w:rPr>
      <w:rFonts w:ascii="Wingdings" w:hAnsi="Wingdings"/>
    </w:rPr>
  </w:style>
  <w:style w:type="character" w:customStyle="1" w:styleId="WW8Num82z0">
    <w:name w:val="WW8Num82z0"/>
    <w:rsid w:val="00E140BF"/>
    <w:rPr>
      <w:rFonts w:ascii="Symbol" w:hAnsi="Symbol"/>
    </w:rPr>
  </w:style>
  <w:style w:type="character" w:customStyle="1" w:styleId="WW8Num82z1">
    <w:name w:val="WW8Num82z1"/>
    <w:rsid w:val="00E140BF"/>
    <w:rPr>
      <w:rFonts w:ascii="Courier New" w:hAnsi="Courier New"/>
    </w:rPr>
  </w:style>
  <w:style w:type="character" w:customStyle="1" w:styleId="WW8Num82z2">
    <w:name w:val="WW8Num82z2"/>
    <w:rsid w:val="00E140BF"/>
    <w:rPr>
      <w:rFonts w:ascii="Wingdings" w:hAnsi="Wingdings"/>
    </w:rPr>
  </w:style>
  <w:style w:type="character" w:customStyle="1" w:styleId="WW8Num83z0">
    <w:name w:val="WW8Num83z0"/>
    <w:rsid w:val="00E140BF"/>
    <w:rPr>
      <w:rFonts w:ascii="Symbol" w:hAnsi="Symbol"/>
    </w:rPr>
  </w:style>
  <w:style w:type="character" w:customStyle="1" w:styleId="WW8Num83z1">
    <w:name w:val="WW8Num83z1"/>
    <w:rsid w:val="00E140BF"/>
    <w:rPr>
      <w:rFonts w:ascii="Courier New" w:hAnsi="Courier New"/>
    </w:rPr>
  </w:style>
  <w:style w:type="character" w:customStyle="1" w:styleId="WW8Num83z2">
    <w:name w:val="WW8Num83z2"/>
    <w:rsid w:val="00E140BF"/>
    <w:rPr>
      <w:rFonts w:ascii="Wingdings" w:hAnsi="Wingdings"/>
    </w:rPr>
  </w:style>
  <w:style w:type="character" w:customStyle="1" w:styleId="WW8Num84z0">
    <w:name w:val="WW8Num84z0"/>
    <w:rsid w:val="00E140BF"/>
    <w:rPr>
      <w:rFonts w:ascii="Symbol" w:hAnsi="Symbol"/>
    </w:rPr>
  </w:style>
  <w:style w:type="character" w:customStyle="1" w:styleId="WW8Num84z1">
    <w:name w:val="WW8Num84z1"/>
    <w:rsid w:val="00E140BF"/>
    <w:rPr>
      <w:rFonts w:ascii="Courier New" w:hAnsi="Courier New"/>
    </w:rPr>
  </w:style>
  <w:style w:type="character" w:customStyle="1" w:styleId="WW8Num84z2">
    <w:name w:val="WW8Num84z2"/>
    <w:rsid w:val="00E140BF"/>
    <w:rPr>
      <w:rFonts w:ascii="Wingdings" w:hAnsi="Wingdings"/>
    </w:rPr>
  </w:style>
  <w:style w:type="character" w:customStyle="1" w:styleId="WW8Num85z0">
    <w:name w:val="WW8Num85z0"/>
    <w:rsid w:val="00E140BF"/>
    <w:rPr>
      <w:rFonts w:ascii="Symbol" w:hAnsi="Symbol"/>
    </w:rPr>
  </w:style>
  <w:style w:type="character" w:customStyle="1" w:styleId="WW8Num86z0">
    <w:name w:val="WW8Num86z0"/>
    <w:rsid w:val="00E140BF"/>
    <w:rPr>
      <w:rFonts w:ascii="Symbol" w:hAnsi="Symbol"/>
    </w:rPr>
  </w:style>
  <w:style w:type="character" w:customStyle="1" w:styleId="WW8Num86z1">
    <w:name w:val="WW8Num86z1"/>
    <w:rsid w:val="00E140BF"/>
    <w:rPr>
      <w:rFonts w:ascii="Courier New" w:hAnsi="Courier New"/>
    </w:rPr>
  </w:style>
  <w:style w:type="character" w:customStyle="1" w:styleId="WW8Num86z2">
    <w:name w:val="WW8Num86z2"/>
    <w:rsid w:val="00E140BF"/>
    <w:rPr>
      <w:rFonts w:ascii="Wingdings" w:hAnsi="Wingdings"/>
    </w:rPr>
  </w:style>
  <w:style w:type="character" w:customStyle="1" w:styleId="WW8Num87z0">
    <w:name w:val="WW8Num87z0"/>
    <w:rsid w:val="00E140BF"/>
    <w:rPr>
      <w:rFonts w:ascii="Symbol" w:hAnsi="Symbol"/>
    </w:rPr>
  </w:style>
  <w:style w:type="character" w:customStyle="1" w:styleId="WW8Num87z1">
    <w:name w:val="WW8Num87z1"/>
    <w:rsid w:val="00E140BF"/>
    <w:rPr>
      <w:rFonts w:ascii="Courier New" w:hAnsi="Courier New"/>
    </w:rPr>
  </w:style>
  <w:style w:type="character" w:customStyle="1" w:styleId="WW8Num87z2">
    <w:name w:val="WW8Num87z2"/>
    <w:rsid w:val="00E140BF"/>
    <w:rPr>
      <w:rFonts w:ascii="Wingdings" w:hAnsi="Wingdings"/>
    </w:rPr>
  </w:style>
  <w:style w:type="character" w:customStyle="1" w:styleId="WW8Num88z0">
    <w:name w:val="WW8Num88z0"/>
    <w:rsid w:val="00E140BF"/>
    <w:rPr>
      <w:color w:val="auto"/>
      <w:kern w:val="1"/>
      <w:sz w:val="28"/>
    </w:rPr>
  </w:style>
  <w:style w:type="character" w:customStyle="1" w:styleId="WW8Num88z1">
    <w:name w:val="WW8Num88z1"/>
    <w:rsid w:val="00E140BF"/>
    <w:rPr>
      <w:rFonts w:ascii="Courier New" w:hAnsi="Courier New"/>
    </w:rPr>
  </w:style>
  <w:style w:type="character" w:customStyle="1" w:styleId="WW8Num88z2">
    <w:name w:val="WW8Num88z2"/>
    <w:rsid w:val="00E140BF"/>
    <w:rPr>
      <w:rFonts w:ascii="Wingdings" w:hAnsi="Wingdings"/>
    </w:rPr>
  </w:style>
  <w:style w:type="character" w:customStyle="1" w:styleId="WW8Num88z3">
    <w:name w:val="WW8Num88z3"/>
    <w:rsid w:val="00E140BF"/>
    <w:rPr>
      <w:rFonts w:ascii="Symbol" w:hAnsi="Symbol"/>
    </w:rPr>
  </w:style>
  <w:style w:type="character" w:customStyle="1" w:styleId="WW8Num89z0">
    <w:name w:val="WW8Num89z0"/>
    <w:rsid w:val="00E140BF"/>
    <w:rPr>
      <w:rFonts w:ascii="Symbol" w:hAnsi="Symbol"/>
    </w:rPr>
  </w:style>
  <w:style w:type="character" w:customStyle="1" w:styleId="WW8Num89z1">
    <w:name w:val="WW8Num89z1"/>
    <w:rsid w:val="00E140BF"/>
    <w:rPr>
      <w:rFonts w:ascii="Courier New" w:hAnsi="Courier New"/>
    </w:rPr>
  </w:style>
  <w:style w:type="character" w:customStyle="1" w:styleId="WW8Num89z2">
    <w:name w:val="WW8Num89z2"/>
    <w:rsid w:val="00E140BF"/>
    <w:rPr>
      <w:rFonts w:ascii="Wingdings" w:hAnsi="Wingdings"/>
    </w:rPr>
  </w:style>
  <w:style w:type="character" w:customStyle="1" w:styleId="WW8Num90z0">
    <w:name w:val="WW8Num90z0"/>
    <w:rsid w:val="00E140BF"/>
    <w:rPr>
      <w:rFonts w:ascii="Symbol" w:hAnsi="Symbol"/>
    </w:rPr>
  </w:style>
  <w:style w:type="character" w:customStyle="1" w:styleId="WW8Num90z1">
    <w:name w:val="WW8Num90z1"/>
    <w:rsid w:val="00E140BF"/>
    <w:rPr>
      <w:rFonts w:ascii="Courier New" w:hAnsi="Courier New"/>
    </w:rPr>
  </w:style>
  <w:style w:type="character" w:customStyle="1" w:styleId="WW8Num90z2">
    <w:name w:val="WW8Num90z2"/>
    <w:rsid w:val="00E140BF"/>
    <w:rPr>
      <w:rFonts w:ascii="Wingdings" w:hAnsi="Wingdings"/>
    </w:rPr>
  </w:style>
  <w:style w:type="character" w:customStyle="1" w:styleId="WW8NumSt80z0">
    <w:name w:val="WW8NumSt80z0"/>
    <w:rsid w:val="00E140BF"/>
    <w:rPr>
      <w:rFonts w:ascii="Times New Roman" w:hAnsi="Times New Roman"/>
    </w:rPr>
  </w:style>
  <w:style w:type="character" w:customStyle="1" w:styleId="WW8NumSt84z0">
    <w:name w:val="WW8NumSt84z0"/>
    <w:rsid w:val="00E140BF"/>
    <w:rPr>
      <w:rFonts w:ascii="Times New Roman" w:hAnsi="Times New Roman"/>
    </w:rPr>
  </w:style>
  <w:style w:type="character" w:customStyle="1" w:styleId="a3">
    <w:name w:val="Символ сноски"/>
    <w:rsid w:val="00E140BF"/>
    <w:rPr>
      <w:vertAlign w:val="superscript"/>
    </w:rPr>
  </w:style>
  <w:style w:type="character" w:customStyle="1" w:styleId="WW-">
    <w:name w:val="WW-Символ сноски"/>
    <w:rsid w:val="00E140BF"/>
    <w:rPr>
      <w:vertAlign w:val="superscript"/>
    </w:rPr>
  </w:style>
  <w:style w:type="character" w:customStyle="1" w:styleId="11">
    <w:name w:val="Знак сноски1"/>
    <w:rsid w:val="00E140BF"/>
    <w:rPr>
      <w:vertAlign w:val="superscript"/>
    </w:rPr>
  </w:style>
  <w:style w:type="character" w:customStyle="1" w:styleId="BodyTextIndentChar">
    <w:name w:val="Body Text Indent Char"/>
    <w:rsid w:val="00E140BF"/>
    <w:rPr>
      <w:rFonts w:ascii="Calibri" w:eastAsia="Arial Unicode MS" w:hAnsi="Calibri"/>
      <w:color w:val="00000A"/>
      <w:kern w:val="1"/>
      <w:sz w:val="24"/>
    </w:rPr>
  </w:style>
  <w:style w:type="character" w:customStyle="1" w:styleId="FootnoteTextChar">
    <w:name w:val="Footnote Text Char"/>
    <w:rsid w:val="00E140BF"/>
    <w:rPr>
      <w:rFonts w:ascii="Calibri" w:eastAsia="Arial Unicode MS" w:hAnsi="Calibri"/>
      <w:color w:val="00000A"/>
      <w:kern w:val="1"/>
      <w:sz w:val="24"/>
    </w:rPr>
  </w:style>
  <w:style w:type="character" w:styleId="a4">
    <w:name w:val="Hyperlink"/>
    <w:basedOn w:val="a0"/>
    <w:uiPriority w:val="99"/>
    <w:rsid w:val="00E140BF"/>
    <w:rPr>
      <w:rFonts w:cs="Times New Roman"/>
      <w:color w:val="0000FF"/>
      <w:u w:val="single"/>
    </w:rPr>
  </w:style>
  <w:style w:type="character" w:customStyle="1" w:styleId="s1">
    <w:name w:val="s1"/>
    <w:rsid w:val="00E140BF"/>
  </w:style>
  <w:style w:type="character" w:customStyle="1" w:styleId="apple-converted-space">
    <w:name w:val="apple-converted-space"/>
    <w:rsid w:val="00E140BF"/>
  </w:style>
  <w:style w:type="character" w:customStyle="1" w:styleId="BodyTextChar">
    <w:name w:val="Body Text Char"/>
    <w:rsid w:val="00E140BF"/>
    <w:rPr>
      <w:rFonts w:ascii="Calibri" w:eastAsia="Arial Unicode MS" w:hAnsi="Calibri"/>
      <w:color w:val="00000A"/>
      <w:kern w:val="1"/>
    </w:rPr>
  </w:style>
  <w:style w:type="character" w:customStyle="1" w:styleId="HeaderChar">
    <w:name w:val="Header Char"/>
    <w:rsid w:val="00E140BF"/>
    <w:rPr>
      <w:rFonts w:ascii="Calibri" w:hAnsi="Calibri"/>
    </w:rPr>
  </w:style>
  <w:style w:type="character" w:customStyle="1" w:styleId="apple-style-span">
    <w:name w:val="apple-style-span"/>
    <w:rsid w:val="00E140BF"/>
  </w:style>
  <w:style w:type="character" w:customStyle="1" w:styleId="BodyTextIndent2Char">
    <w:name w:val="Body Text Indent 2 Char"/>
    <w:rsid w:val="00E140BF"/>
    <w:rPr>
      <w:rFonts w:ascii="Calibri" w:eastAsia="Arial Unicode MS" w:hAnsi="Calibri"/>
      <w:color w:val="00000A"/>
      <w:kern w:val="1"/>
    </w:rPr>
  </w:style>
  <w:style w:type="character" w:customStyle="1" w:styleId="BodyText3Char">
    <w:name w:val="Body Text 3 Char"/>
    <w:rsid w:val="00E140BF"/>
    <w:rPr>
      <w:rFonts w:ascii="Calibri" w:hAnsi="Calibri"/>
      <w:sz w:val="16"/>
    </w:rPr>
  </w:style>
  <w:style w:type="character" w:customStyle="1" w:styleId="HTMLPreformattedChar">
    <w:name w:val="HTML Preformatted Char"/>
    <w:rsid w:val="00E140BF"/>
    <w:rPr>
      <w:rFonts w:ascii="Courier New" w:hAnsi="Courier New"/>
      <w:sz w:val="20"/>
    </w:rPr>
  </w:style>
  <w:style w:type="character" w:customStyle="1" w:styleId="Arial">
    <w:name w:val="Основной текст + Arial"/>
    <w:rsid w:val="00E140BF"/>
    <w:rPr>
      <w:rFonts w:ascii="Arial" w:hAnsi="Arial"/>
      <w:i/>
      <w:spacing w:val="0"/>
      <w:sz w:val="15"/>
      <w:shd w:val="clear" w:color="auto" w:fill="FFFFFF"/>
    </w:rPr>
  </w:style>
  <w:style w:type="character" w:customStyle="1" w:styleId="a5">
    <w:name w:val="Основной текст + Полужирный"/>
    <w:rsid w:val="00E140BF"/>
    <w:rPr>
      <w:rFonts w:ascii="Arial" w:hAnsi="Arial"/>
      <w:b/>
      <w:spacing w:val="0"/>
      <w:sz w:val="16"/>
    </w:rPr>
  </w:style>
  <w:style w:type="character" w:customStyle="1" w:styleId="1pt">
    <w:name w:val="Основной текст + Интервал 1 pt"/>
    <w:rsid w:val="00E140BF"/>
    <w:rPr>
      <w:rFonts w:ascii="Times New Roman" w:hAnsi="Times New Roman"/>
      <w:spacing w:val="30"/>
      <w:sz w:val="17"/>
      <w:shd w:val="clear" w:color="auto" w:fill="FFFFFF"/>
    </w:rPr>
  </w:style>
  <w:style w:type="character" w:customStyle="1" w:styleId="6pt">
    <w:name w:val="Основной текст + Интервал 6 pt"/>
    <w:rsid w:val="00E140BF"/>
    <w:rPr>
      <w:rFonts w:ascii="Times New Roman" w:hAnsi="Times New Roman"/>
      <w:spacing w:val="120"/>
      <w:sz w:val="17"/>
      <w:shd w:val="clear" w:color="auto" w:fill="FFFFFF"/>
    </w:rPr>
  </w:style>
  <w:style w:type="character" w:customStyle="1" w:styleId="3pt">
    <w:name w:val="Основной текст + Интервал 3 pt"/>
    <w:rsid w:val="00E140BF"/>
    <w:rPr>
      <w:rFonts w:ascii="Times New Roman" w:hAnsi="Times New Roman"/>
      <w:spacing w:val="60"/>
      <w:sz w:val="17"/>
      <w:shd w:val="clear" w:color="auto" w:fill="FFFFFF"/>
    </w:rPr>
  </w:style>
  <w:style w:type="character" w:customStyle="1" w:styleId="a6">
    <w:name w:val="Основной текст + Курсив"/>
    <w:rsid w:val="00E140BF"/>
    <w:rPr>
      <w:rFonts w:ascii="Times New Roman" w:hAnsi="Times New Roman"/>
      <w:i/>
      <w:spacing w:val="0"/>
      <w:sz w:val="17"/>
      <w:shd w:val="clear" w:color="auto" w:fill="FFFFFF"/>
    </w:rPr>
  </w:style>
  <w:style w:type="character" w:customStyle="1" w:styleId="a7">
    <w:name w:val="А ОСН ТЕКСТ Знак"/>
    <w:rsid w:val="00E140BF"/>
    <w:rPr>
      <w:rFonts w:ascii="Times New Roman" w:eastAsia="Arial Unicode MS" w:hAnsi="Times New Roman"/>
      <w:caps/>
      <w:color w:val="000000"/>
      <w:kern w:val="1"/>
      <w:sz w:val="28"/>
    </w:rPr>
  </w:style>
  <w:style w:type="character" w:customStyle="1" w:styleId="12">
    <w:name w:val="Основной текст + Курсив1"/>
    <w:rsid w:val="00E140BF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/>
    </w:rPr>
  </w:style>
  <w:style w:type="character" w:customStyle="1" w:styleId="s2">
    <w:name w:val="s2"/>
    <w:rsid w:val="00E140BF"/>
  </w:style>
  <w:style w:type="character" w:customStyle="1" w:styleId="BalloonTextChar">
    <w:name w:val="Balloon Text Char"/>
    <w:rsid w:val="00E140BF"/>
    <w:rPr>
      <w:rFonts w:ascii="Tahoma" w:eastAsia="Arial Unicode MS" w:hAnsi="Tahoma"/>
      <w:color w:val="00000A"/>
      <w:kern w:val="1"/>
      <w:sz w:val="16"/>
    </w:rPr>
  </w:style>
  <w:style w:type="character" w:customStyle="1" w:styleId="BalloonTextChar1">
    <w:name w:val="Balloon Text Char1"/>
    <w:rsid w:val="00E140BF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7">
    <w:name w:val="Balloon Text Char17"/>
    <w:rsid w:val="00E140BF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6">
    <w:name w:val="Balloon Text Char16"/>
    <w:rsid w:val="00E140BF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5">
    <w:name w:val="Balloon Text Char15"/>
    <w:rsid w:val="00E140BF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4">
    <w:name w:val="Balloon Text Char14"/>
    <w:rsid w:val="00E140BF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3">
    <w:name w:val="Balloon Text Char13"/>
    <w:rsid w:val="00E140BF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2">
    <w:name w:val="Balloon Text Char12"/>
    <w:rsid w:val="00E140BF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1">
    <w:name w:val="Balloon Text Char11"/>
    <w:rsid w:val="00E140BF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EndnoteTextChar">
    <w:name w:val="Endnote Text Char"/>
    <w:rsid w:val="00E140BF"/>
    <w:rPr>
      <w:rFonts w:ascii="Calibri" w:eastAsia="Arial Unicode MS" w:hAnsi="Calibri"/>
      <w:color w:val="00000A"/>
      <w:kern w:val="1"/>
      <w:sz w:val="20"/>
    </w:rPr>
  </w:style>
  <w:style w:type="character" w:customStyle="1" w:styleId="EndnoteTextChar1">
    <w:name w:val="Endnote Text Char1"/>
    <w:rsid w:val="00E140BF"/>
    <w:rPr>
      <w:rFonts w:eastAsia="Arial Unicode MS"/>
      <w:color w:val="00000A"/>
      <w:kern w:val="1"/>
    </w:rPr>
  </w:style>
  <w:style w:type="character" w:customStyle="1" w:styleId="EndnoteTextChar17">
    <w:name w:val="Endnote Text Char17"/>
    <w:rsid w:val="00E140BF"/>
    <w:rPr>
      <w:rFonts w:eastAsia="Arial Unicode MS"/>
      <w:color w:val="00000A"/>
      <w:kern w:val="1"/>
    </w:rPr>
  </w:style>
  <w:style w:type="character" w:customStyle="1" w:styleId="EndnoteTextChar16">
    <w:name w:val="Endnote Text Char16"/>
    <w:rsid w:val="00E140BF"/>
    <w:rPr>
      <w:rFonts w:eastAsia="Arial Unicode MS"/>
      <w:color w:val="00000A"/>
      <w:kern w:val="1"/>
    </w:rPr>
  </w:style>
  <w:style w:type="character" w:customStyle="1" w:styleId="EndnoteTextChar15">
    <w:name w:val="Endnote Text Char15"/>
    <w:rsid w:val="00E140BF"/>
    <w:rPr>
      <w:rFonts w:eastAsia="Arial Unicode MS"/>
      <w:color w:val="00000A"/>
      <w:kern w:val="1"/>
    </w:rPr>
  </w:style>
  <w:style w:type="character" w:customStyle="1" w:styleId="EndnoteTextChar14">
    <w:name w:val="Endnote Text Char14"/>
    <w:rsid w:val="00E140BF"/>
    <w:rPr>
      <w:rFonts w:eastAsia="Arial Unicode MS"/>
      <w:color w:val="00000A"/>
      <w:kern w:val="1"/>
    </w:rPr>
  </w:style>
  <w:style w:type="character" w:customStyle="1" w:styleId="EndnoteTextChar13">
    <w:name w:val="Endnote Text Char13"/>
    <w:rsid w:val="00E140BF"/>
    <w:rPr>
      <w:rFonts w:eastAsia="Arial Unicode MS"/>
      <w:color w:val="00000A"/>
      <w:kern w:val="1"/>
    </w:rPr>
  </w:style>
  <w:style w:type="character" w:customStyle="1" w:styleId="EndnoteTextChar12">
    <w:name w:val="Endnote Text Char12"/>
    <w:rsid w:val="00E140BF"/>
    <w:rPr>
      <w:rFonts w:eastAsia="Arial Unicode MS"/>
      <w:color w:val="00000A"/>
      <w:kern w:val="1"/>
    </w:rPr>
  </w:style>
  <w:style w:type="character" w:customStyle="1" w:styleId="EndnoteTextChar11">
    <w:name w:val="Endnote Text Char11"/>
    <w:rsid w:val="00E140BF"/>
    <w:rPr>
      <w:rFonts w:eastAsia="Arial Unicode MS"/>
      <w:color w:val="00000A"/>
      <w:kern w:val="1"/>
    </w:rPr>
  </w:style>
  <w:style w:type="character" w:customStyle="1" w:styleId="a8">
    <w:name w:val="А_основной Знак"/>
    <w:rsid w:val="00E140BF"/>
    <w:rPr>
      <w:rFonts w:ascii="Times New Roman" w:hAnsi="Times New Roman"/>
      <w:sz w:val="28"/>
    </w:rPr>
  </w:style>
  <w:style w:type="character" w:customStyle="1" w:styleId="s4">
    <w:name w:val="s4"/>
    <w:rsid w:val="00E140BF"/>
  </w:style>
  <w:style w:type="character" w:customStyle="1" w:styleId="s5">
    <w:name w:val="s5"/>
    <w:rsid w:val="00E140BF"/>
  </w:style>
  <w:style w:type="character" w:customStyle="1" w:styleId="FooterChar">
    <w:name w:val="Footer Char"/>
    <w:rsid w:val="00E140BF"/>
    <w:rPr>
      <w:rFonts w:ascii="Calibri" w:eastAsia="Arial Unicode MS" w:hAnsi="Calibri"/>
      <w:color w:val="00000A"/>
      <w:kern w:val="1"/>
    </w:rPr>
  </w:style>
  <w:style w:type="character" w:customStyle="1" w:styleId="13">
    <w:name w:val="Сноска1"/>
    <w:rsid w:val="00E140BF"/>
    <w:rPr>
      <w:rFonts w:ascii="Times New Roman" w:hAnsi="Times New Roman"/>
      <w:vertAlign w:val="superscript"/>
    </w:rPr>
  </w:style>
  <w:style w:type="character" w:customStyle="1" w:styleId="BodyText2Char">
    <w:name w:val="Body Text 2 Char"/>
    <w:rsid w:val="00E140BF"/>
    <w:rPr>
      <w:rFonts w:ascii="Calibri" w:hAnsi="Calibri"/>
    </w:rPr>
  </w:style>
  <w:style w:type="character" w:customStyle="1" w:styleId="22">
    <w:name w:val="Знак сноски2"/>
    <w:rsid w:val="00E140BF"/>
    <w:rPr>
      <w:vertAlign w:val="superscript"/>
    </w:rPr>
  </w:style>
  <w:style w:type="character" w:styleId="a9">
    <w:name w:val="Emphasis"/>
    <w:basedOn w:val="a0"/>
    <w:uiPriority w:val="20"/>
    <w:qFormat/>
    <w:rsid w:val="00E140BF"/>
    <w:rPr>
      <w:rFonts w:cs="Times New Roman"/>
      <w:i/>
    </w:rPr>
  </w:style>
  <w:style w:type="character" w:customStyle="1" w:styleId="c0">
    <w:name w:val="c0"/>
    <w:rsid w:val="00E140BF"/>
  </w:style>
  <w:style w:type="character" w:customStyle="1" w:styleId="s8">
    <w:name w:val="s8"/>
    <w:rsid w:val="00E140BF"/>
  </w:style>
  <w:style w:type="character" w:customStyle="1" w:styleId="s13">
    <w:name w:val="s13"/>
    <w:rsid w:val="00E140BF"/>
  </w:style>
  <w:style w:type="character" w:customStyle="1" w:styleId="s12">
    <w:name w:val="s12"/>
    <w:rsid w:val="00E140BF"/>
  </w:style>
  <w:style w:type="character" w:customStyle="1" w:styleId="s7">
    <w:name w:val="s7"/>
    <w:rsid w:val="00E140BF"/>
  </w:style>
  <w:style w:type="character" w:customStyle="1" w:styleId="s11">
    <w:name w:val="s11"/>
    <w:rsid w:val="00E140BF"/>
  </w:style>
  <w:style w:type="character" w:customStyle="1" w:styleId="s15">
    <w:name w:val="s15"/>
    <w:rsid w:val="00E140BF"/>
  </w:style>
  <w:style w:type="character" w:customStyle="1" w:styleId="comments">
    <w:name w:val="comments"/>
    <w:rsid w:val="00E140BF"/>
  </w:style>
  <w:style w:type="character" w:styleId="aa">
    <w:name w:val="line number"/>
    <w:basedOn w:val="a0"/>
    <w:uiPriority w:val="99"/>
    <w:rsid w:val="00E140BF"/>
    <w:rPr>
      <w:rFonts w:cs="Times New Roman"/>
    </w:rPr>
  </w:style>
  <w:style w:type="character" w:customStyle="1" w:styleId="ab">
    <w:name w:val="Подзаголовок Знак"/>
    <w:rsid w:val="00E140BF"/>
    <w:rPr>
      <w:rFonts w:ascii="Arial" w:hAnsi="Arial"/>
      <w:i/>
      <w:sz w:val="28"/>
    </w:rPr>
  </w:style>
  <w:style w:type="character" w:customStyle="1" w:styleId="ac">
    <w:name w:val="Отступ основного текста Знак"/>
    <w:rsid w:val="00E140BF"/>
    <w:rPr>
      <w:rFonts w:ascii="Times New Roman" w:hAnsi="Times New Roman"/>
      <w:sz w:val="24"/>
      <w:lang w:eastAsia="ar-SA" w:bidi="ar-SA"/>
    </w:rPr>
  </w:style>
  <w:style w:type="character" w:customStyle="1" w:styleId="c1">
    <w:name w:val="c1"/>
    <w:rsid w:val="00E140BF"/>
  </w:style>
  <w:style w:type="character" w:customStyle="1" w:styleId="WW--">
    <w:name w:val="WW-Интернет-ссылка"/>
    <w:rsid w:val="00E140BF"/>
    <w:rPr>
      <w:color w:val="0000FF"/>
      <w:u w:val="single"/>
      <w:lang w:val="uz-Cyrl-UZ"/>
    </w:rPr>
  </w:style>
  <w:style w:type="character" w:styleId="ad">
    <w:name w:val="Strong"/>
    <w:basedOn w:val="a0"/>
    <w:uiPriority w:val="22"/>
    <w:qFormat/>
    <w:rsid w:val="00E140BF"/>
    <w:rPr>
      <w:rFonts w:cs="Times New Roman"/>
      <w:b/>
    </w:rPr>
  </w:style>
  <w:style w:type="character" w:customStyle="1" w:styleId="c7">
    <w:name w:val="c7"/>
    <w:rsid w:val="00E140BF"/>
  </w:style>
  <w:style w:type="character" w:customStyle="1" w:styleId="ListLabel1">
    <w:name w:val="ListLabel 1"/>
    <w:rsid w:val="00E140BF"/>
  </w:style>
  <w:style w:type="character" w:styleId="ae">
    <w:name w:val="footnote reference"/>
    <w:basedOn w:val="a0"/>
    <w:uiPriority w:val="99"/>
    <w:rsid w:val="00E140BF"/>
    <w:rPr>
      <w:rFonts w:cs="Times New Roman"/>
      <w:vertAlign w:val="superscript"/>
    </w:rPr>
  </w:style>
  <w:style w:type="character" w:styleId="af">
    <w:name w:val="endnote reference"/>
    <w:basedOn w:val="a0"/>
    <w:uiPriority w:val="99"/>
    <w:rsid w:val="00E140BF"/>
    <w:rPr>
      <w:rFonts w:cs="Times New Roman"/>
      <w:vertAlign w:val="superscript"/>
    </w:rPr>
  </w:style>
  <w:style w:type="character" w:customStyle="1" w:styleId="ListLabel2">
    <w:name w:val="ListLabel 2"/>
    <w:rsid w:val="00E140BF"/>
  </w:style>
  <w:style w:type="character" w:customStyle="1" w:styleId="ListLabel3">
    <w:name w:val="ListLabel 3"/>
    <w:rsid w:val="00E140BF"/>
  </w:style>
  <w:style w:type="character" w:customStyle="1" w:styleId="ListLabel4">
    <w:name w:val="ListLabel 4"/>
    <w:rsid w:val="00E140BF"/>
  </w:style>
  <w:style w:type="character" w:customStyle="1" w:styleId="ListLabel5">
    <w:name w:val="ListLabel 5"/>
    <w:rsid w:val="00E140BF"/>
  </w:style>
  <w:style w:type="character" w:customStyle="1" w:styleId="ListLabel6">
    <w:name w:val="ListLabel 6"/>
    <w:rsid w:val="00E140BF"/>
  </w:style>
  <w:style w:type="character" w:customStyle="1" w:styleId="ListLabel7">
    <w:name w:val="ListLabel 7"/>
    <w:rsid w:val="00E140BF"/>
  </w:style>
  <w:style w:type="character" w:customStyle="1" w:styleId="ListLabel8">
    <w:name w:val="ListLabel 8"/>
    <w:rsid w:val="00E140BF"/>
  </w:style>
  <w:style w:type="character" w:customStyle="1" w:styleId="ListLabel9">
    <w:name w:val="ListLabel 9"/>
    <w:rsid w:val="00E140BF"/>
  </w:style>
  <w:style w:type="character" w:customStyle="1" w:styleId="ListLabel10">
    <w:name w:val="ListLabel 10"/>
    <w:rsid w:val="00E140BF"/>
  </w:style>
  <w:style w:type="character" w:customStyle="1" w:styleId="ListLabel11">
    <w:name w:val="ListLabel 11"/>
    <w:rsid w:val="00E140BF"/>
  </w:style>
  <w:style w:type="character" w:customStyle="1" w:styleId="ListLabel12">
    <w:name w:val="ListLabel 12"/>
    <w:rsid w:val="00E140BF"/>
  </w:style>
  <w:style w:type="character" w:customStyle="1" w:styleId="ListLabel13">
    <w:name w:val="ListLabel 13"/>
    <w:rsid w:val="00E140BF"/>
  </w:style>
  <w:style w:type="character" w:customStyle="1" w:styleId="ListLabel14">
    <w:name w:val="ListLabel 14"/>
    <w:rsid w:val="00E140BF"/>
  </w:style>
  <w:style w:type="character" w:customStyle="1" w:styleId="ListLabel15">
    <w:name w:val="ListLabel 15"/>
    <w:rsid w:val="00E140BF"/>
  </w:style>
  <w:style w:type="character" w:customStyle="1" w:styleId="ListLabel16">
    <w:name w:val="ListLabel 16"/>
    <w:rsid w:val="00E140BF"/>
  </w:style>
  <w:style w:type="character" w:customStyle="1" w:styleId="ListLabel17">
    <w:name w:val="ListLabel 17"/>
    <w:rsid w:val="00E140BF"/>
  </w:style>
  <w:style w:type="character" w:customStyle="1" w:styleId="ListLabel18">
    <w:name w:val="ListLabel 18"/>
    <w:rsid w:val="00E140BF"/>
  </w:style>
  <w:style w:type="character" w:customStyle="1" w:styleId="ListLabel19">
    <w:name w:val="ListLabel 19"/>
    <w:rsid w:val="00E140BF"/>
  </w:style>
  <w:style w:type="character" w:customStyle="1" w:styleId="af0">
    <w:name w:val="Символы концевой сноски"/>
    <w:rsid w:val="00E140BF"/>
  </w:style>
  <w:style w:type="character" w:customStyle="1" w:styleId="14">
    <w:name w:val="Основной текст Знак1"/>
    <w:rsid w:val="00E140BF"/>
    <w:rPr>
      <w:rFonts w:ascii="Times New Roman" w:hAnsi="Times New Roman"/>
      <w:color w:val="00000A"/>
      <w:sz w:val="20"/>
    </w:rPr>
  </w:style>
  <w:style w:type="character" w:customStyle="1" w:styleId="TitleChar">
    <w:name w:val="Title Char"/>
    <w:rsid w:val="00E140BF"/>
    <w:rPr>
      <w:rFonts w:ascii="Times New Roman" w:hAnsi="Times New Roman"/>
      <w:i/>
      <w:color w:val="00000A"/>
      <w:sz w:val="24"/>
      <w:lang w:val="de-DE" w:eastAsia="fa-IR" w:bidi="fa-IR"/>
    </w:rPr>
  </w:style>
  <w:style w:type="character" w:customStyle="1" w:styleId="SubtitleChar">
    <w:name w:val="Subtitle Char"/>
    <w:rsid w:val="00E140BF"/>
    <w:rPr>
      <w:rFonts w:ascii="Arial" w:hAnsi="Arial"/>
      <w:i/>
      <w:color w:val="00000A"/>
      <w:sz w:val="28"/>
      <w:lang w:val="de-DE" w:eastAsia="fa-IR" w:bidi="fa-IR"/>
    </w:rPr>
  </w:style>
  <w:style w:type="character" w:customStyle="1" w:styleId="15">
    <w:name w:val="Текст выноски Знак1"/>
    <w:rsid w:val="00E140BF"/>
    <w:rPr>
      <w:rFonts w:ascii="Tahoma" w:hAnsi="Tahoma"/>
      <w:color w:val="00000A"/>
      <w:sz w:val="16"/>
      <w:lang w:val="de-DE" w:eastAsia="fa-IR" w:bidi="fa-IR"/>
    </w:rPr>
  </w:style>
  <w:style w:type="character" w:customStyle="1" w:styleId="210">
    <w:name w:val="Основной текст с отступом 2 Знак1"/>
    <w:rsid w:val="00E140BF"/>
    <w:rPr>
      <w:rFonts w:ascii="Times New Roman" w:hAnsi="Times New Roman"/>
      <w:color w:val="00000A"/>
      <w:lang w:val="de-DE" w:eastAsia="fa-IR" w:bidi="fa-IR"/>
    </w:rPr>
  </w:style>
  <w:style w:type="character" w:customStyle="1" w:styleId="16">
    <w:name w:val="Текст сноски Знак1"/>
    <w:uiPriority w:val="99"/>
    <w:rsid w:val="00E140BF"/>
    <w:rPr>
      <w:rFonts w:ascii="Times New Roman" w:hAnsi="Times New Roman"/>
      <w:color w:val="00000A"/>
      <w:sz w:val="20"/>
      <w:lang w:val="de-DE" w:eastAsia="fa-IR" w:bidi="fa-IR"/>
    </w:rPr>
  </w:style>
  <w:style w:type="character" w:customStyle="1" w:styleId="17">
    <w:name w:val="Верхний колонтитул Знак1"/>
    <w:rsid w:val="00E140BF"/>
    <w:rPr>
      <w:rFonts w:ascii="Times New Roman" w:hAnsi="Times New Roman"/>
      <w:color w:val="00000A"/>
      <w:lang w:val="de-DE" w:eastAsia="fa-IR" w:bidi="fa-IR"/>
    </w:rPr>
  </w:style>
  <w:style w:type="character" w:customStyle="1" w:styleId="18">
    <w:name w:val="Нижний колонтитул Знак1"/>
    <w:rsid w:val="00E140BF"/>
    <w:rPr>
      <w:rFonts w:ascii="Times New Roman" w:hAnsi="Times New Roman"/>
      <w:color w:val="00000A"/>
      <w:lang w:val="de-DE" w:eastAsia="fa-IR" w:bidi="fa-IR"/>
    </w:rPr>
  </w:style>
  <w:style w:type="character" w:customStyle="1" w:styleId="1423">
    <w:name w:val="Основной текст (14)23"/>
    <w:rsid w:val="00E140BF"/>
    <w:rPr>
      <w:rFonts w:ascii="Times New Roman" w:hAnsi="Times New Roman"/>
      <w:spacing w:val="0"/>
      <w:sz w:val="20"/>
    </w:rPr>
  </w:style>
  <w:style w:type="character" w:customStyle="1" w:styleId="1416pt">
    <w:name w:val="Основной текст (14) + Интервал 16 pt"/>
    <w:rsid w:val="00E140BF"/>
    <w:rPr>
      <w:rFonts w:ascii="Times New Roman" w:hAnsi="Times New Roman"/>
      <w:spacing w:val="320"/>
      <w:sz w:val="20"/>
    </w:rPr>
  </w:style>
  <w:style w:type="character" w:customStyle="1" w:styleId="727">
    <w:name w:val="Основной текст (7)27"/>
    <w:rsid w:val="00E140BF"/>
    <w:rPr>
      <w:rFonts w:ascii="Times New Roman" w:hAnsi="Times New Roman"/>
      <w:spacing w:val="0"/>
      <w:sz w:val="19"/>
    </w:rPr>
  </w:style>
  <w:style w:type="character" w:customStyle="1" w:styleId="158">
    <w:name w:val="Основной текст (15)8"/>
    <w:rsid w:val="00E140BF"/>
    <w:rPr>
      <w:rFonts w:ascii="Times New Roman" w:hAnsi="Times New Roman"/>
      <w:i/>
      <w:spacing w:val="0"/>
      <w:sz w:val="19"/>
    </w:rPr>
  </w:style>
  <w:style w:type="character" w:customStyle="1" w:styleId="s6">
    <w:name w:val="s6"/>
    <w:rsid w:val="00E140BF"/>
  </w:style>
  <w:style w:type="character" w:styleId="af1">
    <w:name w:val="FollowedHyperlink"/>
    <w:basedOn w:val="a0"/>
    <w:uiPriority w:val="99"/>
    <w:rsid w:val="00E140BF"/>
    <w:rPr>
      <w:rFonts w:cs="Times New Roman"/>
      <w:color w:val="800080"/>
      <w:u w:val="single"/>
    </w:rPr>
  </w:style>
  <w:style w:type="character" w:styleId="af2">
    <w:name w:val="Placeholder Text"/>
    <w:basedOn w:val="a0"/>
    <w:uiPriority w:val="99"/>
    <w:rsid w:val="00E140BF"/>
    <w:rPr>
      <w:rFonts w:cs="Times New Roman"/>
      <w:color w:val="808080"/>
    </w:rPr>
  </w:style>
  <w:style w:type="character" w:customStyle="1" w:styleId="WW-0">
    <w:name w:val="WW-Символы концевой сноски"/>
    <w:rsid w:val="00E140BF"/>
  </w:style>
  <w:style w:type="character" w:customStyle="1" w:styleId="Standard1">
    <w:name w:val="Standard Знак1"/>
    <w:rsid w:val="00E140BF"/>
    <w:rPr>
      <w:rFonts w:ascii="Arial" w:eastAsia="SimSun" w:hAnsi="Arial"/>
      <w:kern w:val="1"/>
      <w:sz w:val="24"/>
    </w:rPr>
  </w:style>
  <w:style w:type="character" w:customStyle="1" w:styleId="af3">
    <w:name w:val="Осн_текст Знак"/>
    <w:rsid w:val="00E140BF"/>
    <w:rPr>
      <w:rFonts w:ascii="Courier New" w:hAnsi="Courier New"/>
      <w:spacing w:val="-14"/>
      <w:sz w:val="24"/>
    </w:rPr>
  </w:style>
  <w:style w:type="paragraph" w:customStyle="1" w:styleId="19">
    <w:name w:val="Заголовок1"/>
    <w:basedOn w:val="a"/>
    <w:next w:val="af4"/>
    <w:rsid w:val="00E140BF"/>
    <w:pPr>
      <w:keepNext/>
      <w:spacing w:before="240" w:after="0" w:line="100" w:lineRule="atLeast"/>
      <w:textAlignment w:val="baseline"/>
    </w:pPr>
    <w:rPr>
      <w:rFonts w:ascii="Arial" w:eastAsia="Times New Roman" w:hAnsi="Arial" w:cs="Arial"/>
      <w:b/>
      <w:bCs/>
      <w:sz w:val="24"/>
      <w:szCs w:val="24"/>
      <w:lang w:val="de-DE"/>
    </w:rPr>
  </w:style>
  <w:style w:type="paragraph" w:styleId="af4">
    <w:name w:val="Body Text"/>
    <w:basedOn w:val="a"/>
    <w:link w:val="af5"/>
    <w:uiPriority w:val="99"/>
    <w:rsid w:val="00E140BF"/>
    <w:pPr>
      <w:spacing w:after="120"/>
    </w:pPr>
    <w:rPr>
      <w:rFonts w:cs="Times New Roman"/>
      <w:szCs w:val="20"/>
    </w:rPr>
  </w:style>
  <w:style w:type="character" w:customStyle="1" w:styleId="af5">
    <w:name w:val="Основной текст Знак"/>
    <w:basedOn w:val="a0"/>
    <w:link w:val="af4"/>
    <w:uiPriority w:val="99"/>
    <w:rsid w:val="00E140BF"/>
    <w:rPr>
      <w:rFonts w:ascii="Calibri" w:eastAsia="Arial Unicode MS" w:hAnsi="Calibri" w:cs="Times New Roman"/>
      <w:color w:val="00000A"/>
      <w:kern w:val="1"/>
      <w:szCs w:val="20"/>
      <w:lang w:eastAsia="ar-SA"/>
    </w:rPr>
  </w:style>
  <w:style w:type="paragraph" w:styleId="af6">
    <w:name w:val="List"/>
    <w:basedOn w:val="af4"/>
    <w:uiPriority w:val="99"/>
    <w:rsid w:val="00E140BF"/>
    <w:pPr>
      <w:widowControl w:val="0"/>
      <w:spacing w:line="100" w:lineRule="atLeast"/>
      <w:textAlignment w:val="baseline"/>
    </w:pPr>
    <w:rPr>
      <w:rFonts w:ascii="Times New Roman" w:eastAsia="Times New Roman" w:hAnsi="Times New Roman" w:cs="Mangal"/>
      <w:sz w:val="24"/>
      <w:lang w:eastAsia="hi-IN" w:bidi="hi-IN"/>
    </w:rPr>
  </w:style>
  <w:style w:type="paragraph" w:customStyle="1" w:styleId="1a">
    <w:name w:val="Название1"/>
    <w:basedOn w:val="a"/>
    <w:rsid w:val="00E140B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rsid w:val="00E140BF"/>
    <w:pPr>
      <w:suppressLineNumbers/>
    </w:pPr>
    <w:rPr>
      <w:rFonts w:cs="Mangal"/>
    </w:rPr>
  </w:style>
  <w:style w:type="paragraph" w:customStyle="1" w:styleId="1b">
    <w:name w:val="Абзац списка1"/>
    <w:basedOn w:val="a"/>
    <w:rsid w:val="00E140BF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onsPlusNormal">
    <w:name w:val="ConsPlusNormal"/>
    <w:rsid w:val="00E140B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7">
    <w:name w:val="Абзац"/>
    <w:basedOn w:val="a"/>
    <w:rsid w:val="00E140BF"/>
    <w:pPr>
      <w:suppressAutoHyphens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af8">
    <w:name w:val="Normal (Web)"/>
    <w:basedOn w:val="a"/>
    <w:uiPriority w:val="99"/>
    <w:rsid w:val="00E140BF"/>
    <w:pPr>
      <w:suppressAutoHyphens w:val="0"/>
      <w:autoSpaceDE w:val="0"/>
      <w:spacing w:before="130" w:after="130" w:line="36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4TexstOSNOVA1012">
    <w:name w:val="14TexstOSNOVA_10/12"/>
    <w:basedOn w:val="a"/>
    <w:rsid w:val="00E140BF"/>
    <w:pPr>
      <w:suppressAutoHyphens w:val="0"/>
      <w:autoSpaceDE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styleId="af9">
    <w:name w:val="Body Text Indent"/>
    <w:basedOn w:val="a"/>
    <w:link w:val="afa"/>
    <w:uiPriority w:val="99"/>
    <w:rsid w:val="00E140BF"/>
    <w:pPr>
      <w:suppressAutoHyphens w:val="0"/>
      <w:spacing w:after="0" w:line="240" w:lineRule="auto"/>
      <w:ind w:firstLine="340"/>
    </w:pPr>
    <w:rPr>
      <w:rFonts w:cs="Times New Roman"/>
      <w:szCs w:val="20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E140BF"/>
    <w:rPr>
      <w:rFonts w:ascii="Calibri" w:eastAsia="Arial Unicode MS" w:hAnsi="Calibri" w:cs="Times New Roman"/>
      <w:color w:val="00000A"/>
      <w:kern w:val="1"/>
      <w:szCs w:val="20"/>
      <w:lang w:eastAsia="ar-SA"/>
    </w:rPr>
  </w:style>
  <w:style w:type="paragraph" w:styleId="afb">
    <w:name w:val="footnote text"/>
    <w:basedOn w:val="a"/>
    <w:link w:val="afc"/>
    <w:uiPriority w:val="99"/>
    <w:rsid w:val="00E140BF"/>
    <w:pPr>
      <w:suppressAutoHyphens w:val="0"/>
      <w:spacing w:after="0" w:line="240" w:lineRule="auto"/>
    </w:pPr>
    <w:rPr>
      <w:rFonts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rsid w:val="00E140BF"/>
    <w:rPr>
      <w:rFonts w:ascii="Calibri" w:eastAsia="Arial Unicode MS" w:hAnsi="Calibri" w:cs="Times New Roman"/>
      <w:color w:val="00000A"/>
      <w:kern w:val="1"/>
      <w:sz w:val="20"/>
      <w:szCs w:val="20"/>
      <w:lang w:eastAsia="ar-SA"/>
    </w:rPr>
  </w:style>
  <w:style w:type="paragraph" w:customStyle="1" w:styleId="western">
    <w:name w:val="western"/>
    <w:basedOn w:val="a"/>
    <w:rsid w:val="00E140BF"/>
    <w:pPr>
      <w:suppressAutoHyphens w:val="0"/>
      <w:spacing w:before="28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9PodZAG">
    <w:name w:val="09PodZAG_п/ж"/>
    <w:basedOn w:val="a"/>
    <w:rsid w:val="00E140BF"/>
    <w:pPr>
      <w:suppressAutoHyphens w:val="0"/>
      <w:autoSpaceDE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</w:rPr>
  </w:style>
  <w:style w:type="paragraph" w:styleId="afd">
    <w:name w:val="No Spacing"/>
    <w:uiPriority w:val="1"/>
    <w:qFormat/>
    <w:rsid w:val="00E140BF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p4">
    <w:name w:val="p4"/>
    <w:basedOn w:val="a"/>
    <w:rsid w:val="00E140BF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fe">
    <w:name w:val="Основной"/>
    <w:basedOn w:val="a"/>
    <w:rsid w:val="00E140BF"/>
    <w:pPr>
      <w:suppressAutoHyphens w:val="0"/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ff">
    <w:name w:val="Буллит"/>
    <w:basedOn w:val="afe"/>
    <w:rsid w:val="00E140BF"/>
    <w:pPr>
      <w:ind w:firstLine="244"/>
    </w:pPr>
  </w:style>
  <w:style w:type="paragraph" w:customStyle="1" w:styleId="24">
    <w:name w:val="Заг 2"/>
    <w:basedOn w:val="a"/>
    <w:rsid w:val="00E140BF"/>
    <w:pPr>
      <w:keepNext/>
      <w:suppressAutoHyphens w:val="0"/>
      <w:autoSpaceDE w:val="0"/>
      <w:spacing w:before="283" w:after="170" w:line="296" w:lineRule="atLeast"/>
      <w:jc w:val="center"/>
      <w:textAlignment w:val="center"/>
    </w:pPr>
    <w:rPr>
      <w:rFonts w:ascii="PragmaticaC" w:eastAsia="Times New Roman" w:hAnsi="PragmaticaC" w:cs="PragmaticaC"/>
      <w:b/>
      <w:bCs/>
      <w:color w:val="000000"/>
      <w:sz w:val="26"/>
      <w:szCs w:val="26"/>
    </w:rPr>
  </w:style>
  <w:style w:type="paragraph" w:customStyle="1" w:styleId="msolistparagraph0">
    <w:name w:val="msolistparagraph"/>
    <w:basedOn w:val="a"/>
    <w:rsid w:val="00E140BF"/>
    <w:pPr>
      <w:suppressAutoHyphens w:val="0"/>
      <w:ind w:left="720"/>
    </w:pPr>
    <w:rPr>
      <w:rFonts w:eastAsia="Times New Roman" w:cs="Times New Roman"/>
      <w:color w:val="auto"/>
    </w:rPr>
  </w:style>
  <w:style w:type="paragraph" w:customStyle="1" w:styleId="Default">
    <w:name w:val="Default"/>
    <w:rsid w:val="00E140B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aff0">
    <w:name w:val="Таблица"/>
    <w:basedOn w:val="afe"/>
    <w:rsid w:val="00E140BF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customStyle="1" w:styleId="31">
    <w:name w:val="Заг 3"/>
    <w:basedOn w:val="24"/>
    <w:rsid w:val="00E140BF"/>
    <w:pPr>
      <w:spacing w:before="255" w:after="113" w:line="240" w:lineRule="atLeast"/>
    </w:pPr>
    <w:rPr>
      <w:i/>
      <w:iCs/>
      <w:sz w:val="23"/>
      <w:szCs w:val="23"/>
    </w:rPr>
  </w:style>
  <w:style w:type="paragraph" w:styleId="aff1">
    <w:name w:val="List Paragraph"/>
    <w:basedOn w:val="a"/>
    <w:uiPriority w:val="34"/>
    <w:qFormat/>
    <w:rsid w:val="00E140BF"/>
    <w:pPr>
      <w:suppressAutoHyphens w:val="0"/>
      <w:ind w:left="720"/>
    </w:pPr>
    <w:rPr>
      <w:rFonts w:eastAsia="Times New Roman" w:cs="Times New Roman"/>
      <w:color w:val="auto"/>
    </w:rPr>
  </w:style>
  <w:style w:type="paragraph" w:styleId="aff2">
    <w:name w:val="header"/>
    <w:basedOn w:val="a"/>
    <w:link w:val="aff3"/>
    <w:uiPriority w:val="99"/>
    <w:rsid w:val="00E140BF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cs="Times New Roman"/>
      <w:szCs w:val="20"/>
    </w:rPr>
  </w:style>
  <w:style w:type="character" w:customStyle="1" w:styleId="aff3">
    <w:name w:val="Верхний колонтитул Знак"/>
    <w:basedOn w:val="a0"/>
    <w:link w:val="aff2"/>
    <w:uiPriority w:val="99"/>
    <w:rsid w:val="00E140BF"/>
    <w:rPr>
      <w:rFonts w:ascii="Calibri" w:eastAsia="Arial Unicode MS" w:hAnsi="Calibri" w:cs="Times New Roman"/>
      <w:color w:val="00000A"/>
      <w:kern w:val="1"/>
      <w:szCs w:val="20"/>
      <w:lang w:eastAsia="ar-SA"/>
    </w:rPr>
  </w:style>
  <w:style w:type="paragraph" w:styleId="25">
    <w:name w:val="Body Text Indent 2"/>
    <w:basedOn w:val="a"/>
    <w:link w:val="26"/>
    <w:uiPriority w:val="99"/>
    <w:rsid w:val="00E140BF"/>
    <w:pPr>
      <w:spacing w:after="120" w:line="480" w:lineRule="auto"/>
      <w:ind w:left="283"/>
    </w:pPr>
    <w:rPr>
      <w:rFonts w:cs="Times New Roman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E140BF"/>
    <w:rPr>
      <w:rFonts w:ascii="Calibri" w:eastAsia="Arial Unicode MS" w:hAnsi="Calibri" w:cs="Times New Roman"/>
      <w:color w:val="00000A"/>
      <w:kern w:val="1"/>
      <w:szCs w:val="20"/>
      <w:lang w:eastAsia="ar-SA"/>
    </w:rPr>
  </w:style>
  <w:style w:type="paragraph" w:styleId="32">
    <w:name w:val="Body Text 3"/>
    <w:basedOn w:val="a"/>
    <w:link w:val="33"/>
    <w:uiPriority w:val="99"/>
    <w:rsid w:val="00E140BF"/>
    <w:pPr>
      <w:suppressAutoHyphens w:val="0"/>
      <w:spacing w:after="120" w:line="360" w:lineRule="auto"/>
      <w:jc w:val="both"/>
    </w:pPr>
    <w:rPr>
      <w:rFonts w:cs="Times New Roman"/>
      <w:sz w:val="16"/>
      <w:szCs w:val="20"/>
    </w:rPr>
  </w:style>
  <w:style w:type="character" w:customStyle="1" w:styleId="33">
    <w:name w:val="Основной текст 3 Знак"/>
    <w:basedOn w:val="a0"/>
    <w:link w:val="32"/>
    <w:uiPriority w:val="99"/>
    <w:rsid w:val="00E140BF"/>
    <w:rPr>
      <w:rFonts w:ascii="Calibri" w:eastAsia="Arial Unicode MS" w:hAnsi="Calibri" w:cs="Times New Roman"/>
      <w:color w:val="00000A"/>
      <w:kern w:val="1"/>
      <w:sz w:val="16"/>
      <w:szCs w:val="20"/>
      <w:lang w:eastAsia="ar-SA"/>
    </w:rPr>
  </w:style>
  <w:style w:type="paragraph" w:customStyle="1" w:styleId="27">
    <w:name w:val="Абзац списка2"/>
    <w:basedOn w:val="a"/>
    <w:rsid w:val="00E140BF"/>
    <w:pPr>
      <w:suppressAutoHyphens w:val="0"/>
      <w:ind w:left="720"/>
    </w:pPr>
    <w:rPr>
      <w:rFonts w:eastAsia="Times New Roman" w:cs="Times New Roman"/>
      <w:color w:val="auto"/>
    </w:rPr>
  </w:style>
  <w:style w:type="paragraph" w:styleId="HTML">
    <w:name w:val="HTML Preformatted"/>
    <w:basedOn w:val="a"/>
    <w:link w:val="HTML0"/>
    <w:uiPriority w:val="99"/>
    <w:rsid w:val="00E14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40BF"/>
    <w:rPr>
      <w:rFonts w:ascii="Courier New" w:eastAsia="Arial Unicode MS" w:hAnsi="Courier New" w:cs="Times New Roman"/>
      <w:color w:val="00000A"/>
      <w:kern w:val="1"/>
      <w:sz w:val="20"/>
      <w:szCs w:val="20"/>
      <w:lang w:eastAsia="ar-SA"/>
    </w:rPr>
  </w:style>
  <w:style w:type="paragraph" w:customStyle="1" w:styleId="28">
    <w:name w:val="Основной текст (2)"/>
    <w:basedOn w:val="a"/>
    <w:rsid w:val="00E140BF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Mangal"/>
      <w:color w:val="auto"/>
      <w:sz w:val="17"/>
      <w:szCs w:val="17"/>
      <w:lang w:eastAsia="hi-IN" w:bidi="hi-IN"/>
    </w:rPr>
  </w:style>
  <w:style w:type="paragraph" w:customStyle="1" w:styleId="aff4">
    <w:name w:val="А ОСН ТЕКСТ"/>
    <w:basedOn w:val="a"/>
    <w:rsid w:val="00E140BF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E140BF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2">
    <w:name w:val="p2"/>
    <w:basedOn w:val="a"/>
    <w:rsid w:val="00E140BF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f5">
    <w:name w:val="Balloon Text"/>
    <w:basedOn w:val="a"/>
    <w:link w:val="aff6"/>
    <w:uiPriority w:val="99"/>
    <w:rsid w:val="00E140BF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aff6">
    <w:name w:val="Текст выноски Знак"/>
    <w:basedOn w:val="a0"/>
    <w:link w:val="aff5"/>
    <w:uiPriority w:val="99"/>
    <w:rsid w:val="00E140BF"/>
    <w:rPr>
      <w:rFonts w:ascii="Times New Roman" w:eastAsia="Arial Unicode MS" w:hAnsi="Times New Roman" w:cs="Times New Roman"/>
      <w:color w:val="00000A"/>
      <w:kern w:val="1"/>
      <w:sz w:val="2"/>
      <w:szCs w:val="20"/>
      <w:lang w:eastAsia="ar-SA"/>
    </w:rPr>
  </w:style>
  <w:style w:type="paragraph" w:styleId="aff7">
    <w:name w:val="endnote text"/>
    <w:basedOn w:val="a"/>
    <w:link w:val="aff8"/>
    <w:uiPriority w:val="99"/>
    <w:rsid w:val="00E140BF"/>
    <w:rPr>
      <w:rFonts w:cs="Times New Roman"/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E140BF"/>
    <w:rPr>
      <w:rFonts w:ascii="Calibri" w:eastAsia="Arial Unicode MS" w:hAnsi="Calibri" w:cs="Times New Roman"/>
      <w:color w:val="00000A"/>
      <w:kern w:val="1"/>
      <w:sz w:val="20"/>
      <w:szCs w:val="20"/>
      <w:lang w:eastAsia="ar-SA"/>
    </w:rPr>
  </w:style>
  <w:style w:type="paragraph" w:customStyle="1" w:styleId="1c">
    <w:name w:val="Без интервала1"/>
    <w:rsid w:val="00E140BF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WW-1">
    <w:name w:val="WW-Базовый"/>
    <w:rsid w:val="00E140BF"/>
    <w:pPr>
      <w:tabs>
        <w:tab w:val="left" w:pos="709"/>
      </w:tabs>
      <w:suppressAutoHyphens/>
      <w:spacing w:after="0" w:line="100" w:lineRule="atLeast"/>
    </w:pPr>
    <w:rPr>
      <w:rFonts w:ascii="Arial" w:eastAsia="Arial Unicode MS" w:hAnsi="Arial" w:cs="Mangal"/>
      <w:color w:val="00000A"/>
      <w:sz w:val="20"/>
      <w:szCs w:val="24"/>
      <w:lang w:eastAsia="hi-IN" w:bidi="hi-IN"/>
    </w:rPr>
  </w:style>
  <w:style w:type="paragraph" w:customStyle="1" w:styleId="aff9">
    <w:name w:val="А_основной"/>
    <w:basedOn w:val="a"/>
    <w:qFormat/>
    <w:rsid w:val="00E140BF"/>
    <w:pPr>
      <w:suppressAutoHyphens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Pa7">
    <w:name w:val="Pa7"/>
    <w:basedOn w:val="a"/>
    <w:next w:val="a"/>
    <w:rsid w:val="00E140BF"/>
    <w:pPr>
      <w:suppressAutoHyphens w:val="0"/>
      <w:autoSpaceDE w:val="0"/>
      <w:spacing w:after="0" w:line="241" w:lineRule="atLeas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3">
    <w:name w:val="p3"/>
    <w:basedOn w:val="a"/>
    <w:rsid w:val="00E140BF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fa">
    <w:name w:val="footer"/>
    <w:basedOn w:val="a"/>
    <w:link w:val="affb"/>
    <w:uiPriority w:val="99"/>
    <w:rsid w:val="00E140BF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fb">
    <w:name w:val="Нижний колонтитул Знак"/>
    <w:basedOn w:val="a0"/>
    <w:link w:val="affa"/>
    <w:uiPriority w:val="99"/>
    <w:rsid w:val="00E140BF"/>
    <w:rPr>
      <w:rFonts w:ascii="Calibri" w:eastAsia="Arial Unicode MS" w:hAnsi="Calibri" w:cs="Times New Roman"/>
      <w:color w:val="00000A"/>
      <w:kern w:val="1"/>
      <w:szCs w:val="20"/>
      <w:lang w:eastAsia="ar-SA"/>
    </w:rPr>
  </w:style>
  <w:style w:type="paragraph" w:customStyle="1" w:styleId="18TexstSPISOK1">
    <w:name w:val="18TexstSPISOK_1"/>
    <w:aliases w:val="1"/>
    <w:basedOn w:val="a"/>
    <w:rsid w:val="00E140BF"/>
    <w:pPr>
      <w:tabs>
        <w:tab w:val="left" w:pos="360"/>
        <w:tab w:val="left" w:pos="640"/>
      </w:tabs>
      <w:suppressAutoHyphens w:val="0"/>
      <w:autoSpaceDE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aps/>
      <w:color w:val="000000"/>
      <w:sz w:val="20"/>
      <w:szCs w:val="20"/>
    </w:rPr>
  </w:style>
  <w:style w:type="paragraph" w:customStyle="1" w:styleId="WW-2">
    <w:name w:val="WW-Сноска"/>
    <w:basedOn w:val="afe"/>
    <w:rsid w:val="00E140BF"/>
    <w:pPr>
      <w:spacing w:line="174" w:lineRule="atLeast"/>
    </w:pPr>
    <w:rPr>
      <w:sz w:val="17"/>
      <w:szCs w:val="17"/>
    </w:rPr>
  </w:style>
  <w:style w:type="paragraph" w:customStyle="1" w:styleId="NoParagraphStyle">
    <w:name w:val="[No Paragraph Style]"/>
    <w:rsid w:val="00E140BF"/>
    <w:pPr>
      <w:suppressAutoHyphens/>
      <w:autoSpaceDE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ar-SA"/>
    </w:rPr>
  </w:style>
  <w:style w:type="paragraph" w:customStyle="1" w:styleId="Standard">
    <w:name w:val="Standard"/>
    <w:rsid w:val="00E140BF"/>
    <w:pPr>
      <w:widowControl w:val="0"/>
      <w:suppressAutoHyphens/>
      <w:spacing w:after="0" w:line="240" w:lineRule="auto"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E140BF"/>
    <w:pPr>
      <w:spacing w:after="120"/>
    </w:pPr>
  </w:style>
  <w:style w:type="paragraph" w:styleId="29">
    <w:name w:val="Body Text 2"/>
    <w:basedOn w:val="a"/>
    <w:link w:val="2a"/>
    <w:uiPriority w:val="99"/>
    <w:rsid w:val="00E140BF"/>
    <w:pPr>
      <w:suppressAutoHyphens w:val="0"/>
      <w:spacing w:after="120" w:line="480" w:lineRule="auto"/>
    </w:pPr>
    <w:rPr>
      <w:rFonts w:cs="Times New Roman"/>
      <w:szCs w:val="20"/>
    </w:rPr>
  </w:style>
  <w:style w:type="character" w:customStyle="1" w:styleId="2a">
    <w:name w:val="Основной текст 2 Знак"/>
    <w:basedOn w:val="a0"/>
    <w:link w:val="29"/>
    <w:uiPriority w:val="99"/>
    <w:rsid w:val="00E140BF"/>
    <w:rPr>
      <w:rFonts w:ascii="Calibri" w:eastAsia="Arial Unicode MS" w:hAnsi="Calibri" w:cs="Times New Roman"/>
      <w:color w:val="00000A"/>
      <w:kern w:val="1"/>
      <w:szCs w:val="20"/>
      <w:lang w:eastAsia="ar-SA"/>
    </w:rPr>
  </w:style>
  <w:style w:type="paragraph" w:customStyle="1" w:styleId="1d">
    <w:name w:val="Текст сноски1"/>
    <w:basedOn w:val="a"/>
    <w:rsid w:val="00E140BF"/>
    <w:pPr>
      <w:suppressAutoHyphens w:val="0"/>
      <w:spacing w:after="0" w:line="240" w:lineRule="auto"/>
    </w:pPr>
    <w:rPr>
      <w:sz w:val="24"/>
      <w:szCs w:val="24"/>
    </w:rPr>
  </w:style>
  <w:style w:type="paragraph" w:customStyle="1" w:styleId="Heading">
    <w:name w:val="Heading"/>
    <w:rsid w:val="00E140BF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E140BF"/>
    <w:pPr>
      <w:spacing w:after="0" w:line="240" w:lineRule="auto"/>
      <w:ind w:left="540" w:hanging="54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16">
    <w:name w:val="p16"/>
    <w:basedOn w:val="a"/>
    <w:rsid w:val="00E140BF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15">
    <w:name w:val="p15"/>
    <w:basedOn w:val="a"/>
    <w:rsid w:val="00E140BF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23">
    <w:name w:val="p23"/>
    <w:basedOn w:val="a"/>
    <w:rsid w:val="00E140BF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22">
    <w:name w:val="p22"/>
    <w:basedOn w:val="a"/>
    <w:rsid w:val="00E140BF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28">
    <w:name w:val="p28"/>
    <w:basedOn w:val="a"/>
    <w:rsid w:val="00E140BF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14">
    <w:name w:val="p14"/>
    <w:basedOn w:val="a"/>
    <w:rsid w:val="00E140BF"/>
    <w:pPr>
      <w:spacing w:before="280" w:after="28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p20">
    <w:name w:val="p20"/>
    <w:basedOn w:val="a"/>
    <w:rsid w:val="00E140BF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19">
    <w:name w:val="p19"/>
    <w:basedOn w:val="a"/>
    <w:rsid w:val="00E140BF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29">
    <w:name w:val="p29"/>
    <w:basedOn w:val="a"/>
    <w:rsid w:val="00E140BF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37">
    <w:name w:val="p37"/>
    <w:basedOn w:val="a"/>
    <w:rsid w:val="00E140BF"/>
    <w:pPr>
      <w:spacing w:before="280" w:after="28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Footnote">
    <w:name w:val="Footnote"/>
    <w:basedOn w:val="Standard"/>
    <w:rsid w:val="00E140BF"/>
    <w:pPr>
      <w:widowControl/>
      <w:suppressLineNumbers/>
      <w:spacing w:line="36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ffc">
    <w:name w:val="Title"/>
    <w:basedOn w:val="a"/>
    <w:next w:val="affd"/>
    <w:link w:val="affe"/>
    <w:uiPriority w:val="99"/>
    <w:qFormat/>
    <w:rsid w:val="00E140BF"/>
    <w:pPr>
      <w:widowControl w:val="0"/>
      <w:suppressLineNumbers/>
      <w:spacing w:before="120" w:after="120" w:line="100" w:lineRule="atLeast"/>
      <w:textAlignment w:val="baseline"/>
    </w:pPr>
    <w:rPr>
      <w:rFonts w:ascii="Cambria" w:eastAsia="Times New Roman" w:hAnsi="Cambria" w:cs="Times New Roman"/>
      <w:b/>
      <w:kern w:val="28"/>
      <w:sz w:val="32"/>
      <w:szCs w:val="20"/>
    </w:rPr>
  </w:style>
  <w:style w:type="paragraph" w:styleId="affd">
    <w:name w:val="Subtitle"/>
    <w:basedOn w:val="a"/>
    <w:next w:val="af4"/>
    <w:link w:val="1e"/>
    <w:uiPriority w:val="11"/>
    <w:qFormat/>
    <w:rsid w:val="00E140BF"/>
    <w:pPr>
      <w:keepNext/>
      <w:widowControl w:val="0"/>
      <w:spacing w:before="240" w:after="120" w:line="100" w:lineRule="atLeast"/>
      <w:jc w:val="center"/>
      <w:textAlignment w:val="baseline"/>
    </w:pPr>
    <w:rPr>
      <w:rFonts w:ascii="Cambria" w:eastAsia="Times New Roman" w:hAnsi="Cambria" w:cs="Times New Roman"/>
      <w:sz w:val="24"/>
      <w:szCs w:val="20"/>
    </w:rPr>
  </w:style>
  <w:style w:type="character" w:customStyle="1" w:styleId="1e">
    <w:name w:val="Подзаголовок Знак1"/>
    <w:basedOn w:val="a0"/>
    <w:link w:val="affd"/>
    <w:uiPriority w:val="11"/>
    <w:rsid w:val="00E140BF"/>
    <w:rPr>
      <w:rFonts w:ascii="Cambria" w:eastAsia="Times New Roman" w:hAnsi="Cambria" w:cs="Times New Roman"/>
      <w:color w:val="00000A"/>
      <w:kern w:val="1"/>
      <w:sz w:val="24"/>
      <w:szCs w:val="20"/>
      <w:lang w:eastAsia="ar-SA"/>
    </w:rPr>
  </w:style>
  <w:style w:type="character" w:customStyle="1" w:styleId="affe">
    <w:name w:val="Название Знак"/>
    <w:basedOn w:val="a0"/>
    <w:link w:val="affc"/>
    <w:uiPriority w:val="99"/>
    <w:rsid w:val="00E140BF"/>
    <w:rPr>
      <w:rFonts w:ascii="Cambria" w:eastAsia="Times New Roman" w:hAnsi="Cambria" w:cs="Times New Roman"/>
      <w:b/>
      <w:color w:val="00000A"/>
      <w:kern w:val="28"/>
      <w:sz w:val="32"/>
      <w:szCs w:val="20"/>
      <w:lang w:eastAsia="ar-SA"/>
    </w:rPr>
  </w:style>
  <w:style w:type="paragraph" w:customStyle="1" w:styleId="1f">
    <w:name w:val="Указатель1"/>
    <w:basedOn w:val="a"/>
    <w:rsid w:val="00E140BF"/>
    <w:pPr>
      <w:widowControl w:val="0"/>
      <w:suppressLineNumbers/>
      <w:spacing w:after="0" w:line="100" w:lineRule="atLeast"/>
      <w:textAlignment w:val="baseline"/>
    </w:pPr>
    <w:rPr>
      <w:rFonts w:ascii="Times New Roman" w:eastAsia="Times New Roman" w:hAnsi="Times New Roman" w:cs="Mangal"/>
      <w:sz w:val="24"/>
      <w:szCs w:val="24"/>
      <w:lang w:val="de-DE" w:eastAsia="fa-IR" w:bidi="fa-IR"/>
    </w:rPr>
  </w:style>
  <w:style w:type="paragraph" w:customStyle="1" w:styleId="afff">
    <w:name w:val="Содержимое таблицы"/>
    <w:basedOn w:val="a"/>
    <w:rsid w:val="00E140BF"/>
    <w:pPr>
      <w:widowControl w:val="0"/>
      <w:suppressLineNumbers/>
      <w:spacing w:after="0" w:line="100" w:lineRule="atLeast"/>
      <w:textAlignment w:val="baseline"/>
    </w:pPr>
    <w:rPr>
      <w:rFonts w:ascii="Times New Roman" w:eastAsia="Times New Roman" w:hAnsi="Times New Roman" w:cs="Times New Roman"/>
      <w:sz w:val="20"/>
      <w:szCs w:val="20"/>
      <w:lang w:val="de-DE"/>
    </w:rPr>
  </w:style>
  <w:style w:type="paragraph" w:customStyle="1" w:styleId="1f0">
    <w:name w:val="Основной текст с отступом1"/>
    <w:basedOn w:val="a"/>
    <w:rsid w:val="00E140BF"/>
    <w:pPr>
      <w:widowControl w:val="0"/>
      <w:spacing w:after="120" w:line="100" w:lineRule="atLeast"/>
      <w:ind w:left="283"/>
      <w:textAlignment w:val="baseline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212">
    <w:name w:val="Основной текст 21"/>
    <w:basedOn w:val="a"/>
    <w:rsid w:val="00E140BF"/>
    <w:pPr>
      <w:widowControl w:val="0"/>
      <w:spacing w:after="0" w:line="100" w:lineRule="atLeast"/>
      <w:textAlignment w:val="baseline"/>
    </w:pPr>
    <w:rPr>
      <w:rFonts w:ascii="Times New Roman" w:eastAsia="Times New Roman" w:hAnsi="Times New Roman" w:cs="Times New Roman"/>
      <w:sz w:val="28"/>
      <w:szCs w:val="24"/>
      <w:lang w:val="de-DE" w:eastAsia="fa-IR" w:bidi="fa-IR"/>
    </w:rPr>
  </w:style>
  <w:style w:type="paragraph" w:customStyle="1" w:styleId="213">
    <w:name w:val="Список 21"/>
    <w:basedOn w:val="a"/>
    <w:rsid w:val="00E140BF"/>
    <w:pPr>
      <w:widowControl w:val="0"/>
      <w:spacing w:after="0" w:line="100" w:lineRule="atLeast"/>
      <w:ind w:left="566" w:hanging="283"/>
      <w:textAlignment w:val="baseline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afff0">
    <w:name w:val="Текст в заданном формате"/>
    <w:basedOn w:val="a"/>
    <w:rsid w:val="00E140BF"/>
    <w:pPr>
      <w:widowControl w:val="0"/>
      <w:spacing w:after="0" w:line="100" w:lineRule="atLeast"/>
      <w:textAlignment w:val="baseline"/>
    </w:pPr>
    <w:rPr>
      <w:rFonts w:ascii="Courier New" w:eastAsia="Times New Roman" w:hAnsi="Courier New" w:cs="Courier New"/>
      <w:sz w:val="20"/>
      <w:szCs w:val="20"/>
      <w:lang w:eastAsia="hi-IN" w:bidi="hi-IN"/>
    </w:rPr>
  </w:style>
  <w:style w:type="paragraph" w:customStyle="1" w:styleId="LTGliederung1">
    <w:name w:val="???????~LT~Gliederung 1"/>
    <w:rsid w:val="00E140BF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spacing w:before="160" w:after="0" w:line="100" w:lineRule="atLeast"/>
      <w:ind w:left="540"/>
      <w:textAlignment w:val="baseline"/>
    </w:pPr>
    <w:rPr>
      <w:rFonts w:ascii="Tahoma" w:eastAsia="Times New Roman" w:hAnsi="Tahoma" w:cs="Times New Roman"/>
      <w:color w:val="FFFFFF"/>
      <w:sz w:val="64"/>
      <w:szCs w:val="64"/>
      <w:lang w:eastAsia="ar-SA"/>
    </w:rPr>
  </w:style>
  <w:style w:type="paragraph" w:customStyle="1" w:styleId="c3">
    <w:name w:val="c3"/>
    <w:basedOn w:val="a"/>
    <w:rsid w:val="00E140BF"/>
    <w:pPr>
      <w:widowControl w:val="0"/>
      <w:spacing w:before="280" w:after="28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val="de-DE" w:eastAsia="fa-IR" w:bidi="fa-IR"/>
    </w:rPr>
  </w:style>
  <w:style w:type="paragraph" w:customStyle="1" w:styleId="310">
    <w:name w:val="Основной текст с отступом 31"/>
    <w:basedOn w:val="a"/>
    <w:rsid w:val="00E140BF"/>
    <w:pPr>
      <w:widowControl w:val="0"/>
      <w:spacing w:after="0" w:line="100" w:lineRule="atLeast"/>
      <w:ind w:firstLine="720"/>
      <w:jc w:val="center"/>
      <w:textAlignment w:val="baseline"/>
    </w:pPr>
    <w:rPr>
      <w:rFonts w:ascii="Arial" w:eastAsia="Times New Roman" w:hAnsi="Arial" w:cs="Arial"/>
      <w:b/>
      <w:bCs/>
      <w:sz w:val="20"/>
      <w:szCs w:val="20"/>
      <w:lang w:val="de-DE"/>
    </w:rPr>
  </w:style>
  <w:style w:type="paragraph" w:styleId="1f1">
    <w:name w:val="toc 1"/>
    <w:basedOn w:val="a"/>
    <w:next w:val="a"/>
    <w:uiPriority w:val="39"/>
    <w:rsid w:val="00E140BF"/>
    <w:pPr>
      <w:tabs>
        <w:tab w:val="right" w:leader="dot" w:pos="9628"/>
      </w:tabs>
      <w:spacing w:before="120" w:after="0" w:line="240" w:lineRule="auto"/>
      <w:jc w:val="both"/>
    </w:pPr>
    <w:rPr>
      <w:rFonts w:ascii="Times New Roman" w:hAnsi="Times New Roman" w:cs="Times New Roman"/>
      <w:b/>
      <w:sz w:val="24"/>
      <w:szCs w:val="24"/>
    </w:rPr>
  </w:style>
  <w:style w:type="paragraph" w:styleId="2b">
    <w:name w:val="toc 2"/>
    <w:basedOn w:val="a"/>
    <w:next w:val="a"/>
    <w:uiPriority w:val="39"/>
    <w:rsid w:val="00E140BF"/>
    <w:pPr>
      <w:tabs>
        <w:tab w:val="right" w:leader="dot" w:pos="9628"/>
      </w:tabs>
      <w:spacing w:after="0" w:line="240" w:lineRule="auto"/>
      <w:jc w:val="both"/>
    </w:pPr>
  </w:style>
  <w:style w:type="paragraph" w:styleId="34">
    <w:name w:val="toc 3"/>
    <w:basedOn w:val="a"/>
    <w:next w:val="a"/>
    <w:uiPriority w:val="39"/>
    <w:rsid w:val="00E140BF"/>
    <w:pPr>
      <w:tabs>
        <w:tab w:val="right" w:leader="dot" w:pos="9628"/>
      </w:tabs>
      <w:spacing w:before="120" w:after="0" w:line="240" w:lineRule="auto"/>
      <w:jc w:val="both"/>
    </w:pPr>
  </w:style>
  <w:style w:type="paragraph" w:customStyle="1" w:styleId="ListParagraph1">
    <w:name w:val="List Paragraph1"/>
    <w:basedOn w:val="a"/>
    <w:rsid w:val="00E140BF"/>
    <w:pPr>
      <w:suppressAutoHyphens w:val="0"/>
      <w:ind w:left="720"/>
    </w:pPr>
    <w:rPr>
      <w:rFonts w:eastAsia="Times New Roman" w:cs="Times New Roman"/>
      <w:color w:val="auto"/>
    </w:rPr>
  </w:style>
  <w:style w:type="paragraph" w:customStyle="1" w:styleId="p6">
    <w:name w:val="p6"/>
    <w:basedOn w:val="a"/>
    <w:rsid w:val="00E140BF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7">
    <w:name w:val="p7"/>
    <w:basedOn w:val="a"/>
    <w:rsid w:val="00E140BF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5">
    <w:name w:val="p5"/>
    <w:basedOn w:val="a"/>
    <w:rsid w:val="00E140BF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35">
    <w:name w:val="Абзац списка3"/>
    <w:basedOn w:val="a"/>
    <w:rsid w:val="00E140BF"/>
    <w:pPr>
      <w:widowControl w:val="0"/>
      <w:spacing w:line="240" w:lineRule="auto"/>
      <w:ind w:left="720"/>
    </w:pPr>
    <w:rPr>
      <w:rFonts w:ascii="Times New Roman" w:eastAsia="SimSun" w:hAnsi="Times New Roman" w:cs="Mangal"/>
      <w:color w:val="auto"/>
      <w:sz w:val="24"/>
      <w:szCs w:val="24"/>
      <w:lang w:eastAsia="hi-IN" w:bidi="hi-IN"/>
    </w:rPr>
  </w:style>
  <w:style w:type="paragraph" w:customStyle="1" w:styleId="30Snoska">
    <w:name w:val="30Snoska"/>
    <w:basedOn w:val="Standard"/>
    <w:rsid w:val="00E140BF"/>
    <w:pPr>
      <w:widowControl/>
      <w:pBdr>
        <w:top w:val="single" w:sz="4" w:space="8" w:color="000080"/>
      </w:pBdr>
      <w:spacing w:line="180" w:lineRule="atLeast"/>
      <w:ind w:firstLine="709"/>
      <w:jc w:val="both"/>
    </w:pPr>
    <w:rPr>
      <w:rFonts w:ascii="PragmaticaC" w:hAnsi="PragmaticaC" w:cs="PragmaticaC"/>
      <w:caps/>
      <w:color w:val="000000"/>
      <w:sz w:val="16"/>
      <w:szCs w:val="16"/>
      <w:lang w:eastAsia="ar-SA" w:bidi="ar-SA"/>
    </w:rPr>
  </w:style>
  <w:style w:type="paragraph" w:customStyle="1" w:styleId="afff1">
    <w:name w:val="Осн_текст"/>
    <w:basedOn w:val="a"/>
    <w:rsid w:val="00E140BF"/>
    <w:pPr>
      <w:suppressAutoHyphens w:val="0"/>
      <w:spacing w:after="0" w:line="360" w:lineRule="auto"/>
      <w:ind w:firstLine="737"/>
      <w:jc w:val="both"/>
    </w:pPr>
    <w:rPr>
      <w:rFonts w:ascii="Courier New" w:eastAsia="Times New Roman" w:hAnsi="Courier New" w:cs="Courier New"/>
      <w:color w:val="auto"/>
      <w:spacing w:val="-14"/>
      <w:sz w:val="28"/>
      <w:szCs w:val="24"/>
    </w:rPr>
  </w:style>
  <w:style w:type="paragraph" w:customStyle="1" w:styleId="2c">
    <w:name w:val="??? 2"/>
    <w:basedOn w:val="a"/>
    <w:rsid w:val="00E140BF"/>
    <w:pPr>
      <w:keepNext/>
      <w:widowControl w:val="0"/>
      <w:suppressAutoHyphens w:val="0"/>
      <w:overflowPunct w:val="0"/>
      <w:autoSpaceDE w:val="0"/>
      <w:spacing w:before="283" w:after="170" w:line="296" w:lineRule="atLeast"/>
      <w:jc w:val="center"/>
    </w:pPr>
    <w:rPr>
      <w:rFonts w:ascii="PragmaticaC" w:eastAsia="Times New Roman" w:hAnsi="PragmaticaC" w:cs="Times New Roman"/>
      <w:b/>
      <w:color w:val="000000"/>
      <w:sz w:val="26"/>
      <w:szCs w:val="20"/>
    </w:rPr>
  </w:style>
  <w:style w:type="paragraph" w:customStyle="1" w:styleId="afff2">
    <w:name w:val="??????? (???)"/>
    <w:basedOn w:val="a"/>
    <w:rsid w:val="00E140BF"/>
    <w:pPr>
      <w:widowControl w:val="0"/>
      <w:suppressAutoHyphens w:val="0"/>
      <w:overflowPunct w:val="0"/>
      <w:autoSpaceDE w:val="0"/>
      <w:spacing w:before="130" w:after="130" w:line="36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fff3">
    <w:name w:val="????? ??????"/>
    <w:basedOn w:val="a"/>
    <w:rsid w:val="00E140BF"/>
    <w:pPr>
      <w:widowControl w:val="0"/>
      <w:suppressAutoHyphens w:val="0"/>
      <w:overflowPunct w:val="0"/>
      <w:autoSpaceDE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fff4">
    <w:name w:val="Заголовок таблицы"/>
    <w:basedOn w:val="afff"/>
    <w:rsid w:val="00E140BF"/>
    <w:pPr>
      <w:jc w:val="center"/>
    </w:pPr>
    <w:rPr>
      <w:b/>
      <w:bCs/>
    </w:rPr>
  </w:style>
  <w:style w:type="paragraph" w:customStyle="1" w:styleId="afff5">
    <w:name w:val="Базовый"/>
    <w:rsid w:val="00E140BF"/>
    <w:pPr>
      <w:tabs>
        <w:tab w:val="left" w:pos="709"/>
      </w:tabs>
      <w:suppressAutoHyphens/>
      <w:spacing w:after="0" w:line="100" w:lineRule="atLeast"/>
    </w:pPr>
    <w:rPr>
      <w:rFonts w:ascii="Arial" w:eastAsia="Arial Unicode MS" w:hAnsi="Arial" w:cs="Mangal"/>
      <w:color w:val="00000A"/>
      <w:sz w:val="20"/>
      <w:szCs w:val="24"/>
      <w:lang w:eastAsia="zh-CN" w:bidi="hi-IN"/>
    </w:rPr>
  </w:style>
  <w:style w:type="paragraph" w:customStyle="1" w:styleId="afff6">
    <w:name w:val="Сноска"/>
    <w:basedOn w:val="afe"/>
    <w:rsid w:val="00E140BF"/>
  </w:style>
  <w:style w:type="character" w:customStyle="1" w:styleId="-">
    <w:name w:val="Интернет-ссылка"/>
    <w:basedOn w:val="a0"/>
    <w:rsid w:val="00E140BF"/>
    <w:rPr>
      <w:rFonts w:cs="Times New Roman"/>
      <w:color w:val="0000FF"/>
      <w:u w:val="single"/>
      <w:lang w:val="uz-Cyrl-UZ" w:eastAsia="uz-Cyrl-UZ"/>
    </w:rPr>
  </w:style>
  <w:style w:type="character" w:customStyle="1" w:styleId="afff7">
    <w:name w:val="Выделение жирным"/>
    <w:basedOn w:val="a0"/>
    <w:rsid w:val="00E140BF"/>
    <w:rPr>
      <w:rFonts w:cs="Times New Roman"/>
      <w:b/>
      <w:bCs/>
    </w:rPr>
  </w:style>
  <w:style w:type="character" w:customStyle="1" w:styleId="afff8">
    <w:name w:val="Привязка сноски"/>
    <w:rsid w:val="00E140BF"/>
    <w:rPr>
      <w:vertAlign w:val="superscript"/>
    </w:rPr>
  </w:style>
  <w:style w:type="character" w:customStyle="1" w:styleId="afff9">
    <w:name w:val="Привязка концевой сноски"/>
    <w:rsid w:val="00E140BF"/>
    <w:rPr>
      <w:vertAlign w:val="superscript"/>
    </w:rPr>
  </w:style>
  <w:style w:type="character" w:customStyle="1" w:styleId="afffa">
    <w:name w:val="Текст примечания Знак"/>
    <w:basedOn w:val="a0"/>
    <w:link w:val="afffb"/>
    <w:uiPriority w:val="99"/>
    <w:semiHidden/>
    <w:rsid w:val="00E140BF"/>
    <w:rPr>
      <w:rFonts w:ascii="Calibri" w:eastAsia="Arial Unicode MS" w:hAnsi="Calibri" w:cs="Calibri"/>
      <w:color w:val="00000A"/>
      <w:kern w:val="1"/>
      <w:sz w:val="20"/>
      <w:szCs w:val="20"/>
    </w:rPr>
  </w:style>
  <w:style w:type="paragraph" w:styleId="afffb">
    <w:name w:val="annotation text"/>
    <w:basedOn w:val="a"/>
    <w:link w:val="afffa"/>
    <w:uiPriority w:val="99"/>
    <w:semiHidden/>
    <w:unhideWhenUsed/>
    <w:rsid w:val="00E140BF"/>
    <w:pPr>
      <w:spacing w:line="240" w:lineRule="auto"/>
    </w:pPr>
    <w:rPr>
      <w:sz w:val="20"/>
      <w:szCs w:val="20"/>
      <w:lang w:eastAsia="en-US"/>
    </w:rPr>
  </w:style>
  <w:style w:type="character" w:customStyle="1" w:styleId="afffc">
    <w:name w:val="Тема примечания Знак"/>
    <w:basedOn w:val="afffa"/>
    <w:link w:val="afffd"/>
    <w:uiPriority w:val="99"/>
    <w:semiHidden/>
    <w:rsid w:val="00E140BF"/>
    <w:rPr>
      <w:b/>
      <w:bCs/>
    </w:rPr>
  </w:style>
  <w:style w:type="paragraph" w:styleId="afffd">
    <w:name w:val="annotation subject"/>
    <w:basedOn w:val="afffb"/>
    <w:next w:val="afffb"/>
    <w:link w:val="afffc"/>
    <w:uiPriority w:val="99"/>
    <w:semiHidden/>
    <w:unhideWhenUsed/>
    <w:rsid w:val="00E140BF"/>
    <w:rPr>
      <w:b/>
      <w:bCs/>
    </w:rPr>
  </w:style>
  <w:style w:type="character" w:customStyle="1" w:styleId="1f2">
    <w:name w:val="Основной шрифт абзаца1"/>
    <w:rsid w:val="00E22D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10</cp:revision>
  <cp:lastPrinted>2020-08-18T04:20:00Z</cp:lastPrinted>
  <dcterms:created xsi:type="dcterms:W3CDTF">2019-10-25T10:25:00Z</dcterms:created>
  <dcterms:modified xsi:type="dcterms:W3CDTF">2020-09-08T04:04:00Z</dcterms:modified>
</cp:coreProperties>
</file>