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81" w:rsidRDefault="00A52E81" w:rsidP="005F3B8B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t xml:space="preserve">Образовательная область «Социально – коммуникативное развитие»  </w:t>
      </w:r>
      <w:r w:rsidR="005976CA">
        <w:rPr>
          <w:rFonts w:ascii="Bookman Old Style" w:hAnsi="Bookman Old Style"/>
          <w:b/>
          <w:sz w:val="28"/>
          <w:szCs w:val="32"/>
        </w:rPr>
        <w:t>на декабрь</w:t>
      </w:r>
      <w:r>
        <w:rPr>
          <w:rFonts w:ascii="Bookman Old Style" w:hAnsi="Bookman Old Style"/>
          <w:b/>
          <w:sz w:val="28"/>
          <w:szCs w:val="32"/>
        </w:rPr>
        <w:t xml:space="preserve"> месяц</w:t>
      </w:r>
    </w:p>
    <w:p w:rsidR="00A52E81" w:rsidRDefault="00A52E81" w:rsidP="00A52E81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356"/>
        <w:gridCol w:w="5244"/>
      </w:tblGrid>
      <w:tr w:rsidR="00A52E81" w:rsidTr="00623F0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623F07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Социализация развитие общения,</w:t>
            </w:r>
          </w:p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Нравственное воспитание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72D" w:rsidRPr="007327DF" w:rsidRDefault="000774DD" w:rsidP="0007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  <w:r w:rsidR="005A672D" w:rsidRPr="007327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детям понять, что скрывать свой проступок бесполезно, что правда все равно станет известна; что солгавшему человеку вдвойне будет стыдно за свою провинность. </w:t>
            </w:r>
            <w:r w:rsidR="005A672D" w:rsidRPr="007327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азвить понимание связи и зависимости людей в жизни, способность замечать эмоц</w:t>
            </w:r>
            <w:r w:rsidR="005A672D" w:rsidRPr="007327DF">
              <w:rPr>
                <w:rFonts w:ascii="Times New Roman" w:hAnsi="Times New Roman" w:cs="Times New Roman"/>
                <w:sz w:val="24"/>
                <w:szCs w:val="24"/>
              </w:rPr>
              <w:t>иональное состояние окружающих,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«читать» его на картинах, в иллюстрациях. </w:t>
            </w:r>
            <w:r w:rsidR="005A672D" w:rsidRPr="007327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положительное отношение к противоположному полу, пон</w:t>
            </w:r>
            <w:r w:rsidR="005A672D" w:rsidRPr="007327DF">
              <w:rPr>
                <w:rFonts w:ascii="Times New Roman" w:hAnsi="Times New Roman" w:cs="Times New Roman"/>
                <w:sz w:val="24"/>
                <w:szCs w:val="24"/>
              </w:rPr>
              <w:t>ятие о любви, умение выражать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отношение. </w:t>
            </w:r>
          </w:p>
          <w:p w:rsidR="00A52E81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74DD" w:rsidRPr="007327DF">
              <w:rPr>
                <w:rFonts w:ascii="Times New Roman" w:hAnsi="Times New Roman" w:cs="Times New Roman"/>
                <w:sz w:val="24"/>
                <w:szCs w:val="24"/>
              </w:rPr>
              <w:t>азвить фантазию детей,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4DD" w:rsidRPr="007327DF">
              <w:rPr>
                <w:rFonts w:ascii="Times New Roman" w:hAnsi="Times New Roman" w:cs="Times New Roman"/>
                <w:sz w:val="24"/>
                <w:szCs w:val="24"/>
              </w:rPr>
              <w:t>желание помечтать, осознание, что мечты при желани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и становятся реальностью, научи</w:t>
            </w:r>
            <w:r w:rsidR="000774DD"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ть детей радоваться добрым мечтам сверстников, подвести детей к выводу, «что чудеса мы делаем сами».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4DD" w:rsidRPr="007327DF" w:rsidRDefault="005A672D" w:rsidP="0007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0774DD" w:rsidRPr="00732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774DD" w:rsidRPr="007327DF">
              <w:rPr>
                <w:rFonts w:ascii="Times New Roman" w:hAnsi="Times New Roman" w:cs="Times New Roman"/>
                <w:sz w:val="24"/>
                <w:szCs w:val="24"/>
              </w:rPr>
              <w:t>Тайное</w:t>
            </w:r>
            <w:proofErr w:type="gramEnd"/>
            <w:r w:rsidR="000774DD"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всегда становится явным»</w:t>
            </w:r>
          </w:p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Беседа: «Легко ли человеку, если он один?»</w:t>
            </w:r>
          </w:p>
          <w:p w:rsidR="005A672D" w:rsidRPr="007327DF" w:rsidRDefault="005A672D" w:rsidP="000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DD" w:rsidRPr="007327DF" w:rsidRDefault="005A672D" w:rsidP="000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Беседа: «Почему ты обиделся?»</w:t>
            </w:r>
          </w:p>
          <w:p w:rsidR="005A672D" w:rsidRPr="007327DF" w:rsidRDefault="005A672D" w:rsidP="000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Беседа: «Волшебные подарки»</w:t>
            </w:r>
          </w:p>
          <w:p w:rsidR="005A672D" w:rsidRPr="007327DF" w:rsidRDefault="005A672D" w:rsidP="00077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81" w:rsidTr="00623F07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Ребёнок в семье и сообществе,</w:t>
            </w:r>
          </w:p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патриотическое воспитание</w:t>
            </w:r>
          </w:p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представление детей о том, что у каждого народа есть свои традиции, праздники; познакомить с древними русскими праздниками (Рождество, Святки); объяснить, что в каждой стране есть свои обычаи встречи Нового года; воспитывать у детей чувство причастности к великому русскому народу.</w:t>
            </w:r>
          </w:p>
          <w:p w:rsidR="00A52E81" w:rsidRPr="007327DF" w:rsidRDefault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отдельными событиями в истории России времен Петра </w:t>
            </w:r>
            <w:r w:rsidRPr="0073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русского флота, основание г. Санкт-Петербурга)</w:t>
            </w:r>
            <w:proofErr w:type="gramStart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оспитывать в детях интерес к своей родине, чувство гордости за нее.</w:t>
            </w:r>
          </w:p>
          <w:p w:rsidR="005A672D" w:rsidRPr="007327DF" w:rsidRDefault="0073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72D"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бъяснить, почему нашему народу пришлось испытать такую лихую, лютую годину, почему и от кого мы вынуждены были защищаться; воспитывать уважение к ветеранам. </w:t>
            </w:r>
            <w:r w:rsidR="00623F07" w:rsidRPr="007327D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причинах ВОВ.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Оформление папки-раскладки «Новогодние обычаи народов мира»</w:t>
            </w:r>
            <w:proofErr w:type="gramStart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азучивание рождественских колядок</w:t>
            </w:r>
          </w:p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масок и костюмов. Чтение: р. н. </w:t>
            </w:r>
            <w:proofErr w:type="gramStart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. «Снегурочка»; Чтение: А. Дорофеев «Путешествие галер из Москвы в Воронеж», С. Алексеев «Петр </w:t>
            </w:r>
            <w:r w:rsidRPr="0073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72D" w:rsidRPr="007327DF" w:rsidRDefault="005A672D" w:rsidP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Оригами «Кораблики»</w:t>
            </w:r>
          </w:p>
          <w:p w:rsidR="00A52E81" w:rsidRPr="007327DF" w:rsidRDefault="005A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Слушание «Священная война» (муз. А. Александрова)</w:t>
            </w:r>
            <w:r w:rsidR="00623F07"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. А. В. Митяев «Рассказы о </w:t>
            </w: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ВОВ»</w:t>
            </w:r>
            <w:r w:rsidR="00623F07" w:rsidRPr="0073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E81" w:rsidTr="00623F07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Самообслуживание, самостоятельность,</w:t>
            </w:r>
          </w:p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трудовое воспитание</w:t>
            </w:r>
          </w:p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Предложить детям придумать, как можно выполнить два поручения одновременно. Работать дружно и сообща, помогая друг другу.</w:t>
            </w:r>
          </w:p>
          <w:p w:rsidR="007327DF" w:rsidRPr="007327DF" w:rsidRDefault="00623F07" w:rsidP="0073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Предложить детям осмотреться и сказать, где снег необходим.</w:t>
            </w:r>
            <w:r w:rsidR="007327DF"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Труд: «Расчистим снежные постройки»Воспитание стремления к коллективному участию в деятельности - подготовке площадки для игр.</w:t>
            </w:r>
          </w:p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Предложить детям включить данную трудовую операцию в одну из с/</w:t>
            </w:r>
            <w:proofErr w:type="spellStart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327DF">
              <w:rPr>
                <w:rFonts w:ascii="Times New Roman" w:hAnsi="Times New Roman" w:cs="Times New Roman"/>
                <w:sz w:val="24"/>
                <w:szCs w:val="24"/>
              </w:rPr>
              <w:t xml:space="preserve"> игр.</w:t>
            </w:r>
          </w:p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Расширять опыт трудовых действий.</w:t>
            </w:r>
          </w:p>
          <w:p w:rsidR="00A52E81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Закрепляем знания по сервировке стола</w:t>
            </w:r>
            <w:r w:rsidR="007327DF" w:rsidRPr="0073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Трудовое поручение: расчистка дорожек к кормушке, утепление ствола деревьев снегом.</w:t>
            </w:r>
          </w:p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Труд в природе: уборка снега с построек</w:t>
            </w:r>
            <w:r w:rsidR="007327DF" w:rsidRPr="007327DF">
              <w:rPr>
                <w:rFonts w:ascii="Times New Roman" w:hAnsi="Times New Roman" w:cs="Times New Roman"/>
                <w:sz w:val="24"/>
                <w:szCs w:val="24"/>
              </w:rPr>
              <w:t>. Труд: «Расчистим снежные</w:t>
            </w:r>
          </w:p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Хозяйственно – бытовой труд: купаем кукол.</w:t>
            </w:r>
          </w:p>
          <w:p w:rsidR="00623F07" w:rsidRPr="007327DF" w:rsidRDefault="00623F07" w:rsidP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Хозяйственно – бытовой труд: стираем кукольную одежду.</w:t>
            </w:r>
          </w:p>
          <w:p w:rsidR="00A52E81" w:rsidRPr="007327DF" w:rsidRDefault="0062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</w:tc>
      </w:tr>
    </w:tbl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7327DF" w:rsidRDefault="007327DF" w:rsidP="00A52E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(Формирование основ безопасности) </w:t>
      </w:r>
      <w:r>
        <w:rPr>
          <w:rFonts w:ascii="Bookman Old Style" w:hAnsi="Bookman Old Style"/>
          <w:b/>
          <w:sz w:val="28"/>
          <w:szCs w:val="28"/>
        </w:rPr>
        <w:t xml:space="preserve">на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647"/>
        <w:gridCol w:w="5953"/>
      </w:tblGrid>
      <w:tr w:rsidR="00A52E81" w:rsidTr="00A52E8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Безопасное поведение в природе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7327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7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элементарные представления о гололеде; воспитывать стремление помочь людям, попавшим в беду; учить соблюдать правила безопасности на льду.</w:t>
            </w:r>
            <w:r w:rsidRPr="00732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7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детям знания об опасности, которые могут представлять сосульки</w:t>
            </w:r>
            <w:r w:rsid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EF7E55"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детей подчиняться правилам поведения при катании с горки.</w:t>
            </w:r>
            <w:r w:rsid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7E55"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выдержку и терпение - умение дожидаться своей очереди.</w:t>
            </w:r>
            <w:r w:rsid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7E55"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Выработать желание избегать </w:t>
            </w:r>
            <w:proofErr w:type="spellStart"/>
            <w:r w:rsidR="00EF7E55"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травмоопасных</w:t>
            </w:r>
            <w:proofErr w:type="spellEnd"/>
            <w:r w:rsidR="00EF7E55"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ситуаций.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7DF" w:rsidRPr="007327DF" w:rsidRDefault="007327DF" w:rsidP="007327D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Беседа: «</w:t>
            </w:r>
            <w:r w:rsidRPr="007327DF">
              <w:rPr>
                <w:rFonts w:ascii="Times New Roman" w:hAnsi="Times New Roman" w:cs="Times New Roman"/>
                <w:lang w:eastAsia="en-US"/>
              </w:rPr>
              <w:t>Осторожно - лед!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7327DF" w:rsidRPr="007327DF" w:rsidRDefault="007327DF" w:rsidP="007327D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327DF">
              <w:rPr>
                <w:rFonts w:ascii="Times New Roman" w:hAnsi="Times New Roman" w:cs="Times New Roman"/>
                <w:lang w:eastAsia="en-US"/>
              </w:rPr>
              <w:t>Викторина «Общение с природой 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27DF">
              <w:rPr>
                <w:rFonts w:ascii="Times New Roman" w:hAnsi="Times New Roman" w:cs="Times New Roman"/>
                <w:lang w:eastAsia="en-US"/>
              </w:rPr>
              <w:t>прекрасно или опасно?»</w:t>
            </w:r>
          </w:p>
          <w:p w:rsidR="00A52E81" w:rsidRDefault="00A52E8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F7E55" w:rsidRDefault="00EF7E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F7E55" w:rsidRDefault="00EF7E55" w:rsidP="00EF7E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7E55">
              <w:rPr>
                <w:rFonts w:ascii="Times New Roman" w:hAnsi="Times New Roman" w:cs="Times New Roman"/>
                <w:lang w:eastAsia="en-US"/>
              </w:rPr>
              <w:t>Беседа: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F7E55">
              <w:rPr>
                <w:rFonts w:ascii="Times New Roman" w:hAnsi="Times New Roman" w:cs="Times New Roman"/>
                <w:lang w:eastAsia="en-US"/>
              </w:rPr>
              <w:t>«Зимой на горке»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на дорогах</w:t>
            </w:r>
          </w:p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1B" w:rsidRPr="00D5071B" w:rsidRDefault="00D5071B" w:rsidP="00D5071B">
            <w:pPr>
              <w:rPr>
                <w:rFonts w:ascii="Times New Roman" w:hAnsi="Times New Roman" w:cs="Times New Roman"/>
                <w:lang w:eastAsia="en-US"/>
              </w:rPr>
            </w:pPr>
            <w:r w:rsidRPr="00D5071B">
              <w:rPr>
                <w:rFonts w:ascii="Times New Roman" w:hAnsi="Times New Roman" w:cs="Times New Roman"/>
                <w:lang w:eastAsia="en-US"/>
              </w:rPr>
              <w:t>Закреплять знания о правилах дорожного движения и поведения на ули</w:t>
            </w:r>
            <w:r>
              <w:rPr>
                <w:rFonts w:ascii="Times New Roman" w:hAnsi="Times New Roman" w:cs="Times New Roman"/>
                <w:lang w:eastAsia="en-US"/>
              </w:rPr>
              <w:t xml:space="preserve">це. Расширять знания о дорожных знаках. </w:t>
            </w:r>
            <w:r w:rsidRPr="00D5071B">
              <w:rPr>
                <w:rFonts w:ascii="Times New Roman" w:hAnsi="Times New Roman" w:cs="Times New Roman"/>
                <w:lang w:eastAsia="en-US"/>
              </w:rPr>
              <w:t>Закреплять знания детей о специальном транспорте.</w:t>
            </w:r>
          </w:p>
          <w:p w:rsidR="0001663E" w:rsidRDefault="00D5071B" w:rsidP="00D5071B">
            <w:pPr>
              <w:rPr>
                <w:rFonts w:ascii="Times New Roman" w:hAnsi="Times New Roman" w:cs="Times New Roman"/>
                <w:lang w:eastAsia="en-US"/>
              </w:rPr>
            </w:pPr>
            <w:r w:rsidRPr="00D5071B">
              <w:rPr>
                <w:rFonts w:ascii="Times New Roman" w:hAnsi="Times New Roman" w:cs="Times New Roman"/>
                <w:lang w:eastAsia="en-US"/>
              </w:rPr>
              <w:t>Закреплять знания о правилах пове</w:t>
            </w:r>
            <w:r w:rsidR="0001663E">
              <w:rPr>
                <w:rFonts w:ascii="Times New Roman" w:hAnsi="Times New Roman" w:cs="Times New Roman"/>
                <w:lang w:eastAsia="en-US"/>
              </w:rPr>
              <w:t>дения в общественном транспорте. У</w:t>
            </w:r>
            <w:r w:rsidR="0001663E" w:rsidRPr="0001663E">
              <w:rPr>
                <w:rFonts w:ascii="Times New Roman" w:hAnsi="Times New Roman" w:cs="Times New Roman"/>
                <w:lang w:eastAsia="en-US"/>
              </w:rPr>
              <w:t>точнить знания детей о транспортных средствах, пополнить их активный словарь за счет названий автомашин, рассказать о труде водителя дорожного движения</w:t>
            </w:r>
            <w:r w:rsidR="0001663E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="0001663E" w:rsidRPr="0001663E">
              <w:rPr>
                <w:rFonts w:ascii="Times New Roman" w:hAnsi="Times New Roman" w:cs="Times New Roman"/>
                <w:lang w:eastAsia="en-US"/>
              </w:rPr>
              <w:t>Расширять представления и обогащать игровой опыт детей по данной теме, учить по-новому передавать содержание игровых ролей. Развивать эмоциональную сферу детей. Закрепить правила поведения в автобусе, при входе и выходе из него; уточнить представления о работе водителя, кондуктора; учить культуре общения.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63E" w:rsidRDefault="00D5071B" w:rsidP="00D507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«Запрещающие знаки»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5071B" w:rsidRPr="00D5071B" w:rsidRDefault="00D5071B" w:rsidP="00D507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рассказов по опорным словам (дорога, пешеход, машина).</w:t>
            </w:r>
          </w:p>
          <w:p w:rsidR="00D5071B" w:rsidRPr="00D5071B" w:rsidRDefault="00D5071B" w:rsidP="00D507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Отгадывание загадок о знаках.</w:t>
            </w:r>
          </w:p>
          <w:p w:rsidR="00D5071B" w:rsidRPr="00D5071B" w:rsidRDefault="00D5071B" w:rsidP="00D507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игры: «Составь рассказ про знак»;</w:t>
            </w:r>
          </w:p>
          <w:p w:rsidR="00A52E81" w:rsidRDefault="00D5071B" w:rsidP="00D507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«Собери знак»;«Дорожная грамота»;«Узнай по описанию».Чтение: </w:t>
            </w:r>
            <w:proofErr w:type="spellStart"/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В.Семернин</w:t>
            </w:r>
            <w:proofErr w:type="spellEnd"/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Запрещается – разрешается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01663E" w:rsidRPr="0001663E" w:rsidRDefault="0001663E" w:rsidP="00D5071B">
            <w:pPr>
              <w:rPr>
                <w:rFonts w:ascii="Times New Roman" w:hAnsi="Times New Roman" w:cs="Times New Roman"/>
                <w:lang w:eastAsia="en-US"/>
              </w:rPr>
            </w:pPr>
            <w:r w:rsidRPr="0001663E">
              <w:rPr>
                <w:rFonts w:ascii="Times New Roman" w:hAnsi="Times New Roman" w:cs="Times New Roman"/>
                <w:lang w:eastAsia="en-US"/>
              </w:rPr>
              <w:t>Чтение: В.Тимофеев «Для пешеходов»</w:t>
            </w:r>
          </w:p>
        </w:tc>
      </w:tr>
      <w:tr w:rsidR="00A52E81" w:rsidTr="00A52E81">
        <w:trPr>
          <w:cantSplit/>
          <w:trHeight w:val="221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собственной жизнедеятельности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55" w:rsidRPr="00EF7E55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правила поведения вблизи ёлки.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Выяснить, какие елочные игрушки могут быть пожароопасными и почему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 детей навыки пожароопасного поведения в период новогодних и рождественских праздников</w:t>
            </w:r>
          </w:p>
          <w:p w:rsidR="00A52E81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Обсудить с детьми опасные ситуации, которые могут произойти, и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аучить, что им делать в этих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071B" w:rsidRDefault="00D5071B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071B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у детей представления об опасных предметах окружающего их мира, которые могут угрожать жизни и здоровью людей. </w:t>
            </w:r>
          </w:p>
          <w:p w:rsidR="00EF7E55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Предостеречь от несчастных случаев в быту.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Беседа:«Опасные огоньки. Правила поведения вблизи елки»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Дидактическая игра:«Украсим ёлку»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плакатов по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F7E55" w:rsidRPr="00EF7E55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«Опасные предметы дома»</w:t>
            </w:r>
          </w:p>
          <w:p w:rsidR="00EF7E55" w:rsidRPr="00EF7E55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«Правила обращения с опасными предметами»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предметов.</w:t>
            </w:r>
          </w:p>
          <w:p w:rsidR="00EF7E55" w:rsidRPr="00EF7E55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Опытно – исследовательская деятельность: что можно делать ножницами, иголкой, кнопками и другими опасными предметами.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EF7E55" w:rsidRDefault="00EF7E55" w:rsidP="00EF7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«Можно – нельзя»;</w:t>
            </w:r>
            <w:r w:rsidR="00D50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«Отбери предметы, которые нельзя трогать»</w:t>
            </w:r>
          </w:p>
        </w:tc>
      </w:tr>
    </w:tbl>
    <w:p w:rsidR="00A52E81" w:rsidRDefault="00A52E81" w:rsidP="00A52E81">
      <w:pPr>
        <w:spacing w:after="0"/>
      </w:pPr>
    </w:p>
    <w:p w:rsidR="00A52E81" w:rsidRDefault="00A52E81" w:rsidP="00A52E8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Развитие игровой деятельности </w:t>
      </w:r>
      <w:r>
        <w:rPr>
          <w:rFonts w:ascii="Bookman Old Style" w:hAnsi="Bookman Old Style"/>
          <w:b/>
          <w:sz w:val="32"/>
          <w:szCs w:val="32"/>
        </w:rPr>
        <w:t xml:space="preserve">на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A52E81" w:rsidRDefault="00A52E81" w:rsidP="00A52E8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505"/>
        <w:gridCol w:w="6095"/>
      </w:tblGrid>
      <w:tr w:rsidR="00A52E81" w:rsidTr="0001663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Виды </w:t>
            </w: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01663E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Сюжетно – ролевые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A9554C" w:rsidRDefault="0001663E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Обогатить,  расширить и систематизировать знания детей о профессии врача, о работе поликлиники. Воспитывать уважение и благодарность  к труду врача, медсестры. </w:t>
            </w:r>
          </w:p>
          <w:p w:rsidR="0001663E" w:rsidRPr="00A9554C" w:rsidRDefault="0001663E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>Обогатить знания детей о труде парикмахера. Воспитывать вежливое обращение, уважение к труду парикмахера.</w:t>
            </w:r>
          </w:p>
          <w:p w:rsidR="0001663E" w:rsidRPr="00A9554C" w:rsidRDefault="0001663E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водителя, милиционера. Учить вежливому обращению  в процессе общения «водитель – пассажир», «во</w:t>
            </w:r>
            <w:r w:rsidR="00A9554C">
              <w:rPr>
                <w:rFonts w:ascii="Times New Roman" w:hAnsi="Times New Roman" w:cs="Times New Roman"/>
                <w:sz w:val="24"/>
                <w:szCs w:val="24"/>
              </w:rPr>
              <w:t>дитель – полицейский</w:t>
            </w: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63E" w:rsidRPr="00A9554C" w:rsidRDefault="0001663E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>Беседа с детьми «Как я с мамой ходил на прием к врачу»</w:t>
            </w:r>
          </w:p>
          <w:p w:rsidR="0001663E" w:rsidRPr="00A9554C" w:rsidRDefault="0001663E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>Кукольный театр «Доктор Айболит». С.Маршак «Ледяной остров».Дидактические игры: «Кому что нужно для работы».</w:t>
            </w:r>
          </w:p>
          <w:p w:rsidR="00A52E81" w:rsidRPr="00A9554C" w:rsidRDefault="0001663E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</w:rPr>
              <w:t>Чтение  Б.Житкова «Что я видел», С.Михалкова «В парикмахерской.</w:t>
            </w:r>
            <w:r w:rsidR="00A9554C" w:rsidRPr="00A9554C">
              <w:rPr>
                <w:rFonts w:ascii="Times New Roman" w:hAnsi="Times New Roman" w:cs="Times New Roman"/>
                <w:sz w:val="24"/>
                <w:szCs w:val="24"/>
              </w:rPr>
              <w:t xml:space="preserve"> Чтение: С.Михалков «Дядя Степа – милиционер», Б.Житков «Светофор».Заучивание наизусть стихов о правилах дорожного движения.</w:t>
            </w:r>
          </w:p>
        </w:tc>
      </w:tr>
      <w:tr w:rsidR="00A52E81" w:rsidTr="0001663E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Театрализованные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A9554C" w:rsidRDefault="00A9554C" w:rsidP="00A95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пантомимические навыки и творческое воображение; формировать коммуникативные способности и навыки импровизации; учить детей интонационно и выразительно проговаривать заданные фразы; развивать фантазию и воображение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оспитывать партнерские отношения, уважительные; развивать воображение, пантомимические навыки; побуждать к импровизации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54C" w:rsidRPr="00A9554C" w:rsidRDefault="00A9554C" w:rsidP="00A95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Дыхательные упражнения, игра – пантомима «мухи»,</w:t>
            </w:r>
          </w:p>
          <w:p w:rsidR="00A9554C" w:rsidRPr="00A9554C" w:rsidRDefault="00A9554C" w:rsidP="00A95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«разговор по телефону»</w:t>
            </w:r>
          </w:p>
          <w:p w:rsidR="00A52E81" w:rsidRPr="00A9554C" w:rsidRDefault="00A9554C" w:rsidP="00A95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«нарисуй и скажи»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Разыгры</w:t>
            </w: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вание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ролям стихотворения И.Жукова «К</w:t>
            </w: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95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– имитация «расскажи стихи руками»</w:t>
            </w:r>
          </w:p>
        </w:tc>
      </w:tr>
      <w:tr w:rsidR="00A52E81" w:rsidTr="00A4506D">
        <w:trPr>
          <w:cantSplit/>
          <w:trHeight w:val="13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54C" w:rsidRPr="00A4506D" w:rsidRDefault="00A9554C" w:rsidP="00A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 и отражать в речи направление;</w:t>
            </w:r>
          </w:p>
          <w:p w:rsidR="00A9554C" w:rsidRPr="00A4506D" w:rsidRDefault="00A9554C" w:rsidP="00A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Закрепить цифры в пределах 10;</w:t>
            </w:r>
          </w:p>
          <w:p w:rsidR="00A9554C" w:rsidRPr="00A4506D" w:rsidRDefault="00A9554C" w:rsidP="00A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Подбирать однокоренные и разнокоренные глаголы – антонимы;</w:t>
            </w:r>
          </w:p>
          <w:p w:rsidR="00A9554C" w:rsidRPr="00A4506D" w:rsidRDefault="00A9554C" w:rsidP="00A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Закрепить зимние приметы;</w:t>
            </w:r>
          </w:p>
          <w:p w:rsidR="00A52E81" w:rsidRPr="00A4506D" w:rsidRDefault="00A4506D" w:rsidP="00A45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554C" w:rsidRPr="00A4506D">
              <w:rPr>
                <w:rFonts w:ascii="Times New Roman" w:hAnsi="Times New Roman" w:cs="Times New Roman"/>
                <w:sz w:val="24"/>
                <w:szCs w:val="24"/>
              </w:rPr>
              <w:t>акрепить понятия «внутри», «снаружи», «около», «между»;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54C" w:rsidRPr="00A4506D" w:rsidRDefault="00A9554C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свое место» </w:t>
            </w:r>
          </w:p>
          <w:p w:rsidR="00A52E81" w:rsidRPr="00A4506D" w:rsidRDefault="00A9554C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Д/И «Назови цифру»</w:t>
            </w:r>
          </w:p>
          <w:p w:rsidR="00A9554C" w:rsidRPr="00A4506D" w:rsidRDefault="00A9554C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Д/И «Скажи наоборот»</w:t>
            </w:r>
          </w:p>
          <w:p w:rsidR="00A9554C" w:rsidRPr="00A4506D" w:rsidRDefault="00A9554C" w:rsidP="00A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</w:t>
            </w:r>
          </w:p>
          <w:p w:rsidR="00A4506D" w:rsidRPr="00A4506D" w:rsidRDefault="00A4506D" w:rsidP="00A95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06D">
              <w:rPr>
                <w:rFonts w:ascii="Times New Roman" w:hAnsi="Times New Roman" w:cs="Times New Roman"/>
                <w:sz w:val="24"/>
                <w:szCs w:val="24"/>
              </w:rPr>
              <w:t>Д/И «Снаружи, внутри, около, между»</w:t>
            </w:r>
          </w:p>
        </w:tc>
      </w:tr>
      <w:tr w:rsidR="00A52E81" w:rsidTr="0001663E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06D" w:rsidRPr="00542BBF" w:rsidRDefault="00A4506D" w:rsidP="00A4506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Развивать у детей торможение, наблюдательность, умение выполнять движения по сигналу. Упражнять в беге</w:t>
            </w:r>
          </w:p>
          <w:p w:rsidR="00A52E81" w:rsidRDefault="00A4506D" w:rsidP="00A4506D">
            <w:pPr>
              <w:rPr>
                <w:rFonts w:ascii="Times New Roman" w:hAnsi="Times New Roman"/>
                <w:sz w:val="24"/>
                <w:szCs w:val="24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Развивать смелость и ловкость, умение действовать по сигналу. Упражнять в прыжках в длину с разбегу.</w:t>
            </w:r>
          </w:p>
          <w:p w:rsidR="00A4506D" w:rsidRPr="00542BBF" w:rsidRDefault="00A4506D" w:rsidP="00A4506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Развивать меткость, глазомер. Упражнять в метании, ловле и согласованности движений.</w:t>
            </w:r>
          </w:p>
          <w:p w:rsidR="00A4506D" w:rsidRPr="00A4506D" w:rsidRDefault="00A4506D" w:rsidP="00A4506D">
            <w:pPr>
              <w:rPr>
                <w:rFonts w:ascii="Times New Roman" w:hAnsi="Times New Roman"/>
                <w:sz w:val="24"/>
                <w:szCs w:val="24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Развивать у детей умение выполнять движение по сигналу. Упражнять в быстром беге.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06D" w:rsidRDefault="00A4506D" w:rsidP="00A4506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Два мороза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06D" w:rsidRDefault="00A4506D" w:rsidP="00A4506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4506D" w:rsidRPr="00A4506D" w:rsidRDefault="00A4506D" w:rsidP="00A4506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Волк во рву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06D" w:rsidRDefault="00A4506D" w:rsidP="00A450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06D" w:rsidRPr="00A4506D" w:rsidRDefault="00A4506D" w:rsidP="00A45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Серсо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06D" w:rsidRPr="00542BBF" w:rsidRDefault="00A4506D" w:rsidP="00A450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06D" w:rsidRPr="00542BBF" w:rsidRDefault="00A4506D" w:rsidP="00A45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Свободное место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06D" w:rsidRPr="00A9554C" w:rsidRDefault="00A4506D" w:rsidP="00A450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52E81" w:rsidRDefault="00A52E81" w:rsidP="00A52E8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Образовательная область «Познавательное развитие» </w:t>
      </w:r>
      <w:r>
        <w:rPr>
          <w:rFonts w:ascii="Bookman Old Style" w:hAnsi="Bookman Old Style"/>
          <w:b/>
          <w:sz w:val="28"/>
          <w:szCs w:val="32"/>
        </w:rPr>
        <w:t xml:space="preserve">на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sz w:val="28"/>
          <w:szCs w:val="32"/>
        </w:rPr>
        <w:t xml:space="preserve"> месяц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040"/>
        <w:gridCol w:w="5560"/>
      </w:tblGrid>
      <w:tr w:rsidR="00A52E81" w:rsidTr="00A52E8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Pr="005F79E4" w:rsidRDefault="00A52E81" w:rsidP="005F7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5F79E4">
              <w:rPr>
                <w:rFonts w:ascii="Times New Roman" w:hAnsi="Times New Roman" w:cs="Times New Roman"/>
                <w:b/>
                <w:lang w:eastAsia="en-US"/>
              </w:rPr>
              <w:t>Развитие познавательно-исследовательской деятельности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06D" w:rsidRPr="00A13468" w:rsidRDefault="00A4506D" w:rsidP="005F79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68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том, что вода испаряется и в зимний период, а снег – это пар, который замерзает в облаках. Упражнять детей в установлении различий между инеем и снегом.</w:t>
            </w:r>
          </w:p>
          <w:p w:rsidR="00A52E81" w:rsidRDefault="00A25468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опыт безопасного использования электрических приборов (нельзя прикасаться к оголенным проводам, вставлять в розетку металлические предметы с электрическими проводами, можно взаимодействовать только сухими руками). Развивать любознательность.  Познакомить детей с электричеством, как особой формой энергии. Развивать познавательную активность ребенка в процессе знакомства с явлениями электричества, с его историей. Познакомить с пон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ятием «электрический ток».</w:t>
            </w:r>
            <w:r w:rsidRPr="00A25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A25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ормирование представлений об агрегатных превращениях воды и сезонных изменениях в природе. Формирование  действий превращения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4506D" w:rsidP="00A45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со снежинками.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3468">
              <w:rPr>
                <w:rFonts w:ascii="Times New Roman" w:eastAsia="Times New Roman" w:hAnsi="Times New Roman" w:cs="Times New Roman"/>
                <w:sz w:val="24"/>
                <w:szCs w:val="24"/>
              </w:rPr>
              <w:t>епродукции картин профессиональных художников с изображением пейзажей с разными природными явлениями</w:t>
            </w:r>
            <w:r w:rsidR="00A25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468" w:rsidRDefault="00A25468" w:rsidP="00A4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68" w:rsidRDefault="00A25468" w:rsidP="00A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>Опыты: «Чудо прическа», «Волшебные шары», «Вертушка»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468" w:rsidRDefault="00A25468" w:rsidP="00A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 xml:space="preserve"> «В мире электричества»   </w:t>
            </w:r>
          </w:p>
          <w:p w:rsidR="00A25468" w:rsidRDefault="00A25468" w:rsidP="00A4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68" w:rsidRDefault="00A25468" w:rsidP="00A4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68" w:rsidRDefault="00A25468" w:rsidP="00A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 водой, льдом, снегом.</w:t>
            </w: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52E81" w:rsidRPr="005F79E4" w:rsidRDefault="00A52E81" w:rsidP="005F79E4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  <w:r w:rsidRPr="005F79E4">
              <w:rPr>
                <w:rFonts w:ascii="Times New Roman" w:hAnsi="Times New Roman" w:cs="Times New Roman"/>
                <w:b/>
                <w:lang w:eastAsia="en-US"/>
              </w:rPr>
              <w:t xml:space="preserve">Приобщение к </w:t>
            </w:r>
            <w:proofErr w:type="spellStart"/>
            <w:r w:rsidRPr="005F79E4">
              <w:rPr>
                <w:rFonts w:ascii="Times New Roman" w:hAnsi="Times New Roman" w:cs="Times New Roman"/>
                <w:b/>
                <w:lang w:eastAsia="en-US"/>
              </w:rPr>
              <w:t>социокультурным</w:t>
            </w:r>
            <w:proofErr w:type="spellEnd"/>
            <w:r w:rsidRPr="005F79E4">
              <w:rPr>
                <w:rFonts w:ascii="Times New Roman" w:hAnsi="Times New Roman" w:cs="Times New Roman"/>
                <w:b/>
                <w:lang w:eastAsia="en-US"/>
              </w:rPr>
              <w:t xml:space="preserve"> ценностям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468" w:rsidRPr="00A25468" w:rsidRDefault="00A25468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создания в изготовления книги, показать, как книга преобразовывалась под влиянием творчества человека, вызвать интерес к творческой деятельности человека, воспитывать бережное отношение к книгам.</w:t>
            </w:r>
          </w:p>
          <w:p w:rsidR="005F79E4" w:rsidRPr="00A25468" w:rsidRDefault="00A25468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A25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ать понятие о коже как о материале, из которого человек делает разнообразные вещи, познакомить с видами кожи, показать связь качества кожи с назначением вещи. Активизировать познавательную деятельность, вызвать интерес к старинным и современным предметам рукотворного мира.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68" w:rsidRPr="00A25468" w:rsidRDefault="00A25468" w:rsidP="00A2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A25468" w:rsidRPr="00A25468" w:rsidRDefault="00A25468" w:rsidP="00A2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>Рассматривание выставки книг.</w:t>
            </w:r>
          </w:p>
          <w:p w:rsidR="00A52E81" w:rsidRDefault="00A25468" w:rsidP="00A2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</w:rPr>
              <w:t>Беседа: «История создания  книг».</w:t>
            </w:r>
          </w:p>
          <w:p w:rsidR="00A25468" w:rsidRDefault="00A25468" w:rsidP="00A25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68" w:rsidRPr="00A25468" w:rsidRDefault="00A25468" w:rsidP="00A254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4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 с лоскутками кожи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52E81" w:rsidRPr="005F79E4" w:rsidRDefault="00A52E81" w:rsidP="005F7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79E4">
              <w:rPr>
                <w:rFonts w:ascii="Times New Roman" w:hAnsi="Times New Roman" w:cs="Times New Roman"/>
                <w:b/>
                <w:lang w:eastAsia="en-US"/>
              </w:rPr>
              <w:t>Ознакомление  миром</w:t>
            </w:r>
          </w:p>
          <w:p w:rsidR="00A52E81" w:rsidRPr="005F79E4" w:rsidRDefault="00A52E81" w:rsidP="005F7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79E4">
              <w:rPr>
                <w:rFonts w:ascii="Times New Roman" w:hAnsi="Times New Roman" w:cs="Times New Roman"/>
                <w:b/>
                <w:lang w:eastAsia="en-US"/>
              </w:rPr>
              <w:t>природы</w:t>
            </w:r>
          </w:p>
          <w:p w:rsidR="00A52E81" w:rsidRPr="005F79E4" w:rsidRDefault="00A52E81" w:rsidP="005F79E4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ABD" w:rsidRPr="00D25ABD" w:rsidRDefault="00D25ABD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A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сезонными изменениями в природе; учить сравнивать ветреную погоду с сухой, замечать красоту природы и отражать </w:t>
            </w:r>
            <w:r w:rsidR="00CB4FFE">
              <w:rPr>
                <w:rFonts w:ascii="Times New Roman" w:hAnsi="Times New Roman" w:cs="Times New Roman"/>
                <w:sz w:val="24"/>
                <w:szCs w:val="24"/>
              </w:rPr>
              <w:t>ее в рассказах, рисунках.</w:t>
            </w:r>
          </w:p>
          <w:p w:rsidR="00D25ABD" w:rsidRPr="00D25ABD" w:rsidRDefault="00D25ABD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A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о диких животных. Рассказать: почему звери линяют;</w:t>
            </w:r>
          </w:p>
          <w:p w:rsidR="00A52E81" w:rsidRDefault="00D25ABD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A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 некоторые из них мигрируют в более удобные места;</w:t>
            </w:r>
            <w:r w:rsidR="00CB4F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5A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люди помогают животным, подкармливая их.</w:t>
            </w:r>
            <w:r w:rsidR="00CB4F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5A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знания о том, как звери готовятся к зиме.</w:t>
            </w:r>
          </w:p>
          <w:p w:rsidR="00CB4FFE" w:rsidRPr="00CB4FFE" w:rsidRDefault="00CB4FFE" w:rsidP="005F79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зимующими птицами.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B4F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Изучать их особенности. Воспитывать любовь к природе.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B4F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интерес к наблюдению за птицами.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ABD" w:rsidRPr="00D25ABD" w:rsidRDefault="00D25ABD" w:rsidP="00D2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BD">
              <w:rPr>
                <w:rFonts w:ascii="Times New Roman" w:hAnsi="Times New Roman" w:cs="Times New Roman"/>
                <w:sz w:val="24"/>
                <w:szCs w:val="24"/>
              </w:rPr>
              <w:t>«Встреча зимы»</w:t>
            </w:r>
          </w:p>
          <w:p w:rsidR="00D25ABD" w:rsidRDefault="00D25ABD" w:rsidP="00D2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BD" w:rsidRPr="00CF78F8" w:rsidRDefault="00D25ABD" w:rsidP="00D2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BD" w:rsidRPr="007B56BC" w:rsidRDefault="00CB4FFE" w:rsidP="00D2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Как звери к зиме готовятся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B4FFE" w:rsidRDefault="00CB4FFE" w:rsidP="00D2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FFE" w:rsidRDefault="00CB4FFE" w:rsidP="00D2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E81" w:rsidRPr="00CB4FFE" w:rsidRDefault="00CB4FFE" w:rsidP="00D25A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CB4F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«Зимующие птицы нашего города»</w:t>
            </w:r>
          </w:p>
        </w:tc>
      </w:tr>
    </w:tbl>
    <w:p w:rsidR="00A52E81" w:rsidRDefault="00A52E81" w:rsidP="005F79E4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Прогулка </w:t>
      </w:r>
      <w:r>
        <w:rPr>
          <w:rFonts w:ascii="Bookman Old Style" w:hAnsi="Bookman Old Style"/>
          <w:b/>
          <w:sz w:val="28"/>
          <w:szCs w:val="32"/>
        </w:rPr>
        <w:t xml:space="preserve">на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sz w:val="28"/>
          <w:szCs w:val="32"/>
        </w:rPr>
        <w:t xml:space="preserve">  месяц</w:t>
      </w:r>
    </w:p>
    <w:p w:rsidR="00A52E81" w:rsidRDefault="00A52E81" w:rsidP="00A52E81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09"/>
        <w:gridCol w:w="8581"/>
        <w:gridCol w:w="5328"/>
      </w:tblGrid>
      <w:tr w:rsidR="00A52E81" w:rsidTr="00A52E81"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B4FFE" w:rsidRDefault="00CB4FF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B4FFE" w:rsidRDefault="00CB4FF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Наблюдение</w:t>
            </w:r>
          </w:p>
        </w:tc>
        <w:tc>
          <w:tcPr>
            <w:tcW w:w="8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Обогащать знания детей о том, что насекомые спят зимой, запрятавшись в трещины коры, под листья, под землю. Некоторые бабочки, в связи с холодной погодой, улетели тоже в тёплые края как птицы.</w:t>
            </w:r>
          </w:p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то, какие птицы прилетают к нам на участок, что называются они зимующими. Люди подкармливают их, помогают им выжить в холодное время года.</w:t>
            </w:r>
          </w:p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Наблюдать за тем как дворник убирает снег специальной лопатой.</w:t>
            </w:r>
          </w:p>
          <w:p w:rsidR="00A52E81" w:rsidRPr="00CB4FFE" w:rsidRDefault="00CB4FFE" w:rsidP="00CB4FF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Наблюдать с детьми как идёт снег: медленно кружась или быстро с порывами ветра. Объяснить что такое метель и позёмка. Наблюдать за свойствами снега, отметить его качества.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природе. «Почему мы не встречаем насекомых?»</w:t>
            </w:r>
          </w:p>
          <w:p w:rsid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Наблюдение за зимующими птицами.</w:t>
            </w:r>
          </w:p>
          <w:p w:rsid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</w:t>
            </w:r>
          </w:p>
          <w:p w:rsidR="00CB4FFE" w:rsidRPr="00CB4FFE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снегопадом.</w:t>
            </w:r>
          </w:p>
          <w:p w:rsidR="00A52E81" w:rsidRPr="00CB4FFE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2E81" w:rsidTr="00A52E81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Проектно исследовательская деятельность</w:t>
            </w:r>
          </w:p>
        </w:tc>
        <w:tc>
          <w:tcPr>
            <w:tcW w:w="8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FFE" w:rsidRPr="00FA1961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6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магнитом. Выявить его свойства, взаимодействия магнита с разными материалами и веществами.        </w:t>
            </w:r>
            <w:r w:rsidRPr="00FA19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52E81" w:rsidRDefault="00AC00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 детей представление о том, что снег и лед в тепле тают, и образуется вода. Установить зависимость изменений в природе от сезона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FE" w:rsidRPr="00FA1961" w:rsidRDefault="00CB4FFE" w:rsidP="00C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61">
              <w:rPr>
                <w:rFonts w:ascii="Times New Roman" w:hAnsi="Times New Roman" w:cs="Times New Roman"/>
                <w:sz w:val="24"/>
                <w:szCs w:val="24"/>
              </w:rPr>
              <w:t>На прогулке: находим предметы, к которым притягивается  магнит.</w:t>
            </w:r>
          </w:p>
          <w:p w:rsidR="00AC00A2" w:rsidRDefault="00AC00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2E81" w:rsidRDefault="00AC00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Опыт: </w:t>
            </w:r>
            <w:r w:rsidRPr="00AC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Возьмем с собой снеговика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группу.</w:t>
            </w:r>
          </w:p>
        </w:tc>
      </w:tr>
      <w:tr w:rsidR="00A52E81" w:rsidTr="00A52E81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Подвижная</w:t>
            </w:r>
          </w:p>
          <w:p w:rsidR="00A52E81" w:rsidRDefault="00A52E81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игра</w:t>
            </w:r>
          </w:p>
        </w:tc>
        <w:tc>
          <w:tcPr>
            <w:tcW w:w="8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712F1A" w:rsidP="00712F1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="00AC00A2" w:rsidRPr="00AC00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азвитие  ловкость, внимание, умение действовать по сигналу.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пражнение в беге с </w:t>
            </w:r>
            <w:proofErr w:type="spellStart"/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увертыванием</w:t>
            </w:r>
            <w:proofErr w:type="spellEnd"/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 изменением скорости.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тие чувства коллективизма, товарищества, умения подчиняться общим правилам.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ег, опираясь на санки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ловкость, умени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 изменять направление движения, 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одной лыже добежать 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мишени, попасть в нее снежком.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F1A" w:rsidRDefault="00712F1A" w:rsidP="00712F1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«Перелет птиц», «День и ночь»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52E81" w:rsidRDefault="00712F1A" w:rsidP="00712F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«Охотники и зайцы», «Снежная карусель»  Игры-эстафеты: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«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 быстрее?»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«Пробеги по лабиринту»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712F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«Детский биатлон»</w:t>
            </w:r>
          </w:p>
        </w:tc>
      </w:tr>
      <w:tr w:rsidR="00A52E81" w:rsidTr="00A52E81">
        <w:trPr>
          <w:cantSplit/>
          <w:trHeight w:val="90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8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F1A" w:rsidRPr="00712F1A" w:rsidRDefault="00712F1A" w:rsidP="00712F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тработка скользящего шага.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пражнение в метании в горизонтальную цель.</w:t>
            </w:r>
          </w:p>
          <w:p w:rsidR="00A52E81" w:rsidRDefault="00712F1A" w:rsidP="00712F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азвитие инициативы, самостоятельности, дружеских взаимоотношений между детьми.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на лыжах, катание друг друга на санках.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712F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с низкой </w:t>
            </w:r>
            <w:proofErr w:type="spellStart"/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двиг.активностью</w:t>
            </w:r>
            <w:proofErr w:type="spellEnd"/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«Кто быстрее на лыжах до дерева»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с высокой </w:t>
            </w:r>
            <w:proofErr w:type="spellStart"/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двиг.активностью</w:t>
            </w:r>
            <w:proofErr w:type="spellEnd"/>
            <w:r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«У кого больше попаданий».</w:t>
            </w:r>
          </w:p>
        </w:tc>
      </w:tr>
      <w:tr w:rsidR="00A52E81" w:rsidTr="00A52E81">
        <w:trPr>
          <w:cantSplit/>
          <w:trHeight w:val="1443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Трудовая деятельность</w:t>
            </w:r>
          </w:p>
        </w:tc>
        <w:tc>
          <w:tcPr>
            <w:tcW w:w="8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43" w:rsidRPr="00E05F43" w:rsidRDefault="00E05F43" w:rsidP="00E05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712F1A" w:rsidRPr="00712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оспитание стремления к коллективному участию в деятельно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сти, подготовка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площадки для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оспитывать желание коллективно облагораживать свой участок;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трудолюбие;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желание помочь взрослым;</w:t>
            </w:r>
          </w:p>
          <w:p w:rsidR="00E05F43" w:rsidRPr="00E05F43" w:rsidRDefault="00E05F43" w:rsidP="00E05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акреплять умение работать сообща, радов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аться результатам своего труда;</w:t>
            </w:r>
          </w:p>
          <w:p w:rsidR="00A52E81" w:rsidRDefault="00E05F43" w:rsidP="00E05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-учить работать сообща, получать радость от выполненного труда и его результата;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любовь к</w:t>
            </w:r>
            <w:r w:rsidR="003D7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труду и дружеские взаимоотношен</w:t>
            </w:r>
            <w:r w:rsidRPr="00E05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ия.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43" w:rsidRPr="00E05F43" w:rsidRDefault="00712F1A" w:rsidP="00E05F4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12F1A">
              <w:rPr>
                <w:rFonts w:ascii="Times New Roman" w:hAnsi="Times New Roman" w:cs="Times New Roman"/>
                <w:lang w:eastAsia="ru-RU"/>
              </w:rPr>
              <w:t>«Строим снежный город»</w:t>
            </w:r>
            <w:r w:rsidR="00E05F43">
              <w:rPr>
                <w:rFonts w:ascii="Times New Roman" w:hAnsi="Times New Roman" w:cs="Times New Roman"/>
                <w:lang w:eastAsia="ru-RU"/>
              </w:rPr>
              <w:t>,</w:t>
            </w:r>
            <w:r w:rsidR="00E05F43" w:rsidRPr="00E05F43">
              <w:rPr>
                <w:rFonts w:ascii="Times New Roman" w:hAnsi="Times New Roman" w:cs="Times New Roman"/>
                <w:lang w:eastAsia="ru-RU"/>
              </w:rPr>
              <w:t xml:space="preserve"> «Расчистим снежные постройки» очистка участка от снега;</w:t>
            </w:r>
          </w:p>
          <w:p w:rsidR="00E05F43" w:rsidRPr="00E05F43" w:rsidRDefault="00E05F43" w:rsidP="00E05F4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05F43">
              <w:rPr>
                <w:rFonts w:ascii="Times New Roman" w:hAnsi="Times New Roman" w:cs="Times New Roman"/>
                <w:lang w:eastAsia="ru-RU"/>
              </w:rPr>
              <w:t>расчистка снега со скамеек;</w:t>
            </w:r>
            <w:r w:rsidR="003D7F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5F43">
              <w:rPr>
                <w:rFonts w:ascii="Times New Roman" w:hAnsi="Times New Roman" w:cs="Times New Roman"/>
                <w:lang w:eastAsia="ru-RU"/>
              </w:rPr>
              <w:t>сбор снега для постройки;</w:t>
            </w:r>
            <w:r w:rsidR="003D7F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5F43">
              <w:rPr>
                <w:rFonts w:ascii="Times New Roman" w:hAnsi="Times New Roman" w:cs="Times New Roman"/>
                <w:lang w:eastAsia="ru-RU"/>
              </w:rPr>
              <w:t>расчистка дорожки после снегопада;</w:t>
            </w:r>
          </w:p>
          <w:p w:rsidR="00A52E81" w:rsidRDefault="00E05F43" w:rsidP="00E05F4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05F43">
              <w:rPr>
                <w:rFonts w:ascii="Times New Roman" w:hAnsi="Times New Roman" w:cs="Times New Roman"/>
                <w:lang w:eastAsia="ru-RU"/>
              </w:rPr>
              <w:t>сооружение горки для кукол, прихлопывая снег лопаткой;</w:t>
            </w:r>
            <w:r w:rsidR="003D7F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5F43">
              <w:rPr>
                <w:rFonts w:ascii="Times New Roman" w:hAnsi="Times New Roman" w:cs="Times New Roman"/>
                <w:lang w:eastAsia="ru-RU"/>
              </w:rPr>
              <w:t>постройка снежной горки.</w:t>
            </w:r>
          </w:p>
        </w:tc>
      </w:tr>
    </w:tbl>
    <w:p w:rsidR="00A52E81" w:rsidRDefault="00A52E81" w:rsidP="003D7FA7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ОБРАЗОВАТЕЛЬНАЯ ОБЛАСТЬ  «ФИЗИЧЕСКОЕ РАЗВИТИЕ»</w:t>
      </w:r>
    </w:p>
    <w:p w:rsidR="00A52E81" w:rsidRDefault="00A52E81" w:rsidP="00A52E81">
      <w:pPr>
        <w:pStyle w:val="a4"/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(Формирование начальных представлений о здоровом образе жизни).</w:t>
      </w:r>
    </w:p>
    <w:p w:rsidR="00A52E81" w:rsidRDefault="00A52E81" w:rsidP="00A52E81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 xml:space="preserve">на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sz w:val="32"/>
          <w:szCs w:val="40"/>
        </w:rPr>
        <w:t xml:space="preserve"> месяц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27"/>
        <w:gridCol w:w="8647"/>
        <w:gridCol w:w="5244"/>
      </w:tblGrid>
      <w:tr w:rsidR="00A52E81" w:rsidTr="00A52E8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A52E8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52E81" w:rsidRDefault="00A52E81" w:rsidP="0067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Этикет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F87DAE" w:rsidRDefault="0081413C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Деловое взаимодействие детей в ситуации . Вежливое и доброжелател</w:t>
            </w:r>
            <w:r w:rsidR="00672D86" w:rsidRPr="00F87DAE">
              <w:rPr>
                <w:rFonts w:ascii="Times New Roman" w:hAnsi="Times New Roman" w:cs="Times New Roman"/>
                <w:sz w:val="24"/>
                <w:szCs w:val="24"/>
              </w:rPr>
              <w:t>ьное отношение к соседу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. Роль вежливого вопр</w:t>
            </w:r>
            <w:r w:rsidR="00672D86" w:rsidRPr="00F87DAE">
              <w:rPr>
                <w:rFonts w:ascii="Times New Roman" w:hAnsi="Times New Roman" w:cs="Times New Roman"/>
                <w:sz w:val="24"/>
                <w:szCs w:val="24"/>
              </w:rPr>
              <w:t>оса в деловом общении дошкольников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. Критика типичных этикетных ошибок (грубость, ябедничество и др.).</w:t>
            </w:r>
          </w:p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Развивать отчетливую дикцию, ясную речь. Обсудить смысл скороговорки. Повторить правила этикета. Создать доброжелательные отношения, учить обращаться друг к другу только по именам.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Не ссориться и не обижать друг друга». </w:t>
            </w:r>
          </w:p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скороговорку. </w:t>
            </w:r>
          </w:p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E81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Загадки «Этикет дошкольника»</w:t>
            </w:r>
          </w:p>
        </w:tc>
      </w:tr>
      <w:tr w:rsidR="00A52E81" w:rsidTr="00A52E8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необходимости заботиться о своем здоровье, беречь его, учиться быть здоровыми и вести здоровый образ жизни.</w:t>
            </w:r>
          </w:p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элементарные знания о пользе витаминов, их влиянии на детский организм. </w:t>
            </w:r>
          </w:p>
          <w:p w:rsidR="00A52E81" w:rsidRPr="00F87DAE" w:rsidRDefault="007302CB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Научить любить себя и свой организм.</w:t>
            </w:r>
            <w:r w:rsidR="00851916"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Вызвать желание заботиться о своём организме, о своём здоровье, беречь своё здоровье.</w:t>
            </w:r>
            <w:r w:rsidR="00851916"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побуждать детей делиться своими впечатлениями, следить за построением предложений.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П/и «Мой веселый звонкий мяч», «Коршун и наседка», «Перемени предмет», «Кто быстрее?»</w:t>
            </w:r>
          </w:p>
          <w:p w:rsidR="00672D86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Рисование «Мы со спортом крепко дружим!»</w:t>
            </w:r>
          </w:p>
          <w:p w:rsidR="00A52E81" w:rsidRPr="00F87DAE" w:rsidRDefault="00672D8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Загадки об овощах и фруктах. С/</w:t>
            </w:r>
            <w:proofErr w:type="spellStart"/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 игра «Магазин». Изготовление коллажа «Витамины на столе»</w:t>
            </w:r>
            <w:r w:rsidR="00851916"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2CB"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детьми «Что интересного заметили по дороге в </w:t>
            </w:r>
            <w:proofErr w:type="spellStart"/>
            <w:r w:rsidR="007302CB" w:rsidRPr="00F87D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302CB" w:rsidRPr="00F87DAE">
              <w:rPr>
                <w:rFonts w:ascii="Times New Roman" w:hAnsi="Times New Roman" w:cs="Times New Roman"/>
                <w:sz w:val="24"/>
                <w:szCs w:val="24"/>
              </w:rPr>
              <w:t>/с?</w:t>
            </w:r>
          </w:p>
        </w:tc>
      </w:tr>
      <w:tr w:rsidR="00A52E81" w:rsidTr="00851916">
        <w:trPr>
          <w:trHeight w:val="143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DAE" w:rsidRDefault="00851916" w:rsidP="00F87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придумывании загадок про птиц, используя элементы описания птиц. Вызвать желание помочь нашим пернатым друзьям в зимнюю бескормицу.</w:t>
            </w:r>
            <w:r w:rsidRPr="00F87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подкормки птиц наблюдать за их повадками. </w:t>
            </w:r>
          </w:p>
          <w:p w:rsidR="00F87DAE" w:rsidRDefault="00851916" w:rsidP="00F87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Задать вопросы. Какие птицы прилетают к кормушке? Чем питаются птицы? Какие птицы, какой корм любят? </w:t>
            </w:r>
          </w:p>
          <w:p w:rsidR="00A52E81" w:rsidRPr="00F87DAE" w:rsidRDefault="0085191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наблюдательность. 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в лесу через игровую деятельность.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916" w:rsidRPr="00F87DAE" w:rsidRDefault="0085191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Д/И «Придумай загадку». Беседа с детьми «Как живут наши пернатые друзья зимой».</w:t>
            </w:r>
          </w:p>
          <w:p w:rsidR="00A52E81" w:rsidRPr="00F87DAE" w:rsidRDefault="0085191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«Коршун и наседка». 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Ситуативны</w:t>
            </w:r>
            <w:r w:rsidR="00F87DAE">
              <w:rPr>
                <w:rFonts w:ascii="Times New Roman" w:hAnsi="Times New Roman" w:cs="Times New Roman"/>
                <w:sz w:val="24"/>
                <w:szCs w:val="24"/>
              </w:rPr>
              <w:t xml:space="preserve">й разговор «Что может произойти, 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если не подкармливать птиц зимой?» Разучивание упражнения на дыхание «Согреем птичку дыханием» С/Р игра «В гостях у </w:t>
            </w:r>
            <w:proofErr w:type="spellStart"/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2E81" w:rsidTr="00A52E8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916" w:rsidRPr="00F87DAE" w:rsidRDefault="0085191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Продолжать учить различать жанровые особенности прозы, формировать оценочное отношение к героям, учить осм</w:t>
            </w:r>
            <w:r w:rsidR="00F87DAE">
              <w:rPr>
                <w:rFonts w:ascii="Times New Roman" w:hAnsi="Times New Roman" w:cs="Times New Roman"/>
                <w:sz w:val="24"/>
                <w:szCs w:val="24"/>
              </w:rPr>
              <w:t>ысливать содержание прочитанного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, связно передавать содержание средствами игры.</w:t>
            </w:r>
            <w:r w:rsidR="00F87DAE"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Упражнять в ориентации на листе бумаги в клетку.</w:t>
            </w:r>
            <w:r w:rsidR="00F87DAE" w:rsidRPr="00F87DAE">
              <w:rPr>
                <w:rFonts w:ascii="Times New Roman" w:hAnsi="Times New Roman" w:cs="Times New Roman"/>
                <w:sz w:val="24"/>
                <w:szCs w:val="24"/>
              </w:rPr>
              <w:t xml:space="preserve"> Учить лепить птиц из целого куска по мотивам народной глиняной игрушки.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F87DAE" w:rsidRDefault="0085191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Чтение Е. Носов «Как ворона на крыше заблудилась»</w:t>
            </w:r>
          </w:p>
          <w:p w:rsidR="00851916" w:rsidRPr="00F87DAE" w:rsidRDefault="00851916" w:rsidP="00F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Работа в тетрадях «Продолжи узор»</w:t>
            </w:r>
          </w:p>
          <w:p w:rsidR="00F87DAE" w:rsidRPr="00F87DAE" w:rsidRDefault="00F87DAE" w:rsidP="00F87D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DAE">
              <w:rPr>
                <w:rFonts w:ascii="Times New Roman" w:hAnsi="Times New Roman" w:cs="Times New Roman"/>
                <w:sz w:val="24"/>
                <w:szCs w:val="24"/>
              </w:rPr>
              <w:t>Свободное творчество  «Учимся лепить птиц»</w:t>
            </w:r>
          </w:p>
        </w:tc>
      </w:tr>
    </w:tbl>
    <w:p w:rsidR="00A52E81" w:rsidRDefault="00A52E81" w:rsidP="00F87DAE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Взаимодействие с родителями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A52E81" w:rsidRDefault="00A52E81" w:rsidP="00A52E81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3119"/>
        <w:gridCol w:w="1843"/>
        <w:gridCol w:w="9214"/>
        <w:gridCol w:w="1842"/>
      </w:tblGrid>
      <w:tr w:rsidR="00A52E81" w:rsidTr="008514C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работы, 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A52E81" w:rsidTr="008514C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2E81" w:rsidRPr="008514C6" w:rsidRDefault="00F87D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собрание: «</w:t>
            </w: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>Волшебный мир книги»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22.12.2016г.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514C6" w:rsidRDefault="000333DE" w:rsidP="000333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Подведение родителей к выводу о том, что чтение детских книг играет огромную роль для их всестороннего развития. Расширять представления родителей о роли книг в воспитании ребенка; стимулировать самообразование родителей; прививать навыки читательской культуры; воспитывать бережное отношение к книге.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2E81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52E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оспитатель</w:t>
            </w:r>
          </w:p>
          <w:p w:rsidR="00A52E81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A52E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одители</w:t>
            </w:r>
          </w:p>
        </w:tc>
      </w:tr>
      <w:tr w:rsidR="00A52E81" w:rsidTr="008514C6">
        <w:trPr>
          <w:trHeight w:val="80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FA" w:rsidRPr="008514C6" w:rsidRDefault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>Семейный конкурс «Зимняя сказка» выставка поделок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14.12.2016г.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514C6" w:rsidRDefault="000333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благоприятных условий для экологической работы с детьми в зимний период.</w:t>
            </w: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B0B"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овлечение детей и родителей в активную творческую деятельность</w:t>
            </w:r>
            <w:r w:rsidR="000B6B0B"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52E81" w:rsidTr="008514C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Pr="008514C6" w:rsidRDefault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на зимнюю тему: «Здравствуй, гостья Зима!».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05.12.2016г.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514C6" w:rsidRDefault="000B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Привлечь внимание родителей к информации родительского уголка при помощи наглядного метода.</w:t>
            </w: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Подготовить родительский уголок к </w:t>
            </w:r>
            <w:proofErr w:type="spellStart"/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эимнему</w:t>
            </w:r>
            <w:proofErr w:type="spellEnd"/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сезону  с целью привлечения внимания родителей к полезной и нужной информации.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52E81" w:rsidTr="008514C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C6" w:rsidRPr="008514C6" w:rsidRDefault="008514C6" w:rsidP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3DE" w:rsidRPr="008514C6" w:rsidRDefault="000333DE" w:rsidP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«Как говорят наши дети?»</w:t>
            </w:r>
          </w:p>
          <w:p w:rsidR="00A52E81" w:rsidRPr="008514C6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20.12.2016г.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514C6" w:rsidRDefault="00402DFA" w:rsidP="00402D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Жизнь требует, чтобы мы говорили правильно, доступно, выразительно. Особенно это касается тех людей, которые в своей повседневной деятельности, в профессиональной сфере связаны с речью, общением с другими, с обучением и воспитанием, детей. Грамотный и культурный в речевом плане родитель всегда обратит внимание </w:t>
            </w:r>
            <w:r w:rsidR="008206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C6" w:rsidRDefault="00231EA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52E81" w:rsidTr="008514C6">
        <w:trPr>
          <w:trHeight w:val="59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E81" w:rsidRPr="008514C6" w:rsidRDefault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о дневном отдыхе ребенка.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08.12.2016г.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514C6" w:rsidRDefault="000B6B0B" w:rsidP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Информировать  родителей о важности соблюдения режима для будущих школьников.</w:t>
            </w:r>
            <w:r w:rsidR="008514C6" w:rsidRPr="0085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4C6"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Избыток впечатлений, высокая двигательная активность, познание окружающего мира – все это утомляет организм маленького человека, и ему нужно полноценное расслабление. Дневной сон дает возможность ребенку: снять мышечную усталость; дать отдых позвоночнику; привести в норму деятельность нервной системы; обеспечить бодрость на вторую половину дня.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52E81" w:rsidTr="008514C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DFA" w:rsidRPr="008514C6" w:rsidRDefault="00402DFA" w:rsidP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FA" w:rsidRPr="008514C6" w:rsidRDefault="00402DFA" w:rsidP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3DE" w:rsidRPr="008514C6" w:rsidRDefault="000333DE" w:rsidP="0003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правилах безопасности в новогодние праздники.</w:t>
            </w:r>
          </w:p>
          <w:p w:rsidR="00A52E81" w:rsidRPr="008514C6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4C6" w:rsidRPr="008514C6" w:rsidRDefault="008514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29.12.2016г.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514C6" w:rsidRDefault="000B6B0B" w:rsidP="00402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Напомнить родителям о важности соблюдения правил поведения на улице в морозные дни.</w:t>
            </w:r>
            <w:r w:rsidRPr="0085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DFA" w:rsidRPr="008514C6">
              <w:rPr>
                <w:rFonts w:ascii="Times New Roman" w:hAnsi="Times New Roman" w:cs="Times New Roman"/>
                <w:iCs/>
                <w:sz w:val="24"/>
                <w:szCs w:val="24"/>
              </w:rPr>
      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      </w:r>
            <w:proofErr w:type="gramStart"/>
            <w:r w:rsidR="00402DFA" w:rsidRPr="008514C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gramEnd"/>
            <w:r w:rsidR="00402DFA" w:rsidRPr="008514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 </w:t>
            </w:r>
            <w:r w:rsidR="00402DFA" w:rsidRPr="0085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Ёлка устанавливается на устойчивой подставке, подальше от отопительных приборов. Для освещения елки необходимо использовать только исправные электрические гирлянды заводского изготовления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C6" w:rsidRDefault="008514C6" w:rsidP="000B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6B0B" w:rsidRDefault="000B6B0B" w:rsidP="000B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 по безопасности.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</w:tbl>
    <w:p w:rsidR="008514C6" w:rsidRDefault="008514C6" w:rsidP="008514C6">
      <w:pPr>
        <w:spacing w:after="0" w:line="240" w:lineRule="auto"/>
        <w:rPr>
          <w:rFonts w:ascii="Bookman Old Style" w:hAnsi="Bookman Old Style"/>
          <w:b/>
          <w:i/>
          <w:sz w:val="32"/>
          <w:szCs w:val="40"/>
        </w:rPr>
      </w:pPr>
    </w:p>
    <w:p w:rsidR="00A52E81" w:rsidRDefault="00A52E81" w:rsidP="008514C6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40"/>
        </w:rPr>
        <w:lastRenderedPageBreak/>
        <w:t xml:space="preserve">Культурно – </w:t>
      </w:r>
      <w:proofErr w:type="spellStart"/>
      <w:r>
        <w:rPr>
          <w:rFonts w:ascii="Bookman Old Style" w:hAnsi="Bookman Old Style"/>
          <w:b/>
          <w:i/>
          <w:sz w:val="32"/>
          <w:szCs w:val="40"/>
        </w:rPr>
        <w:t>досуговая</w:t>
      </w:r>
      <w:proofErr w:type="spellEnd"/>
      <w:r>
        <w:rPr>
          <w:rFonts w:ascii="Bookman Old Style" w:hAnsi="Bookman Old Style"/>
          <w:b/>
          <w:i/>
          <w:sz w:val="32"/>
          <w:szCs w:val="40"/>
        </w:rPr>
        <w:t xml:space="preserve"> деятельность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i/>
          <w:sz w:val="32"/>
          <w:szCs w:val="40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A52E81" w:rsidRDefault="00A52E81" w:rsidP="00A52E81">
      <w:pPr>
        <w:spacing w:after="0" w:line="240" w:lineRule="auto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836"/>
        <w:gridCol w:w="1842"/>
        <w:gridCol w:w="9072"/>
        <w:gridCol w:w="2268"/>
      </w:tblGrid>
      <w:tr w:rsidR="00A52E81" w:rsidTr="00A52E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Развлечения, праздники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A52E81" w:rsidTr="00A52E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47" w:rsidRPr="00D44892" w:rsidRDefault="00B37247" w:rsidP="00851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4C6" w:rsidRPr="00D44892" w:rsidRDefault="00B37247" w:rsidP="00851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9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</w:t>
            </w:r>
            <w:r w:rsidR="008514C6" w:rsidRPr="00D44892">
              <w:rPr>
                <w:rFonts w:ascii="Times New Roman" w:hAnsi="Times New Roman" w:cs="Times New Roman"/>
                <w:sz w:val="24"/>
                <w:szCs w:val="24"/>
              </w:rPr>
              <w:t>«В поисках снегурочки»</w:t>
            </w:r>
          </w:p>
          <w:p w:rsidR="00A52E81" w:rsidRPr="00D44892" w:rsidRDefault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P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07.12.2016г.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D44892" w:rsidRDefault="008514C6" w:rsidP="00B3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9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артистические качества. Вызвать желание и дальше участвовать в </w:t>
            </w:r>
            <w:r w:rsidR="00B37247" w:rsidRPr="00D44892">
              <w:rPr>
                <w:rFonts w:ascii="Times New Roman" w:hAnsi="Times New Roman" w:cs="Times New Roman"/>
                <w:sz w:val="24"/>
                <w:szCs w:val="24"/>
              </w:rPr>
              <w:t>развлечениях</w:t>
            </w:r>
            <w:r w:rsidRPr="00D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7247" w:rsidRPr="00D44892">
              <w:rPr>
                <w:rFonts w:ascii="Times New Roman" w:hAnsi="Times New Roman" w:cs="Times New Roman"/>
                <w:sz w:val="24"/>
                <w:szCs w:val="24"/>
              </w:rPr>
              <w:t xml:space="preserve"> Доставить детям радость от интересного и увлекательного путешествия. Создать у детей радостное, новогоднее настроение, ожидание чуда, сказочного действа. Расширить знания о празднике Новый год. Развитие у детей творческих способностей в процессе различных видов деятельности; Создать радостное настроение у детей от совместной деятельности на развлечении детей.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2E81" w:rsidRDefault="00A52E81" w:rsidP="00B3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A52E81" w:rsidTr="00A52E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892" w:rsidRP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E81" w:rsidRPr="00D44892" w:rsidRDefault="00B3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4892">
              <w:rPr>
                <w:rFonts w:ascii="Times New Roman" w:hAnsi="Times New Roman" w:cs="Times New Roman"/>
                <w:sz w:val="24"/>
                <w:szCs w:val="24"/>
              </w:rPr>
              <w:t>Развлечение: «О музыке Чайковского»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4892" w:rsidRPr="00D44892" w:rsidRDefault="00D4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21.12.2016г.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892" w:rsidRPr="00D44892" w:rsidRDefault="00B37247" w:rsidP="00D4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92">
              <w:rPr>
                <w:rFonts w:ascii="Times New Roman" w:hAnsi="Times New Roman" w:cs="Times New Roman"/>
                <w:sz w:val="24"/>
                <w:szCs w:val="24"/>
              </w:rPr>
              <w:t>Знакомить с творчеством знаменитого композитора, с его биографией. Закреплять уже известные произведения.</w:t>
            </w:r>
            <w:r w:rsidR="00D44892" w:rsidRPr="00D44892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любовь к классической музыке, к творчеству П.И. Чайковского.  Развивать музыкальные и творческие способности детей, вызывать эмоциональную отзывчивость, учить высказываться об эмоционально-образном содержании музыки, различать 3-х частную форму произведения, передавать характер музыки в движениях, в игре на музыкальных инструментах. Побеседовать с детьми о творчестве великого русского композитора Петра Ильича Чайковского (показ портрета). Человека, который сочиняет музыку, называют композитором. Пётр Ильич Чайковский сочинил очень много прекрасной музыки. Эту музыку знают и любят люди во всём мире. Пётр Ильич Чайковский жил очень давно, более ста лет назад. В то время ещё не было ни электричества, ни радио, ни телевизора. Ездили не в машинах, а на лошадях и в каретах. Мальчики в те далёкие времена играли не с машинками, а с деревянными солдатиками и лошадками на колёсиках, но девочкам, так же как и сейчас дарили красивых кукол. </w:t>
            </w:r>
          </w:p>
          <w:p w:rsidR="00A52E81" w:rsidRPr="00D44892" w:rsidRDefault="00D44892" w:rsidP="00D4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92">
              <w:rPr>
                <w:rFonts w:ascii="Times New Roman" w:hAnsi="Times New Roman" w:cs="Times New Roman"/>
                <w:sz w:val="24"/>
                <w:szCs w:val="24"/>
              </w:rPr>
              <w:t xml:space="preserve"> Пётр Ильич Чайковский написал музыкальные пьесы для детей - эти маленькие музыкальные картинки рассказывают о жизни детей, которые жили в те далёкие времена. Сборник музыкальных пьес для детей Пётр Ильич Чайковский назвал…("Детский альбом"). У Пётра Ильича Чайковского был племянник, Володя Давыдов, и чтобы ему интереснее было учиться игре на фортепьяно, Пётр Ильич сочинил эту музыку. Все эти пьесы написаны для одного музыкального инструмента - фортепьяно.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52E81" w:rsidRDefault="00A52E81" w:rsidP="00B372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44892" w:rsidRDefault="00D44892" w:rsidP="00B372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44892" w:rsidRDefault="00D44892" w:rsidP="00B372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44892" w:rsidRDefault="00D44892" w:rsidP="00B372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</w:tbl>
    <w:p w:rsidR="00A52E81" w:rsidRDefault="00A52E81" w:rsidP="00A52E81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Индивидуальная работа с детьми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20" w:type="dxa"/>
        <w:tblInd w:w="-601" w:type="dxa"/>
        <w:tblLayout w:type="fixed"/>
        <w:tblLook w:val="04A0"/>
      </w:tblPr>
      <w:tblGrid>
        <w:gridCol w:w="2836"/>
        <w:gridCol w:w="2078"/>
        <w:gridCol w:w="11106"/>
      </w:tblGrid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Дети  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(Ф.Э.М.П)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Ксюша, </w:t>
            </w:r>
          </w:p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Т.,</w:t>
            </w:r>
          </w:p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Варя Ф., </w:t>
            </w:r>
          </w:p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Глеб.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8D6586" w:rsidP="008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видеть равное количество разных предметов, закрепить умение вести счет предметов. Учить детей располагать предметы в возрастающем и убывающем порядке по величине, ширине, высоте, длине; учить определять величину предметов на глаз, правильность заданий проверять путем соизмерения предметов: приемом наложения, приложения и давая им характеристику; закреплять порядковый счет в пределах 10-и, связывая числительные с существительными; правильно употреблять в речи имена прилагательные.             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Саша, Альбина,</w:t>
            </w:r>
          </w:p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8D6586" w:rsidP="008D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магнитом. Выявить его свойства, взаимодействия магнита с разными материалами и веществами.        </w:t>
            </w:r>
            <w:r w:rsidRPr="008D65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(Мир природы)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Света.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C32EA1" w:rsidP="008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неразрывной связи человека с природой (человек – часть природы), желания беречь природу; знакомство с деятельностью людей по охране диких животных.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(Окружающий мир)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Сережа,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Даня 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C32EA1" w:rsidP="008D65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об обычае украшения елки, откуда он пришел; о традициях встречи Нового года у разных народов; воспитывать любовь к истории России, национальную гордость, чувство причастности к своему народу. 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Даня Д., Женя,</w:t>
            </w:r>
          </w:p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Алеша,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8D6586" w:rsidP="008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Отрабатывать интонационную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(Лепка)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Влада, Саида</w:t>
            </w:r>
          </w:p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Тимоша, Варя Т. 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C32EA1" w:rsidP="008D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самостоятельно выбирать содержание своей работы; использовать знакомые приемы лепки; развивать творческие способности и фантазию; формировать умение оценивать работы. Продолжать учить лепить фигуру человека в движении, передавая форму тела, строение, форму частей, пропорции. 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Альбина, Алина, Сеня, Женя.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C32EA1" w:rsidP="008D65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586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особенности изображения деревьев различной породы; учить любоваться зимним пейзажем; закреплять умение рисовать красками. Закреплять умение изображать группу предметов (деревья и кустарник, находящиеся рядом); учить способу изображения нескольких предметов с натуры; любоваться зимней природой. </w:t>
            </w:r>
          </w:p>
        </w:tc>
      </w:tr>
      <w:tr w:rsidR="00A52E81" w:rsidTr="00C52D4C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(Аппликация)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Семён, Максим, </w:t>
            </w:r>
          </w:p>
          <w:p w:rsidR="00C52D4C" w:rsidRDefault="00C52D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Дима, Серёжа.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8D6586" w:rsidRDefault="00C52D4C" w:rsidP="008D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2EA1" w:rsidRPr="008D6586">
              <w:rPr>
                <w:rFonts w:ascii="Times New Roman" w:hAnsi="Times New Roman" w:cs="Times New Roman"/>
                <w:sz w:val="24"/>
                <w:szCs w:val="24"/>
              </w:rPr>
              <w:t>родолжать учить вырезать симметричные детали, способом складывания  листа пополам; закреплять навыки аккуратного вырезывания и  наклеивания.</w:t>
            </w:r>
            <w:r w:rsidR="008D6586" w:rsidRPr="008D6586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силуэтному вырезыванию простых по форме предметов; заготавливать отрезки бумаги нужной величины; развивать координацию движения руки; приучать добиваться отчетливой формы, развивать чувство композиции. </w:t>
            </w:r>
          </w:p>
        </w:tc>
      </w:tr>
    </w:tbl>
    <w:p w:rsidR="00A52E81" w:rsidRDefault="00A52E81" w:rsidP="00A52E81">
      <w:pPr>
        <w:spacing w:after="0" w:line="240" w:lineRule="auto"/>
      </w:pP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Образовательная область «Речевое развитие» </w:t>
      </w:r>
      <w:r w:rsidR="005976CA">
        <w:rPr>
          <w:rFonts w:ascii="Bookman Old Style" w:hAnsi="Bookman Old Style"/>
          <w:b/>
          <w:sz w:val="28"/>
          <w:szCs w:val="28"/>
        </w:rPr>
        <w:t>на декабрь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A52E81" w:rsidTr="00A52E81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литературы для чтения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</w:tr>
      <w:tr w:rsidR="00A52E81" w:rsidTr="00A52E81">
        <w:trPr>
          <w:cantSplit/>
          <w:trHeight w:val="273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Приобщение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литературе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371DA0" w:rsidRDefault="00F67B12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 неделя: </w:t>
            </w:r>
            <w:r w:rsidR="00C52D4C"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«Зима пришла…», «Коляда! Коляда!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52D4C"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бывает коляда…»; С.Маршак «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Тает м</w:t>
            </w:r>
            <w:r w:rsidR="00C52D4C"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есяц молодой…»; М.Пришвин. «Курица на столбах».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Два дня в неделю чтение по выбору детей.</w:t>
            </w:r>
          </w:p>
          <w:p w:rsidR="00F67B12" w:rsidRPr="00371DA0" w:rsidRDefault="00F67B12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неделя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«Коляда, коляда, ты подай пирога…»</w:t>
            </w:r>
            <w:proofErr w:type="gram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;К</w:t>
            </w:r>
            <w:proofErr w:type="gram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.Драгунская. «Лекарство от послушности»; А.Фет. «Что за вечер»…» (в сокр.) Два дня в неделю чтение по выбору детей.</w:t>
            </w:r>
          </w:p>
          <w:p w:rsidR="00F67B12" w:rsidRPr="00371DA0" w:rsidRDefault="00F67B12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неделя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 «Как пошла коляда…», «Каждый своё получил», </w:t>
            </w:r>
            <w:proofErr w:type="spell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эстон</w:t>
            </w:r>
            <w:proofErr w:type="spell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обр. М.Булатова; И.Суриков «Зима»; Д.Хармс. «Весёлый старичок», «Иван </w:t>
            </w:r>
            <w:proofErr w:type="spell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Торопышкин</w:t>
            </w:r>
            <w:proofErr w:type="spell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 Два дня в неделю чтение по выбору детей.</w:t>
            </w:r>
          </w:p>
          <w:p w:rsidR="00F67B12" w:rsidRPr="00371DA0" w:rsidRDefault="00F67B12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неделя: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«Мы пошли по ельнику, пер. </w:t>
            </w:r>
            <w:proofErr w:type="gram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швед. И. </w:t>
            </w:r>
            <w:proofErr w:type="spell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Г.Х.Андерсен «Гадкий утенок», пер с дат. </w:t>
            </w:r>
            <w:proofErr w:type="spell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А.Ганзен</w:t>
            </w:r>
            <w:proofErr w:type="spell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Два дня в неделю чтение по выбору детей.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371DA0" w:rsidRDefault="00F67B12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потребность в чтении (восприятии) книг. Развитие литературной речи. Развитие интереса к художественной литературе. Привлекать внимание детей к выразительным средствам (образные слова и выражения, эпитеты, сравнения). Пополнять литературный багаж детей сказками, рассказами, стихотворениями, загадками, считалками, скороговорками. Воспитывать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</w:tc>
      </w:tr>
    </w:tbl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Образовательная область «Художественно – эстетическое развитие»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на </w:t>
      </w:r>
      <w:r w:rsidR="005976CA">
        <w:rPr>
          <w:rFonts w:ascii="Bookman Old Style" w:hAnsi="Bookman Old Style"/>
          <w:b/>
          <w:sz w:val="32"/>
          <w:szCs w:val="28"/>
        </w:rPr>
        <w:t>декабрь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A52E81" w:rsidRDefault="00A52E81" w:rsidP="00A52E8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A52E81" w:rsidTr="00A52E81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Default="00A52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52E81" w:rsidTr="00A52E81">
        <w:trPr>
          <w:cantSplit/>
          <w:trHeight w:val="2078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52E81" w:rsidRDefault="00A52E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2E81" w:rsidRDefault="00A52E81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Конструктивно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деятельности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81" w:rsidRPr="00371DA0" w:rsidRDefault="00606D4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знание детей об истории робототехники, упражнять в создании схем и чертежей, в моделировании на плоскости, в конструировании из разных строительных наборов и конструкторов. Развивать фантазию, воображение, внимание, сообр</w:t>
            </w:r>
            <w:r w:rsidR="00371DA0"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азительность, изобретательность. У</w:t>
            </w: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мение делать умозаключение сравнивать, обобщать, классифицировать, выделять существенные признаки.</w:t>
            </w:r>
          </w:p>
          <w:p w:rsidR="00371DA0" w:rsidRPr="00371DA0" w:rsidRDefault="00371DA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Недирективная</w:t>
            </w:r>
            <w:proofErr w:type="spell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помощь со стороны воспитателя в организации и проведении игр (при необходимости)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81" w:rsidRPr="00371DA0" w:rsidRDefault="00606D4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роботах.</w:t>
            </w:r>
          </w:p>
          <w:p w:rsidR="00606D40" w:rsidRPr="00371DA0" w:rsidRDefault="00606D4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роботов на иллюстрациях.</w:t>
            </w:r>
          </w:p>
          <w:p w:rsidR="00371DA0" w:rsidRPr="00371DA0" w:rsidRDefault="00371DA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06D40" w:rsidRPr="00371DA0" w:rsidRDefault="00606D4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мультфильма о роботах «</w:t>
            </w:r>
            <w:proofErr w:type="spellStart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Валли</w:t>
            </w:r>
            <w:proofErr w:type="spellEnd"/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71DA0" w:rsidRPr="00371DA0" w:rsidRDefault="00371DA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Проанализировать строение роботов-игрушек.</w:t>
            </w:r>
          </w:p>
          <w:p w:rsidR="00371DA0" w:rsidRPr="00371DA0" w:rsidRDefault="00371DA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1DA0" w:rsidRPr="00371DA0" w:rsidRDefault="00371DA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1DA0" w:rsidRPr="00371DA0" w:rsidRDefault="00371DA0" w:rsidP="00371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замыслу детей</w:t>
            </w:r>
          </w:p>
        </w:tc>
      </w:tr>
    </w:tbl>
    <w:p w:rsidR="00371DA0" w:rsidRDefault="00371DA0" w:rsidP="00371DA0">
      <w:pPr>
        <w:spacing w:after="0" w:line="240" w:lineRule="auto"/>
      </w:pPr>
    </w:p>
    <w:p w:rsidR="00371DA0" w:rsidRDefault="00371DA0" w:rsidP="00371DA0">
      <w:pPr>
        <w:spacing w:after="0" w:line="240" w:lineRule="auto"/>
      </w:pPr>
    </w:p>
    <w:p w:rsidR="00A52E81" w:rsidRDefault="00A52E81" w:rsidP="00371DA0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 xml:space="preserve">Минутки безопасности на </w:t>
      </w:r>
      <w:r w:rsidR="005976CA">
        <w:rPr>
          <w:rFonts w:ascii="Bookman Old Style" w:hAnsi="Bookman Old Style"/>
          <w:b/>
          <w:sz w:val="32"/>
          <w:szCs w:val="32"/>
        </w:rPr>
        <w:t>месяц  декабрь</w:t>
      </w:r>
    </w:p>
    <w:p w:rsidR="00EE5325" w:rsidRDefault="00EE5325" w:rsidP="00371DA0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552"/>
        <w:gridCol w:w="13466"/>
      </w:tblGrid>
      <w:tr w:rsidR="00371DA0" w:rsidTr="00371DA0">
        <w:tc>
          <w:tcPr>
            <w:tcW w:w="2552" w:type="dxa"/>
          </w:tcPr>
          <w:p w:rsidR="00371DA0" w:rsidRPr="00371DA0" w:rsidRDefault="00371DA0" w:rsidP="00A52E81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371DA0">
              <w:rPr>
                <w:rFonts w:ascii="Times New Roman" w:hAnsi="Times New Roman" w:cs="Times New Roman"/>
                <w:b/>
                <w:sz w:val="32"/>
                <w:szCs w:val="40"/>
              </w:rPr>
              <w:t>Дата</w:t>
            </w:r>
          </w:p>
        </w:tc>
        <w:tc>
          <w:tcPr>
            <w:tcW w:w="13466" w:type="dxa"/>
          </w:tcPr>
          <w:p w:rsidR="00371DA0" w:rsidRPr="00371DA0" w:rsidRDefault="00371DA0" w:rsidP="00A52E81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371DA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Незначительные ожоги следует промыть под струей холодной воды и обработать перекисью водорода.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во время работы необходимо держать концами вперед, можно брать ножницы с закругленными концами.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кто</w:t>
            </w: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proofErr w:type="gramStart"/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пытается</w:t>
            </w:r>
            <w:proofErr w:type="gramEnd"/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проникнут в квартиру, нужно позвонить по телефону 02 или открыть окно и просить о помощи взрослых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Переходить дорогу только по пешеходному переходу.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играть со спичками, зажигалками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брать лекарства без разрешения взрослых, подбирать таблетки с пола, брать их в рот, за исключением зеленки, йода при незначительных ранениях.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CC714A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играть рядом с дорогой  в мяч, кататься на санках, коньках, лыжах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Поддерживайте п</w:t>
            </w: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 xml:space="preserve">остоянный контакт с родителями. </w:t>
            </w: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разговаривайте  с посторонними людьми.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следует снять с плиты кипящий чайник или кастрюлю</w:t>
            </w: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Следует закрывать дверь, даже если выходишь из дома на некоторое время.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нужно достать то, что лежит или стоит на большой высоте, нужно использовать устойчивую лестницу.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 выходить на тонкий лед и кататься на коньках возле проруби.</w:t>
            </w: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испытывать толщину льда прыгая на нем.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сушить одежду над открытым огнем.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чувствуешь недомогание, тошноту обязательно расскажи взрослым, </w:t>
            </w:r>
            <w:proofErr w:type="gramStart"/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 что ты брал</w:t>
            </w:r>
            <w:proofErr w:type="gramEnd"/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рот.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провоцируйте животн</w:t>
            </w: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 xml:space="preserve">ое, не дразните его, </w:t>
            </w:r>
            <w:proofErr w:type="gramStart"/>
            <w:r w:rsidRPr="00CC714A">
              <w:rPr>
                <w:rFonts w:ascii="Times New Roman" w:hAnsi="Times New Roman" w:cs="Times New Roman"/>
                <w:sz w:val="24"/>
                <w:szCs w:val="24"/>
              </w:rPr>
              <w:t>помните</w:t>
            </w:r>
            <w:proofErr w:type="gramEnd"/>
            <w:r w:rsidRPr="00CC714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то даже полезные насекомые (пчелы, муравьи) могут причинить вред.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Default="00371DA0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25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отмерзли кончики пальцев, нос, уши, щеки другие части тела нельзя растирать обмороженные места снегом или жесткой тк</w:t>
            </w:r>
            <w:r w:rsidRPr="00CC714A">
              <w:rPr>
                <w:rFonts w:ascii="Times New Roman" w:hAnsi="Times New Roman" w:cs="Times New Roman"/>
                <w:sz w:val="24"/>
                <w:szCs w:val="24"/>
              </w:rPr>
              <w:t xml:space="preserve">анью, погружать в горячую воду. </w:t>
            </w: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Пострадавшего нужно отогреть в теплом помещении, напоить его теплым чаем, обмороженные конечности погрузить в воду комнатной температуры.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использовать электроприборы во время купания в ванной.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на морозе облизывать металлические предметы, язык прилипнет и это приведет к повреждению кожного и слизистого покрова.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самостоятельно зажигать бенгальские огни, свечи, играть с петардами хлопушками.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Избегайте общения с чужими и бездомными животными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3466" w:type="dxa"/>
          </w:tcPr>
          <w:p w:rsidR="00371DA0" w:rsidRPr="00CC714A" w:rsidRDefault="00371DA0" w:rsidP="00371DA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прикасаться к электрическим проводам, совать в розетку пальцы и металлические предметы.</w:t>
            </w:r>
          </w:p>
        </w:tc>
      </w:tr>
      <w:tr w:rsidR="00371DA0" w:rsidRPr="00CC714A" w:rsidTr="00371DA0">
        <w:tc>
          <w:tcPr>
            <w:tcW w:w="2552" w:type="dxa"/>
          </w:tcPr>
          <w:p w:rsidR="00371DA0" w:rsidRPr="00CC714A" w:rsidRDefault="00EE5325" w:rsidP="00A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3466" w:type="dxa"/>
          </w:tcPr>
          <w:p w:rsidR="00371DA0" w:rsidRPr="00CC714A" w:rsidRDefault="00CC714A" w:rsidP="00CC714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вы </w:t>
            </w:r>
            <w:proofErr w:type="gramStart"/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>едете в автобусе нужно проходить</w:t>
            </w:r>
            <w:proofErr w:type="gramEnd"/>
            <w:r w:rsidRPr="00CC7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держаться за поручни, нельзя высовываться из окна.</w:t>
            </w:r>
          </w:p>
        </w:tc>
      </w:tr>
    </w:tbl>
    <w:p w:rsidR="00A52E81" w:rsidRPr="00CC714A" w:rsidRDefault="00A52E81" w:rsidP="00A52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2E81" w:rsidRPr="00CC714A" w:rsidSect="00A52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585601E"/>
    <w:multiLevelType w:val="hybridMultilevel"/>
    <w:tmpl w:val="50822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3B2863"/>
    <w:multiLevelType w:val="hybridMultilevel"/>
    <w:tmpl w:val="0A6AF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8292C"/>
    <w:multiLevelType w:val="singleLevel"/>
    <w:tmpl w:val="078CC0B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1D9629D0"/>
    <w:multiLevelType w:val="singleLevel"/>
    <w:tmpl w:val="078CC0B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1EE55DF4"/>
    <w:multiLevelType w:val="hybridMultilevel"/>
    <w:tmpl w:val="FD8A33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485660"/>
    <w:multiLevelType w:val="hybridMultilevel"/>
    <w:tmpl w:val="D23250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3736AA"/>
    <w:multiLevelType w:val="singleLevel"/>
    <w:tmpl w:val="078CC0B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0">
    <w:nsid w:val="2D902ADE"/>
    <w:multiLevelType w:val="hybridMultilevel"/>
    <w:tmpl w:val="FC70D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756AE3"/>
    <w:multiLevelType w:val="hybridMultilevel"/>
    <w:tmpl w:val="08642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917330"/>
    <w:multiLevelType w:val="hybridMultilevel"/>
    <w:tmpl w:val="7B4C9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378A7"/>
    <w:multiLevelType w:val="hybridMultilevel"/>
    <w:tmpl w:val="CD94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2A3291"/>
    <w:multiLevelType w:val="hybridMultilevel"/>
    <w:tmpl w:val="537C1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5DD0"/>
    <w:multiLevelType w:val="hybridMultilevel"/>
    <w:tmpl w:val="0F12A3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C21996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D5673"/>
    <w:multiLevelType w:val="hybridMultilevel"/>
    <w:tmpl w:val="8EEC7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224FB"/>
    <w:multiLevelType w:val="hybridMultilevel"/>
    <w:tmpl w:val="6F86F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F033B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113FD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0325A"/>
    <w:multiLevelType w:val="multilevel"/>
    <w:tmpl w:val="B630E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22C5554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77846"/>
    <w:multiLevelType w:val="hybridMultilevel"/>
    <w:tmpl w:val="D4B49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9A54B7"/>
    <w:multiLevelType w:val="hybridMultilevel"/>
    <w:tmpl w:val="644C3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12A4C"/>
    <w:multiLevelType w:val="hybridMultilevel"/>
    <w:tmpl w:val="DD908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012D3"/>
    <w:multiLevelType w:val="hybridMultilevel"/>
    <w:tmpl w:val="A1F24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34"/>
  </w:num>
  <w:num w:numId="5">
    <w:abstractNumId w:val="17"/>
  </w:num>
  <w:num w:numId="6">
    <w:abstractNumId w:val="21"/>
  </w:num>
  <w:num w:numId="7">
    <w:abstractNumId w:val="29"/>
  </w:num>
  <w:num w:numId="8">
    <w:abstractNumId w:val="30"/>
  </w:num>
  <w:num w:numId="9">
    <w:abstractNumId w:val="33"/>
  </w:num>
  <w:num w:numId="10">
    <w:abstractNumId w:val="26"/>
  </w:num>
  <w:num w:numId="11">
    <w:abstractNumId w:val="31"/>
  </w:num>
  <w:num w:numId="12">
    <w:abstractNumId w:val="20"/>
  </w:num>
  <w:num w:numId="13">
    <w:abstractNumId w:val="13"/>
  </w:num>
  <w:num w:numId="14">
    <w:abstractNumId w:val="28"/>
  </w:num>
  <w:num w:numId="15">
    <w:abstractNumId w:val="25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14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2"/>
  </w:num>
  <w:num w:numId="24">
    <w:abstractNumId w:val="37"/>
  </w:num>
  <w:num w:numId="25">
    <w:abstractNumId w:val="18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11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2E81"/>
    <w:rsid w:val="0001663E"/>
    <w:rsid w:val="000333DE"/>
    <w:rsid w:val="000774DD"/>
    <w:rsid w:val="000B6B0B"/>
    <w:rsid w:val="00156EAB"/>
    <w:rsid w:val="00230E7B"/>
    <w:rsid w:val="00231EAD"/>
    <w:rsid w:val="002B3DFC"/>
    <w:rsid w:val="00371DA0"/>
    <w:rsid w:val="003D7FA7"/>
    <w:rsid w:val="00402DFA"/>
    <w:rsid w:val="005976CA"/>
    <w:rsid w:val="005A672D"/>
    <w:rsid w:val="005F3B8B"/>
    <w:rsid w:val="005F79E4"/>
    <w:rsid w:val="00606D40"/>
    <w:rsid w:val="00623F07"/>
    <w:rsid w:val="00672D86"/>
    <w:rsid w:val="00712F1A"/>
    <w:rsid w:val="00721A5A"/>
    <w:rsid w:val="007302CB"/>
    <w:rsid w:val="007327DF"/>
    <w:rsid w:val="0081413C"/>
    <w:rsid w:val="008206BA"/>
    <w:rsid w:val="008514C6"/>
    <w:rsid w:val="00851916"/>
    <w:rsid w:val="008D6586"/>
    <w:rsid w:val="00A25468"/>
    <w:rsid w:val="00A4506D"/>
    <w:rsid w:val="00A52E81"/>
    <w:rsid w:val="00A9554C"/>
    <w:rsid w:val="00AC00A2"/>
    <w:rsid w:val="00B37247"/>
    <w:rsid w:val="00C32EA1"/>
    <w:rsid w:val="00C52D4C"/>
    <w:rsid w:val="00CA1B80"/>
    <w:rsid w:val="00CB4FFE"/>
    <w:rsid w:val="00CC714A"/>
    <w:rsid w:val="00D25ABD"/>
    <w:rsid w:val="00D44892"/>
    <w:rsid w:val="00D5071B"/>
    <w:rsid w:val="00D868A8"/>
    <w:rsid w:val="00E05F43"/>
    <w:rsid w:val="00EE5325"/>
    <w:rsid w:val="00EF7E55"/>
    <w:rsid w:val="00F64B53"/>
    <w:rsid w:val="00F67B12"/>
    <w:rsid w:val="00F87DAE"/>
    <w:rsid w:val="00F9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E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2E81"/>
    <w:pPr>
      <w:ind w:left="720"/>
      <w:contextualSpacing/>
    </w:pPr>
    <w:rPr>
      <w:rFonts w:eastAsiaTheme="minorHAnsi"/>
      <w:lang w:eastAsia="en-US"/>
    </w:rPr>
  </w:style>
  <w:style w:type="paragraph" w:customStyle="1" w:styleId="FR3">
    <w:name w:val="FR3"/>
    <w:rsid w:val="00A52E81"/>
    <w:pPr>
      <w:widowControl w:val="0"/>
      <w:autoSpaceDE w:val="0"/>
      <w:autoSpaceDN w:val="0"/>
      <w:adjustRightInd w:val="0"/>
      <w:spacing w:before="200" w:after="0" w:line="24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52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A7EF40-AE7A-4C91-8E58-B4C0240B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2016-09-23T19:55:00Z</cp:lastPrinted>
  <dcterms:created xsi:type="dcterms:W3CDTF">2016-09-21T18:09:00Z</dcterms:created>
  <dcterms:modified xsi:type="dcterms:W3CDTF">2016-11-26T16:54:00Z</dcterms:modified>
</cp:coreProperties>
</file>