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5B9" w:rsidRDefault="001535B9" w:rsidP="001535B9">
      <w:pPr>
        <w:spacing w:after="0" w:line="240" w:lineRule="auto"/>
        <w:jc w:val="center"/>
        <w:rPr>
          <w:rFonts w:ascii="Bookman Old Style" w:hAnsi="Bookman Old Style"/>
          <w:b/>
          <w:sz w:val="28"/>
          <w:szCs w:val="32"/>
        </w:rPr>
      </w:pPr>
      <w:r>
        <w:rPr>
          <w:rFonts w:ascii="Bookman Old Style" w:hAnsi="Bookman Old Style"/>
          <w:b/>
          <w:i/>
          <w:sz w:val="28"/>
          <w:szCs w:val="32"/>
        </w:rPr>
        <w:t xml:space="preserve">Образовательная область «Социально – коммуникативное развитие»  </w:t>
      </w:r>
      <w:r>
        <w:rPr>
          <w:rFonts w:ascii="Bookman Old Style" w:hAnsi="Bookman Old Style"/>
          <w:b/>
          <w:sz w:val="28"/>
          <w:szCs w:val="32"/>
        </w:rPr>
        <w:t>на январь месяц</w:t>
      </w:r>
    </w:p>
    <w:p w:rsidR="001535B9" w:rsidRDefault="001535B9" w:rsidP="001535B9">
      <w:pPr>
        <w:spacing w:after="0" w:line="240" w:lineRule="auto"/>
        <w:rPr>
          <w:rFonts w:ascii="Bookman Old Style" w:hAnsi="Bookman Old Style"/>
          <w:b/>
          <w:i/>
          <w:sz w:val="28"/>
          <w:szCs w:val="28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1418"/>
        <w:gridCol w:w="8647"/>
        <w:gridCol w:w="5953"/>
      </w:tblGrid>
      <w:tr w:rsidR="001535B9" w:rsidTr="00233EBC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Default="001535B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8"/>
                <w:lang w:eastAsia="en-US"/>
              </w:rPr>
              <w:t>Режимные процессы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Default="00153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 работы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Default="00153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Методические приёмы</w:t>
            </w:r>
          </w:p>
        </w:tc>
      </w:tr>
      <w:tr w:rsidR="001535B9" w:rsidTr="00233EBC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535B9" w:rsidRDefault="001535B9" w:rsidP="009B24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  <w:t>Социализация развитие общения,</w:t>
            </w:r>
          </w:p>
          <w:p w:rsidR="001535B9" w:rsidRDefault="001535B9" w:rsidP="009B24FC">
            <w:pPr>
              <w:ind w:left="113" w:right="113"/>
              <w:jc w:val="center"/>
              <w:rPr>
                <w:rFonts w:ascii="Bookman Old Style" w:hAnsi="Bookman Old Style"/>
                <w:sz w:val="32"/>
                <w:szCs w:val="4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  <w:t>Нравственное воспитание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975" w:rsidRDefault="00091975" w:rsidP="0009197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0919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аучить детей пользоваться моральными сценками;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919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развить самоконтроль, самооценку, вызвать желание радоваться успеху сверстников. </w:t>
            </w:r>
          </w:p>
          <w:p w:rsidR="00091975" w:rsidRDefault="00091975" w:rsidP="0009197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0919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одвести детей к пониманию связи понятий: прилично – воспитанный, неприлично-невоспитанный, научить видеть разницу между 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мением и навыком, выз</w:t>
            </w:r>
            <w:r w:rsidRPr="000919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вать желание иметь навыки воспитанного человека</w:t>
            </w:r>
          </w:p>
          <w:p w:rsidR="001535B9" w:rsidRDefault="00091975" w:rsidP="0009197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9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0919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аучить высказывать своё мнени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 о выполнении правил поведения; </w:t>
            </w:r>
            <w:r w:rsidRPr="000919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находить определения для оценки поведения реальных людей, сравнивать его с поведением героев сказок и мультфильмов. 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975" w:rsidRPr="00091975" w:rsidRDefault="00091975" w:rsidP="0009197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Беседа: «Достаточно ли мы воспитан</w:t>
            </w:r>
            <w:r w:rsidRPr="000919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ы»</w:t>
            </w:r>
          </w:p>
          <w:p w:rsidR="00091975" w:rsidRDefault="00091975" w:rsidP="0009197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35B9" w:rsidRDefault="00091975" w:rsidP="001535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Беседа:</w:t>
            </w:r>
            <w:r w:rsidRPr="000919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«Предметы, которые всегда со мной»</w:t>
            </w:r>
          </w:p>
          <w:p w:rsidR="00091975" w:rsidRDefault="00091975" w:rsidP="001535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975" w:rsidRDefault="00091975" w:rsidP="001535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91975" w:rsidRPr="00091975" w:rsidRDefault="00091975" w:rsidP="0009197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Беседа:</w:t>
            </w:r>
            <w:r w:rsidRPr="000919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«Легко ли быть справедливым?»</w:t>
            </w:r>
          </w:p>
          <w:p w:rsidR="00091975" w:rsidRDefault="00091975" w:rsidP="001535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35B9" w:rsidTr="00233EBC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535B9" w:rsidRDefault="001535B9" w:rsidP="009B24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  <w:t>Ребёнок в семье и сообществе,</w:t>
            </w:r>
          </w:p>
          <w:p w:rsidR="001535B9" w:rsidRDefault="001535B9" w:rsidP="009B24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  <w:t>патриотическое воспитание</w:t>
            </w:r>
          </w:p>
          <w:p w:rsidR="001535B9" w:rsidRDefault="001535B9" w:rsidP="009B24FC">
            <w:pPr>
              <w:ind w:left="113" w:right="113"/>
              <w:jc w:val="center"/>
              <w:rPr>
                <w:rFonts w:ascii="Bookman Old Style" w:hAnsi="Bookman Old Style"/>
                <w:sz w:val="32"/>
                <w:szCs w:val="40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975" w:rsidRPr="00091975" w:rsidRDefault="00091975" w:rsidP="00091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975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народными промыслами дымковская  игрушка, гжельская посуда,  хохломская и городецкие  росписи по дереву; сформировать представление о связи поколений через сохранение традиций в промыслах; развивать способность к эстетическому восприятию.</w:t>
            </w:r>
          </w:p>
          <w:p w:rsidR="001535B9" w:rsidRDefault="00233EBC" w:rsidP="00233EB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233E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ознакомить детей с государственной символикой России (флагом, гербом и гимном); дать представление </w:t>
            </w:r>
            <w:proofErr w:type="gramStart"/>
            <w:r w:rsidRPr="00233E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 w:rsidRPr="00233E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их происхождении, назначении, содержании, цветовом сочетании; воспитывать уважительное отношение к символам, любовь к Родине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33EBC" w:rsidRPr="00091975" w:rsidRDefault="00233EBC" w:rsidP="00233EB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233E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родолжат знакомить детей с укладом жизни славян; дать представление об основных ремеслах наших предков: гончарном деле, кузнечном промысле; расширять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представление об орудиях труда </w:t>
            </w:r>
            <w:r w:rsidRPr="00233E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233E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куделя</w:t>
            </w:r>
            <w:proofErr w:type="spellEnd"/>
            <w:r w:rsidRPr="00233E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веретено, прялка); воспитывать уважение и восхищение мастерством наших предков.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BC" w:rsidRDefault="00091975" w:rsidP="00091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975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Презентация: « Народные промыслы» </w:t>
            </w:r>
          </w:p>
          <w:p w:rsidR="00091975" w:rsidRPr="00091975" w:rsidRDefault="00091975" w:rsidP="00091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975">
              <w:rPr>
                <w:rFonts w:ascii="Times New Roman" w:hAnsi="Times New Roman" w:cs="Times New Roman"/>
                <w:sz w:val="24"/>
                <w:szCs w:val="24"/>
              </w:rPr>
              <w:t>Д/и «Народные промыслы», «Найди отличия»</w:t>
            </w:r>
          </w:p>
          <w:p w:rsidR="00233EBC" w:rsidRPr="00233EBC" w:rsidRDefault="00233EBC" w:rsidP="00233EB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Беседа: </w:t>
            </w:r>
            <w:r w:rsidRPr="00233E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«Государственная символика России»</w:t>
            </w:r>
          </w:p>
          <w:p w:rsidR="00233EBC" w:rsidRPr="00233EBC" w:rsidRDefault="00233EBC" w:rsidP="00233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EBC">
              <w:rPr>
                <w:rFonts w:ascii="Times New Roman" w:hAnsi="Times New Roman" w:cs="Times New Roman"/>
                <w:sz w:val="24"/>
                <w:szCs w:val="24"/>
              </w:rPr>
              <w:t>Рассматривание и беседа по книге А. К. Кузнецова «О символах Отечества»</w:t>
            </w:r>
          </w:p>
          <w:p w:rsidR="00233EBC" w:rsidRPr="00233EBC" w:rsidRDefault="00233EBC" w:rsidP="00233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EBC">
              <w:rPr>
                <w:rFonts w:ascii="Times New Roman" w:hAnsi="Times New Roman" w:cs="Times New Roman"/>
                <w:sz w:val="24"/>
                <w:szCs w:val="24"/>
              </w:rPr>
              <w:t>Оформление в группе: «Уголок России»</w:t>
            </w:r>
          </w:p>
          <w:p w:rsidR="00233EBC" w:rsidRDefault="00233EBC" w:rsidP="00233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EBC">
              <w:rPr>
                <w:rFonts w:ascii="Times New Roman" w:hAnsi="Times New Roman" w:cs="Times New Roman"/>
                <w:sz w:val="24"/>
                <w:szCs w:val="24"/>
              </w:rPr>
              <w:t>Рассматривание флагов разных стран мира и 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бов России, Москвы, города Озёры</w:t>
            </w:r>
            <w:r w:rsidRPr="00233E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3EBC">
              <w:rPr>
                <w:rFonts w:ascii="Times New Roman" w:hAnsi="Times New Roman" w:cs="Times New Roman"/>
                <w:sz w:val="24"/>
                <w:szCs w:val="24"/>
              </w:rPr>
              <w:t>Экспозиция «Русская изба»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3EBC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  <w:r w:rsidRPr="00233EBC">
              <w:rPr>
                <w:rFonts w:ascii="Times New Roman" w:hAnsi="Times New Roman" w:cs="Times New Roman"/>
                <w:sz w:val="24"/>
                <w:szCs w:val="24"/>
              </w:rPr>
              <w:t xml:space="preserve">Чтение: р. н. </w:t>
            </w:r>
            <w:proofErr w:type="gramStart"/>
            <w:r w:rsidRPr="00233E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33EBC">
              <w:rPr>
                <w:rFonts w:ascii="Times New Roman" w:hAnsi="Times New Roman" w:cs="Times New Roman"/>
                <w:sz w:val="24"/>
                <w:szCs w:val="24"/>
              </w:rPr>
              <w:t xml:space="preserve">.: «Ленивица и рукодельница»; </w:t>
            </w:r>
          </w:p>
          <w:p w:rsidR="001535B9" w:rsidRPr="00091975" w:rsidRDefault="00233EBC" w:rsidP="00091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EBC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233EBC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233EBC">
              <w:rPr>
                <w:rFonts w:ascii="Times New Roman" w:hAnsi="Times New Roman" w:cs="Times New Roman"/>
                <w:sz w:val="24"/>
                <w:szCs w:val="24"/>
              </w:rPr>
              <w:t xml:space="preserve"> «Русская прялка», «О народной вышивке» Д/и «Каждый предмет на свое место», «Из чего сделано», «Ремесла Киевской Руси»</w:t>
            </w:r>
          </w:p>
        </w:tc>
      </w:tr>
      <w:tr w:rsidR="001535B9" w:rsidTr="00233EBC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535B9" w:rsidRDefault="001535B9" w:rsidP="009B24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  <w:t>Самообслуживание, самостоятельность,</w:t>
            </w:r>
          </w:p>
          <w:p w:rsidR="001535B9" w:rsidRDefault="001535B9" w:rsidP="009B24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  <w:t>трудовое воспитание</w:t>
            </w:r>
          </w:p>
          <w:p w:rsidR="001535B9" w:rsidRDefault="001535B9" w:rsidP="009B24FC">
            <w:pPr>
              <w:ind w:left="113" w:right="113"/>
              <w:jc w:val="center"/>
              <w:rPr>
                <w:rFonts w:ascii="Bookman Old Style" w:hAnsi="Bookman Old Style"/>
                <w:sz w:val="32"/>
                <w:szCs w:val="40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BC" w:rsidRPr="00233EBC" w:rsidRDefault="00233EBC" w:rsidP="00233EB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3E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Дежурство в уголке природы: упражнение «Цветочный остров».</w:t>
            </w:r>
          </w:p>
          <w:p w:rsidR="00233EBC" w:rsidRPr="00233EBC" w:rsidRDefault="00233EBC" w:rsidP="00233EB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233E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акрепляем умение наблюдать за растениями, соблюдать правила ухода за ними.</w:t>
            </w:r>
          </w:p>
          <w:p w:rsidR="00233EBC" w:rsidRPr="00233EBC" w:rsidRDefault="00233EBC" w:rsidP="00233EB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233E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глубить представление детей о правилах ухода за обувью.</w:t>
            </w:r>
          </w:p>
          <w:p w:rsidR="00233EBC" w:rsidRPr="00233EBC" w:rsidRDefault="009B24FC" w:rsidP="00233EB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="00233EBC" w:rsidRPr="00233E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акрепляем </w:t>
            </w:r>
            <w:proofErr w:type="gramStart"/>
            <w:r w:rsidR="00233EBC" w:rsidRPr="00233E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умении</w:t>
            </w:r>
            <w:proofErr w:type="gramEnd"/>
            <w:r w:rsidR="00233EBC" w:rsidRPr="00233E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детей выполнять трудовые поручения, протяженные во времени.</w:t>
            </w:r>
          </w:p>
          <w:p w:rsidR="009B24FC" w:rsidRDefault="009B24FC" w:rsidP="00233EB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Предложить детям рассказать</w:t>
            </w:r>
            <w:r w:rsidR="00233EBC" w:rsidRPr="00233E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что они знают о вывешивании кормушек, найти для нее подходящее место.</w:t>
            </w:r>
          </w:p>
          <w:p w:rsidR="001535B9" w:rsidRDefault="009B24FC" w:rsidP="00233EB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="00233EBC" w:rsidRPr="00233E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акрепляем знания о выборе корма в соответствии с птицами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BC" w:rsidRPr="00233EBC" w:rsidRDefault="00233EBC" w:rsidP="00233EB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3E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Дежурство в уголке природы: упражнение «Цветочный остров».</w:t>
            </w:r>
          </w:p>
          <w:p w:rsidR="00233EBC" w:rsidRPr="00233EBC" w:rsidRDefault="00233EBC" w:rsidP="00233EB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3E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Самообслуживание: упражнение «обувная полка».</w:t>
            </w:r>
          </w:p>
          <w:p w:rsidR="001535B9" w:rsidRDefault="009B24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3E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Хозяйственно 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33E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бытовой труд: уборка в уголке музыкального воспитания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B24FC" w:rsidRPr="00233EBC" w:rsidRDefault="009B24FC" w:rsidP="009B24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3E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 в природе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Pr="00233E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устройство кормушки для зимующих птиц.</w:t>
            </w:r>
          </w:p>
          <w:p w:rsidR="009B24FC" w:rsidRDefault="009B24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3E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Трудовое поручение: кормление птиц на участке.</w:t>
            </w:r>
          </w:p>
        </w:tc>
      </w:tr>
    </w:tbl>
    <w:p w:rsidR="009B24FC" w:rsidRDefault="009B24FC" w:rsidP="009B24FC">
      <w:pPr>
        <w:spacing w:after="0" w:line="240" w:lineRule="auto"/>
        <w:rPr>
          <w:rFonts w:ascii="Bookman Old Style" w:hAnsi="Bookman Old Style"/>
          <w:b/>
          <w:i/>
          <w:sz w:val="28"/>
          <w:szCs w:val="28"/>
        </w:rPr>
      </w:pPr>
    </w:p>
    <w:p w:rsidR="001535B9" w:rsidRDefault="001535B9" w:rsidP="009B24FC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lastRenderedPageBreak/>
        <w:t>Образовательная область «Социально – коммуникативное развитие»</w:t>
      </w:r>
    </w:p>
    <w:p w:rsidR="001535B9" w:rsidRDefault="001535B9" w:rsidP="001535B9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t xml:space="preserve">(Формирование основ безопасности) </w:t>
      </w:r>
      <w:r>
        <w:rPr>
          <w:rFonts w:ascii="Bookman Old Style" w:hAnsi="Bookman Old Style"/>
          <w:b/>
          <w:sz w:val="28"/>
          <w:szCs w:val="28"/>
        </w:rPr>
        <w:t xml:space="preserve">на </w:t>
      </w:r>
      <w:r>
        <w:rPr>
          <w:rFonts w:ascii="Bookman Old Style" w:hAnsi="Bookman Old Style"/>
          <w:b/>
          <w:sz w:val="32"/>
          <w:szCs w:val="28"/>
        </w:rPr>
        <w:t>январь</w:t>
      </w:r>
      <w:r>
        <w:rPr>
          <w:rFonts w:ascii="Bookman Old Style" w:hAnsi="Bookman Old Style"/>
          <w:b/>
          <w:sz w:val="28"/>
          <w:szCs w:val="28"/>
        </w:rPr>
        <w:t xml:space="preserve"> месяц</w:t>
      </w:r>
    </w:p>
    <w:p w:rsidR="001535B9" w:rsidRDefault="001535B9" w:rsidP="001535B9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1418"/>
        <w:gridCol w:w="8505"/>
        <w:gridCol w:w="6095"/>
      </w:tblGrid>
      <w:tr w:rsidR="001535B9" w:rsidTr="00AD454C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Default="001535B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8"/>
                <w:lang w:eastAsia="en-US"/>
              </w:rPr>
              <w:t>Режимные процессы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Default="00153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 работы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Default="00153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Методические приёмы</w:t>
            </w:r>
          </w:p>
        </w:tc>
      </w:tr>
      <w:tr w:rsidR="001535B9" w:rsidTr="00AD454C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535B9" w:rsidRDefault="001535B9">
            <w:pPr>
              <w:ind w:left="113" w:right="113"/>
              <w:jc w:val="center"/>
              <w:rPr>
                <w:rFonts w:ascii="Bookman Old Style" w:hAnsi="Bookman Old Style"/>
                <w:sz w:val="32"/>
                <w:szCs w:val="4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eastAsia="en-US"/>
              </w:rPr>
              <w:t>Безопасное поведение в природе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554" w:rsidRPr="00BF0554" w:rsidRDefault="009B24FC" w:rsidP="00EF632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05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Объяснить детям, что контакты с животными иногда могут быть опасными.</w:t>
            </w:r>
            <w:r w:rsidR="00EF6329" w:rsidRPr="00BF0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329" w:rsidRPr="00BF05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</w:t>
            </w:r>
            <w:r w:rsidR="00AD454C" w:rsidRPr="00BF05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 основы экологической культуры. </w:t>
            </w:r>
          </w:p>
          <w:p w:rsidR="00EF6329" w:rsidRPr="00BF0554" w:rsidRDefault="00EF6329" w:rsidP="00EF632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05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Продолжать знакомить с</w:t>
            </w:r>
            <w:r w:rsidR="00AD454C" w:rsidRPr="00BF05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правилами поведения на природе. </w:t>
            </w:r>
            <w:r w:rsidRPr="00BF05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Знакомить с Красной книгой, с отдельными представителями животного и расти</w:t>
            </w:r>
            <w:r w:rsidR="00AD454C" w:rsidRPr="00BF05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тельного мира, </w:t>
            </w:r>
            <w:proofErr w:type="gramStart"/>
            <w:r w:rsidR="00AD454C" w:rsidRPr="00BF05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занесенных</w:t>
            </w:r>
            <w:proofErr w:type="gramEnd"/>
            <w:r w:rsidR="00AD454C" w:rsidRPr="00BF05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нее.</w:t>
            </w:r>
          </w:p>
          <w:p w:rsidR="001535B9" w:rsidRPr="00BF0554" w:rsidRDefault="00EF632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05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Уточнять и расширять представления о таких явлениях природы, как гроза, гром, молния, радуга, ураган, знакомить с правилами поведения человека в этих условиях.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FDD" w:rsidRPr="00BF0554" w:rsidRDefault="009B24FC" w:rsidP="00AD45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05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Создание коллажа «Наши четвероногие друзья»</w:t>
            </w:r>
            <w:r w:rsidR="00AD454C" w:rsidRPr="00BF05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E4FDD" w:rsidRPr="00BF0554" w:rsidRDefault="002E4FDD" w:rsidP="002E4F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05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Беседа: </w:t>
            </w:r>
            <w:r w:rsidR="00AD454C" w:rsidRPr="00BF05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«Будем беречь</w:t>
            </w:r>
            <w:r w:rsidRPr="00BF05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AD454C" w:rsidRPr="00BF05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охранять природу»</w:t>
            </w:r>
            <w:r w:rsidRPr="00BF05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:rsidR="002E4FDD" w:rsidRPr="00BF0554" w:rsidRDefault="002E4FDD" w:rsidP="002E4F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05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«Ухудшение экологической ситуации. Восстановление окружающей среды»</w:t>
            </w:r>
            <w:r w:rsidRPr="00BF0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5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Беседы: «Не ешь снег и сосульки», «Не играй с бродячими животными»</w:t>
            </w:r>
            <w:r w:rsidRPr="00BF0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5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«Осторожно, лед»</w:t>
            </w:r>
          </w:p>
          <w:p w:rsidR="002E4FDD" w:rsidRPr="00BF0554" w:rsidRDefault="002E4FDD" w:rsidP="002E4F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05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Лепка «Мое любимое животное»</w:t>
            </w:r>
            <w:r w:rsidRPr="00BF0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5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Рассматривание альбома «Природа родного края».</w:t>
            </w:r>
          </w:p>
          <w:p w:rsidR="00BF0554" w:rsidRPr="00BF0554" w:rsidRDefault="00BF0554" w:rsidP="002E4F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05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«Будь природе другом» (что нельзя делать в природе).</w:t>
            </w:r>
          </w:p>
          <w:p w:rsidR="001535B9" w:rsidRPr="00BF0554" w:rsidRDefault="001535B9" w:rsidP="002E4F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35B9" w:rsidTr="00AD454C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535B9" w:rsidRDefault="001535B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eastAsia="en-US"/>
              </w:rPr>
              <w:t>Безопасность на дорогах</w:t>
            </w:r>
          </w:p>
          <w:p w:rsidR="001535B9" w:rsidRDefault="001535B9">
            <w:pPr>
              <w:ind w:left="113" w:right="113"/>
              <w:jc w:val="center"/>
              <w:rPr>
                <w:rFonts w:ascii="Bookman Old Style" w:hAnsi="Bookman Old Style"/>
                <w:sz w:val="32"/>
                <w:szCs w:val="40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54C" w:rsidRPr="00BF0554" w:rsidRDefault="00AD454C" w:rsidP="00AD45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05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Систематизировать знания детей об устройстве улицы, о дорожном движении. Знакомить с понятиями «площадь», «бульвар», «проспект». Продолжать знакомить с дорожными знаками – предупреждающими, запрещающими и информационно-указательными. Расширять представления детей о ГИБДД;</w:t>
            </w:r>
          </w:p>
          <w:p w:rsidR="00AD454C" w:rsidRPr="00BF0554" w:rsidRDefault="00AD454C" w:rsidP="00AD45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05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Воспитывать культуры поведения на улице и в общественном транспорте.</w:t>
            </w:r>
          </w:p>
          <w:p w:rsidR="001535B9" w:rsidRPr="00BF0554" w:rsidRDefault="00AD454C" w:rsidP="00AD45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05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Развивать свободную ориентировку в пределах ближайшей к детскому саду местности. Формировать умение находить дорогу из дома в детский сад на схеме местности.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329" w:rsidRPr="00BF0554" w:rsidRDefault="00EF6329" w:rsidP="00EF632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05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 на тему: «Что ты знаешь о правилах дорожного движения»</w:t>
            </w:r>
          </w:p>
          <w:p w:rsidR="00EF6329" w:rsidRPr="00BF0554" w:rsidRDefault="00EF6329" w:rsidP="00EF632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05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Заучивание стихотворения «Азбука города» Я. </w:t>
            </w:r>
            <w:proofErr w:type="spellStart"/>
            <w:r w:rsidRPr="00BF05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Пишунов</w:t>
            </w:r>
            <w:proofErr w:type="spellEnd"/>
          </w:p>
          <w:p w:rsidR="00EF6329" w:rsidRPr="00BF0554" w:rsidRDefault="00EF6329" w:rsidP="00EF632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05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Слушание песен:</w:t>
            </w:r>
            <w:r w:rsidR="00AD454C" w:rsidRPr="00BF05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F05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«Дорожный знак», «Светофор», «Когда поют светофоры»</w:t>
            </w:r>
          </w:p>
          <w:p w:rsidR="001535B9" w:rsidRPr="00BF0554" w:rsidRDefault="00EF6329" w:rsidP="00EF632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05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Ручной труд. Изготовление макета улицы (коллективная работа)</w:t>
            </w:r>
          </w:p>
        </w:tc>
      </w:tr>
      <w:tr w:rsidR="001535B9" w:rsidTr="00AD454C">
        <w:trPr>
          <w:cantSplit/>
          <w:trHeight w:val="2210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535B9" w:rsidRDefault="001535B9">
            <w:pPr>
              <w:ind w:left="113" w:right="113"/>
              <w:jc w:val="center"/>
              <w:rPr>
                <w:rFonts w:ascii="Bookman Old Style" w:hAnsi="Bookman Old Style"/>
                <w:sz w:val="32"/>
                <w:szCs w:val="4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eastAsia="en-US"/>
              </w:rPr>
              <w:t>Безопасность собственной жизнедеятельности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5B9" w:rsidRPr="00BF0554" w:rsidRDefault="00AD454C" w:rsidP="00AD45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05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у детей представления о том, что полезные и необходимые бытовые предметы при неумелом обращении могут причинить вред и стать причиной беды (электроприборы, газовая плита и пр.). Подвести детей к пониманию необходимости соблюдать меры предосторожности, учить оценивать свои возможности по преодолению опасности. Формировать у детей навыки поведения в ситуациях: «один дома», «потерялся», «заблудился». Формировать умения обращаться к взрослым за помощью. Расширять знания детей о работе МЧС, пожарной службы, службы скорой помощи. Закреплять умения называть необходимые данные о себе.</w:t>
            </w:r>
          </w:p>
          <w:p w:rsidR="00BF0554" w:rsidRPr="00BF0554" w:rsidRDefault="00BF0554" w:rsidP="00BF055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05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Закрепить правила безопасного поведения с электричеством. Правила пользования электроприборами. Действия во время возгорания электроприбора.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329" w:rsidRPr="00BF0554" w:rsidRDefault="00EF6329" w:rsidP="00EF632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05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Дидактические игры</w:t>
            </w:r>
            <w:proofErr w:type="gramStart"/>
            <w:r w:rsidRPr="00BF05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:«</w:t>
            </w:r>
            <w:proofErr w:type="spellStart"/>
            <w:proofErr w:type="gramEnd"/>
            <w:r w:rsidRPr="00BF05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Аскорбинка</w:t>
            </w:r>
            <w:proofErr w:type="spellEnd"/>
            <w:r w:rsidRPr="00BF05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её друзья», «Здоровый малыш», «Составь слово» (лекарство)</w:t>
            </w:r>
          </w:p>
          <w:p w:rsidR="001535B9" w:rsidRPr="00BF0554" w:rsidRDefault="00EF6329" w:rsidP="00EF632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05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«Реши кроссворд»</w:t>
            </w:r>
            <w:r w:rsidR="00BF0554" w:rsidRPr="00BF05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F05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Заучивание. «Мокрый снег» И. Ковалёва (Л. Ф. Тихомирова «Уроки здоровья».)</w:t>
            </w:r>
          </w:p>
          <w:p w:rsidR="00BF0554" w:rsidRPr="00BF0554" w:rsidRDefault="00BF0554" w:rsidP="00AD45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05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Рассматривание плакатов: </w:t>
            </w:r>
            <w:r w:rsidR="00AD454C" w:rsidRPr="00BF05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«Пожар – судья беспечных людей»</w:t>
            </w:r>
            <w:r w:rsidRPr="00BF05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D454C" w:rsidRPr="00BF0554" w:rsidRDefault="00AD454C" w:rsidP="00AD45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05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F0554" w:rsidRPr="00BF05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Беседа: </w:t>
            </w:r>
            <w:r w:rsidRPr="00BF05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«Скорая помощь, назначение скорой помощи, правила вызова скорой помощи телефон 112, (03)».</w:t>
            </w:r>
          </w:p>
          <w:p w:rsidR="00BF0554" w:rsidRPr="00BF0554" w:rsidRDefault="00BF0554" w:rsidP="00BF055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F0554" w:rsidRPr="00BF0554" w:rsidRDefault="00BF0554" w:rsidP="00BF055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05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Беседы: «В мире опасных предметов»,</w:t>
            </w:r>
          </w:p>
          <w:p w:rsidR="00BF0554" w:rsidRPr="00BF0554" w:rsidRDefault="00BF0554" w:rsidP="00AD45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05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«Электроприборы»</w:t>
            </w:r>
          </w:p>
        </w:tc>
      </w:tr>
    </w:tbl>
    <w:p w:rsidR="001535B9" w:rsidRDefault="001535B9" w:rsidP="00BF0554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Развитие игровой деятельности </w:t>
      </w:r>
      <w:r>
        <w:rPr>
          <w:rFonts w:ascii="Bookman Old Style" w:hAnsi="Bookman Old Style"/>
          <w:b/>
          <w:sz w:val="32"/>
          <w:szCs w:val="32"/>
        </w:rPr>
        <w:t xml:space="preserve">на </w:t>
      </w:r>
      <w:r>
        <w:rPr>
          <w:rFonts w:ascii="Bookman Old Style" w:hAnsi="Bookman Old Style"/>
          <w:b/>
          <w:sz w:val="32"/>
          <w:szCs w:val="28"/>
        </w:rPr>
        <w:t>январь</w:t>
      </w:r>
      <w:r>
        <w:rPr>
          <w:rFonts w:ascii="Bookman Old Style" w:hAnsi="Bookman Old Style"/>
          <w:b/>
          <w:sz w:val="32"/>
          <w:szCs w:val="32"/>
        </w:rPr>
        <w:t xml:space="preserve"> месяц</w:t>
      </w:r>
    </w:p>
    <w:p w:rsidR="001535B9" w:rsidRDefault="001535B9" w:rsidP="001535B9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1418"/>
        <w:gridCol w:w="8505"/>
        <w:gridCol w:w="6095"/>
      </w:tblGrid>
      <w:tr w:rsidR="001535B9" w:rsidTr="001535B9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Default="0015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Виды </w:t>
            </w:r>
          </w:p>
          <w:p w:rsidR="001535B9" w:rsidRDefault="0015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игр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Default="00153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 работы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Default="00153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Методические приёмы</w:t>
            </w:r>
          </w:p>
        </w:tc>
      </w:tr>
      <w:tr w:rsidR="001535B9" w:rsidTr="001535B9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535B9" w:rsidRDefault="001535B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Сюжетно – ролевые игры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554" w:rsidRPr="00A3245E" w:rsidRDefault="00BF0554" w:rsidP="00BF055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2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Расширить знания детей о работе продавца в магазине. Воспитывать уважительное и вежливое отношение к работе продавца.</w:t>
            </w:r>
          </w:p>
          <w:p w:rsidR="001F6715" w:rsidRPr="00A3245E" w:rsidRDefault="001F6715" w:rsidP="00BF055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F0554" w:rsidRPr="00A3245E" w:rsidRDefault="00BF0554" w:rsidP="00BF055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2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Расширить, уточнить и конкретизировать знания детей о школе.</w:t>
            </w:r>
          </w:p>
          <w:p w:rsidR="00BF0554" w:rsidRPr="00A3245E" w:rsidRDefault="00BF0554" w:rsidP="00BF055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2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Воспитывать у детей желание учиться.</w:t>
            </w:r>
            <w:r w:rsidR="001F6715" w:rsidRPr="00A32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32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Прививать уважение к труду учителя и труду работников школы.</w:t>
            </w:r>
          </w:p>
          <w:p w:rsidR="001F6715" w:rsidRPr="00A3245E" w:rsidRDefault="001F6715" w:rsidP="001F671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2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Расширить и углубить знания детей о работниках водного транспорта.</w:t>
            </w:r>
          </w:p>
          <w:p w:rsidR="001535B9" w:rsidRPr="00A3245E" w:rsidRDefault="001F6715" w:rsidP="00BF055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2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Дать детям сведения о том, какие бывают пароходы, куда они  плывут, что перевозят. Воспитывать у детей уважение к труду работников водного транспорта.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554" w:rsidRPr="00A3245E" w:rsidRDefault="00BF0554" w:rsidP="00BF055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2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Экскурсия в ближайший магазин с целью наблюдения за работой продавца. Беседа с детьми «Как я с мамой ходил в  магазин  продуктовый». Рассказ воспитателя о профессии продавца.</w:t>
            </w:r>
          </w:p>
          <w:p w:rsidR="001F6715" w:rsidRPr="00A3245E" w:rsidRDefault="001F6715" w:rsidP="001F671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2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 о школе  с показом школьных принадлежностей.</w:t>
            </w:r>
          </w:p>
          <w:p w:rsidR="001F6715" w:rsidRPr="00A3245E" w:rsidRDefault="001F6715" w:rsidP="001F671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2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Рассматривание картин о школе.</w:t>
            </w:r>
          </w:p>
          <w:p w:rsidR="001535B9" w:rsidRPr="00A3245E" w:rsidRDefault="001F671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2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Настольная игра-лото «Транспорт». Аппликация «Пароход на реке». Ручной труд: изготовление бинокля, рупора, цветных флажков для мачты, спасательного круга.</w:t>
            </w:r>
          </w:p>
        </w:tc>
      </w:tr>
      <w:tr w:rsidR="001535B9" w:rsidTr="001535B9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535B9" w:rsidRDefault="001535B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Театрализованные игры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Pr="00A3245E" w:rsidRDefault="001F671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2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Развивать у детей образные представления,  выразительность и эмоциональность движений. Воспитывать у детей смелость. Развивать у детей творческое воображение, познакомить детей с выражением эмоций радости и грусти. Работа над интонационной выразительностью речи и развивать умение чётко произносить слова скороговорки; развивать пантомимические навыки, творческое воображение; воспитывать у детей чувство коллективизма, коммуникативные способности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715" w:rsidRPr="00A3245E" w:rsidRDefault="001F6715" w:rsidP="001F67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Этюд «Как Огурчик стал смелым!?»</w:t>
            </w:r>
            <w:r w:rsidRPr="00A32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F6715" w:rsidRPr="00A3245E" w:rsidRDefault="001F6715" w:rsidP="001F671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F6715" w:rsidRPr="00A3245E" w:rsidRDefault="001F6715" w:rsidP="001F671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2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Этюд «Хорошая - плохая погода» </w:t>
            </w:r>
          </w:p>
          <w:p w:rsidR="001F6715" w:rsidRPr="00A3245E" w:rsidRDefault="001F6715" w:rsidP="001F671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F6715" w:rsidRPr="00A3245E" w:rsidRDefault="001F6715" w:rsidP="001F671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2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над скороговоркой. Игра – пантомима «Шёпот и шорох».</w:t>
            </w:r>
          </w:p>
          <w:p w:rsidR="001535B9" w:rsidRPr="00A3245E" w:rsidRDefault="001535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35B9" w:rsidTr="00B63584">
        <w:trPr>
          <w:cantSplit/>
          <w:trHeight w:val="107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535B9" w:rsidRDefault="001535B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Дидактические игры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715" w:rsidRPr="00A3245E" w:rsidRDefault="00B63584" w:rsidP="00B6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45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F6715" w:rsidRPr="00A3245E">
              <w:rPr>
                <w:rFonts w:ascii="Times New Roman" w:hAnsi="Times New Roman" w:cs="Times New Roman"/>
                <w:sz w:val="24"/>
                <w:szCs w:val="24"/>
              </w:rPr>
              <w:t>акрепить счет в пределах 10</w:t>
            </w:r>
            <w:r w:rsidRPr="00A324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F6715" w:rsidRPr="00A3245E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выдержку.</w:t>
            </w:r>
          </w:p>
          <w:p w:rsidR="00B63584" w:rsidRPr="00A3245E" w:rsidRDefault="00B63584" w:rsidP="00B6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45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F6715" w:rsidRPr="00A3245E">
              <w:rPr>
                <w:rFonts w:ascii="Times New Roman" w:hAnsi="Times New Roman" w:cs="Times New Roman"/>
                <w:sz w:val="24"/>
                <w:szCs w:val="24"/>
              </w:rPr>
              <w:t>асширить словарный запас подбором глаголов</w:t>
            </w:r>
            <w:r w:rsidRPr="00A324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2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закрепить обобщающие слова.</w:t>
            </w:r>
          </w:p>
          <w:p w:rsidR="001535B9" w:rsidRPr="00A3245E" w:rsidRDefault="00B63584" w:rsidP="00B635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2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образовывать существительные с помощью уменьшительно-ласкательных суффиксов.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Pr="00A3245E" w:rsidRDefault="00B6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45E">
              <w:rPr>
                <w:rFonts w:ascii="Times New Roman" w:hAnsi="Times New Roman" w:cs="Times New Roman"/>
                <w:sz w:val="24"/>
                <w:szCs w:val="24"/>
              </w:rPr>
              <w:t>Д/И «Пройди в ворота» Д/И «Что стало не так?»</w:t>
            </w:r>
          </w:p>
          <w:p w:rsidR="00B63584" w:rsidRPr="00A3245E" w:rsidRDefault="00B6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45E">
              <w:rPr>
                <w:rFonts w:ascii="Times New Roman" w:hAnsi="Times New Roman" w:cs="Times New Roman"/>
                <w:sz w:val="24"/>
                <w:szCs w:val="24"/>
              </w:rPr>
              <w:t xml:space="preserve">Д/И «Кто больше назовет действий?» </w:t>
            </w:r>
            <w:r w:rsidRPr="00A32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Д/И «Ласковые слова»</w:t>
            </w:r>
            <w:r w:rsidRPr="00A324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32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Д/И «Назови, одним словом»</w:t>
            </w:r>
          </w:p>
        </w:tc>
      </w:tr>
      <w:tr w:rsidR="001535B9" w:rsidTr="001535B9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535B9" w:rsidRDefault="001535B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584" w:rsidRPr="00A3245E" w:rsidRDefault="00B63584" w:rsidP="00B6358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3245E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торможение, наблюдательность, умение выполнять движения по сигналу. Упражнять детей в беге. </w:t>
            </w:r>
          </w:p>
          <w:p w:rsidR="00B63584" w:rsidRPr="00A3245E" w:rsidRDefault="00B63584" w:rsidP="00B6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45E">
              <w:rPr>
                <w:rFonts w:ascii="Times New Roman" w:hAnsi="Times New Roman" w:cs="Times New Roman"/>
                <w:sz w:val="24"/>
                <w:szCs w:val="24"/>
              </w:rPr>
              <w:t>Развивать у детей ловкость, решительность. Упражнять в прыжках в длину с места.</w:t>
            </w:r>
          </w:p>
          <w:p w:rsidR="001535B9" w:rsidRPr="00A3245E" w:rsidRDefault="00B63584" w:rsidP="00B6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45E">
              <w:rPr>
                <w:rFonts w:ascii="Times New Roman" w:hAnsi="Times New Roman" w:cs="Times New Roman"/>
                <w:sz w:val="24"/>
                <w:szCs w:val="24"/>
              </w:rPr>
              <w:t>Развивать у детей ориентировку в пространстве. Упражнять в быстром беге.</w:t>
            </w:r>
          </w:p>
          <w:p w:rsidR="00B63584" w:rsidRPr="00A3245E" w:rsidRDefault="00B63584" w:rsidP="00B6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45E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координацию движений. Упражнять в прыжках на месте и при движении вперед.   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584" w:rsidRPr="00A3245E" w:rsidRDefault="00B63584" w:rsidP="00B6358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3245E">
              <w:rPr>
                <w:rFonts w:ascii="Times New Roman" w:hAnsi="Times New Roman" w:cs="Times New Roman"/>
                <w:sz w:val="24"/>
                <w:szCs w:val="24"/>
              </w:rPr>
              <w:t>Игра: «</w:t>
            </w:r>
            <w:proofErr w:type="spellStart"/>
            <w:r w:rsidRPr="00A3245E">
              <w:rPr>
                <w:rFonts w:ascii="Times New Roman" w:hAnsi="Times New Roman" w:cs="Times New Roman"/>
                <w:sz w:val="24"/>
                <w:szCs w:val="24"/>
              </w:rPr>
              <w:t>Совушка</w:t>
            </w:r>
            <w:proofErr w:type="spellEnd"/>
            <w:r w:rsidRPr="00A3245E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B63584" w:rsidRPr="00A3245E" w:rsidRDefault="00B63584" w:rsidP="00B63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584" w:rsidRPr="00A3245E" w:rsidRDefault="00B63584" w:rsidP="00B6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45E">
              <w:rPr>
                <w:rFonts w:ascii="Times New Roman" w:hAnsi="Times New Roman" w:cs="Times New Roman"/>
                <w:sz w:val="24"/>
                <w:szCs w:val="24"/>
              </w:rPr>
              <w:t>Игра: «Не попадись»</w:t>
            </w:r>
          </w:p>
          <w:p w:rsidR="00B63584" w:rsidRPr="00A3245E" w:rsidRDefault="00B63584" w:rsidP="00B63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5B9" w:rsidRPr="00A3245E" w:rsidRDefault="00B63584" w:rsidP="00153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45E">
              <w:rPr>
                <w:rFonts w:ascii="Times New Roman" w:hAnsi="Times New Roman" w:cs="Times New Roman"/>
                <w:sz w:val="24"/>
                <w:szCs w:val="24"/>
              </w:rPr>
              <w:t>Игра: «Бездомный заяц»</w:t>
            </w:r>
          </w:p>
          <w:p w:rsidR="00B63584" w:rsidRPr="00A3245E" w:rsidRDefault="00B63584" w:rsidP="00153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45E">
              <w:rPr>
                <w:rFonts w:ascii="Times New Roman" w:hAnsi="Times New Roman" w:cs="Times New Roman"/>
                <w:sz w:val="24"/>
                <w:szCs w:val="24"/>
              </w:rPr>
              <w:t>Игра:  «Скакалки».</w:t>
            </w:r>
          </w:p>
        </w:tc>
      </w:tr>
    </w:tbl>
    <w:p w:rsidR="001535B9" w:rsidRDefault="001535B9" w:rsidP="00B63584">
      <w:pPr>
        <w:spacing w:after="0" w:line="240" w:lineRule="auto"/>
        <w:jc w:val="center"/>
        <w:rPr>
          <w:rFonts w:ascii="Bookman Old Style" w:hAnsi="Bookman Old Style"/>
          <w:b/>
          <w:sz w:val="28"/>
          <w:szCs w:val="32"/>
        </w:rPr>
      </w:pPr>
      <w:r>
        <w:rPr>
          <w:rFonts w:ascii="Bookman Old Style" w:hAnsi="Bookman Old Style"/>
          <w:b/>
          <w:i/>
          <w:sz w:val="28"/>
          <w:szCs w:val="32"/>
        </w:rPr>
        <w:lastRenderedPageBreak/>
        <w:t xml:space="preserve">Образовательная область «Познавательное развитие» </w:t>
      </w:r>
      <w:r>
        <w:rPr>
          <w:rFonts w:ascii="Bookman Old Style" w:hAnsi="Bookman Old Style"/>
          <w:b/>
          <w:sz w:val="28"/>
          <w:szCs w:val="32"/>
        </w:rPr>
        <w:t xml:space="preserve">на </w:t>
      </w:r>
      <w:r>
        <w:rPr>
          <w:rFonts w:ascii="Bookman Old Style" w:hAnsi="Bookman Old Style"/>
          <w:b/>
          <w:sz w:val="32"/>
          <w:szCs w:val="28"/>
        </w:rPr>
        <w:t xml:space="preserve">январь </w:t>
      </w:r>
      <w:r>
        <w:rPr>
          <w:rFonts w:ascii="Bookman Old Style" w:hAnsi="Bookman Old Style"/>
          <w:b/>
          <w:sz w:val="28"/>
          <w:szCs w:val="32"/>
        </w:rPr>
        <w:t>месяц</w:t>
      </w:r>
    </w:p>
    <w:p w:rsidR="001535B9" w:rsidRDefault="001535B9" w:rsidP="001535B9">
      <w:pPr>
        <w:spacing w:after="0" w:line="240" w:lineRule="auto"/>
        <w:jc w:val="center"/>
        <w:rPr>
          <w:rFonts w:ascii="Bookman Old Style" w:hAnsi="Bookman Old Style"/>
          <w:sz w:val="28"/>
          <w:szCs w:val="32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1418"/>
        <w:gridCol w:w="9040"/>
        <w:gridCol w:w="5560"/>
      </w:tblGrid>
      <w:tr w:rsidR="001535B9" w:rsidTr="001535B9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Default="00153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9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Default="00153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 работы</w:t>
            </w:r>
          </w:p>
        </w:tc>
        <w:tc>
          <w:tcPr>
            <w:tcW w:w="5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Default="00153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Методические приёмы</w:t>
            </w:r>
          </w:p>
        </w:tc>
      </w:tr>
      <w:tr w:rsidR="001535B9" w:rsidTr="001535B9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535B9" w:rsidRPr="00630429" w:rsidRDefault="001535B9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30429">
              <w:rPr>
                <w:rFonts w:ascii="Times New Roman" w:hAnsi="Times New Roman" w:cs="Times New Roman"/>
                <w:b/>
                <w:lang w:eastAsia="en-US"/>
              </w:rPr>
              <w:t>Развитие познавательно-исследовательской деятельности</w:t>
            </w:r>
          </w:p>
        </w:tc>
        <w:tc>
          <w:tcPr>
            <w:tcW w:w="9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29" w:rsidRPr="008E20FC" w:rsidRDefault="00786D4F" w:rsidP="008E2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представлений о воздухе и его свойствах. Развитие способностей к преобразованию.</w:t>
            </w:r>
            <w:r w:rsidRPr="008E2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6D4F" w:rsidRPr="008E20FC" w:rsidRDefault="00786D4F" w:rsidP="008E20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у детей представление о том, что снег и лед в тепле тают, и образуется вода. Установить зависимость изменений в природе от сезона. Познакомить со способом очистки воды.</w:t>
            </w:r>
          </w:p>
          <w:p w:rsidR="001535B9" w:rsidRPr="008E20FC" w:rsidRDefault="00630429" w:rsidP="008E20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Определить значимость расположения ушей по обеим сторонам головы человека, познакомить со строением уха, его ролью для ориентировки в пространстве.</w:t>
            </w:r>
          </w:p>
        </w:tc>
        <w:tc>
          <w:tcPr>
            <w:tcW w:w="5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5B9" w:rsidRPr="008E20FC" w:rsidRDefault="001535B9" w:rsidP="008E20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86D4F" w:rsidRPr="008E2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Беседа: «Воздух и его свойства»</w:t>
            </w:r>
          </w:p>
          <w:p w:rsidR="00630429" w:rsidRPr="008E20FC" w:rsidRDefault="00630429" w:rsidP="008E20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86D4F" w:rsidRPr="008E20FC" w:rsidRDefault="00786D4F" w:rsidP="008E20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Опыты: «Превращение воды»</w:t>
            </w:r>
          </w:p>
          <w:p w:rsidR="00630429" w:rsidRPr="008E20FC" w:rsidRDefault="00630429" w:rsidP="008E20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Беседа: «Уши у человека». Картинки с контурным рисунком головы человека, на которых есть ошибки в изображении  ушей (одно, три  уха, уши животных и т.д.), схема строения уха человека.</w:t>
            </w:r>
          </w:p>
        </w:tc>
      </w:tr>
      <w:tr w:rsidR="001535B9" w:rsidTr="001535B9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535B9" w:rsidRPr="00630429" w:rsidRDefault="001535B9">
            <w:pPr>
              <w:ind w:left="113" w:right="113"/>
              <w:jc w:val="center"/>
              <w:rPr>
                <w:rFonts w:ascii="Bookman Old Style" w:hAnsi="Bookman Old Style"/>
                <w:b/>
                <w:i/>
                <w:lang w:eastAsia="en-US"/>
              </w:rPr>
            </w:pPr>
            <w:r w:rsidRPr="00630429">
              <w:rPr>
                <w:rFonts w:ascii="Times New Roman" w:hAnsi="Times New Roman" w:cs="Times New Roman"/>
                <w:b/>
                <w:lang w:eastAsia="en-US"/>
              </w:rPr>
              <w:t xml:space="preserve">Приобщение к </w:t>
            </w:r>
            <w:proofErr w:type="spellStart"/>
            <w:r w:rsidRPr="00630429">
              <w:rPr>
                <w:rFonts w:ascii="Times New Roman" w:hAnsi="Times New Roman" w:cs="Times New Roman"/>
                <w:b/>
                <w:lang w:eastAsia="en-US"/>
              </w:rPr>
              <w:t>социокультурным</w:t>
            </w:r>
            <w:proofErr w:type="spellEnd"/>
            <w:r w:rsidRPr="00630429">
              <w:rPr>
                <w:rFonts w:ascii="Times New Roman" w:hAnsi="Times New Roman" w:cs="Times New Roman"/>
                <w:b/>
                <w:lang w:eastAsia="en-US"/>
              </w:rPr>
              <w:t xml:space="preserve"> ценностям</w:t>
            </w:r>
          </w:p>
        </w:tc>
        <w:tc>
          <w:tcPr>
            <w:tcW w:w="9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Pr="008E20FC" w:rsidRDefault="00786D4F" w:rsidP="008E20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E2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A3245E" w:rsidRPr="008E2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ормировать представления о предметах, облегчающих труд человека на производстве, объяснять, эти предметы могут улучшать качество, скорость выполнения действий, выполнять сложные операции, изменять изделия.</w:t>
            </w:r>
            <w:r w:rsidRPr="008E20F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Формировать у детей понятия «друг», «дружба», «товарищи». Развивать у детей умения оценивать поступки других.</w:t>
            </w:r>
            <w:r w:rsidRPr="008E2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0F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Учить детей с уважением относиться к пожилым людям, оказывать им посильную помощь и внимание.</w:t>
            </w:r>
          </w:p>
          <w:p w:rsidR="008E20FC" w:rsidRPr="008E20FC" w:rsidRDefault="008E20FC" w:rsidP="008E20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Подвести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детей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пониманию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8E20F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</w:t>
            </w:r>
            <w:r w:rsidRPr="008E20F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 </w:t>
            </w:r>
            <w:proofErr w:type="spellStart"/>
            <w:r w:rsidRPr="008E20F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как</w:t>
            </w:r>
            <w:proofErr w:type="spellEnd"/>
            <w:r w:rsidRPr="008E20F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8E20F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образуется</w:t>
            </w:r>
            <w:proofErr w:type="spellEnd"/>
            <w:r w:rsidRPr="008E20F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8E20F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имя</w:t>
            </w:r>
            <w:proofErr w:type="spellEnd"/>
            <w:r w:rsidRPr="008E20F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и </w:t>
            </w:r>
            <w:proofErr w:type="spellStart"/>
            <w:r w:rsidRPr="008E20F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отчество</w:t>
            </w:r>
            <w:proofErr w:type="spellEnd"/>
            <w:r w:rsidRPr="008E20F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. Знать </w:t>
            </w:r>
            <w:proofErr w:type="spellStart"/>
            <w:r w:rsidRPr="008E20F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свое</w:t>
            </w:r>
            <w:proofErr w:type="spellEnd"/>
            <w:r w:rsidRPr="008E20F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8E20F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полное</w:t>
            </w:r>
            <w:proofErr w:type="spellEnd"/>
            <w:r w:rsidRPr="008E20F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8E20F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имя</w:t>
            </w:r>
            <w:proofErr w:type="spellEnd"/>
            <w:r w:rsidRPr="008E20F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, </w:t>
            </w:r>
            <w:proofErr w:type="spellStart"/>
            <w:r w:rsidRPr="008E20F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отчество</w:t>
            </w:r>
            <w:proofErr w:type="spellEnd"/>
            <w:r w:rsidRPr="008E20F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. А </w:t>
            </w:r>
            <w:proofErr w:type="spellStart"/>
            <w:r w:rsidRPr="008E20F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также</w:t>
            </w:r>
            <w:proofErr w:type="spellEnd"/>
            <w:r w:rsidRPr="008E20F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8E20F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имя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</w:t>
            </w:r>
            <w:r w:rsidRPr="008E20F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8E20F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отчество</w:t>
            </w:r>
            <w:proofErr w:type="spellEnd"/>
            <w:r w:rsidRPr="008E20F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8E20F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родителей</w:t>
            </w:r>
            <w:proofErr w:type="spellEnd"/>
            <w:r w:rsidRPr="008E20F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, </w:t>
            </w:r>
            <w:proofErr w:type="spellStart"/>
            <w:r w:rsidRPr="008E20F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уметь</w:t>
            </w:r>
            <w:proofErr w:type="spellEnd"/>
            <w:r w:rsidRPr="008E20F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8E20F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использовать</w:t>
            </w:r>
            <w:proofErr w:type="spellEnd"/>
            <w:r w:rsidRPr="008E20F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в </w:t>
            </w:r>
            <w:proofErr w:type="spellStart"/>
            <w:r w:rsidRPr="008E20F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обращении</w:t>
            </w:r>
            <w:proofErr w:type="spellEnd"/>
            <w:r w:rsidRPr="008E20F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 к </w:t>
            </w:r>
            <w:proofErr w:type="spellStart"/>
            <w:r w:rsidRPr="008E20F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близким</w:t>
            </w:r>
            <w:proofErr w:type="spellEnd"/>
            <w:r w:rsidRPr="008E20F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, </w:t>
            </w:r>
            <w:proofErr w:type="spellStart"/>
            <w:r w:rsidRPr="008E20F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ласковые</w:t>
            </w:r>
            <w:proofErr w:type="spellEnd"/>
            <w:r w:rsidRPr="008E20F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8E20F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обороты</w:t>
            </w:r>
            <w:proofErr w:type="spellEnd"/>
            <w:r w:rsidRPr="008E20F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речи.</w:t>
            </w:r>
          </w:p>
        </w:tc>
        <w:tc>
          <w:tcPr>
            <w:tcW w:w="5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0FC" w:rsidRDefault="008E20FC" w:rsidP="008E20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35B9" w:rsidRPr="008E20FC" w:rsidRDefault="00A3245E" w:rsidP="008E2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Беседа: «</w:t>
            </w:r>
            <w:r w:rsidRPr="008E20FC">
              <w:rPr>
                <w:rFonts w:ascii="Times New Roman" w:hAnsi="Times New Roman" w:cs="Times New Roman"/>
                <w:sz w:val="24"/>
                <w:szCs w:val="24"/>
              </w:rPr>
              <w:t>Предметы-помощники»</w:t>
            </w:r>
          </w:p>
          <w:p w:rsidR="00786D4F" w:rsidRPr="008E20FC" w:rsidRDefault="00786D4F" w:rsidP="008E20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86D4F" w:rsidRPr="008E20FC" w:rsidRDefault="00786D4F" w:rsidP="008E20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86D4F" w:rsidRPr="008E20FC" w:rsidRDefault="00786D4F" w:rsidP="008E20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Беседы: «Что такое дружба», «Идем в гости»</w:t>
            </w:r>
          </w:p>
          <w:p w:rsidR="00786D4F" w:rsidRPr="008E20FC" w:rsidRDefault="00786D4F" w:rsidP="008E20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«Людям забота как воздух нужна - стать здоровее поможет она»</w:t>
            </w:r>
            <w:r w:rsidR="008E20FC" w:rsidRPr="008E2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E20FC" w:rsidRPr="008E20FC" w:rsidRDefault="008E20FC" w:rsidP="008E20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Беседа: «Как образуется имя, отчество, детей»</w:t>
            </w:r>
          </w:p>
        </w:tc>
      </w:tr>
      <w:tr w:rsidR="001535B9" w:rsidTr="001535B9">
        <w:trPr>
          <w:cantSplit/>
          <w:trHeight w:val="113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535B9" w:rsidRPr="00630429" w:rsidRDefault="001535B9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30429">
              <w:rPr>
                <w:rFonts w:ascii="Times New Roman" w:hAnsi="Times New Roman" w:cs="Times New Roman"/>
                <w:b/>
                <w:lang w:eastAsia="en-US"/>
              </w:rPr>
              <w:t>Ознакомление  миром</w:t>
            </w:r>
          </w:p>
          <w:p w:rsidR="001535B9" w:rsidRPr="00630429" w:rsidRDefault="001535B9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30429">
              <w:rPr>
                <w:rFonts w:ascii="Times New Roman" w:hAnsi="Times New Roman" w:cs="Times New Roman"/>
                <w:b/>
                <w:lang w:eastAsia="en-US"/>
              </w:rPr>
              <w:t>природы</w:t>
            </w:r>
          </w:p>
          <w:p w:rsidR="001535B9" w:rsidRPr="00630429" w:rsidRDefault="001535B9">
            <w:pPr>
              <w:ind w:left="113" w:right="113"/>
              <w:jc w:val="center"/>
              <w:rPr>
                <w:rFonts w:ascii="Bookman Old Style" w:hAnsi="Bookman Old Style"/>
                <w:b/>
                <w:i/>
                <w:lang w:eastAsia="en-US"/>
              </w:rPr>
            </w:pPr>
          </w:p>
        </w:tc>
        <w:tc>
          <w:tcPr>
            <w:tcW w:w="9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429" w:rsidRPr="008E20FC" w:rsidRDefault="00630429" w:rsidP="008E20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0FC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зимних явлениях в природе. Учить наблюдать за объектами природы в зимний период. Дать элементарные понятия о взаимосвязи человека и природы.</w:t>
            </w:r>
          </w:p>
          <w:p w:rsidR="002911A6" w:rsidRPr="008E20FC" w:rsidRDefault="002911A6" w:rsidP="008E20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0FC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представление об особенностях природы Африки.  Продолжать формировать представление о взаимозависимости живых организмов и среды обитания (животные пустыни и саванн).</w:t>
            </w:r>
          </w:p>
          <w:p w:rsidR="00630429" w:rsidRPr="008E20FC" w:rsidRDefault="002911A6" w:rsidP="008E20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20FC">
              <w:rPr>
                <w:rFonts w:ascii="Times New Roman" w:hAnsi="Times New Roman" w:cs="Times New Roman"/>
                <w:sz w:val="24"/>
                <w:szCs w:val="24"/>
              </w:rPr>
              <w:t>Учить взаимосвязи деятельности человека с живой и неживой природо</w:t>
            </w:r>
            <w:proofErr w:type="gramStart"/>
            <w:r w:rsidRPr="008E20FC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8E20FC">
              <w:rPr>
                <w:rFonts w:ascii="Times New Roman" w:hAnsi="Times New Roman" w:cs="Times New Roman"/>
                <w:sz w:val="24"/>
                <w:szCs w:val="24"/>
              </w:rPr>
              <w:t xml:space="preserve"> на примере борьбы с пустыней , первых земледельцев, разливов Нила, первых календарей сезонных работ) Формировать представление о человеке как о части живой природы.</w:t>
            </w:r>
          </w:p>
          <w:p w:rsidR="002911A6" w:rsidRPr="008E20FC" w:rsidRDefault="002911A6" w:rsidP="008E20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Уточнить и расширить представление детей о снеге; помочь понять, почему при изменении температуры снег изменяет свои свойства.</w:t>
            </w:r>
          </w:p>
          <w:p w:rsidR="001535B9" w:rsidRPr="008E20FC" w:rsidRDefault="002911A6" w:rsidP="008E20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Закрепить умение выделять сезонные признаки; воспитывать эстетическое наслаждение от любования зимним пейзажем.</w:t>
            </w:r>
          </w:p>
        </w:tc>
        <w:tc>
          <w:tcPr>
            <w:tcW w:w="5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429" w:rsidRPr="008E20FC" w:rsidRDefault="00630429" w:rsidP="008E20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гости к деду Природоведу (экологическая тропа зимой)</w:t>
            </w:r>
          </w:p>
          <w:p w:rsidR="002911A6" w:rsidRPr="008E20FC" w:rsidRDefault="002911A6" w:rsidP="008E20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35B9" w:rsidRPr="008E20FC" w:rsidRDefault="002911A6" w:rsidP="008E20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Сюжетно-ролевая игра: «Путешествие в Африку».</w:t>
            </w:r>
          </w:p>
          <w:p w:rsidR="002911A6" w:rsidRPr="008E20FC" w:rsidRDefault="002911A6" w:rsidP="008E20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911A6" w:rsidRPr="008E20FC" w:rsidRDefault="002911A6" w:rsidP="008E20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911A6" w:rsidRPr="008E20FC" w:rsidRDefault="002911A6" w:rsidP="008E20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Беседа: «Что скрывали пирамиды...»</w:t>
            </w:r>
          </w:p>
          <w:p w:rsidR="002911A6" w:rsidRPr="008E20FC" w:rsidRDefault="002911A6" w:rsidP="008E20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911A6" w:rsidRPr="008E20FC" w:rsidRDefault="002911A6" w:rsidP="008E20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911A6" w:rsidRPr="008E20FC" w:rsidRDefault="002911A6" w:rsidP="008E20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Беседа: «Что такое снег»</w:t>
            </w:r>
          </w:p>
          <w:p w:rsidR="002911A6" w:rsidRPr="008E20FC" w:rsidRDefault="002911A6" w:rsidP="008E20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911A6" w:rsidRPr="008E20FC" w:rsidRDefault="002911A6" w:rsidP="008E20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911A6" w:rsidRPr="008E20FC" w:rsidRDefault="002911A6" w:rsidP="008E20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Рассматривание иллюстраций о зиме</w:t>
            </w:r>
          </w:p>
        </w:tc>
      </w:tr>
    </w:tbl>
    <w:p w:rsidR="001535B9" w:rsidRDefault="001535B9" w:rsidP="008E20FC">
      <w:pPr>
        <w:spacing w:after="0"/>
        <w:jc w:val="center"/>
        <w:rPr>
          <w:rFonts w:ascii="Bookman Old Style" w:hAnsi="Bookman Old Style"/>
          <w:b/>
          <w:sz w:val="28"/>
          <w:szCs w:val="32"/>
        </w:rPr>
      </w:pPr>
      <w:r>
        <w:rPr>
          <w:rFonts w:ascii="Bookman Old Style" w:hAnsi="Bookman Old Style"/>
          <w:b/>
          <w:i/>
          <w:sz w:val="28"/>
          <w:szCs w:val="32"/>
        </w:rPr>
        <w:lastRenderedPageBreak/>
        <w:t xml:space="preserve">Прогулка </w:t>
      </w:r>
      <w:r>
        <w:rPr>
          <w:rFonts w:ascii="Bookman Old Style" w:hAnsi="Bookman Old Style"/>
          <w:b/>
          <w:sz w:val="28"/>
          <w:szCs w:val="32"/>
        </w:rPr>
        <w:t xml:space="preserve">на </w:t>
      </w:r>
      <w:r>
        <w:rPr>
          <w:rFonts w:ascii="Bookman Old Style" w:hAnsi="Bookman Old Style"/>
          <w:b/>
          <w:sz w:val="32"/>
          <w:szCs w:val="28"/>
        </w:rPr>
        <w:t>январь</w:t>
      </w:r>
      <w:r>
        <w:rPr>
          <w:rFonts w:ascii="Bookman Old Style" w:hAnsi="Bookman Old Style"/>
          <w:b/>
          <w:sz w:val="28"/>
          <w:szCs w:val="32"/>
        </w:rPr>
        <w:t xml:space="preserve">  месяц</w:t>
      </w:r>
    </w:p>
    <w:p w:rsidR="001535B9" w:rsidRDefault="001535B9" w:rsidP="001535B9">
      <w:pPr>
        <w:spacing w:after="0"/>
        <w:jc w:val="center"/>
        <w:rPr>
          <w:rFonts w:ascii="Bookman Old Style" w:hAnsi="Bookman Old Style"/>
          <w:b/>
          <w:sz w:val="28"/>
          <w:szCs w:val="32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2109"/>
        <w:gridCol w:w="9232"/>
        <w:gridCol w:w="4677"/>
      </w:tblGrid>
      <w:tr w:rsidR="001535B9" w:rsidTr="00A86875"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Default="001535B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9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Default="00153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 работы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Default="00153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Методические приёмы</w:t>
            </w:r>
          </w:p>
        </w:tc>
      </w:tr>
      <w:tr w:rsidR="001535B9" w:rsidTr="00A86875">
        <w:trPr>
          <w:cantSplit/>
          <w:trHeight w:val="1134"/>
        </w:trPr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5B9" w:rsidRDefault="001535B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  <w:p w:rsidR="001535B9" w:rsidRDefault="001535B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  <w:p w:rsidR="001535B9" w:rsidRDefault="001535B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  <w:p w:rsidR="001535B9" w:rsidRDefault="001535B9">
            <w:pPr>
              <w:jc w:val="center"/>
              <w:rPr>
                <w:rFonts w:ascii="Bookman Old Style" w:hAnsi="Bookman Old Style"/>
                <w:b/>
                <w:i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Наблюдение</w:t>
            </w:r>
          </w:p>
        </w:tc>
        <w:tc>
          <w:tcPr>
            <w:tcW w:w="9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0FC" w:rsidRPr="00A86875" w:rsidRDefault="008E20FC" w:rsidP="008E20F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75">
              <w:rPr>
                <w:rFonts w:ascii="Times New Roman" w:hAnsi="Times New Roman" w:cs="Times New Roman"/>
                <w:bCs/>
                <w:sz w:val="24"/>
                <w:szCs w:val="24"/>
              </w:rPr>
              <w:t>Обратить внимание детей на зимние явления природы и труд людей в городе (в парке, на улицах города) в частном жилом доме. Вспомнить о правилах безопасного поведения в городе.</w:t>
            </w:r>
          </w:p>
          <w:p w:rsidR="001535B9" w:rsidRPr="00A86875" w:rsidRDefault="008E20FC" w:rsidP="008E20F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75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Наблюдать, как ведут себя птицы на участке. Напомнить, как добывают  птицы себе корм, когда сильный мороз и глубокий снег. Устроить кормушку и наблюдать за поведением птиц, вслушиваться в их голоса.</w:t>
            </w:r>
            <w:r w:rsidR="000C7580" w:rsidRPr="00A868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68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Обогащать знания детей о том, что зимой бывают самые короткие дни и </w:t>
            </w:r>
            <w:proofErr w:type="gramStart"/>
            <w:r w:rsidRPr="00A86875">
              <w:rPr>
                <w:rFonts w:ascii="Times New Roman" w:hAnsi="Times New Roman" w:cs="Times New Roman"/>
                <w:bCs/>
                <w:sz w:val="24"/>
                <w:szCs w:val="24"/>
              </w:rPr>
              <w:t>длинные  ночи</w:t>
            </w:r>
            <w:proofErr w:type="gramEnd"/>
            <w:r w:rsidRPr="00A868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солнце светит и греет мало, небо часто серое. В сильные морозы снег падает крупинками, иголочками. Мороз рисует на окнах причудливые узоры. </w:t>
            </w:r>
            <w:r w:rsidRPr="00A8687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Учит детей наблюдать их форму, величину, направления движения, идти по следу.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5B9" w:rsidRPr="00A86875" w:rsidRDefault="008E20FC" w:rsidP="001535B9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A86875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Целевая прогулка в природу «Зима в городе».</w:t>
            </w:r>
          </w:p>
          <w:p w:rsidR="008E20FC" w:rsidRPr="00A86875" w:rsidRDefault="008E20FC" w:rsidP="001535B9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</w:p>
          <w:p w:rsidR="008E20FC" w:rsidRPr="00A86875" w:rsidRDefault="008E20FC" w:rsidP="008E20F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75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поведением зимующих птиц.</w:t>
            </w:r>
          </w:p>
          <w:p w:rsidR="008E20FC" w:rsidRPr="00A86875" w:rsidRDefault="008E20FC" w:rsidP="008E20F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75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погодой.</w:t>
            </w:r>
          </w:p>
          <w:p w:rsidR="008E20FC" w:rsidRPr="00A86875" w:rsidRDefault="008E20FC" w:rsidP="000C758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75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следами птиц и животных.</w:t>
            </w:r>
          </w:p>
        </w:tc>
      </w:tr>
      <w:tr w:rsidR="001535B9" w:rsidTr="00A86875">
        <w:trPr>
          <w:cantSplit/>
          <w:trHeight w:val="1134"/>
        </w:trPr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5B9" w:rsidRDefault="001535B9">
            <w:pPr>
              <w:jc w:val="center"/>
              <w:rPr>
                <w:rFonts w:ascii="Times New Roman" w:hAnsi="Times New Roman" w:cs="Times New Roman"/>
                <w:b/>
                <w:szCs w:val="28"/>
                <w:lang w:eastAsia="en-US"/>
              </w:rPr>
            </w:pPr>
          </w:p>
          <w:p w:rsidR="001535B9" w:rsidRDefault="001535B9">
            <w:pPr>
              <w:jc w:val="center"/>
              <w:rPr>
                <w:rFonts w:ascii="Bookman Old Style" w:hAnsi="Bookman Old Style"/>
                <w:b/>
                <w:i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8"/>
                <w:lang w:eastAsia="en-US"/>
              </w:rPr>
              <w:t>Проектно исследовательская деятельность</w:t>
            </w:r>
          </w:p>
        </w:tc>
        <w:tc>
          <w:tcPr>
            <w:tcW w:w="9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0FC" w:rsidRPr="00A86875" w:rsidRDefault="008E20FC" w:rsidP="008E2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75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со свойствами и качеством песка, глины, учить делать выводы о свойствах, сравнивая их экспериментальным путем. Стимулировать самостоятельное формирование выводов при проведении опытов. Воспитывать соблюдение </w:t>
            </w:r>
            <w:r w:rsidR="000C7580" w:rsidRPr="00A86875">
              <w:rPr>
                <w:rFonts w:ascii="Times New Roman" w:hAnsi="Times New Roman" w:cs="Times New Roman"/>
                <w:sz w:val="24"/>
                <w:szCs w:val="24"/>
              </w:rPr>
              <w:t xml:space="preserve">техники безопасности.        </w:t>
            </w:r>
            <w:r w:rsidRPr="00A868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35B9" w:rsidRPr="00A86875" w:rsidRDefault="000C7580" w:rsidP="008E20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68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Выявление условий, при которых предметы могут согреваться (трение, движение; сохранение тепла).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5B9" w:rsidRPr="00A86875" w:rsidRDefault="008E2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75">
              <w:rPr>
                <w:rFonts w:ascii="Times New Roman" w:hAnsi="Times New Roman" w:cs="Times New Roman"/>
                <w:sz w:val="24"/>
                <w:szCs w:val="24"/>
              </w:rPr>
              <w:t>Сравнение свойств Опыты: «песка и глины»</w:t>
            </w:r>
          </w:p>
          <w:p w:rsidR="000C7580" w:rsidRPr="00A86875" w:rsidRDefault="000C7580" w:rsidP="000C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75">
              <w:rPr>
                <w:rFonts w:ascii="Times New Roman" w:hAnsi="Times New Roman" w:cs="Times New Roman"/>
                <w:sz w:val="24"/>
                <w:szCs w:val="24"/>
              </w:rPr>
              <w:t>Экспериментальная деятельность: «Как согреть руки?»</w:t>
            </w:r>
          </w:p>
          <w:p w:rsidR="008E20FC" w:rsidRPr="00A86875" w:rsidRDefault="008E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0FC" w:rsidRPr="00A86875" w:rsidRDefault="008E20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687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1535B9" w:rsidTr="00A86875">
        <w:trPr>
          <w:cantSplit/>
          <w:trHeight w:val="796"/>
        </w:trPr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5B9" w:rsidRDefault="001535B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  <w:p w:rsidR="001535B9" w:rsidRDefault="001535B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Подвижная</w:t>
            </w:r>
          </w:p>
          <w:p w:rsidR="001535B9" w:rsidRDefault="001535B9">
            <w:pPr>
              <w:jc w:val="center"/>
              <w:rPr>
                <w:rFonts w:ascii="Bookman Old Style" w:hAnsi="Bookman Old Style"/>
                <w:b/>
                <w:i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игра</w:t>
            </w:r>
          </w:p>
        </w:tc>
        <w:tc>
          <w:tcPr>
            <w:tcW w:w="9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Pr="00A86875" w:rsidRDefault="000C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75">
              <w:rPr>
                <w:rFonts w:ascii="Times New Roman" w:hAnsi="Times New Roman" w:cs="Times New Roman"/>
                <w:sz w:val="24"/>
                <w:szCs w:val="24"/>
              </w:rPr>
              <w:t>Развитие чувства коллективизма, товарищества, умения подчиняться общим правилам</w:t>
            </w:r>
            <w:r w:rsidR="00A86875" w:rsidRPr="00A868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6875" w:rsidRPr="00A86875" w:rsidRDefault="00A86875" w:rsidP="00A86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75">
              <w:rPr>
                <w:rFonts w:ascii="Times New Roman" w:hAnsi="Times New Roman" w:cs="Times New Roman"/>
                <w:sz w:val="24"/>
                <w:szCs w:val="24"/>
              </w:rPr>
              <w:t>Реализация полученных двигательных навыков в игровой деятельности. Катание с ледяной горки, на санках, ходьба на лыжах, хоккей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580" w:rsidRPr="00A86875" w:rsidRDefault="000C7580" w:rsidP="000C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75">
              <w:rPr>
                <w:rFonts w:ascii="Times New Roman" w:hAnsi="Times New Roman" w:cs="Times New Roman"/>
                <w:sz w:val="24"/>
                <w:szCs w:val="24"/>
              </w:rPr>
              <w:t xml:space="preserve">Игры-эстафеты: </w:t>
            </w:r>
          </w:p>
          <w:p w:rsidR="001535B9" w:rsidRPr="00A86875" w:rsidRDefault="000C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6875">
              <w:rPr>
                <w:rFonts w:ascii="Times New Roman" w:hAnsi="Times New Roman" w:cs="Times New Roman"/>
                <w:sz w:val="24"/>
                <w:szCs w:val="24"/>
              </w:rPr>
              <w:t>«Кто быстрее?»</w:t>
            </w:r>
            <w:r w:rsidR="00A86875" w:rsidRPr="00A868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86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875" w:rsidRPr="00A86875">
              <w:rPr>
                <w:rFonts w:ascii="Times New Roman" w:hAnsi="Times New Roman" w:cs="Times New Roman"/>
                <w:sz w:val="24"/>
                <w:szCs w:val="24"/>
              </w:rPr>
              <w:t>«Пробеги по лабиринту</w:t>
            </w:r>
            <w:r w:rsidRPr="00A8687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  <w:r w:rsidRPr="00A86875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биатлон» </w:t>
            </w:r>
          </w:p>
        </w:tc>
      </w:tr>
      <w:tr w:rsidR="001535B9" w:rsidTr="00A86875">
        <w:trPr>
          <w:cantSplit/>
          <w:trHeight w:val="667"/>
        </w:trPr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5B9" w:rsidRDefault="001535B9" w:rsidP="00A86875">
            <w:pPr>
              <w:jc w:val="center"/>
              <w:rPr>
                <w:rFonts w:ascii="Bookman Old Style" w:hAnsi="Bookman Old Style"/>
                <w:b/>
                <w:i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Индивидуальная работа</w:t>
            </w:r>
          </w:p>
        </w:tc>
        <w:tc>
          <w:tcPr>
            <w:tcW w:w="9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Pr="00A86875" w:rsidRDefault="00A86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75">
              <w:rPr>
                <w:rFonts w:ascii="Times New Roman" w:hAnsi="Times New Roman" w:cs="Times New Roman"/>
                <w:sz w:val="24"/>
                <w:szCs w:val="24"/>
              </w:rPr>
              <w:t>Упражнение в ходьбе на лыжах. Задание: пройти дистанцию 10м за меньшее количество шагов.  Упражнение в равновесии.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Pr="00A86875" w:rsidRDefault="00A8687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6875">
              <w:rPr>
                <w:rFonts w:ascii="Times New Roman" w:hAnsi="Times New Roman" w:cs="Times New Roman"/>
                <w:sz w:val="24"/>
                <w:szCs w:val="24"/>
              </w:rPr>
              <w:t>«Сделай меньше шагов». «Скольжение по ледяным дорожкам».</w:t>
            </w:r>
          </w:p>
        </w:tc>
      </w:tr>
      <w:tr w:rsidR="001535B9" w:rsidTr="00A86875">
        <w:trPr>
          <w:cantSplit/>
          <w:trHeight w:val="1443"/>
        </w:trPr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5B9" w:rsidRDefault="001535B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  <w:p w:rsidR="001535B9" w:rsidRDefault="001535B9">
            <w:pPr>
              <w:jc w:val="center"/>
              <w:rPr>
                <w:rFonts w:ascii="Bookman Old Style" w:hAnsi="Bookman Old Style"/>
                <w:b/>
                <w:i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Трудовая деятельность</w:t>
            </w:r>
          </w:p>
        </w:tc>
        <w:tc>
          <w:tcPr>
            <w:tcW w:w="9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580" w:rsidRPr="00A86875" w:rsidRDefault="000C7580" w:rsidP="000C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75">
              <w:rPr>
                <w:rFonts w:ascii="Times New Roman" w:hAnsi="Times New Roman" w:cs="Times New Roman"/>
                <w:sz w:val="24"/>
                <w:szCs w:val="24"/>
              </w:rPr>
              <w:t>Воспитание стремления к коллективному участию в деятельности.</w:t>
            </w:r>
          </w:p>
          <w:p w:rsidR="00A86875" w:rsidRPr="00A86875" w:rsidRDefault="00A86875" w:rsidP="000C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75">
              <w:rPr>
                <w:rFonts w:ascii="Times New Roman" w:hAnsi="Times New Roman" w:cs="Times New Roman"/>
                <w:sz w:val="24"/>
                <w:szCs w:val="24"/>
              </w:rPr>
              <w:t>Сгребать снег на участке к деревьям.</w:t>
            </w:r>
          </w:p>
          <w:p w:rsidR="00A86875" w:rsidRPr="00A86875" w:rsidRDefault="00A86875" w:rsidP="000C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75">
              <w:rPr>
                <w:rFonts w:ascii="Times New Roman" w:hAnsi="Times New Roman" w:cs="Times New Roman"/>
                <w:sz w:val="24"/>
                <w:szCs w:val="24"/>
              </w:rPr>
              <w:t>Помогать дворнику в уборке снега на участке, а также помочь малышам в сгребании снега. Помочь малышам построить горку для куколок.</w:t>
            </w:r>
          </w:p>
          <w:p w:rsidR="001535B9" w:rsidRPr="00A86875" w:rsidRDefault="00A8687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68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Очистить от снега кораблик, машину, счистить снег со скамеечек, со столов. Воспитывать трудолюбие.  Получать удовлетворение от проделанной работы на участке.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875" w:rsidRPr="00A86875" w:rsidRDefault="000C7580" w:rsidP="000C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75">
              <w:rPr>
                <w:rFonts w:ascii="Times New Roman" w:hAnsi="Times New Roman" w:cs="Times New Roman"/>
                <w:sz w:val="24"/>
                <w:szCs w:val="24"/>
              </w:rPr>
              <w:t xml:space="preserve">«Строим снежный город», </w:t>
            </w:r>
          </w:p>
          <w:p w:rsidR="00A86875" w:rsidRPr="00A86875" w:rsidRDefault="000C7580" w:rsidP="000C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7580" w:rsidRPr="00A86875" w:rsidRDefault="000C7580" w:rsidP="000C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75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«Строители»</w:t>
            </w:r>
          </w:p>
          <w:p w:rsidR="00A86875" w:rsidRPr="00A86875" w:rsidRDefault="00A86875" w:rsidP="000C7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5" w:rsidRPr="00A86875" w:rsidRDefault="00A86875" w:rsidP="000C7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5" w:rsidRPr="00A86875" w:rsidRDefault="00A86875" w:rsidP="000C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75">
              <w:rPr>
                <w:rFonts w:ascii="Times New Roman" w:hAnsi="Times New Roman" w:cs="Times New Roman"/>
                <w:sz w:val="24"/>
                <w:szCs w:val="24"/>
              </w:rPr>
              <w:t>Помощь дворнику и малышам.</w:t>
            </w:r>
          </w:p>
          <w:p w:rsidR="001535B9" w:rsidRPr="00A86875" w:rsidRDefault="001535B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35B9" w:rsidRDefault="001535B9" w:rsidP="00A86875">
      <w:pPr>
        <w:spacing w:after="0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ОБРАЗОВАТЕЛЬНАЯ ОБЛАСТЬ  «ФИЗИЧЕСКОЕ РАЗВИТИЕ»</w:t>
      </w:r>
    </w:p>
    <w:p w:rsidR="001535B9" w:rsidRDefault="001535B9" w:rsidP="001535B9">
      <w:pPr>
        <w:pStyle w:val="a4"/>
        <w:spacing w:after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(Формирование начальных представлений о здоровом образе жизни).</w:t>
      </w:r>
    </w:p>
    <w:p w:rsidR="001535B9" w:rsidRDefault="001535B9" w:rsidP="001535B9">
      <w:pPr>
        <w:spacing w:after="0"/>
        <w:jc w:val="center"/>
        <w:rPr>
          <w:rFonts w:ascii="Bookman Old Style" w:hAnsi="Bookman Old Style"/>
          <w:b/>
          <w:sz w:val="32"/>
          <w:szCs w:val="40"/>
        </w:rPr>
      </w:pPr>
      <w:r>
        <w:rPr>
          <w:rFonts w:ascii="Bookman Old Style" w:hAnsi="Bookman Old Style"/>
          <w:b/>
          <w:sz w:val="32"/>
          <w:szCs w:val="40"/>
        </w:rPr>
        <w:t xml:space="preserve">на </w:t>
      </w:r>
      <w:r>
        <w:rPr>
          <w:rFonts w:ascii="Bookman Old Style" w:hAnsi="Bookman Old Style"/>
          <w:b/>
          <w:sz w:val="32"/>
          <w:szCs w:val="28"/>
        </w:rPr>
        <w:t>январь</w:t>
      </w:r>
      <w:r>
        <w:rPr>
          <w:rFonts w:ascii="Bookman Old Style" w:hAnsi="Bookman Old Style"/>
          <w:b/>
          <w:sz w:val="32"/>
          <w:szCs w:val="40"/>
        </w:rPr>
        <w:t xml:space="preserve"> месяц</w:t>
      </w:r>
    </w:p>
    <w:p w:rsidR="001535B9" w:rsidRDefault="001535B9" w:rsidP="001535B9">
      <w:pPr>
        <w:spacing w:after="0" w:line="240" w:lineRule="auto"/>
        <w:jc w:val="center"/>
        <w:rPr>
          <w:rFonts w:ascii="Bookman Old Style" w:hAnsi="Bookman Old Style"/>
          <w:b/>
          <w:sz w:val="32"/>
          <w:szCs w:val="40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2127"/>
        <w:gridCol w:w="7938"/>
        <w:gridCol w:w="5953"/>
      </w:tblGrid>
      <w:tr w:rsidR="001535B9" w:rsidTr="009C2E67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Default="001535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Default="001535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 работы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Default="001535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Методические приёмы</w:t>
            </w:r>
          </w:p>
        </w:tc>
      </w:tr>
      <w:tr w:rsidR="001535B9" w:rsidTr="009C2E67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5B9" w:rsidRDefault="00153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1535B9" w:rsidRDefault="00153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1535B9" w:rsidRDefault="00153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Этикет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Pr="0032797D" w:rsidRDefault="0032797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79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Знакомить с правилами этикетного поведения на занятии. Вопросы детей к воспитателю. Ситуация просьбы. Вежливый диалог воспитателя и ребёнка.</w:t>
            </w:r>
          </w:p>
          <w:p w:rsidR="0032797D" w:rsidRPr="0032797D" w:rsidRDefault="0032797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79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Этикетные правила знакомства: знакомства без посредника и с посредником, отработка речевых формул знакомства по ролям. Знакомство с новым другом; с родителем друга; со сверстниками. Ритуал рукопожатия. Речевые реакции на знакомства.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5B9" w:rsidRPr="0032797D" w:rsidRDefault="00327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97D">
              <w:rPr>
                <w:rFonts w:ascii="Times New Roman" w:hAnsi="Times New Roman" w:cs="Times New Roman"/>
                <w:sz w:val="24"/>
                <w:szCs w:val="24"/>
              </w:rPr>
              <w:t>«Разрешите мне сказать»</w:t>
            </w:r>
          </w:p>
          <w:p w:rsidR="0032797D" w:rsidRPr="0032797D" w:rsidRDefault="00327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97D" w:rsidRPr="0032797D" w:rsidRDefault="00327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97D" w:rsidRPr="0032797D" w:rsidRDefault="0032797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797D">
              <w:rPr>
                <w:rFonts w:ascii="Times New Roman" w:hAnsi="Times New Roman" w:cs="Times New Roman"/>
                <w:sz w:val="24"/>
                <w:szCs w:val="24"/>
              </w:rPr>
              <w:t>Беседа «Знакомство»</w:t>
            </w:r>
          </w:p>
        </w:tc>
      </w:tr>
      <w:tr w:rsidR="001535B9" w:rsidTr="009C2E67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5B9" w:rsidRDefault="00153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1535B9" w:rsidRDefault="00153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Утро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103" w:rsidRPr="00432103" w:rsidRDefault="00432103" w:rsidP="00432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103">
              <w:rPr>
                <w:rFonts w:ascii="Times New Roman" w:hAnsi="Times New Roman" w:cs="Times New Roman"/>
                <w:sz w:val="24"/>
                <w:szCs w:val="24"/>
              </w:rPr>
              <w:t>Познакомить с историей создания предметов посуды. Закрепить знания о назначении посуды.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103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следить за чистотой посуды, так как в грязной не мытой посуде могут быть микробы.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103">
              <w:rPr>
                <w:rFonts w:ascii="Times New Roman" w:hAnsi="Times New Roman" w:cs="Times New Roman"/>
                <w:sz w:val="24"/>
                <w:szCs w:val="24"/>
              </w:rPr>
              <w:t xml:space="preserve">асширять кругозор. </w:t>
            </w:r>
          </w:p>
          <w:p w:rsidR="001535B9" w:rsidRPr="00432103" w:rsidRDefault="00153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Pr="00432103" w:rsidRDefault="00432103" w:rsidP="00432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«Какая бывает посуда?».</w:t>
            </w:r>
            <w:r w:rsidRPr="00432103">
              <w:rPr>
                <w:rFonts w:ascii="Times New Roman" w:hAnsi="Times New Roman" w:cs="Times New Roman"/>
                <w:sz w:val="24"/>
                <w:szCs w:val="24"/>
              </w:rPr>
              <w:t xml:space="preserve"> «Чистая и грязная посуда». Рассматривание альбома «Посуда»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Дежурство по столовой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321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32103">
              <w:rPr>
                <w:rFonts w:ascii="Times New Roman" w:hAnsi="Times New Roman" w:cs="Times New Roman"/>
                <w:sz w:val="24"/>
                <w:szCs w:val="24"/>
              </w:rPr>
              <w:t>ервировка столов к завтраку.</w:t>
            </w:r>
            <w:r w:rsidRPr="004321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2103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кухню </w:t>
            </w:r>
            <w:proofErr w:type="spellStart"/>
            <w:r w:rsidRPr="0043210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32103">
              <w:rPr>
                <w:rFonts w:ascii="Times New Roman" w:hAnsi="Times New Roman" w:cs="Times New Roman"/>
                <w:sz w:val="24"/>
                <w:szCs w:val="24"/>
              </w:rPr>
              <w:t xml:space="preserve">/с «Какая посуда используется для приготовления обеда в </w:t>
            </w:r>
            <w:proofErr w:type="spellStart"/>
            <w:r w:rsidRPr="0043210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3210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4321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32103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</w:tr>
      <w:tr w:rsidR="001535B9" w:rsidTr="009C2E67">
        <w:trPr>
          <w:trHeight w:val="1002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5B9" w:rsidRDefault="00153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1535B9" w:rsidRDefault="00153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День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Default="00432103" w:rsidP="0043210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21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Предложить наблюдение за путем солнца, за тенью от столбов в полдень. Отметить, что дни стали длиннее, а погода холоднее. Начались сильные морозы. </w:t>
            </w:r>
            <w:r w:rsidR="009C2E67" w:rsidRPr="009C2E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Отметить, что появляются низкие тучи, все вокруг темнеет и начинает падать снег: кажется, что с неба сплошным потоком падает пух. Формировать эстетическое отношение к природе</w:t>
            </w:r>
            <w:r w:rsidR="009C2E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C2E67" w:rsidRPr="00432103" w:rsidRDefault="009C2E67" w:rsidP="0043210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9C2E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акрепить правило «Красиво сервированный стол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залог хорошего аппетита», У</w:t>
            </w:r>
            <w:r w:rsidRPr="009C2E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чить договариваться о распределении поручений.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2E67" w:rsidRDefault="00432103" w:rsidP="004321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4321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ародные пословицы: «Мороз не велик, да стоять не велит»</w:t>
            </w:r>
            <w:r w:rsidR="009C2E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9C2E67" w:rsidRPr="009C2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C2E67" w:rsidRPr="009C2E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Наблюдение снегопада.</w:t>
            </w:r>
            <w:r w:rsidR="009C2E67" w:rsidRPr="009C2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C2E67" w:rsidRDefault="009C2E67" w:rsidP="004321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2103" w:rsidRPr="00432103" w:rsidRDefault="009C2E67" w:rsidP="0043210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9C2E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9C2E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/И «Два Мороза»</w:t>
            </w:r>
          </w:p>
          <w:p w:rsidR="001535B9" w:rsidRDefault="0043210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21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321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/И «Ветер, льдинки и мороз»</w:t>
            </w:r>
          </w:p>
          <w:p w:rsidR="009C2E67" w:rsidRPr="00432103" w:rsidRDefault="009C2E6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2E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Дежурство по столовой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дежурных.</w:t>
            </w:r>
          </w:p>
        </w:tc>
      </w:tr>
      <w:tr w:rsidR="001535B9" w:rsidTr="009C2E67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5B9" w:rsidRDefault="00153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1535B9" w:rsidRDefault="00153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Вечер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Default="0043210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4321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чить детей договариваться о выполнении ролей, закрепить правильное использование посуды, закрепить умение сервировать стол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432103" w:rsidRDefault="0043210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21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Рассмотреть с детьми узоры на окнах. Они причудливы, ярко расцвечены январским солнцем. Мороз все крепче, очень холодно.</w:t>
            </w:r>
          </w:p>
          <w:p w:rsidR="009C2E67" w:rsidRPr="00432103" w:rsidRDefault="009C2E6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9C2E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акрепить умение детей выполнять поделки в стиле оригами.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Default="0043210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21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С/</w:t>
            </w:r>
            <w:proofErr w:type="gramStart"/>
            <w:r w:rsidRPr="004321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4321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игра «Готовим праздничный обед»</w:t>
            </w:r>
          </w:p>
          <w:p w:rsidR="00432103" w:rsidRDefault="0043210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2103" w:rsidRDefault="004321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Беседа: «Январь - корень зимы». </w:t>
            </w:r>
          </w:p>
          <w:p w:rsidR="00432103" w:rsidRDefault="004321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/И «Ледяные ладошки»</w:t>
            </w:r>
          </w:p>
          <w:p w:rsidR="009C2E67" w:rsidRDefault="009C2E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C2E67" w:rsidRPr="00432103" w:rsidRDefault="009C2E6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2E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«Стаканчик»</w:t>
            </w:r>
          </w:p>
        </w:tc>
      </w:tr>
    </w:tbl>
    <w:p w:rsidR="00F92211" w:rsidRDefault="00F92211" w:rsidP="00F92211">
      <w:pPr>
        <w:spacing w:after="0"/>
        <w:rPr>
          <w:rFonts w:ascii="Bookman Old Style" w:hAnsi="Bookman Old Style"/>
          <w:b/>
          <w:i/>
          <w:sz w:val="32"/>
          <w:szCs w:val="32"/>
        </w:rPr>
      </w:pPr>
    </w:p>
    <w:p w:rsidR="001535B9" w:rsidRDefault="001535B9" w:rsidP="00F92211">
      <w:pPr>
        <w:spacing w:after="0"/>
        <w:jc w:val="center"/>
        <w:rPr>
          <w:rFonts w:ascii="Bookman Old Style" w:hAnsi="Bookman Old Style"/>
          <w:b/>
          <w:sz w:val="32"/>
          <w:szCs w:val="40"/>
        </w:rPr>
      </w:pPr>
      <w:r>
        <w:rPr>
          <w:rFonts w:ascii="Bookman Old Style" w:hAnsi="Bookman Old Style"/>
          <w:b/>
          <w:i/>
          <w:sz w:val="32"/>
          <w:szCs w:val="32"/>
        </w:rPr>
        <w:lastRenderedPageBreak/>
        <w:t>Взаимодействие с родителями на</w:t>
      </w:r>
      <w:r>
        <w:rPr>
          <w:rFonts w:ascii="Bookman Old Style" w:hAnsi="Bookman Old Style"/>
          <w:b/>
          <w:sz w:val="32"/>
          <w:szCs w:val="28"/>
        </w:rPr>
        <w:t xml:space="preserve"> январь</w:t>
      </w:r>
      <w:r>
        <w:rPr>
          <w:rFonts w:ascii="Bookman Old Style" w:hAnsi="Bookman Old Style"/>
          <w:b/>
          <w:i/>
          <w:sz w:val="32"/>
          <w:szCs w:val="32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месяц</w:t>
      </w:r>
    </w:p>
    <w:p w:rsidR="001535B9" w:rsidRDefault="001535B9" w:rsidP="001535B9">
      <w:pPr>
        <w:spacing w:after="0"/>
        <w:jc w:val="center"/>
        <w:rPr>
          <w:rFonts w:ascii="Bookman Old Style" w:hAnsi="Bookman Old Style"/>
          <w:b/>
          <w:sz w:val="32"/>
          <w:szCs w:val="40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3119"/>
        <w:gridCol w:w="1559"/>
        <w:gridCol w:w="9498"/>
        <w:gridCol w:w="1842"/>
      </w:tblGrid>
      <w:tr w:rsidR="001535B9" w:rsidTr="00F92211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Default="00153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Форма работы, тема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Default="00153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9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Default="00153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 работы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Default="00153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Участники</w:t>
            </w:r>
          </w:p>
        </w:tc>
      </w:tr>
      <w:tr w:rsidR="001535B9" w:rsidTr="00F92211">
        <w:trPr>
          <w:trHeight w:val="494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211" w:rsidRPr="004D6586" w:rsidRDefault="00F92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5B9" w:rsidRPr="004D6586" w:rsidRDefault="00B068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6586">
              <w:rPr>
                <w:rFonts w:ascii="Times New Roman" w:hAnsi="Times New Roman" w:cs="Times New Roman"/>
                <w:sz w:val="24"/>
                <w:szCs w:val="24"/>
              </w:rPr>
              <w:t>Консультация: «Улица требует  к себе уважения»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5B9" w:rsidRPr="004D6586" w:rsidRDefault="001535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35B9" w:rsidRPr="004D6586" w:rsidRDefault="004D65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10.01.2017г.</w:t>
            </w:r>
          </w:p>
        </w:tc>
        <w:tc>
          <w:tcPr>
            <w:tcW w:w="9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Pr="004D6586" w:rsidRDefault="00B068B9" w:rsidP="00B068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65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Никто не может заменить родителей в вопросе формирования у ребенка дисциплинированного поведения на улице, соблюдения и</w:t>
            </w:r>
            <w:r w:rsidR="001974E6" w:rsidRPr="004D65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 правил безопасности. </w:t>
            </w:r>
            <w:r w:rsidR="00F92211" w:rsidRPr="004D65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Pr="004D65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ез взрослых на дорогу</w:t>
            </w:r>
            <w:r w:rsidR="00F92211" w:rsidRPr="004D65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выходить нельзя, когда идешь с взрослым за руку, то не </w:t>
            </w:r>
            <w:r w:rsidRPr="004D65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вырывайся, один не сходи с тротуара; ходить по улице следует спокойным шагом, придерживаясь правой стороны тротуара;</w:t>
            </w:r>
            <w:r w:rsidR="00F92211" w:rsidRPr="004D65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65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переходить дорогу можно только по переходу (наземному и подземному)</w:t>
            </w:r>
            <w:r w:rsidR="001974E6" w:rsidRPr="004D65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или на сигнал зелёный сигнал светофора.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4E6" w:rsidRDefault="001974E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974E6" w:rsidRDefault="001974E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35B9" w:rsidRDefault="001535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</w:t>
            </w:r>
          </w:p>
          <w:p w:rsidR="001535B9" w:rsidRDefault="001535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Родители</w:t>
            </w:r>
          </w:p>
        </w:tc>
      </w:tr>
      <w:tr w:rsidR="001535B9" w:rsidTr="00F92211">
        <w:trPr>
          <w:trHeight w:val="647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4E6" w:rsidRPr="004D6586" w:rsidRDefault="00197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5B9" w:rsidRPr="004D6586" w:rsidRDefault="00B068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6586">
              <w:rPr>
                <w:rFonts w:ascii="Times New Roman" w:hAnsi="Times New Roman" w:cs="Times New Roman"/>
                <w:sz w:val="24"/>
                <w:szCs w:val="24"/>
              </w:rPr>
              <w:t>Выставка «Зимние узоры» (</w:t>
            </w:r>
            <w:proofErr w:type="spellStart"/>
            <w:r w:rsidRPr="004D6586">
              <w:rPr>
                <w:rFonts w:ascii="Times New Roman" w:hAnsi="Times New Roman" w:cs="Times New Roman"/>
                <w:sz w:val="24"/>
                <w:szCs w:val="24"/>
              </w:rPr>
              <w:t>нетрадиц</w:t>
            </w:r>
            <w:proofErr w:type="spellEnd"/>
            <w:r w:rsidRPr="004D6586">
              <w:rPr>
                <w:rFonts w:ascii="Times New Roman" w:hAnsi="Times New Roman" w:cs="Times New Roman"/>
                <w:sz w:val="24"/>
                <w:szCs w:val="24"/>
              </w:rPr>
              <w:t xml:space="preserve">. техника </w:t>
            </w:r>
            <w:proofErr w:type="gramStart"/>
            <w:r w:rsidRPr="004D658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D6586">
              <w:rPr>
                <w:rFonts w:ascii="Times New Roman" w:hAnsi="Times New Roman" w:cs="Times New Roman"/>
                <w:sz w:val="24"/>
                <w:szCs w:val="24"/>
              </w:rPr>
              <w:t xml:space="preserve"> ИЗО)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5B9" w:rsidRPr="004D6586" w:rsidRDefault="001535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35B9" w:rsidRPr="004D6586" w:rsidRDefault="004D65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18.01.2017г.</w:t>
            </w:r>
          </w:p>
        </w:tc>
        <w:tc>
          <w:tcPr>
            <w:tcW w:w="9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Pr="004D6586" w:rsidRDefault="001974E6" w:rsidP="001974E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65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Ребёнку любого возраста найдётся зимняя забава по душе, стоит только взрослым, подключив фантазию и воображение, превратить обычное рисование в увлекательную игру. Тем родителям, которых всё ещё мучит вопрос, чем занять ребёнка, предлагаем нетрадиционные техники рисования, призванные не только развлечь малыша, но и поучаствовать в выставке «Зимние узоры».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Default="001535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Воспитатель.</w:t>
            </w:r>
          </w:p>
          <w:p w:rsidR="001535B9" w:rsidRDefault="001535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Родители.</w:t>
            </w:r>
          </w:p>
        </w:tc>
      </w:tr>
      <w:tr w:rsidR="001535B9" w:rsidTr="00F92211">
        <w:trPr>
          <w:trHeight w:val="837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Pr="004D6586" w:rsidRDefault="00B0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8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Консультация: «Речевые игры по дороге в детский сад».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5B9" w:rsidRPr="004D6586" w:rsidRDefault="001535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35B9" w:rsidRPr="004D6586" w:rsidRDefault="004D65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23.01.2017г.</w:t>
            </w:r>
          </w:p>
        </w:tc>
        <w:tc>
          <w:tcPr>
            <w:tcW w:w="9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Pr="004D6586" w:rsidRDefault="001974E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65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Играть и заниматься с ребенком можно не только за столом дома, но и по пути в детский сад. Уважаемые родители, превратите дорогу в детский сад в игру познавательную, развивающую, интересную как для Вас, так и для вашего ребенка. Игру, которая поможет пробудить его речь и мысли.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Default="001535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Воспитатель.</w:t>
            </w:r>
          </w:p>
          <w:p w:rsidR="001535B9" w:rsidRDefault="001535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Родители.</w:t>
            </w:r>
          </w:p>
        </w:tc>
      </w:tr>
      <w:tr w:rsidR="001535B9" w:rsidTr="00F92211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5B9" w:rsidRPr="004D6586" w:rsidRDefault="00B0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86">
              <w:rPr>
                <w:rFonts w:ascii="Times New Roman" w:hAnsi="Times New Roman" w:cs="Times New Roman"/>
                <w:sz w:val="24"/>
                <w:szCs w:val="24"/>
              </w:rPr>
              <w:t>Беседа «Закаливание – одна из форм профилактики простудных заболеваний детей».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5B9" w:rsidRDefault="001535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6586" w:rsidRPr="004D6586" w:rsidRDefault="004D65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26.01.2017г.</w:t>
            </w:r>
          </w:p>
        </w:tc>
        <w:tc>
          <w:tcPr>
            <w:tcW w:w="9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Pr="004D6586" w:rsidRDefault="00F922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65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="001974E6" w:rsidRPr="004D65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акаливание – целенаправленное использование естественных факторов природы, обеспечивающее повышение устойчивости организма к неблагоприятному воздействию низких и высоких температур воздуха, ветра, влажности, резких перепадов атмосферного давления.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4FD" w:rsidRDefault="00C534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35B9" w:rsidRDefault="001535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Воспитатель.</w:t>
            </w:r>
          </w:p>
          <w:p w:rsidR="001535B9" w:rsidRDefault="001535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Родители.</w:t>
            </w:r>
          </w:p>
        </w:tc>
      </w:tr>
      <w:tr w:rsidR="001535B9" w:rsidTr="00F92211">
        <w:trPr>
          <w:trHeight w:val="599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211" w:rsidRPr="004D6586" w:rsidRDefault="00F92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5B9" w:rsidRPr="004D6586" w:rsidRDefault="00B0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86">
              <w:rPr>
                <w:rFonts w:ascii="Times New Roman" w:hAnsi="Times New Roman" w:cs="Times New Roman"/>
                <w:sz w:val="24"/>
                <w:szCs w:val="24"/>
              </w:rPr>
              <w:t>Консультация «Готовим руку  дошкольника к письму</w:t>
            </w:r>
            <w:r w:rsidRPr="004D6586">
              <w:rPr>
                <w:rFonts w:ascii="Times New Roman" w:hAnsi="Times New Roman" w:cs="Times New Roman"/>
                <w:i/>
                <w:sz w:val="24"/>
                <w:szCs w:val="24"/>
              </w:rPr>
              <w:t>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5B9" w:rsidRPr="004D6586" w:rsidRDefault="001535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35B9" w:rsidRPr="004D6586" w:rsidRDefault="001535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35B9" w:rsidRPr="004D6586" w:rsidRDefault="004D65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12.01.2017г.</w:t>
            </w:r>
          </w:p>
        </w:tc>
        <w:tc>
          <w:tcPr>
            <w:tcW w:w="9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Pr="004D6586" w:rsidRDefault="00F92211" w:rsidP="00F922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65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Скоро у ваших детей начнётся новый и очень сложный этап – они пойдут учиться в школу. Им предстоит справиться с трудной задачей: кроме усвоения новой информации ещё и много писать, удерживая во всё ещё непослушных руках ручку или карандаш. Для того чтобы этот процесс проходил менее болезненно и быстрее, руку дошкольника надо подготавливать заранее. А этому способствует развитие мелкой моторики – точных, скоординированных движений пальцев рук.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Default="001535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Воспитатель.</w:t>
            </w:r>
          </w:p>
          <w:p w:rsidR="001535B9" w:rsidRDefault="001535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Родители.</w:t>
            </w:r>
          </w:p>
        </w:tc>
      </w:tr>
      <w:tr w:rsidR="001535B9" w:rsidTr="00F92211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5B9" w:rsidRPr="004D6586" w:rsidRDefault="00B0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86">
              <w:rPr>
                <w:rFonts w:ascii="Times New Roman" w:hAnsi="Times New Roman" w:cs="Times New Roman"/>
                <w:sz w:val="24"/>
                <w:szCs w:val="24"/>
              </w:rPr>
              <w:t>Беседа «Безопасность детей – наше общее дело».</w:t>
            </w:r>
          </w:p>
          <w:p w:rsidR="001535B9" w:rsidRPr="004D6586" w:rsidRDefault="001535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35B9" w:rsidRPr="004D6586" w:rsidRDefault="001535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586" w:rsidRDefault="004D65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35B9" w:rsidRDefault="004D65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20.01.,30.01.</w:t>
            </w:r>
          </w:p>
          <w:p w:rsidR="004D6586" w:rsidRPr="004D6586" w:rsidRDefault="004D65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2017г.</w:t>
            </w:r>
          </w:p>
          <w:p w:rsidR="001535B9" w:rsidRPr="004D6586" w:rsidRDefault="001535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Pr="004D6586" w:rsidRDefault="00F922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D6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Побудить родителей задуматься о том, что соблюдение ПДД - самое главное для сохранения жизни и здоровья их детей.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5B9" w:rsidRDefault="001535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 по безопасности.</w:t>
            </w:r>
          </w:p>
          <w:p w:rsidR="001535B9" w:rsidRDefault="001535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Воспитатель.</w:t>
            </w:r>
          </w:p>
          <w:p w:rsidR="001535B9" w:rsidRDefault="001535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Родители.</w:t>
            </w:r>
          </w:p>
        </w:tc>
      </w:tr>
    </w:tbl>
    <w:p w:rsidR="001535B9" w:rsidRDefault="001535B9" w:rsidP="00F92211">
      <w:pPr>
        <w:spacing w:after="0" w:line="240" w:lineRule="auto"/>
        <w:jc w:val="center"/>
        <w:rPr>
          <w:rFonts w:ascii="Bookman Old Style" w:hAnsi="Bookman Old Style"/>
          <w:b/>
          <w:i/>
          <w:sz w:val="32"/>
          <w:szCs w:val="40"/>
        </w:rPr>
      </w:pPr>
      <w:r>
        <w:rPr>
          <w:rFonts w:ascii="Bookman Old Style" w:hAnsi="Bookman Old Style"/>
          <w:b/>
          <w:i/>
          <w:sz w:val="32"/>
          <w:szCs w:val="40"/>
        </w:rPr>
        <w:lastRenderedPageBreak/>
        <w:t xml:space="preserve">Культурно – </w:t>
      </w:r>
      <w:proofErr w:type="spellStart"/>
      <w:r>
        <w:rPr>
          <w:rFonts w:ascii="Bookman Old Style" w:hAnsi="Bookman Old Style"/>
          <w:b/>
          <w:i/>
          <w:sz w:val="32"/>
          <w:szCs w:val="40"/>
        </w:rPr>
        <w:t>досуговая</w:t>
      </w:r>
      <w:proofErr w:type="spellEnd"/>
      <w:r>
        <w:rPr>
          <w:rFonts w:ascii="Bookman Old Style" w:hAnsi="Bookman Old Style"/>
          <w:b/>
          <w:i/>
          <w:sz w:val="32"/>
          <w:szCs w:val="40"/>
        </w:rPr>
        <w:t xml:space="preserve"> деятельность на</w:t>
      </w:r>
      <w:r>
        <w:rPr>
          <w:rFonts w:ascii="Bookman Old Style" w:hAnsi="Bookman Old Style"/>
          <w:b/>
          <w:sz w:val="32"/>
          <w:szCs w:val="28"/>
        </w:rPr>
        <w:t xml:space="preserve"> январь</w:t>
      </w:r>
      <w:r>
        <w:rPr>
          <w:rFonts w:ascii="Bookman Old Style" w:hAnsi="Bookman Old Style"/>
          <w:b/>
          <w:i/>
          <w:sz w:val="32"/>
          <w:szCs w:val="40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месяц</w:t>
      </w:r>
    </w:p>
    <w:p w:rsidR="001535B9" w:rsidRDefault="001535B9" w:rsidP="001535B9">
      <w:pPr>
        <w:spacing w:after="0" w:line="240" w:lineRule="auto"/>
        <w:rPr>
          <w:rFonts w:ascii="Bookman Old Style" w:hAnsi="Bookman Old Style"/>
          <w:b/>
          <w:sz w:val="32"/>
          <w:szCs w:val="40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2836"/>
        <w:gridCol w:w="1842"/>
        <w:gridCol w:w="9214"/>
        <w:gridCol w:w="2126"/>
      </w:tblGrid>
      <w:tr w:rsidR="001535B9" w:rsidTr="00680B95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Default="00153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Развлечения, праздники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Default="00153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Default="00153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 работы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Default="00153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Участники</w:t>
            </w:r>
          </w:p>
        </w:tc>
      </w:tr>
      <w:tr w:rsidR="001535B9" w:rsidTr="00680B95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B95" w:rsidRDefault="00680B95" w:rsidP="00F92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B95" w:rsidRDefault="00680B95" w:rsidP="00F92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B95" w:rsidRDefault="00680B95" w:rsidP="00F92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211" w:rsidRPr="00F92211" w:rsidRDefault="00680B95" w:rsidP="0068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Развлечение: </w:t>
            </w:r>
            <w:r w:rsidR="00F92211" w:rsidRPr="00F92211">
              <w:rPr>
                <w:rFonts w:ascii="Times New Roman" w:hAnsi="Times New Roman" w:cs="Times New Roman"/>
                <w:sz w:val="24"/>
                <w:szCs w:val="24"/>
              </w:rPr>
              <w:t>«Рождественские колядки»</w:t>
            </w:r>
          </w:p>
          <w:p w:rsidR="001535B9" w:rsidRPr="00F92211" w:rsidRDefault="001535B9" w:rsidP="00680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35B9" w:rsidRPr="00F92211" w:rsidRDefault="001535B9" w:rsidP="001535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5B9" w:rsidRPr="00F92211" w:rsidRDefault="0015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35B9" w:rsidRPr="00F92211" w:rsidRDefault="0015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35B9" w:rsidRDefault="0015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0B95" w:rsidRDefault="00680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0B95" w:rsidRPr="00F92211" w:rsidRDefault="00680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11.01.2017г.</w:t>
            </w:r>
          </w:p>
        </w:tc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586" w:rsidRPr="00680B95" w:rsidRDefault="00F92211" w:rsidP="00680B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B95">
              <w:rPr>
                <w:rFonts w:ascii="Times New Roman" w:hAnsi="Times New Roman" w:cs="Times New Roman"/>
                <w:sz w:val="24"/>
                <w:szCs w:val="24"/>
              </w:rPr>
              <w:t>Воспитывать любовь и интерес к музыке, традициям. Прививать эстетический вкус и развивать музыкальные способности детей.</w:t>
            </w:r>
            <w:r w:rsidR="004D6586" w:rsidRPr="00680B95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любовь и интерес к народным праздникам. Создать радостное праздничное настроение.  Совершенствовать исполнение колядок, песен, которые сопровождают зимние святки. Совершенствовать актёрские навыки. Формирование нравственной личности, содействие духовному опыту и приобщение к ценностям православной культуры. </w:t>
            </w:r>
          </w:p>
          <w:p w:rsidR="001535B9" w:rsidRPr="00680B95" w:rsidRDefault="004D6586" w:rsidP="00680B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B95">
              <w:rPr>
                <w:rFonts w:ascii="Times New Roman" w:hAnsi="Times New Roman" w:cs="Times New Roman"/>
                <w:sz w:val="24"/>
                <w:szCs w:val="24"/>
              </w:rPr>
              <w:t>Познание и прививание православной культуры и традиций. Раскрытие духовной и нравственной одаренности ребенка, его способностей и талантов. Г</w:t>
            </w:r>
            <w:r w:rsidR="00680B95" w:rsidRPr="00680B95">
              <w:rPr>
                <w:rFonts w:ascii="Times New Roman" w:hAnsi="Times New Roman" w:cs="Times New Roman"/>
                <w:sz w:val="24"/>
                <w:szCs w:val="24"/>
              </w:rPr>
              <w:t xml:space="preserve">армоничное, </w:t>
            </w:r>
            <w:r w:rsidRPr="00680B95">
              <w:rPr>
                <w:rFonts w:ascii="Times New Roman" w:hAnsi="Times New Roman" w:cs="Times New Roman"/>
                <w:sz w:val="24"/>
                <w:szCs w:val="24"/>
              </w:rPr>
              <w:t>позитивное и гуманистическое развитие личности ребенка. Формирование доброжелательного отношения к окружающему миру и людям. Одухотворение жизненного пространства ребенка.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5B9" w:rsidRDefault="0015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35B9" w:rsidRDefault="0015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35B9" w:rsidRDefault="0015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</w:t>
            </w:r>
          </w:p>
          <w:p w:rsidR="001535B9" w:rsidRDefault="001535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</w:t>
            </w:r>
          </w:p>
        </w:tc>
      </w:tr>
      <w:tr w:rsidR="001535B9" w:rsidTr="00680B95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5B9" w:rsidRPr="00F92211" w:rsidRDefault="0015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0B95" w:rsidRDefault="0068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B95" w:rsidRDefault="0068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B95" w:rsidRDefault="0068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B95" w:rsidRDefault="0068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Развлечение: </w:t>
            </w:r>
          </w:p>
          <w:p w:rsidR="001535B9" w:rsidRPr="00F92211" w:rsidRDefault="00F922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2211">
              <w:rPr>
                <w:rFonts w:ascii="Times New Roman" w:hAnsi="Times New Roman" w:cs="Times New Roman"/>
                <w:sz w:val="24"/>
                <w:szCs w:val="24"/>
              </w:rPr>
              <w:t>«Народная мастерская»</w:t>
            </w:r>
          </w:p>
          <w:p w:rsidR="001535B9" w:rsidRPr="00F92211" w:rsidRDefault="0015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35B9" w:rsidRPr="00F92211" w:rsidRDefault="0015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35B9" w:rsidRPr="00F92211" w:rsidRDefault="0015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35B9" w:rsidRPr="00F92211" w:rsidRDefault="0015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35B9" w:rsidRPr="00F92211" w:rsidRDefault="0015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5B9" w:rsidRPr="00F92211" w:rsidRDefault="0015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35B9" w:rsidRPr="00F92211" w:rsidRDefault="0015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35B9" w:rsidRPr="00F92211" w:rsidRDefault="0015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35B9" w:rsidRPr="00F92211" w:rsidRDefault="0015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35B9" w:rsidRPr="00F92211" w:rsidRDefault="0015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35B9" w:rsidRPr="00F92211" w:rsidRDefault="00680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18.01.2017г.</w:t>
            </w:r>
          </w:p>
          <w:p w:rsidR="001535B9" w:rsidRPr="00F92211" w:rsidRDefault="0015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22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B95" w:rsidRPr="00680B95" w:rsidRDefault="00F92211" w:rsidP="00680B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B95">
              <w:rPr>
                <w:rFonts w:ascii="Times New Roman" w:hAnsi="Times New Roman" w:cs="Times New Roman"/>
                <w:sz w:val="24"/>
                <w:szCs w:val="24"/>
              </w:rPr>
              <w:t>Учить получать знания посредством наблюдений, экспериментов, художественно-творческой деятельности.</w:t>
            </w:r>
            <w:r w:rsidR="00680B95" w:rsidRPr="00680B95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знаний детей дошкольного возраста о народном искусстве. Учить создавать образ, используя полученные навыки и приемы. Закреплять представления о процессе создания игрушек. Развивать творческую инициативу и интерес к декоративно-прикладному искусству. Воспитывать у детей уважение и интерес к народным игрушкам.</w:t>
            </w:r>
          </w:p>
          <w:p w:rsidR="00680B95" w:rsidRPr="00680B95" w:rsidRDefault="00680B95" w:rsidP="00680B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0B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Обобщить представления детей о декоративно-прикладном искусстве России (роспись посуды); Развивать умение ориентироваться в накопленной информации, формулировать свои вопросы, разбираться в особенностях Хохломской, Городецкой и Гжельской росписи, прослеживать взаимосвязь промыслов с народными обычаями;</w:t>
            </w:r>
          </w:p>
          <w:p w:rsidR="001535B9" w:rsidRPr="00680B95" w:rsidRDefault="00680B95" w:rsidP="00680B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0B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Воспитывать чувство гордости за свою страну, уважение к труду, интерес к народному изобразительному искусству и традициям русского народа.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5B9" w:rsidRDefault="001535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1535B9" w:rsidRDefault="001535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1535B9" w:rsidRDefault="001535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1535B9" w:rsidRDefault="001535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1535B9" w:rsidRDefault="001535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1535B9" w:rsidRDefault="0015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</w:t>
            </w:r>
          </w:p>
          <w:p w:rsidR="001535B9" w:rsidRDefault="001535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</w:t>
            </w:r>
          </w:p>
        </w:tc>
      </w:tr>
    </w:tbl>
    <w:p w:rsidR="00680B95" w:rsidRDefault="00680B95" w:rsidP="00680B95">
      <w:pPr>
        <w:spacing w:after="0" w:line="240" w:lineRule="auto"/>
        <w:rPr>
          <w:rFonts w:ascii="Bookman Old Style" w:hAnsi="Bookman Old Style"/>
          <w:b/>
          <w:i/>
          <w:sz w:val="32"/>
          <w:szCs w:val="32"/>
        </w:rPr>
      </w:pPr>
    </w:p>
    <w:p w:rsidR="001535B9" w:rsidRDefault="001535B9" w:rsidP="00680B95">
      <w:pPr>
        <w:spacing w:after="0" w:line="240" w:lineRule="auto"/>
        <w:jc w:val="center"/>
        <w:rPr>
          <w:rFonts w:ascii="Bookman Old Style" w:hAnsi="Bookman Old Style"/>
          <w:b/>
          <w:sz w:val="32"/>
          <w:szCs w:val="40"/>
        </w:rPr>
      </w:pPr>
      <w:r>
        <w:rPr>
          <w:rFonts w:ascii="Bookman Old Style" w:hAnsi="Bookman Old Style"/>
          <w:b/>
          <w:i/>
          <w:sz w:val="32"/>
          <w:szCs w:val="32"/>
        </w:rPr>
        <w:lastRenderedPageBreak/>
        <w:t>Индивидуальная работа с детьми на</w:t>
      </w:r>
      <w:r>
        <w:rPr>
          <w:rFonts w:ascii="Bookman Old Style" w:hAnsi="Bookman Old Style"/>
          <w:b/>
          <w:sz w:val="32"/>
          <w:szCs w:val="28"/>
        </w:rPr>
        <w:t xml:space="preserve"> январь</w:t>
      </w:r>
      <w:r>
        <w:rPr>
          <w:rFonts w:ascii="Bookman Old Style" w:hAnsi="Bookman Old Style"/>
          <w:b/>
          <w:i/>
          <w:sz w:val="32"/>
          <w:szCs w:val="32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месяц</w:t>
      </w:r>
    </w:p>
    <w:p w:rsidR="001535B9" w:rsidRDefault="001535B9" w:rsidP="001535B9">
      <w:pPr>
        <w:spacing w:after="0" w:line="240" w:lineRule="auto"/>
        <w:jc w:val="center"/>
        <w:rPr>
          <w:rFonts w:ascii="Bookman Old Style" w:hAnsi="Bookman Old Style"/>
          <w:b/>
          <w:sz w:val="32"/>
          <w:szCs w:val="40"/>
        </w:rPr>
      </w:pPr>
    </w:p>
    <w:tbl>
      <w:tblPr>
        <w:tblStyle w:val="a5"/>
        <w:tblW w:w="16020" w:type="dxa"/>
        <w:tblInd w:w="-601" w:type="dxa"/>
        <w:tblLayout w:type="fixed"/>
        <w:tblLook w:val="04A0"/>
      </w:tblPr>
      <w:tblGrid>
        <w:gridCol w:w="2836"/>
        <w:gridCol w:w="2078"/>
        <w:gridCol w:w="11106"/>
      </w:tblGrid>
      <w:tr w:rsidR="001535B9" w:rsidTr="001535B9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Default="00153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Образовательная область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Default="00153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Дети  </w:t>
            </w:r>
          </w:p>
        </w:tc>
        <w:tc>
          <w:tcPr>
            <w:tcW w:w="1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Default="00153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</w:t>
            </w:r>
          </w:p>
        </w:tc>
      </w:tr>
      <w:tr w:rsidR="001535B9" w:rsidTr="001535B9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F04" w:rsidRDefault="00CE2F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E2F04" w:rsidRDefault="00CE2F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35B9" w:rsidRDefault="001535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 (Ф.Э.М.П)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F04" w:rsidRDefault="00CE2F04" w:rsidP="00680B9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0B95" w:rsidRDefault="00680B95" w:rsidP="00680B9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Семён, Максим, </w:t>
            </w:r>
          </w:p>
          <w:p w:rsidR="001535B9" w:rsidRDefault="00680B95" w:rsidP="00680B9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Дима, Серёжа</w:t>
            </w:r>
          </w:p>
        </w:tc>
        <w:tc>
          <w:tcPr>
            <w:tcW w:w="1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F04" w:rsidRPr="00CE2F04" w:rsidRDefault="00CE2F04" w:rsidP="00CE2F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CE2F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чить составлять число 10 из двух меньших чисел и раскладывать его на два меньших числа.</w:t>
            </w:r>
          </w:p>
          <w:p w:rsidR="00CE2F04" w:rsidRPr="00CE2F04" w:rsidRDefault="00CE2F04" w:rsidP="00CE2F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</w:t>
            </w:r>
            <w:r w:rsidRPr="00CE2F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акреплять умение определять предыдущее, последующее число к </w:t>
            </w:r>
            <w:proofErr w:type="gramStart"/>
            <w:r w:rsidRPr="00CE2F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названному</w:t>
            </w:r>
            <w:proofErr w:type="gramEnd"/>
            <w:r w:rsidRPr="00CE2F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пределах 10.</w:t>
            </w:r>
          </w:p>
          <w:p w:rsidR="001535B9" w:rsidRPr="006E2E41" w:rsidRDefault="00CE2F04" w:rsidP="00CE2F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CE2F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родолжать совершенствовать вычислительные навыки при сложении двух чисел, используя цифры и математические знаки "+" и "=".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</w:t>
            </w:r>
            <w:r w:rsidRPr="00CE2F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родолжать формировать навыки ориентировки в пространстве и развивать произвольность и концентрацию внимания.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</w:t>
            </w:r>
            <w:r w:rsidRPr="00CE2F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родолжать формировать навыки ориентировки на листе бумаги в клетку.</w:t>
            </w:r>
          </w:p>
        </w:tc>
      </w:tr>
      <w:tr w:rsidR="001535B9" w:rsidTr="001535B9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Default="001535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Исслед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Default="00230E3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Алина, Сеня, Женя.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19B" w:rsidRPr="0092719B" w:rsidRDefault="001535B9" w:rsidP="0092719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2E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2719B" w:rsidRPr="009271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Обогащение и уточнение представлений детей о природе через элементарное экспериментирование.</w:t>
            </w:r>
          </w:p>
          <w:p w:rsidR="0092719B" w:rsidRPr="0092719B" w:rsidRDefault="0092719B" w:rsidP="0092719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71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у детей умений пользоваться приборами помощниками при проведении экспериментов.</w:t>
            </w:r>
          </w:p>
          <w:p w:rsidR="001535B9" w:rsidRPr="006E2E41" w:rsidRDefault="0092719B" w:rsidP="0092719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71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</w:t>
            </w:r>
            <w:r w:rsidR="00CE2F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9271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витие у детей познавательных способностей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(термометр для группы и улицы)</w:t>
            </w:r>
          </w:p>
        </w:tc>
      </w:tr>
      <w:tr w:rsidR="001535B9" w:rsidTr="001535B9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Default="001535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  <w:p w:rsidR="001535B9" w:rsidRDefault="001535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(Мир природы)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Default="001535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Диана,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Устинья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Света.</w:t>
            </w:r>
          </w:p>
        </w:tc>
        <w:tc>
          <w:tcPr>
            <w:tcW w:w="1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Pr="006E2E41" w:rsidRDefault="00230E3D" w:rsidP="006E2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41">
              <w:rPr>
                <w:rFonts w:ascii="Times New Roman" w:hAnsi="Times New Roman" w:cs="Times New Roman"/>
                <w:sz w:val="24"/>
                <w:szCs w:val="24"/>
              </w:rPr>
              <w:t>Закрепить знания об отличиях диких и домашних животных; продолжать учить сравнивать и устанавливать причинно-следственные связи, делать обобщения; воспитывать любовь и бережное отношение к природе.</w:t>
            </w:r>
          </w:p>
        </w:tc>
      </w:tr>
      <w:tr w:rsidR="001535B9" w:rsidTr="001535B9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Default="001535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  <w:p w:rsidR="001535B9" w:rsidRDefault="001535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(Окружающий мир)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E3D" w:rsidRDefault="00230E3D" w:rsidP="00230E3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Влада, Саида</w:t>
            </w:r>
          </w:p>
          <w:p w:rsidR="001535B9" w:rsidRDefault="00230E3D" w:rsidP="00230E3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Тимоша, Варя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</w:t>
            </w:r>
            <w:proofErr w:type="gramEnd"/>
          </w:p>
        </w:tc>
        <w:tc>
          <w:tcPr>
            <w:tcW w:w="1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Pr="006E2E41" w:rsidRDefault="006E2E4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E41">
              <w:rPr>
                <w:rFonts w:ascii="Times New Roman" w:hAnsi="Times New Roman" w:cs="Times New Roman"/>
                <w:sz w:val="24"/>
                <w:szCs w:val="24"/>
              </w:rPr>
              <w:t>Познакомить с понятием «музей» и его назначением; познакомить с внутренним оформлением и назначением помещения музея; воспитывать активность, любознательность.</w:t>
            </w:r>
          </w:p>
        </w:tc>
      </w:tr>
      <w:tr w:rsidR="001535B9" w:rsidTr="001535B9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5B9" w:rsidRDefault="001535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35B9" w:rsidRDefault="001535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Речевое развитие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Default="00230E3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Даня А. Алина. Максим. Глеб.</w:t>
            </w:r>
          </w:p>
        </w:tc>
        <w:tc>
          <w:tcPr>
            <w:tcW w:w="1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Pr="006E2E41" w:rsidRDefault="00CE2F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умение делить двусложные и трёхсложные слова с открытыми слогами на части. Формировать умение выделять последовательность звуков в простых словах. Р</w:t>
            </w:r>
            <w:r w:rsidRPr="00CE2F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азличать 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слух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вердые мягкие согласные</w:t>
            </w:r>
            <w:r w:rsidRPr="00CE2F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E2F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определять первый звук в слове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Ф</w:t>
            </w:r>
            <w:r w:rsidRPr="00CE2F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ормировать умение составлять распространенные предложения по сюжетным картинкам и вопросам;</w:t>
            </w:r>
          </w:p>
        </w:tc>
      </w:tr>
      <w:tr w:rsidR="001535B9" w:rsidTr="001535B9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Default="001535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Художественно-эстетическое развитие (Лепка)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Default="00230E3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Сережа,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Эльмир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Даня А. Алеша</w:t>
            </w:r>
          </w:p>
        </w:tc>
        <w:tc>
          <w:tcPr>
            <w:tcW w:w="1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Pr="006E2E41" w:rsidRDefault="006E2E41" w:rsidP="006E2E41">
            <w:pPr>
              <w:jc w:val="both"/>
              <w:rPr>
                <w:rFonts w:ascii="Times New Roman" w:hAnsi="Times New Roman" w:cs="Times New Roman"/>
              </w:rPr>
            </w:pPr>
            <w:r w:rsidRPr="006E2E41">
              <w:rPr>
                <w:rFonts w:ascii="Times New Roman" w:hAnsi="Times New Roman" w:cs="Times New Roman"/>
              </w:rPr>
              <w:t xml:space="preserve">Развивать навыки лепки барельефа – изображения из пластилина на плоской пластине; развивать навыки создания выпуклого изображения из пластилина; совершенствовать прием </w:t>
            </w:r>
            <w:proofErr w:type="spellStart"/>
            <w:r w:rsidRPr="006E2E41">
              <w:rPr>
                <w:rFonts w:ascii="Times New Roman" w:hAnsi="Times New Roman" w:cs="Times New Roman"/>
              </w:rPr>
              <w:t>примазывания</w:t>
            </w:r>
            <w:proofErr w:type="spellEnd"/>
            <w:r w:rsidRPr="006E2E41">
              <w:rPr>
                <w:rFonts w:ascii="Times New Roman" w:hAnsi="Times New Roman" w:cs="Times New Roman"/>
              </w:rPr>
              <w:t xml:space="preserve"> для скрепления частей изображения; развивать творческую фантазию и воображение. </w:t>
            </w:r>
          </w:p>
        </w:tc>
      </w:tr>
      <w:tr w:rsidR="001535B9" w:rsidTr="001535B9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Default="001535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Художественно-эстетическое развитие (Рисование)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E3D" w:rsidRDefault="00230E3D" w:rsidP="00230E3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Саша, Альбина,</w:t>
            </w:r>
          </w:p>
          <w:p w:rsidR="001535B9" w:rsidRDefault="00230E3D" w:rsidP="00230E3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Дима. Даня Д., Женя,</w:t>
            </w:r>
          </w:p>
        </w:tc>
        <w:tc>
          <w:tcPr>
            <w:tcW w:w="1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Pr="006E2E41" w:rsidRDefault="006E2E41" w:rsidP="006E2E4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E4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гжельской росписью; учить навыкам кистевой росписи; прививать любовь к народному искусству. Углубить и закрепить знание о гжельской росписи; закрепить понятие «колорит»; развивать эстетическое чувство цвета, чувство прекрасного; вызвать желание создавать красивый узор. </w:t>
            </w:r>
          </w:p>
        </w:tc>
      </w:tr>
      <w:tr w:rsidR="001535B9" w:rsidTr="001535B9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Default="001535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Художественно-эстетическое развитие (Аппликация)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B95" w:rsidRDefault="00CE2F04" w:rsidP="00680B9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Ксюша, </w:t>
            </w:r>
            <w:r w:rsidR="00680B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Варя Т.,</w:t>
            </w:r>
          </w:p>
          <w:p w:rsidR="001535B9" w:rsidRDefault="00CE2F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Варя Ф., </w:t>
            </w:r>
            <w:r w:rsidR="00680B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Глеб.</w:t>
            </w:r>
          </w:p>
        </w:tc>
        <w:tc>
          <w:tcPr>
            <w:tcW w:w="1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Pr="006E2E41" w:rsidRDefault="006E2E41" w:rsidP="006E2E4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2E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Учить создавать сказочные образы; продолжать учить вырезать симметричные детали, способом складывания  листа пополам; закреплять навыки аккуратного вырезывания и  наклеивания.</w:t>
            </w:r>
          </w:p>
        </w:tc>
      </w:tr>
    </w:tbl>
    <w:p w:rsidR="001535B9" w:rsidRDefault="001535B9" w:rsidP="001535B9">
      <w:pPr>
        <w:spacing w:after="0" w:line="240" w:lineRule="auto"/>
      </w:pPr>
    </w:p>
    <w:p w:rsidR="001535B9" w:rsidRDefault="001535B9" w:rsidP="001535B9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lastRenderedPageBreak/>
        <w:t xml:space="preserve">Образовательная область «Речевое развитие» </w:t>
      </w:r>
      <w:r>
        <w:rPr>
          <w:rFonts w:ascii="Bookman Old Style" w:hAnsi="Bookman Old Style"/>
          <w:b/>
          <w:sz w:val="28"/>
          <w:szCs w:val="28"/>
        </w:rPr>
        <w:t>на январь месяц</w:t>
      </w:r>
    </w:p>
    <w:p w:rsidR="001535B9" w:rsidRDefault="001535B9" w:rsidP="001535B9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2410"/>
        <w:gridCol w:w="8364"/>
        <w:gridCol w:w="5244"/>
      </w:tblGrid>
      <w:tr w:rsidR="001535B9" w:rsidTr="001535B9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Default="001535B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Default="00153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Перечень литературы для чтения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Default="0015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Развёрнутое содержание работы </w:t>
            </w:r>
          </w:p>
        </w:tc>
      </w:tr>
      <w:tr w:rsidR="001535B9" w:rsidTr="001535B9">
        <w:trPr>
          <w:cantSplit/>
          <w:trHeight w:val="2732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535B9" w:rsidRDefault="001535B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35B9" w:rsidRDefault="001535B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35B9" w:rsidRDefault="001535B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Приобщение к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художественной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1535B9" w:rsidRDefault="001535B9">
            <w:pPr>
              <w:ind w:left="113" w:right="113"/>
              <w:jc w:val="center"/>
              <w:rPr>
                <w:rFonts w:ascii="Bookman Old Style" w:hAnsi="Bookman Old Style"/>
                <w:b/>
                <w:i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литературе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Pr="00F15A88" w:rsidRDefault="007245F7" w:rsidP="00F15A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5A8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 неделя</w:t>
            </w:r>
            <w:r w:rsidRPr="00F15A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«</w:t>
            </w:r>
            <w:proofErr w:type="spellStart"/>
            <w:r w:rsidRPr="00F15A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Федул</w:t>
            </w:r>
            <w:proofErr w:type="spellEnd"/>
            <w:r w:rsidRPr="00F15A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что губы надул?..»; А.Пушкин. «Зима! Крестьянин торжествуя…» (из романа «Евгений Онегин»); А.Раскин. «Как папа бросил мяч под автомобиль», «Как папа укрощал собачку». Два дня в неделю чтение по выбору детей.</w:t>
            </w:r>
          </w:p>
          <w:p w:rsidR="007245F7" w:rsidRPr="00F15A88" w:rsidRDefault="007245F7" w:rsidP="00F15A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5A8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 неделя</w:t>
            </w:r>
            <w:r w:rsidRPr="00F15A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«Снегурочка» (по народным сюжетам); Е.Носов. «Как ворона на крыше заблудилась»; С.Есенин «Берёза». Два дня в неделю чтение по выбору детей.</w:t>
            </w:r>
          </w:p>
          <w:p w:rsidR="007245F7" w:rsidRPr="00F15A88" w:rsidRDefault="007245F7" w:rsidP="00F15A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5A8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 неделя</w:t>
            </w:r>
            <w:r w:rsidRPr="00F15A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«Голубая птица», </w:t>
            </w:r>
            <w:proofErr w:type="spellStart"/>
            <w:r w:rsidRPr="00F15A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туркм.</w:t>
            </w:r>
            <w:proofErr w:type="gramStart"/>
            <w:r w:rsidRPr="00F15A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,о</w:t>
            </w:r>
            <w:proofErr w:type="gramEnd"/>
            <w:r w:rsidRPr="00F15A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</w:t>
            </w:r>
            <w:proofErr w:type="spellEnd"/>
            <w:r w:rsidRPr="00F15A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А.Александровой и </w:t>
            </w:r>
            <w:proofErr w:type="spellStart"/>
            <w:r w:rsidRPr="00F15A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М.Туберовского</w:t>
            </w:r>
            <w:proofErr w:type="spellEnd"/>
            <w:r w:rsidRPr="00F15A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proofErr w:type="spellStart"/>
            <w:r w:rsidRPr="00F15A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Б.Поттер</w:t>
            </w:r>
            <w:proofErr w:type="spellEnd"/>
            <w:r w:rsidRPr="00F15A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«Сказка про </w:t>
            </w:r>
            <w:proofErr w:type="spellStart"/>
            <w:r w:rsidRPr="00F15A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Джемайму</w:t>
            </w:r>
            <w:proofErr w:type="spellEnd"/>
            <w:r w:rsidRPr="00F15A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15A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Нырнивлужу</w:t>
            </w:r>
            <w:proofErr w:type="spellEnd"/>
            <w:r w:rsidRPr="00F15A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», пер. с англ. И.</w:t>
            </w:r>
            <w:r w:rsidR="00987032" w:rsidRPr="00F15A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15A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Токмаковой</w:t>
            </w:r>
            <w:proofErr w:type="spellEnd"/>
            <w:r w:rsidRPr="00F15A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987032" w:rsidRPr="00F15A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Два дня в неделю чтение по выбору детей.</w:t>
            </w:r>
          </w:p>
          <w:p w:rsidR="00987032" w:rsidRPr="00F15A88" w:rsidRDefault="00987032" w:rsidP="00F15A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5A8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 неделя</w:t>
            </w:r>
            <w:r w:rsidRPr="00F15A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 Б.Брехт. «Зимний разговор через форточку», пер. с </w:t>
            </w:r>
            <w:proofErr w:type="gramStart"/>
            <w:r w:rsidRPr="00F15A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нем</w:t>
            </w:r>
            <w:proofErr w:type="gramEnd"/>
            <w:r w:rsidRPr="00F15A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К.Орешин; Н.Рубцов «Про зайца». Два дня в неделю чтение по выбору детей.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Pr="00F15A88" w:rsidRDefault="001535B9" w:rsidP="00F15A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5A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интерес и потребность в чтении (восприятии) книг. Развитие литературной речи. Развитие интереса к художественной литературе. Привлекать внимание детей к выразительным средствам (образные слова и выражения, эпитеты, сравнения). Пополнять литературный багаж детей сказками, рассказами, стихотворениями, загадками, считалками, скороговорками. Воспитывать сострадание и сочувствие к героям книги, отождествлять себя с полюбившимся персонажем. Развивать у детей чувство юмора.</w:t>
            </w:r>
          </w:p>
        </w:tc>
      </w:tr>
    </w:tbl>
    <w:p w:rsidR="001535B9" w:rsidRDefault="001535B9" w:rsidP="001535B9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1535B9" w:rsidRDefault="001535B9" w:rsidP="001535B9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t>Образовательная область «Художественно – эстетическое развитие»</w:t>
      </w:r>
    </w:p>
    <w:p w:rsidR="001535B9" w:rsidRDefault="001535B9" w:rsidP="001535B9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на </w:t>
      </w:r>
      <w:r>
        <w:rPr>
          <w:rFonts w:ascii="Bookman Old Style" w:hAnsi="Bookman Old Style"/>
          <w:b/>
          <w:sz w:val="32"/>
          <w:szCs w:val="28"/>
        </w:rPr>
        <w:t>январь</w:t>
      </w:r>
      <w:r>
        <w:rPr>
          <w:rFonts w:ascii="Bookman Old Style" w:hAnsi="Bookman Old Style"/>
          <w:b/>
          <w:sz w:val="32"/>
          <w:szCs w:val="32"/>
        </w:rPr>
        <w:t xml:space="preserve"> месяц</w:t>
      </w:r>
    </w:p>
    <w:p w:rsidR="001535B9" w:rsidRDefault="001535B9" w:rsidP="001535B9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2410"/>
        <w:gridCol w:w="8364"/>
        <w:gridCol w:w="5244"/>
      </w:tblGrid>
      <w:tr w:rsidR="001535B9" w:rsidTr="001535B9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Pr="00C25724" w:rsidRDefault="00153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2572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Pr="00C25724" w:rsidRDefault="00C25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2572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 работы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Pr="00C25724" w:rsidRDefault="00153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2572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Методические приёмы</w:t>
            </w:r>
          </w:p>
        </w:tc>
      </w:tr>
      <w:tr w:rsidR="001535B9" w:rsidTr="001535B9">
        <w:trPr>
          <w:cantSplit/>
          <w:trHeight w:val="2078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535B9" w:rsidRDefault="001535B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35B9" w:rsidRDefault="001535B9">
            <w:pPr>
              <w:ind w:left="113" w:right="113"/>
              <w:jc w:val="center"/>
              <w:rPr>
                <w:rFonts w:ascii="Bookman Old Style" w:hAnsi="Bookman Old Style"/>
                <w:b/>
                <w:i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Конструктивно –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модельная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деятельности</w:t>
            </w:r>
          </w:p>
        </w:tc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5B9" w:rsidRPr="00F15A88" w:rsidRDefault="00987032" w:rsidP="00F15A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5A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Упражнять детей в составлении планов строительства, совершенствовать конструкторские способности. Формировать совместную поисковую деятельность. Развивать умения делать, самостоятельные исследования и выводы.</w:t>
            </w:r>
          </w:p>
          <w:p w:rsidR="00987032" w:rsidRPr="00F15A88" w:rsidRDefault="00987032" w:rsidP="00F15A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15A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Недирективная</w:t>
            </w:r>
            <w:proofErr w:type="spellEnd"/>
            <w:r w:rsidRPr="00F15A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помощь со стороны воспитателя в организации и проведении игр (при необходимости).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5B9" w:rsidRPr="00F15A88" w:rsidRDefault="00987032" w:rsidP="00F15A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5A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Конструирование «Проекты городов».</w:t>
            </w:r>
          </w:p>
          <w:p w:rsidR="00987032" w:rsidRPr="00F15A88" w:rsidRDefault="00987032" w:rsidP="00F15A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5A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 о городе Озёры.</w:t>
            </w:r>
          </w:p>
          <w:p w:rsidR="00987032" w:rsidRPr="00F15A88" w:rsidRDefault="00987032" w:rsidP="00F15A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5A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Строительные игры из  различных конструкторов.</w:t>
            </w:r>
          </w:p>
          <w:p w:rsidR="00987032" w:rsidRPr="00F15A88" w:rsidRDefault="00987032" w:rsidP="00F15A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87032" w:rsidRPr="00F15A88" w:rsidRDefault="00987032" w:rsidP="00F15A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5A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Конструирование по замыслу.</w:t>
            </w:r>
          </w:p>
        </w:tc>
      </w:tr>
    </w:tbl>
    <w:p w:rsidR="001535B9" w:rsidRDefault="001535B9" w:rsidP="001535B9">
      <w:pPr>
        <w:spacing w:after="0" w:line="240" w:lineRule="auto"/>
      </w:pPr>
    </w:p>
    <w:p w:rsidR="001535B9" w:rsidRDefault="001535B9" w:rsidP="001535B9">
      <w:pPr>
        <w:spacing w:after="0" w:line="240" w:lineRule="auto"/>
      </w:pPr>
    </w:p>
    <w:p w:rsidR="001535B9" w:rsidRDefault="001535B9" w:rsidP="001535B9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i/>
          <w:sz w:val="32"/>
          <w:szCs w:val="32"/>
        </w:rPr>
        <w:lastRenderedPageBreak/>
        <w:t xml:space="preserve">Минутки безопасности на </w:t>
      </w:r>
      <w:r w:rsidR="00C25724">
        <w:rPr>
          <w:rFonts w:ascii="Bookman Old Style" w:hAnsi="Bookman Old Style"/>
          <w:b/>
          <w:sz w:val="32"/>
          <w:szCs w:val="32"/>
        </w:rPr>
        <w:t>месяц  январь</w:t>
      </w:r>
    </w:p>
    <w:p w:rsidR="00C25724" w:rsidRDefault="00C25724" w:rsidP="001535B9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</w:p>
    <w:tbl>
      <w:tblPr>
        <w:tblStyle w:val="a5"/>
        <w:tblW w:w="16018" w:type="dxa"/>
        <w:tblInd w:w="-601" w:type="dxa"/>
        <w:tblLook w:val="04A0"/>
      </w:tblPr>
      <w:tblGrid>
        <w:gridCol w:w="1843"/>
        <w:gridCol w:w="14175"/>
      </w:tblGrid>
      <w:tr w:rsidR="00C25724" w:rsidTr="00C25724">
        <w:tc>
          <w:tcPr>
            <w:tcW w:w="1843" w:type="dxa"/>
          </w:tcPr>
          <w:p w:rsidR="00C25724" w:rsidRPr="00C25724" w:rsidRDefault="00C25724" w:rsidP="00153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72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5" w:type="dxa"/>
          </w:tcPr>
          <w:p w:rsidR="00C25724" w:rsidRPr="00C25724" w:rsidRDefault="00C25724" w:rsidP="00153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72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Развёрнутое содержание работы</w:t>
            </w:r>
          </w:p>
        </w:tc>
      </w:tr>
      <w:tr w:rsidR="00C25724" w:rsidRPr="00F15A88" w:rsidTr="00C25724">
        <w:tc>
          <w:tcPr>
            <w:tcW w:w="1843" w:type="dxa"/>
          </w:tcPr>
          <w:p w:rsidR="00C25724" w:rsidRPr="00F15A88" w:rsidRDefault="00F15A88" w:rsidP="0015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A88">
              <w:rPr>
                <w:rFonts w:ascii="Times New Roman" w:hAnsi="Times New Roman" w:cs="Times New Roman"/>
                <w:sz w:val="24"/>
                <w:szCs w:val="24"/>
              </w:rPr>
              <w:t>10.01.</w:t>
            </w:r>
          </w:p>
        </w:tc>
        <w:tc>
          <w:tcPr>
            <w:tcW w:w="14175" w:type="dxa"/>
          </w:tcPr>
          <w:p w:rsidR="00E474CF" w:rsidRPr="00E474CF" w:rsidRDefault="00E474CF" w:rsidP="00E474CF">
            <w:pPr>
              <w:widowControl w:val="0"/>
              <w:numPr>
                <w:ilvl w:val="0"/>
                <w:numId w:val="19"/>
              </w:numPr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74CF">
              <w:rPr>
                <w:rFonts w:ascii="Times New Roman" w:hAnsi="Times New Roman" w:cs="Times New Roman"/>
                <w:sz w:val="24"/>
                <w:szCs w:val="24"/>
              </w:rPr>
              <w:t>При пользовании ножом его можно брать только за ручку, ни в коем случае за лезвие.</w:t>
            </w:r>
          </w:p>
          <w:p w:rsidR="00E474CF" w:rsidRPr="00E474CF" w:rsidRDefault="00E474CF" w:rsidP="00E474CF">
            <w:pPr>
              <w:widowControl w:val="0"/>
              <w:numPr>
                <w:ilvl w:val="0"/>
                <w:numId w:val="19"/>
              </w:numPr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74CF">
              <w:rPr>
                <w:rFonts w:ascii="Times New Roman" w:hAnsi="Times New Roman" w:cs="Times New Roman"/>
                <w:sz w:val="24"/>
                <w:szCs w:val="24"/>
              </w:rPr>
              <w:t>Нельзя резать ножом твердые предметы, он может соскользнуть и поранить руку.</w:t>
            </w:r>
          </w:p>
          <w:p w:rsidR="00C25724" w:rsidRPr="00E474CF" w:rsidRDefault="00E474CF" w:rsidP="00E474CF">
            <w:pPr>
              <w:widowControl w:val="0"/>
              <w:numPr>
                <w:ilvl w:val="0"/>
                <w:numId w:val="19"/>
              </w:numPr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74CF">
              <w:rPr>
                <w:rFonts w:ascii="Times New Roman" w:hAnsi="Times New Roman" w:cs="Times New Roman"/>
                <w:sz w:val="24"/>
                <w:szCs w:val="24"/>
              </w:rPr>
              <w:t>Нельзя собирать осколки стекла руками.</w:t>
            </w:r>
          </w:p>
        </w:tc>
      </w:tr>
      <w:tr w:rsidR="00C25724" w:rsidRPr="00F15A88" w:rsidTr="00C25724">
        <w:tc>
          <w:tcPr>
            <w:tcW w:w="1843" w:type="dxa"/>
          </w:tcPr>
          <w:p w:rsidR="00C25724" w:rsidRPr="00F15A88" w:rsidRDefault="00F15A88" w:rsidP="0015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</w:t>
            </w:r>
          </w:p>
        </w:tc>
        <w:tc>
          <w:tcPr>
            <w:tcW w:w="14175" w:type="dxa"/>
          </w:tcPr>
          <w:p w:rsidR="00C25724" w:rsidRPr="00E474CF" w:rsidRDefault="00E474CF" w:rsidP="00E474CF">
            <w:pPr>
              <w:widowControl w:val="0"/>
              <w:numPr>
                <w:ilvl w:val="0"/>
                <w:numId w:val="20"/>
              </w:numPr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74CF">
              <w:rPr>
                <w:rFonts w:ascii="Times New Roman" w:hAnsi="Times New Roman" w:cs="Times New Roman"/>
                <w:sz w:val="24"/>
                <w:szCs w:val="24"/>
              </w:rPr>
              <w:t>Принимать витамины можно не более одного — двух драже в день в присутствии взрослых.</w:t>
            </w:r>
          </w:p>
        </w:tc>
      </w:tr>
      <w:tr w:rsidR="00C25724" w:rsidRPr="00F15A88" w:rsidTr="00C25724">
        <w:tc>
          <w:tcPr>
            <w:tcW w:w="1843" w:type="dxa"/>
          </w:tcPr>
          <w:p w:rsidR="00C25724" w:rsidRPr="00F15A88" w:rsidRDefault="00F15A88" w:rsidP="0015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</w:t>
            </w:r>
          </w:p>
        </w:tc>
        <w:tc>
          <w:tcPr>
            <w:tcW w:w="14175" w:type="dxa"/>
          </w:tcPr>
          <w:p w:rsidR="00C25724" w:rsidRPr="00E474CF" w:rsidRDefault="00F15A88" w:rsidP="00F15A88">
            <w:pPr>
              <w:widowControl w:val="0"/>
              <w:numPr>
                <w:ilvl w:val="0"/>
                <w:numId w:val="17"/>
              </w:numPr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74CF">
              <w:rPr>
                <w:rFonts w:ascii="Times New Roman" w:hAnsi="Times New Roman" w:cs="Times New Roman"/>
                <w:sz w:val="24"/>
                <w:szCs w:val="24"/>
              </w:rPr>
              <w:t>Если в помещении, даже при отключенной плите, ощущается запах газа, нужно немедленно открыть окно, вызвать газовую службу по телефону 04 и выйти на улицу.</w:t>
            </w:r>
          </w:p>
        </w:tc>
      </w:tr>
      <w:tr w:rsidR="00C25724" w:rsidRPr="00F15A88" w:rsidTr="00C25724">
        <w:tc>
          <w:tcPr>
            <w:tcW w:w="1843" w:type="dxa"/>
          </w:tcPr>
          <w:p w:rsidR="00C25724" w:rsidRPr="00F15A88" w:rsidRDefault="00F15A88" w:rsidP="0015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</w:t>
            </w:r>
          </w:p>
        </w:tc>
        <w:tc>
          <w:tcPr>
            <w:tcW w:w="14175" w:type="dxa"/>
          </w:tcPr>
          <w:p w:rsidR="00C25724" w:rsidRPr="00E474CF" w:rsidRDefault="00E474CF" w:rsidP="00E4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 </w:t>
            </w:r>
            <w:r w:rsidRPr="00E474CF">
              <w:rPr>
                <w:rFonts w:ascii="Times New Roman" w:hAnsi="Times New Roman" w:cs="Times New Roman"/>
                <w:sz w:val="24"/>
                <w:szCs w:val="24"/>
              </w:rPr>
              <w:t>Нельзя играть рядом с дорогой  в мяч, кататься на санках, коньках, лыжах</w:t>
            </w:r>
          </w:p>
        </w:tc>
      </w:tr>
      <w:tr w:rsidR="00C25724" w:rsidRPr="00F15A88" w:rsidTr="00C25724">
        <w:tc>
          <w:tcPr>
            <w:tcW w:w="1843" w:type="dxa"/>
          </w:tcPr>
          <w:p w:rsidR="00C25724" w:rsidRPr="00F15A88" w:rsidRDefault="00F15A88" w:rsidP="0015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</w:t>
            </w:r>
          </w:p>
        </w:tc>
        <w:tc>
          <w:tcPr>
            <w:tcW w:w="14175" w:type="dxa"/>
          </w:tcPr>
          <w:p w:rsidR="00C25724" w:rsidRPr="00E474CF" w:rsidRDefault="00E474CF" w:rsidP="00E474CF">
            <w:pPr>
              <w:widowControl w:val="0"/>
              <w:numPr>
                <w:ilvl w:val="0"/>
                <w:numId w:val="21"/>
              </w:numPr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74CF">
              <w:rPr>
                <w:rFonts w:ascii="Times New Roman" w:hAnsi="Times New Roman" w:cs="Times New Roman"/>
                <w:sz w:val="24"/>
                <w:szCs w:val="24"/>
              </w:rPr>
              <w:t xml:space="preserve">Нельзя впускать в дом никого, кроме </w:t>
            </w:r>
            <w:proofErr w:type="gramStart"/>
            <w:r w:rsidRPr="00E474CF">
              <w:rPr>
                <w:rFonts w:ascii="Times New Roman" w:hAnsi="Times New Roman" w:cs="Times New Roman"/>
                <w:sz w:val="24"/>
                <w:szCs w:val="24"/>
              </w:rPr>
              <w:t>близких</w:t>
            </w:r>
            <w:proofErr w:type="gramEnd"/>
            <w:r w:rsidRPr="00E474CF">
              <w:rPr>
                <w:rFonts w:ascii="Times New Roman" w:hAnsi="Times New Roman" w:cs="Times New Roman"/>
                <w:sz w:val="24"/>
                <w:szCs w:val="24"/>
              </w:rPr>
              <w:t>, даже если нез</w:t>
            </w:r>
            <w:r w:rsidR="00A53FFE">
              <w:rPr>
                <w:rFonts w:ascii="Times New Roman" w:hAnsi="Times New Roman" w:cs="Times New Roman"/>
                <w:sz w:val="24"/>
                <w:szCs w:val="24"/>
              </w:rPr>
              <w:t>накомец одет в форму полицейского</w:t>
            </w:r>
            <w:r w:rsidRPr="00E474CF">
              <w:rPr>
                <w:rFonts w:ascii="Times New Roman" w:hAnsi="Times New Roman" w:cs="Times New Roman"/>
                <w:sz w:val="24"/>
                <w:szCs w:val="24"/>
              </w:rPr>
              <w:t xml:space="preserve"> или врача.</w:t>
            </w:r>
          </w:p>
        </w:tc>
      </w:tr>
      <w:tr w:rsidR="00C25724" w:rsidRPr="00F15A88" w:rsidTr="00C25724">
        <w:tc>
          <w:tcPr>
            <w:tcW w:w="1843" w:type="dxa"/>
          </w:tcPr>
          <w:p w:rsidR="00C25724" w:rsidRPr="00F15A88" w:rsidRDefault="00F15A88" w:rsidP="0015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</w:t>
            </w:r>
          </w:p>
        </w:tc>
        <w:tc>
          <w:tcPr>
            <w:tcW w:w="14175" w:type="dxa"/>
          </w:tcPr>
          <w:p w:rsidR="00E474CF" w:rsidRPr="00E474CF" w:rsidRDefault="00E474CF" w:rsidP="00E474CF">
            <w:pPr>
              <w:widowControl w:val="0"/>
              <w:numPr>
                <w:ilvl w:val="0"/>
                <w:numId w:val="25"/>
              </w:numPr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74CF">
              <w:rPr>
                <w:rFonts w:ascii="Times New Roman" w:hAnsi="Times New Roman" w:cs="Times New Roman"/>
                <w:sz w:val="24"/>
                <w:szCs w:val="24"/>
              </w:rPr>
              <w:t>Опасно выходить на тонкий лед и кататься на коньках возле проруби.</w:t>
            </w:r>
          </w:p>
          <w:p w:rsidR="00C25724" w:rsidRPr="00E474CF" w:rsidRDefault="00E474CF" w:rsidP="00E474CF">
            <w:pPr>
              <w:widowControl w:val="0"/>
              <w:numPr>
                <w:ilvl w:val="0"/>
                <w:numId w:val="25"/>
              </w:numPr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74CF">
              <w:rPr>
                <w:rFonts w:ascii="Times New Roman" w:hAnsi="Times New Roman" w:cs="Times New Roman"/>
                <w:sz w:val="24"/>
                <w:szCs w:val="24"/>
              </w:rPr>
              <w:t>Нельзя испытывать толщину льда прыгая на нем.</w:t>
            </w:r>
          </w:p>
        </w:tc>
      </w:tr>
      <w:tr w:rsidR="00C25724" w:rsidRPr="00F15A88" w:rsidTr="00C25724">
        <w:tc>
          <w:tcPr>
            <w:tcW w:w="1843" w:type="dxa"/>
          </w:tcPr>
          <w:p w:rsidR="00C25724" w:rsidRPr="00F15A88" w:rsidRDefault="00F15A88" w:rsidP="0015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4175" w:type="dxa"/>
          </w:tcPr>
          <w:p w:rsidR="00C25724" w:rsidRPr="00E474CF" w:rsidRDefault="00F15A88" w:rsidP="00F15A88">
            <w:pPr>
              <w:widowControl w:val="0"/>
              <w:numPr>
                <w:ilvl w:val="0"/>
                <w:numId w:val="15"/>
              </w:numPr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74CF">
              <w:rPr>
                <w:rFonts w:ascii="Times New Roman" w:hAnsi="Times New Roman" w:cs="Times New Roman"/>
                <w:sz w:val="24"/>
                <w:szCs w:val="24"/>
              </w:rPr>
              <w:t>Нельзя сушить одежду над открытым огнем.</w:t>
            </w:r>
          </w:p>
        </w:tc>
      </w:tr>
      <w:tr w:rsidR="00C25724" w:rsidRPr="00F15A88" w:rsidTr="00C25724">
        <w:tc>
          <w:tcPr>
            <w:tcW w:w="1843" w:type="dxa"/>
          </w:tcPr>
          <w:p w:rsidR="00C25724" w:rsidRPr="00F15A88" w:rsidRDefault="00F15A88" w:rsidP="0015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</w:t>
            </w:r>
          </w:p>
        </w:tc>
        <w:tc>
          <w:tcPr>
            <w:tcW w:w="14175" w:type="dxa"/>
          </w:tcPr>
          <w:p w:rsidR="00C25724" w:rsidRPr="00E474CF" w:rsidRDefault="00E474CF" w:rsidP="00E474CF">
            <w:pPr>
              <w:widowControl w:val="0"/>
              <w:numPr>
                <w:ilvl w:val="0"/>
                <w:numId w:val="22"/>
              </w:numPr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74CF">
              <w:rPr>
                <w:rFonts w:ascii="Times New Roman" w:hAnsi="Times New Roman" w:cs="Times New Roman"/>
                <w:sz w:val="24"/>
                <w:szCs w:val="24"/>
              </w:rPr>
              <w:t>Нельзя вставать на подоконник и высовываться из окна.</w:t>
            </w:r>
          </w:p>
        </w:tc>
      </w:tr>
      <w:tr w:rsidR="00C25724" w:rsidRPr="00F15A88" w:rsidTr="00C25724">
        <w:tc>
          <w:tcPr>
            <w:tcW w:w="1843" w:type="dxa"/>
          </w:tcPr>
          <w:p w:rsidR="00C25724" w:rsidRPr="00F15A88" w:rsidRDefault="00F15A88" w:rsidP="0015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4175" w:type="dxa"/>
          </w:tcPr>
          <w:p w:rsidR="00C25724" w:rsidRPr="00E474CF" w:rsidRDefault="00F15A88" w:rsidP="00F15A88">
            <w:pPr>
              <w:widowControl w:val="0"/>
              <w:numPr>
                <w:ilvl w:val="0"/>
                <w:numId w:val="18"/>
              </w:numPr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74CF">
              <w:rPr>
                <w:rFonts w:ascii="Times New Roman" w:hAnsi="Times New Roman" w:cs="Times New Roman"/>
                <w:sz w:val="24"/>
                <w:szCs w:val="24"/>
              </w:rPr>
              <w:t>При возгорании электроприбора необходимо отключить его от сети и накрыть ковриком или одеялом, чтобы предотвратить доступ кислорода.</w:t>
            </w:r>
          </w:p>
        </w:tc>
      </w:tr>
      <w:tr w:rsidR="00C25724" w:rsidRPr="00F15A88" w:rsidTr="00C25724">
        <w:tc>
          <w:tcPr>
            <w:tcW w:w="1843" w:type="dxa"/>
          </w:tcPr>
          <w:p w:rsidR="00C25724" w:rsidRPr="00F15A88" w:rsidRDefault="00F15A88" w:rsidP="0015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</w:t>
            </w:r>
          </w:p>
        </w:tc>
        <w:tc>
          <w:tcPr>
            <w:tcW w:w="14175" w:type="dxa"/>
          </w:tcPr>
          <w:p w:rsidR="00E474CF" w:rsidRPr="00E474CF" w:rsidRDefault="00E474CF" w:rsidP="00E474CF">
            <w:pPr>
              <w:widowControl w:val="0"/>
              <w:numPr>
                <w:ilvl w:val="0"/>
                <w:numId w:val="23"/>
              </w:numPr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74CF">
              <w:rPr>
                <w:rFonts w:ascii="Times New Roman" w:hAnsi="Times New Roman" w:cs="Times New Roman"/>
                <w:sz w:val="24"/>
                <w:szCs w:val="24"/>
              </w:rPr>
              <w:t>Переходить дорогу только по пешеходному переходу.</w:t>
            </w:r>
          </w:p>
        </w:tc>
      </w:tr>
      <w:tr w:rsidR="00C25724" w:rsidRPr="00F15A88" w:rsidTr="00C25724">
        <w:tc>
          <w:tcPr>
            <w:tcW w:w="1843" w:type="dxa"/>
          </w:tcPr>
          <w:p w:rsidR="00C25724" w:rsidRPr="00F15A88" w:rsidRDefault="00F15A88" w:rsidP="0015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</w:t>
            </w:r>
          </w:p>
        </w:tc>
        <w:tc>
          <w:tcPr>
            <w:tcW w:w="14175" w:type="dxa"/>
          </w:tcPr>
          <w:p w:rsidR="00C25724" w:rsidRPr="00E474CF" w:rsidRDefault="00E474CF" w:rsidP="00E474CF">
            <w:pPr>
              <w:widowControl w:val="0"/>
              <w:numPr>
                <w:ilvl w:val="0"/>
                <w:numId w:val="26"/>
              </w:numPr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74CF">
              <w:rPr>
                <w:rFonts w:ascii="Times New Roman" w:hAnsi="Times New Roman" w:cs="Times New Roman"/>
                <w:sz w:val="24"/>
                <w:szCs w:val="24"/>
              </w:rPr>
              <w:t>Если чувствуешь недомогание, тошноту обязательно расскажи взрослым, скажи</w:t>
            </w:r>
            <w:r w:rsidR="00A53F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474CF">
              <w:rPr>
                <w:rFonts w:ascii="Times New Roman" w:hAnsi="Times New Roman" w:cs="Times New Roman"/>
                <w:sz w:val="24"/>
                <w:szCs w:val="24"/>
              </w:rPr>
              <w:t xml:space="preserve"> что ты брал в рот.</w:t>
            </w:r>
          </w:p>
        </w:tc>
      </w:tr>
      <w:tr w:rsidR="00C25724" w:rsidRPr="00F15A88" w:rsidTr="00C25724">
        <w:tc>
          <w:tcPr>
            <w:tcW w:w="1843" w:type="dxa"/>
          </w:tcPr>
          <w:p w:rsidR="00C25724" w:rsidRPr="00F15A88" w:rsidRDefault="00F15A88" w:rsidP="0015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4175" w:type="dxa"/>
          </w:tcPr>
          <w:p w:rsidR="00C25724" w:rsidRPr="00E474CF" w:rsidRDefault="00F15A88" w:rsidP="00F15A88">
            <w:pPr>
              <w:widowControl w:val="0"/>
              <w:numPr>
                <w:ilvl w:val="0"/>
                <w:numId w:val="15"/>
              </w:numPr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74CF">
              <w:rPr>
                <w:rFonts w:ascii="Times New Roman" w:hAnsi="Times New Roman" w:cs="Times New Roman"/>
                <w:sz w:val="24"/>
                <w:szCs w:val="24"/>
              </w:rPr>
              <w:t>Нельзя играть со спичками, зажигалками</w:t>
            </w:r>
          </w:p>
        </w:tc>
      </w:tr>
      <w:tr w:rsidR="00C25724" w:rsidRPr="00F15A88" w:rsidTr="00C25724">
        <w:tc>
          <w:tcPr>
            <w:tcW w:w="1843" w:type="dxa"/>
          </w:tcPr>
          <w:p w:rsidR="00C25724" w:rsidRPr="00F15A88" w:rsidRDefault="00F15A88" w:rsidP="0015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4175" w:type="dxa"/>
          </w:tcPr>
          <w:p w:rsidR="00E474CF" w:rsidRPr="00E474CF" w:rsidRDefault="00E474CF" w:rsidP="00E474CF">
            <w:pPr>
              <w:widowControl w:val="0"/>
              <w:numPr>
                <w:ilvl w:val="0"/>
                <w:numId w:val="24"/>
              </w:numPr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74CF">
              <w:rPr>
                <w:rFonts w:ascii="Times New Roman" w:hAnsi="Times New Roman" w:cs="Times New Roman"/>
                <w:sz w:val="24"/>
                <w:szCs w:val="24"/>
              </w:rPr>
              <w:t>Не садитесь в чужие автомобили.</w:t>
            </w:r>
          </w:p>
          <w:p w:rsidR="00E474CF" w:rsidRPr="00E474CF" w:rsidRDefault="00E474CF" w:rsidP="00E474CF">
            <w:pPr>
              <w:widowControl w:val="0"/>
              <w:numPr>
                <w:ilvl w:val="0"/>
                <w:numId w:val="24"/>
              </w:numPr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74CF">
              <w:rPr>
                <w:rFonts w:ascii="Times New Roman" w:hAnsi="Times New Roman" w:cs="Times New Roman"/>
                <w:sz w:val="24"/>
                <w:szCs w:val="24"/>
              </w:rPr>
              <w:t>Всегда закрывайте дверь своего дома.</w:t>
            </w:r>
          </w:p>
          <w:p w:rsidR="00C25724" w:rsidRPr="00E474CF" w:rsidRDefault="00E474CF" w:rsidP="00E474CF">
            <w:pPr>
              <w:widowControl w:val="0"/>
              <w:numPr>
                <w:ilvl w:val="0"/>
                <w:numId w:val="24"/>
              </w:numPr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74CF">
              <w:rPr>
                <w:rFonts w:ascii="Times New Roman" w:hAnsi="Times New Roman" w:cs="Times New Roman"/>
                <w:sz w:val="24"/>
                <w:szCs w:val="24"/>
              </w:rPr>
              <w:t>Просите о помощи люде</w:t>
            </w:r>
            <w:r w:rsidR="00A53FFE">
              <w:rPr>
                <w:rFonts w:ascii="Times New Roman" w:hAnsi="Times New Roman" w:cs="Times New Roman"/>
                <w:sz w:val="24"/>
                <w:szCs w:val="24"/>
              </w:rPr>
              <w:t>й в форменной одежде (полицейский, военный, врач, пожарный</w:t>
            </w:r>
            <w:r w:rsidRPr="00E474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25724" w:rsidRPr="00F15A88" w:rsidTr="00C25724">
        <w:tc>
          <w:tcPr>
            <w:tcW w:w="1843" w:type="dxa"/>
          </w:tcPr>
          <w:p w:rsidR="00C25724" w:rsidRPr="00F15A88" w:rsidRDefault="00F15A88" w:rsidP="0015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</w:p>
        </w:tc>
        <w:tc>
          <w:tcPr>
            <w:tcW w:w="14175" w:type="dxa"/>
          </w:tcPr>
          <w:p w:rsidR="00E474CF" w:rsidRPr="00E474CF" w:rsidRDefault="00E474CF" w:rsidP="00E474CF">
            <w:pPr>
              <w:widowControl w:val="0"/>
              <w:numPr>
                <w:ilvl w:val="0"/>
                <w:numId w:val="27"/>
              </w:numPr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74CF">
              <w:rPr>
                <w:rFonts w:ascii="Times New Roman" w:hAnsi="Times New Roman" w:cs="Times New Roman"/>
                <w:sz w:val="24"/>
                <w:szCs w:val="24"/>
              </w:rPr>
              <w:t>Избегайте общения с чужими и бездомными животными.</w:t>
            </w:r>
          </w:p>
          <w:p w:rsidR="00E474CF" w:rsidRPr="00E474CF" w:rsidRDefault="00E474CF" w:rsidP="00E474CF">
            <w:pPr>
              <w:widowControl w:val="0"/>
              <w:numPr>
                <w:ilvl w:val="0"/>
                <w:numId w:val="27"/>
              </w:numPr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74CF">
              <w:rPr>
                <w:rFonts w:ascii="Times New Roman" w:hAnsi="Times New Roman" w:cs="Times New Roman"/>
                <w:sz w:val="24"/>
                <w:szCs w:val="24"/>
              </w:rPr>
              <w:t>Избегайте общения с дикими животными в природе.</w:t>
            </w:r>
          </w:p>
          <w:p w:rsidR="00C25724" w:rsidRPr="00E474CF" w:rsidRDefault="00E474CF" w:rsidP="00E474CF">
            <w:pPr>
              <w:widowControl w:val="0"/>
              <w:numPr>
                <w:ilvl w:val="0"/>
                <w:numId w:val="27"/>
              </w:numPr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74CF">
              <w:rPr>
                <w:rFonts w:ascii="Times New Roman" w:hAnsi="Times New Roman" w:cs="Times New Roman"/>
                <w:sz w:val="24"/>
                <w:szCs w:val="24"/>
              </w:rPr>
              <w:t>Корректно ведите себя с животными в зоопарке.</w:t>
            </w:r>
          </w:p>
        </w:tc>
      </w:tr>
      <w:tr w:rsidR="00F15A88" w:rsidRPr="00F15A88" w:rsidTr="00C25724">
        <w:tc>
          <w:tcPr>
            <w:tcW w:w="1843" w:type="dxa"/>
          </w:tcPr>
          <w:p w:rsidR="00F15A88" w:rsidRDefault="00F15A88" w:rsidP="0015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</w:p>
        </w:tc>
        <w:tc>
          <w:tcPr>
            <w:tcW w:w="14175" w:type="dxa"/>
          </w:tcPr>
          <w:p w:rsidR="00F15A88" w:rsidRPr="00E474CF" w:rsidRDefault="00F15A88" w:rsidP="00F15A88">
            <w:pPr>
              <w:widowControl w:val="0"/>
              <w:numPr>
                <w:ilvl w:val="0"/>
                <w:numId w:val="16"/>
              </w:numPr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74CF">
              <w:rPr>
                <w:rFonts w:ascii="Times New Roman" w:hAnsi="Times New Roman" w:cs="Times New Roman"/>
                <w:sz w:val="24"/>
                <w:szCs w:val="24"/>
              </w:rPr>
              <w:t xml:space="preserve">Если огонь не удалось затушить, из задымленного помещения нужно выбираться ползком </w:t>
            </w:r>
            <w:proofErr w:type="gramStart"/>
            <w:r w:rsidRPr="00E474C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gramEnd"/>
            <w:r w:rsidRPr="00E474CF">
              <w:rPr>
                <w:rFonts w:ascii="Times New Roman" w:hAnsi="Times New Roman" w:cs="Times New Roman"/>
                <w:sz w:val="24"/>
                <w:szCs w:val="24"/>
              </w:rPr>
              <w:t xml:space="preserve"> наклонившись как можно ближе к полу, дышать при этом нужно через влажную ткань.</w:t>
            </w:r>
          </w:p>
        </w:tc>
      </w:tr>
      <w:tr w:rsidR="00F15A88" w:rsidRPr="00F15A88" w:rsidTr="00C25724">
        <w:tc>
          <w:tcPr>
            <w:tcW w:w="1843" w:type="dxa"/>
          </w:tcPr>
          <w:p w:rsidR="00F15A88" w:rsidRDefault="00F15A88" w:rsidP="0015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</w:tc>
        <w:tc>
          <w:tcPr>
            <w:tcW w:w="14175" w:type="dxa"/>
          </w:tcPr>
          <w:p w:rsidR="00E474CF" w:rsidRPr="00E474CF" w:rsidRDefault="00E474CF" w:rsidP="00E474C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74CF">
              <w:rPr>
                <w:rFonts w:ascii="Times New Roman" w:hAnsi="Times New Roman" w:cs="Times New Roman"/>
                <w:sz w:val="24"/>
                <w:szCs w:val="24"/>
              </w:rPr>
              <w:t>Закрыть окна, фрамуги, форточки.</w:t>
            </w:r>
          </w:p>
          <w:p w:rsidR="00E474CF" w:rsidRPr="00E474CF" w:rsidRDefault="00E474CF" w:rsidP="00E474C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74CF">
              <w:rPr>
                <w:rFonts w:ascii="Times New Roman" w:hAnsi="Times New Roman" w:cs="Times New Roman"/>
                <w:sz w:val="24"/>
                <w:szCs w:val="24"/>
              </w:rPr>
              <w:t>Включит радио, телевизор и слушать обращение.</w:t>
            </w:r>
          </w:p>
          <w:p w:rsidR="00F15A88" w:rsidRPr="00E474CF" w:rsidRDefault="00E474CF" w:rsidP="00E474C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474CF">
              <w:rPr>
                <w:rFonts w:ascii="Times New Roman" w:hAnsi="Times New Roman" w:cs="Times New Roman"/>
                <w:sz w:val="24"/>
                <w:szCs w:val="24"/>
              </w:rPr>
              <w:t>Выполнять советы и рекомендации, переданные по радио.</w:t>
            </w:r>
          </w:p>
        </w:tc>
      </w:tr>
    </w:tbl>
    <w:p w:rsidR="001535B9" w:rsidRPr="00F15A88" w:rsidRDefault="001535B9" w:rsidP="001535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535B9" w:rsidRPr="00F15A88" w:rsidSect="001535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4">
    <w:nsid w:val="115B7B8B"/>
    <w:multiLevelType w:val="hybridMultilevel"/>
    <w:tmpl w:val="5FDCF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147CC0"/>
    <w:multiLevelType w:val="hybridMultilevel"/>
    <w:tmpl w:val="5FDCF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276B73"/>
    <w:multiLevelType w:val="hybridMultilevel"/>
    <w:tmpl w:val="EAF2F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F1A651F"/>
    <w:multiLevelType w:val="hybridMultilevel"/>
    <w:tmpl w:val="5FDCF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2D4088"/>
    <w:multiLevelType w:val="hybridMultilevel"/>
    <w:tmpl w:val="3EC225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FE5EA7"/>
    <w:multiLevelType w:val="hybridMultilevel"/>
    <w:tmpl w:val="5FDCF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DE4F7C"/>
    <w:multiLevelType w:val="hybridMultilevel"/>
    <w:tmpl w:val="F23A56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B275FA"/>
    <w:multiLevelType w:val="hybridMultilevel"/>
    <w:tmpl w:val="F99448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0378A7"/>
    <w:multiLevelType w:val="hybridMultilevel"/>
    <w:tmpl w:val="CD943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4906B8"/>
    <w:multiLevelType w:val="hybridMultilevel"/>
    <w:tmpl w:val="DDC806C8"/>
    <w:lvl w:ilvl="0" w:tplc="0DB2E7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50FE6862"/>
    <w:multiLevelType w:val="hybridMultilevel"/>
    <w:tmpl w:val="A3127C1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9807DD"/>
    <w:multiLevelType w:val="hybridMultilevel"/>
    <w:tmpl w:val="5FDCF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C425A6"/>
    <w:multiLevelType w:val="hybridMultilevel"/>
    <w:tmpl w:val="ED6E16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92012D3"/>
    <w:multiLevelType w:val="hybridMultilevel"/>
    <w:tmpl w:val="A1F24F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4"/>
  </w:num>
  <w:num w:numId="3">
    <w:abstractNumId w:val="20"/>
  </w:num>
  <w:num w:numId="4">
    <w:abstractNumId w:val="15"/>
  </w:num>
  <w:num w:numId="5">
    <w:abstractNumId w:val="19"/>
  </w:num>
  <w:num w:numId="6">
    <w:abstractNumId w:val="25"/>
  </w:num>
  <w:num w:numId="7">
    <w:abstractNumId w:val="17"/>
  </w:num>
  <w:num w:numId="8">
    <w:abstractNumId w:val="14"/>
  </w:num>
  <w:num w:numId="9">
    <w:abstractNumId w:val="23"/>
  </w:num>
  <w:num w:numId="10">
    <w:abstractNumId w:val="18"/>
  </w:num>
  <w:num w:numId="11">
    <w:abstractNumId w:val="16"/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27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9"/>
  </w:num>
  <w:num w:numId="25">
    <w:abstractNumId w:val="10"/>
  </w:num>
  <w:num w:numId="26">
    <w:abstractNumId w:val="11"/>
  </w:num>
  <w:num w:numId="27">
    <w:abstractNumId w:val="12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35B9"/>
    <w:rsid w:val="00091975"/>
    <w:rsid w:val="000C7580"/>
    <w:rsid w:val="001535B9"/>
    <w:rsid w:val="001974E6"/>
    <w:rsid w:val="001F6715"/>
    <w:rsid w:val="00230E3D"/>
    <w:rsid w:val="00233EBC"/>
    <w:rsid w:val="002435EE"/>
    <w:rsid w:val="002911A6"/>
    <w:rsid w:val="002E4FDD"/>
    <w:rsid w:val="0032797D"/>
    <w:rsid w:val="00432103"/>
    <w:rsid w:val="004D6586"/>
    <w:rsid w:val="00630429"/>
    <w:rsid w:val="00680B95"/>
    <w:rsid w:val="006E2E41"/>
    <w:rsid w:val="007245F7"/>
    <w:rsid w:val="00786D4F"/>
    <w:rsid w:val="008E20FC"/>
    <w:rsid w:val="0092719B"/>
    <w:rsid w:val="00987032"/>
    <w:rsid w:val="009B24FC"/>
    <w:rsid w:val="009C2E67"/>
    <w:rsid w:val="00A3245E"/>
    <w:rsid w:val="00A53FFE"/>
    <w:rsid w:val="00A86875"/>
    <w:rsid w:val="00AA6F4B"/>
    <w:rsid w:val="00AD454C"/>
    <w:rsid w:val="00B068B9"/>
    <w:rsid w:val="00B63584"/>
    <w:rsid w:val="00B7551A"/>
    <w:rsid w:val="00BF0554"/>
    <w:rsid w:val="00C25724"/>
    <w:rsid w:val="00C534FD"/>
    <w:rsid w:val="00CE1DCB"/>
    <w:rsid w:val="00CE2F04"/>
    <w:rsid w:val="00E474CF"/>
    <w:rsid w:val="00EF6329"/>
    <w:rsid w:val="00F15A88"/>
    <w:rsid w:val="00F92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35B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535B9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1535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11</Pages>
  <Words>4004</Words>
  <Characters>22826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26777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2016-09-27T17:55:00Z</cp:lastPrinted>
  <dcterms:created xsi:type="dcterms:W3CDTF">2016-09-23T19:58:00Z</dcterms:created>
  <dcterms:modified xsi:type="dcterms:W3CDTF">2016-10-15T15:13:00Z</dcterms:modified>
</cp:coreProperties>
</file>