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B4E" w:rsidRDefault="00A35B4E" w:rsidP="00A35B4E">
      <w:pPr>
        <w:jc w:val="center"/>
        <w:rPr>
          <w:b/>
        </w:rPr>
      </w:pPr>
    </w:p>
    <w:p w:rsidR="00A35B4E" w:rsidRDefault="00A35B4E" w:rsidP="00A35B4E">
      <w:pPr>
        <w:jc w:val="center"/>
        <w:rPr>
          <w:b/>
        </w:rPr>
      </w:pPr>
    </w:p>
    <w:tbl>
      <w:tblPr>
        <w:tblW w:w="9640" w:type="dxa"/>
        <w:tblInd w:w="-601" w:type="dxa"/>
        <w:tblLayout w:type="fixed"/>
        <w:tblLook w:val="0000"/>
      </w:tblPr>
      <w:tblGrid>
        <w:gridCol w:w="4537"/>
        <w:gridCol w:w="283"/>
        <w:gridCol w:w="4820"/>
      </w:tblGrid>
      <w:tr w:rsidR="00A35B4E" w:rsidRPr="00A35B4E" w:rsidTr="00A35B4E">
        <w:trPr>
          <w:trHeight w:val="1953"/>
        </w:trPr>
        <w:tc>
          <w:tcPr>
            <w:tcW w:w="4537" w:type="dxa"/>
            <w:tcBorders>
              <w:top w:val="single" w:sz="4" w:space="0" w:color="000000"/>
              <w:left w:val="single" w:sz="4" w:space="0" w:color="000000"/>
              <w:bottom w:val="single" w:sz="4" w:space="0" w:color="000000"/>
            </w:tcBorders>
            <w:shd w:val="clear" w:color="auto" w:fill="auto"/>
          </w:tcPr>
          <w:p w:rsidR="00A35B4E" w:rsidRPr="00A35B4E" w:rsidRDefault="00A35B4E" w:rsidP="00A35B4E">
            <w:pPr>
              <w:pStyle w:val="a4"/>
              <w:jc w:val="center"/>
              <w:rPr>
                <w:rFonts w:ascii="Times New Roman" w:hAnsi="Times New Roman" w:cs="Times New Roman"/>
                <w:sz w:val="28"/>
                <w:szCs w:val="28"/>
              </w:rPr>
            </w:pPr>
            <w:r w:rsidRPr="00A35B4E">
              <w:rPr>
                <w:rFonts w:ascii="Times New Roman" w:hAnsi="Times New Roman" w:cs="Times New Roman"/>
                <w:sz w:val="28"/>
                <w:szCs w:val="28"/>
              </w:rPr>
              <w:t>РАССМОТРЕНО</w:t>
            </w:r>
          </w:p>
          <w:p w:rsidR="00A35B4E" w:rsidRPr="00A35B4E" w:rsidRDefault="00A35B4E" w:rsidP="00A35B4E">
            <w:pPr>
              <w:pStyle w:val="a4"/>
              <w:jc w:val="center"/>
              <w:rPr>
                <w:rFonts w:ascii="Times New Roman" w:hAnsi="Times New Roman" w:cs="Times New Roman"/>
                <w:sz w:val="28"/>
                <w:szCs w:val="28"/>
              </w:rPr>
            </w:pPr>
            <w:r w:rsidRPr="00A35B4E">
              <w:rPr>
                <w:rFonts w:ascii="Times New Roman" w:hAnsi="Times New Roman" w:cs="Times New Roman"/>
                <w:sz w:val="28"/>
                <w:szCs w:val="28"/>
              </w:rPr>
              <w:t>на педагогическом совете</w:t>
            </w:r>
          </w:p>
          <w:p w:rsidR="00A35B4E" w:rsidRPr="00A35B4E" w:rsidRDefault="00A35B4E" w:rsidP="00A35B4E">
            <w:pPr>
              <w:pStyle w:val="a4"/>
              <w:jc w:val="center"/>
              <w:rPr>
                <w:rFonts w:ascii="Times New Roman" w:hAnsi="Times New Roman" w:cs="Times New Roman"/>
                <w:sz w:val="28"/>
                <w:szCs w:val="28"/>
              </w:rPr>
            </w:pPr>
          </w:p>
          <w:p w:rsidR="00A35B4E" w:rsidRPr="00A35B4E" w:rsidRDefault="00A35B4E" w:rsidP="00A35B4E">
            <w:pPr>
              <w:pStyle w:val="a4"/>
              <w:jc w:val="center"/>
              <w:rPr>
                <w:rFonts w:ascii="Times New Roman" w:hAnsi="Times New Roman" w:cs="Times New Roman"/>
                <w:sz w:val="28"/>
                <w:szCs w:val="28"/>
              </w:rPr>
            </w:pPr>
            <w:r w:rsidRPr="00A35B4E">
              <w:rPr>
                <w:rFonts w:ascii="Times New Roman" w:hAnsi="Times New Roman" w:cs="Times New Roman"/>
                <w:sz w:val="28"/>
                <w:szCs w:val="28"/>
              </w:rPr>
              <w:t>Протокол от</w:t>
            </w:r>
          </w:p>
          <w:p w:rsidR="00A35B4E" w:rsidRPr="00A35B4E" w:rsidRDefault="00921B6A" w:rsidP="00A35B4E">
            <w:pPr>
              <w:pStyle w:val="a4"/>
              <w:jc w:val="center"/>
              <w:rPr>
                <w:rFonts w:ascii="Times New Roman" w:hAnsi="Times New Roman" w:cs="Times New Roman"/>
                <w:sz w:val="28"/>
                <w:szCs w:val="28"/>
              </w:rPr>
            </w:pPr>
            <w:r>
              <w:rPr>
                <w:rFonts w:ascii="Times New Roman" w:hAnsi="Times New Roman" w:cs="Times New Roman"/>
                <w:sz w:val="28"/>
                <w:szCs w:val="28"/>
              </w:rPr>
              <w:t>28.08.</w:t>
            </w:r>
            <w:r w:rsidR="00A35B4E" w:rsidRPr="00A35B4E">
              <w:rPr>
                <w:rFonts w:ascii="Times New Roman" w:hAnsi="Times New Roman" w:cs="Times New Roman"/>
                <w:sz w:val="28"/>
                <w:szCs w:val="28"/>
              </w:rPr>
              <w:t>2015г. №</w:t>
            </w:r>
            <w:r>
              <w:rPr>
                <w:rFonts w:ascii="Times New Roman" w:hAnsi="Times New Roman" w:cs="Times New Roman"/>
                <w:sz w:val="28"/>
                <w:szCs w:val="28"/>
              </w:rPr>
              <w:t>1</w:t>
            </w:r>
          </w:p>
          <w:p w:rsidR="00A35B4E" w:rsidRPr="00A35B4E" w:rsidRDefault="00A35B4E" w:rsidP="00A35B4E">
            <w:pPr>
              <w:pStyle w:val="a4"/>
              <w:jc w:val="center"/>
              <w:rPr>
                <w:rFonts w:ascii="Times New Roman" w:hAnsi="Times New Roman" w:cs="Times New Roman"/>
                <w:sz w:val="28"/>
                <w:szCs w:val="28"/>
              </w:rPr>
            </w:pPr>
          </w:p>
        </w:tc>
        <w:tc>
          <w:tcPr>
            <w:tcW w:w="283" w:type="dxa"/>
            <w:tcBorders>
              <w:top w:val="nil"/>
              <w:left w:val="single" w:sz="4" w:space="0" w:color="000000"/>
              <w:bottom w:val="nil"/>
              <w:right w:val="single" w:sz="4" w:space="0" w:color="auto"/>
            </w:tcBorders>
            <w:shd w:val="clear" w:color="auto" w:fill="auto"/>
          </w:tcPr>
          <w:p w:rsidR="00A35B4E" w:rsidRPr="00A35B4E" w:rsidRDefault="00A35B4E" w:rsidP="00A35B4E">
            <w:pPr>
              <w:pStyle w:val="a4"/>
              <w:jc w:val="center"/>
              <w:rPr>
                <w:rFonts w:ascii="Times New Roman" w:hAnsi="Times New Roman" w:cs="Times New Roman"/>
                <w:sz w:val="28"/>
                <w:szCs w:val="28"/>
              </w:rPr>
            </w:pPr>
          </w:p>
          <w:p w:rsidR="00A35B4E" w:rsidRPr="00A35B4E" w:rsidRDefault="00A35B4E" w:rsidP="00A35B4E">
            <w:pPr>
              <w:pStyle w:val="a4"/>
              <w:jc w:val="center"/>
              <w:rPr>
                <w:rFonts w:ascii="Times New Roman" w:hAnsi="Times New Roman" w:cs="Times New Roman"/>
                <w:sz w:val="28"/>
                <w:szCs w:val="28"/>
              </w:rPr>
            </w:pPr>
          </w:p>
        </w:tc>
        <w:tc>
          <w:tcPr>
            <w:tcW w:w="4820" w:type="dxa"/>
            <w:tcBorders>
              <w:top w:val="single" w:sz="4" w:space="0" w:color="000000"/>
              <w:left w:val="single" w:sz="4" w:space="0" w:color="auto"/>
              <w:bottom w:val="single" w:sz="4" w:space="0" w:color="000000"/>
              <w:right w:val="single" w:sz="4" w:space="0" w:color="000000"/>
            </w:tcBorders>
            <w:shd w:val="clear" w:color="auto" w:fill="auto"/>
          </w:tcPr>
          <w:p w:rsidR="00A35B4E" w:rsidRPr="00A35B4E" w:rsidRDefault="00A35B4E" w:rsidP="00A35B4E">
            <w:pPr>
              <w:pStyle w:val="a4"/>
              <w:jc w:val="center"/>
              <w:rPr>
                <w:rFonts w:ascii="Times New Roman" w:hAnsi="Times New Roman" w:cs="Times New Roman"/>
                <w:sz w:val="28"/>
                <w:szCs w:val="28"/>
              </w:rPr>
            </w:pPr>
            <w:r w:rsidRPr="00A35B4E">
              <w:rPr>
                <w:rFonts w:ascii="Times New Roman" w:hAnsi="Times New Roman" w:cs="Times New Roman"/>
                <w:sz w:val="28"/>
                <w:szCs w:val="28"/>
              </w:rPr>
              <w:t>УТВЕРЖДЕНО</w:t>
            </w:r>
          </w:p>
          <w:p w:rsidR="00A35B4E" w:rsidRPr="00A35B4E" w:rsidRDefault="00A35B4E" w:rsidP="00A35B4E">
            <w:pPr>
              <w:pStyle w:val="a4"/>
              <w:jc w:val="center"/>
              <w:rPr>
                <w:rFonts w:ascii="Times New Roman" w:hAnsi="Times New Roman" w:cs="Times New Roman"/>
                <w:sz w:val="28"/>
                <w:szCs w:val="28"/>
              </w:rPr>
            </w:pPr>
            <w:r w:rsidRPr="00A35B4E">
              <w:rPr>
                <w:rFonts w:ascii="Times New Roman" w:hAnsi="Times New Roman" w:cs="Times New Roman"/>
                <w:sz w:val="28"/>
                <w:szCs w:val="28"/>
              </w:rPr>
              <w:t>Директор МБОУ ООШ</w:t>
            </w:r>
          </w:p>
          <w:p w:rsidR="00A35B4E" w:rsidRPr="00A35B4E" w:rsidRDefault="00A35B4E" w:rsidP="00A35B4E">
            <w:pPr>
              <w:pStyle w:val="a4"/>
              <w:jc w:val="center"/>
              <w:rPr>
                <w:rFonts w:ascii="Times New Roman" w:hAnsi="Times New Roman" w:cs="Times New Roman"/>
                <w:sz w:val="28"/>
                <w:szCs w:val="28"/>
              </w:rPr>
            </w:pPr>
            <w:r w:rsidRPr="00A35B4E">
              <w:rPr>
                <w:rFonts w:ascii="Times New Roman" w:hAnsi="Times New Roman" w:cs="Times New Roman"/>
                <w:sz w:val="28"/>
                <w:szCs w:val="28"/>
              </w:rPr>
              <w:t>д.Красный Клин</w:t>
            </w:r>
          </w:p>
          <w:p w:rsidR="00A35B4E" w:rsidRPr="00A35B4E" w:rsidRDefault="00A35B4E" w:rsidP="00A35B4E">
            <w:pPr>
              <w:pStyle w:val="a4"/>
              <w:jc w:val="center"/>
              <w:rPr>
                <w:rFonts w:ascii="Times New Roman" w:hAnsi="Times New Roman" w:cs="Times New Roman"/>
                <w:sz w:val="28"/>
                <w:szCs w:val="28"/>
              </w:rPr>
            </w:pPr>
            <w:r w:rsidRPr="00A35B4E">
              <w:rPr>
                <w:rFonts w:ascii="Times New Roman" w:hAnsi="Times New Roman" w:cs="Times New Roman"/>
                <w:sz w:val="28"/>
                <w:szCs w:val="28"/>
              </w:rPr>
              <w:t>___    /Ахметзянова З.Я./</w:t>
            </w:r>
          </w:p>
          <w:p w:rsidR="00A35B4E" w:rsidRPr="00A35B4E" w:rsidRDefault="00A35B4E" w:rsidP="00A35B4E">
            <w:pPr>
              <w:pStyle w:val="a4"/>
              <w:jc w:val="center"/>
              <w:rPr>
                <w:rFonts w:ascii="Times New Roman" w:hAnsi="Times New Roman" w:cs="Times New Roman"/>
                <w:sz w:val="28"/>
                <w:szCs w:val="28"/>
              </w:rPr>
            </w:pPr>
            <w:r w:rsidRPr="00A35B4E">
              <w:rPr>
                <w:rFonts w:ascii="Times New Roman" w:hAnsi="Times New Roman" w:cs="Times New Roman"/>
                <w:sz w:val="28"/>
                <w:szCs w:val="28"/>
              </w:rPr>
              <w:t>Приказ  от 28.08.2015г. № 64</w:t>
            </w:r>
          </w:p>
        </w:tc>
      </w:tr>
    </w:tbl>
    <w:p w:rsidR="00A35B4E" w:rsidRPr="00A35B4E" w:rsidRDefault="00A35B4E" w:rsidP="00A35B4E">
      <w:pPr>
        <w:pStyle w:val="a4"/>
        <w:jc w:val="center"/>
        <w:rPr>
          <w:rFonts w:ascii="Times New Roman" w:hAnsi="Times New Roman" w:cs="Times New Roman"/>
          <w:sz w:val="28"/>
          <w:szCs w:val="28"/>
        </w:rPr>
      </w:pPr>
    </w:p>
    <w:p w:rsidR="00A35B4E" w:rsidRPr="00A35B4E" w:rsidRDefault="00A35B4E" w:rsidP="00A35B4E">
      <w:pPr>
        <w:pStyle w:val="a4"/>
        <w:jc w:val="center"/>
        <w:rPr>
          <w:rFonts w:ascii="Times New Roman" w:hAnsi="Times New Roman" w:cs="Times New Roman"/>
          <w:sz w:val="28"/>
          <w:szCs w:val="28"/>
        </w:rPr>
      </w:pPr>
    </w:p>
    <w:p w:rsidR="00A35B4E" w:rsidRPr="00A35B4E" w:rsidRDefault="00A35B4E" w:rsidP="00A35B4E">
      <w:pPr>
        <w:pStyle w:val="a4"/>
        <w:jc w:val="center"/>
        <w:rPr>
          <w:rFonts w:ascii="Times New Roman" w:hAnsi="Times New Roman" w:cs="Times New Roman"/>
          <w:sz w:val="28"/>
          <w:szCs w:val="28"/>
        </w:rPr>
      </w:pPr>
    </w:p>
    <w:p w:rsidR="00A35B4E" w:rsidRPr="00A35B4E" w:rsidRDefault="00A35B4E" w:rsidP="00A35B4E">
      <w:pPr>
        <w:pStyle w:val="a4"/>
        <w:jc w:val="center"/>
        <w:rPr>
          <w:rFonts w:ascii="Times New Roman" w:hAnsi="Times New Roman" w:cs="Times New Roman"/>
          <w:sz w:val="28"/>
          <w:szCs w:val="28"/>
        </w:rPr>
      </w:pPr>
    </w:p>
    <w:p w:rsidR="00A35B4E" w:rsidRPr="00A35B4E" w:rsidRDefault="00A35B4E" w:rsidP="00A35B4E">
      <w:pPr>
        <w:pStyle w:val="a4"/>
        <w:jc w:val="center"/>
        <w:rPr>
          <w:rFonts w:ascii="Times New Roman" w:hAnsi="Times New Roman" w:cs="Times New Roman"/>
          <w:sz w:val="28"/>
          <w:szCs w:val="28"/>
        </w:rPr>
      </w:pPr>
    </w:p>
    <w:p w:rsidR="00A35B4E" w:rsidRPr="00A35B4E" w:rsidRDefault="00A35B4E" w:rsidP="00A35B4E">
      <w:pPr>
        <w:pStyle w:val="a4"/>
        <w:jc w:val="center"/>
        <w:rPr>
          <w:rFonts w:ascii="Times New Roman" w:hAnsi="Times New Roman" w:cs="Times New Roman"/>
          <w:sz w:val="28"/>
          <w:szCs w:val="28"/>
        </w:rPr>
      </w:pPr>
    </w:p>
    <w:p w:rsidR="00A35B4E" w:rsidRPr="00A35B4E" w:rsidRDefault="00A35B4E" w:rsidP="00A35B4E">
      <w:pPr>
        <w:pStyle w:val="a4"/>
        <w:jc w:val="center"/>
        <w:rPr>
          <w:rFonts w:ascii="Times New Roman" w:hAnsi="Times New Roman" w:cs="Times New Roman"/>
          <w:sz w:val="28"/>
          <w:szCs w:val="28"/>
        </w:rPr>
      </w:pPr>
    </w:p>
    <w:p w:rsidR="00A35B4E" w:rsidRPr="00A35B4E" w:rsidRDefault="00A35B4E" w:rsidP="00A35B4E">
      <w:pPr>
        <w:pStyle w:val="a4"/>
        <w:jc w:val="center"/>
        <w:rPr>
          <w:rFonts w:ascii="Times New Roman" w:hAnsi="Times New Roman" w:cs="Times New Roman"/>
          <w:b/>
          <w:i/>
          <w:spacing w:val="-1"/>
          <w:sz w:val="28"/>
          <w:szCs w:val="28"/>
        </w:rPr>
      </w:pPr>
    </w:p>
    <w:p w:rsidR="00A35B4E" w:rsidRPr="00A35B4E" w:rsidRDefault="00A35B4E" w:rsidP="00A35B4E">
      <w:pPr>
        <w:pStyle w:val="a4"/>
        <w:jc w:val="center"/>
        <w:rPr>
          <w:rFonts w:ascii="Times New Roman" w:hAnsi="Times New Roman" w:cs="Times New Roman"/>
          <w:b/>
          <w:i/>
          <w:spacing w:val="-1"/>
          <w:sz w:val="28"/>
          <w:szCs w:val="28"/>
        </w:rPr>
      </w:pPr>
    </w:p>
    <w:p w:rsidR="00A35B4E" w:rsidRPr="00A35B4E" w:rsidRDefault="00A35B4E" w:rsidP="00A35B4E">
      <w:pPr>
        <w:pStyle w:val="a4"/>
        <w:jc w:val="center"/>
        <w:rPr>
          <w:rFonts w:ascii="Times New Roman" w:hAnsi="Times New Roman" w:cs="Times New Roman"/>
          <w:b/>
          <w:spacing w:val="29"/>
          <w:w w:val="99"/>
          <w:sz w:val="28"/>
          <w:szCs w:val="28"/>
        </w:rPr>
      </w:pPr>
      <w:r w:rsidRPr="00A35B4E">
        <w:rPr>
          <w:rFonts w:ascii="Times New Roman" w:hAnsi="Times New Roman" w:cs="Times New Roman"/>
          <w:b/>
          <w:spacing w:val="-1"/>
          <w:sz w:val="28"/>
          <w:szCs w:val="28"/>
        </w:rPr>
        <w:t>ОСНОВНАЯ</w:t>
      </w:r>
      <w:r w:rsidRPr="00A35B4E">
        <w:rPr>
          <w:rFonts w:ascii="Times New Roman" w:hAnsi="Times New Roman" w:cs="Times New Roman"/>
          <w:b/>
          <w:sz w:val="28"/>
          <w:szCs w:val="28"/>
        </w:rPr>
        <w:t>ОБРАЗОВАТЕЛЬНАЯ</w:t>
      </w:r>
      <w:r w:rsidRPr="00A35B4E">
        <w:rPr>
          <w:rFonts w:ascii="Times New Roman" w:hAnsi="Times New Roman" w:cs="Times New Roman"/>
          <w:b/>
          <w:spacing w:val="-1"/>
          <w:sz w:val="28"/>
          <w:szCs w:val="28"/>
        </w:rPr>
        <w:t>ПРОГРАММА</w:t>
      </w:r>
    </w:p>
    <w:p w:rsidR="00A35B4E" w:rsidRPr="00A35B4E" w:rsidRDefault="00A35B4E" w:rsidP="00A35B4E">
      <w:pPr>
        <w:pStyle w:val="a4"/>
        <w:jc w:val="center"/>
        <w:rPr>
          <w:rFonts w:ascii="Times New Roman" w:hAnsi="Times New Roman" w:cs="Times New Roman"/>
          <w:b/>
          <w:sz w:val="28"/>
          <w:szCs w:val="28"/>
        </w:rPr>
      </w:pPr>
      <w:r w:rsidRPr="00A35B4E">
        <w:rPr>
          <w:rFonts w:ascii="Times New Roman" w:hAnsi="Times New Roman" w:cs="Times New Roman"/>
          <w:b/>
          <w:sz w:val="28"/>
          <w:szCs w:val="28"/>
        </w:rPr>
        <w:t xml:space="preserve">ОСНОВНОГО ОБЩЕГО ОБРАЗОВАНИЯ </w:t>
      </w:r>
      <w:r w:rsidRPr="00A35B4E">
        <w:rPr>
          <w:rFonts w:ascii="Times New Roman" w:hAnsi="Times New Roman" w:cs="Times New Roman"/>
          <w:b/>
          <w:bCs/>
          <w:spacing w:val="-3"/>
          <w:sz w:val="28"/>
          <w:szCs w:val="28"/>
        </w:rPr>
        <w:t>Ф</w:t>
      </w:r>
      <w:r>
        <w:rPr>
          <w:rFonts w:ascii="Times New Roman" w:hAnsi="Times New Roman" w:cs="Times New Roman"/>
          <w:b/>
          <w:bCs/>
          <w:spacing w:val="-3"/>
          <w:sz w:val="28"/>
          <w:szCs w:val="28"/>
        </w:rPr>
        <w:t xml:space="preserve">К </w:t>
      </w:r>
      <w:r w:rsidRPr="00A35B4E">
        <w:rPr>
          <w:rFonts w:ascii="Times New Roman" w:hAnsi="Times New Roman" w:cs="Times New Roman"/>
          <w:b/>
          <w:bCs/>
          <w:spacing w:val="-3"/>
          <w:sz w:val="28"/>
          <w:szCs w:val="28"/>
        </w:rPr>
        <w:t>ГОС ООО</w:t>
      </w:r>
    </w:p>
    <w:p w:rsidR="00A35B4E" w:rsidRPr="00A35B4E" w:rsidRDefault="00921B6A" w:rsidP="00A35B4E">
      <w:pPr>
        <w:pStyle w:val="a4"/>
        <w:jc w:val="center"/>
        <w:rPr>
          <w:rFonts w:ascii="Times New Roman" w:hAnsi="Times New Roman" w:cs="Times New Roman"/>
          <w:sz w:val="28"/>
          <w:szCs w:val="28"/>
        </w:rPr>
      </w:pPr>
      <w:r>
        <w:rPr>
          <w:rFonts w:ascii="Times New Roman" w:hAnsi="Times New Roman" w:cs="Times New Roman"/>
          <w:sz w:val="28"/>
          <w:szCs w:val="28"/>
        </w:rPr>
        <w:t>М</w:t>
      </w:r>
      <w:r w:rsidR="00A35B4E" w:rsidRPr="00A35B4E">
        <w:rPr>
          <w:rFonts w:ascii="Times New Roman" w:hAnsi="Times New Roman" w:cs="Times New Roman"/>
          <w:sz w:val="28"/>
          <w:szCs w:val="28"/>
        </w:rPr>
        <w:t>униципального бюджетного общеобразовательного учреждения</w:t>
      </w:r>
    </w:p>
    <w:p w:rsidR="00A35B4E" w:rsidRPr="00A35B4E" w:rsidRDefault="00A35B4E" w:rsidP="00A35B4E">
      <w:pPr>
        <w:pStyle w:val="a4"/>
        <w:jc w:val="center"/>
        <w:rPr>
          <w:rFonts w:ascii="Times New Roman" w:hAnsi="Times New Roman" w:cs="Times New Roman"/>
          <w:sz w:val="28"/>
          <w:szCs w:val="28"/>
        </w:rPr>
      </w:pPr>
      <w:r w:rsidRPr="00A35B4E">
        <w:rPr>
          <w:rFonts w:ascii="Times New Roman" w:hAnsi="Times New Roman" w:cs="Times New Roman"/>
          <w:sz w:val="28"/>
          <w:szCs w:val="28"/>
        </w:rPr>
        <w:t>основная общеобразовательная школа д.Красный Клин</w:t>
      </w:r>
    </w:p>
    <w:p w:rsidR="00A35B4E" w:rsidRPr="00A35B4E" w:rsidRDefault="00A35B4E" w:rsidP="00A35B4E">
      <w:pPr>
        <w:pStyle w:val="a4"/>
        <w:jc w:val="center"/>
        <w:rPr>
          <w:rFonts w:ascii="Times New Roman" w:hAnsi="Times New Roman" w:cs="Times New Roman"/>
          <w:sz w:val="28"/>
          <w:szCs w:val="28"/>
        </w:rPr>
      </w:pPr>
      <w:r w:rsidRPr="00A35B4E">
        <w:rPr>
          <w:rFonts w:ascii="Times New Roman" w:hAnsi="Times New Roman" w:cs="Times New Roman"/>
          <w:sz w:val="28"/>
          <w:szCs w:val="28"/>
        </w:rPr>
        <w:t>муниципального района  Альшеевский район</w:t>
      </w:r>
    </w:p>
    <w:p w:rsidR="00A35B4E" w:rsidRPr="00A35B4E" w:rsidRDefault="00A35B4E" w:rsidP="00A35B4E">
      <w:pPr>
        <w:pStyle w:val="a4"/>
        <w:jc w:val="center"/>
        <w:rPr>
          <w:rFonts w:ascii="Times New Roman" w:hAnsi="Times New Roman" w:cs="Times New Roman"/>
          <w:sz w:val="28"/>
          <w:szCs w:val="28"/>
        </w:rPr>
      </w:pPr>
      <w:r w:rsidRPr="00A35B4E">
        <w:rPr>
          <w:rFonts w:ascii="Times New Roman" w:hAnsi="Times New Roman" w:cs="Times New Roman"/>
          <w:sz w:val="28"/>
          <w:szCs w:val="28"/>
        </w:rPr>
        <w:t>Республики Башкортостан</w:t>
      </w:r>
    </w:p>
    <w:p w:rsidR="00A35B4E" w:rsidRPr="00A35B4E" w:rsidRDefault="00A35B4E" w:rsidP="00A35B4E">
      <w:pPr>
        <w:pStyle w:val="a4"/>
        <w:jc w:val="center"/>
        <w:rPr>
          <w:rFonts w:ascii="Times New Roman" w:hAnsi="Times New Roman" w:cs="Times New Roman"/>
          <w:sz w:val="28"/>
          <w:szCs w:val="28"/>
        </w:rPr>
      </w:pPr>
      <w:r w:rsidRPr="00A35B4E">
        <w:rPr>
          <w:rFonts w:ascii="Times New Roman" w:hAnsi="Times New Roman" w:cs="Times New Roman"/>
          <w:sz w:val="28"/>
          <w:szCs w:val="28"/>
        </w:rPr>
        <w:t>на 2015-20</w:t>
      </w:r>
      <w:r>
        <w:rPr>
          <w:rFonts w:ascii="Times New Roman" w:hAnsi="Times New Roman" w:cs="Times New Roman"/>
          <w:sz w:val="28"/>
          <w:szCs w:val="28"/>
        </w:rPr>
        <w:t>19</w:t>
      </w:r>
      <w:r w:rsidRPr="00A35B4E">
        <w:rPr>
          <w:rFonts w:ascii="Times New Roman" w:hAnsi="Times New Roman" w:cs="Times New Roman"/>
          <w:sz w:val="28"/>
          <w:szCs w:val="28"/>
        </w:rPr>
        <w:t xml:space="preserve"> г.г.</w:t>
      </w:r>
    </w:p>
    <w:p w:rsidR="00A35B4E" w:rsidRPr="00A35B4E" w:rsidRDefault="00A35B4E" w:rsidP="00A35B4E">
      <w:pPr>
        <w:pStyle w:val="a4"/>
        <w:jc w:val="center"/>
        <w:rPr>
          <w:rFonts w:ascii="Times New Roman" w:hAnsi="Times New Roman" w:cs="Times New Roman"/>
          <w:sz w:val="28"/>
          <w:szCs w:val="28"/>
        </w:rPr>
      </w:pPr>
    </w:p>
    <w:p w:rsidR="00A35B4E" w:rsidRPr="00A35B4E" w:rsidRDefault="00A35B4E" w:rsidP="00A35B4E">
      <w:pPr>
        <w:pStyle w:val="a4"/>
        <w:jc w:val="center"/>
        <w:rPr>
          <w:rFonts w:ascii="Times New Roman" w:hAnsi="Times New Roman" w:cs="Times New Roman"/>
          <w:sz w:val="28"/>
          <w:szCs w:val="28"/>
        </w:rPr>
      </w:pPr>
    </w:p>
    <w:p w:rsidR="00A35B4E" w:rsidRPr="00A35B4E" w:rsidRDefault="00A35B4E" w:rsidP="00A35B4E">
      <w:pPr>
        <w:pStyle w:val="a4"/>
        <w:jc w:val="center"/>
        <w:rPr>
          <w:rFonts w:ascii="Times New Roman" w:hAnsi="Times New Roman" w:cs="Times New Roman"/>
          <w:b/>
          <w:bCs/>
          <w:sz w:val="28"/>
          <w:szCs w:val="28"/>
        </w:rPr>
      </w:pPr>
    </w:p>
    <w:p w:rsidR="00A35B4E" w:rsidRPr="00A35B4E" w:rsidRDefault="00A35B4E" w:rsidP="00A35B4E">
      <w:pPr>
        <w:pStyle w:val="a4"/>
        <w:jc w:val="center"/>
        <w:rPr>
          <w:rFonts w:ascii="Times New Roman" w:hAnsi="Times New Roman" w:cs="Times New Roman"/>
          <w:b/>
          <w:bCs/>
          <w:sz w:val="28"/>
          <w:szCs w:val="28"/>
        </w:rPr>
      </w:pPr>
    </w:p>
    <w:p w:rsidR="00A35B4E" w:rsidRPr="00A35B4E" w:rsidRDefault="00A35B4E" w:rsidP="00A35B4E">
      <w:pPr>
        <w:pStyle w:val="a4"/>
        <w:jc w:val="center"/>
        <w:rPr>
          <w:rFonts w:ascii="Times New Roman" w:hAnsi="Times New Roman" w:cs="Times New Roman"/>
          <w:b/>
          <w:bCs/>
          <w:sz w:val="28"/>
          <w:szCs w:val="28"/>
        </w:rPr>
      </w:pPr>
    </w:p>
    <w:p w:rsidR="00A35B4E" w:rsidRDefault="00A35B4E" w:rsidP="00A35B4E">
      <w:pPr>
        <w:pStyle w:val="a4"/>
        <w:jc w:val="center"/>
        <w:rPr>
          <w:rFonts w:ascii="Times New Roman" w:hAnsi="Times New Roman" w:cs="Times New Roman"/>
          <w:b/>
          <w:bCs/>
          <w:sz w:val="28"/>
          <w:szCs w:val="28"/>
        </w:rPr>
      </w:pPr>
    </w:p>
    <w:p w:rsidR="00A35B4E" w:rsidRDefault="00A35B4E" w:rsidP="00A35B4E">
      <w:pPr>
        <w:pStyle w:val="a4"/>
        <w:jc w:val="center"/>
        <w:rPr>
          <w:rFonts w:ascii="Times New Roman" w:hAnsi="Times New Roman" w:cs="Times New Roman"/>
          <w:b/>
          <w:bCs/>
          <w:sz w:val="28"/>
          <w:szCs w:val="28"/>
        </w:rPr>
      </w:pPr>
    </w:p>
    <w:p w:rsidR="00A35B4E" w:rsidRDefault="00A35B4E" w:rsidP="00A35B4E">
      <w:pPr>
        <w:pStyle w:val="a4"/>
        <w:jc w:val="center"/>
        <w:rPr>
          <w:rFonts w:ascii="Times New Roman" w:hAnsi="Times New Roman" w:cs="Times New Roman"/>
          <w:b/>
          <w:bCs/>
          <w:sz w:val="28"/>
          <w:szCs w:val="28"/>
        </w:rPr>
      </w:pPr>
    </w:p>
    <w:p w:rsidR="00A35B4E" w:rsidRPr="00A35B4E" w:rsidRDefault="00A35B4E" w:rsidP="00A35B4E">
      <w:pPr>
        <w:pStyle w:val="a4"/>
        <w:jc w:val="center"/>
        <w:rPr>
          <w:rFonts w:ascii="Times New Roman" w:hAnsi="Times New Roman" w:cs="Times New Roman"/>
          <w:b/>
          <w:bCs/>
          <w:sz w:val="28"/>
          <w:szCs w:val="28"/>
        </w:rPr>
      </w:pPr>
    </w:p>
    <w:p w:rsidR="00A35B4E" w:rsidRPr="00A35B4E" w:rsidRDefault="00A35B4E" w:rsidP="00A35B4E">
      <w:pPr>
        <w:pStyle w:val="a4"/>
        <w:jc w:val="center"/>
        <w:rPr>
          <w:rFonts w:ascii="Times New Roman" w:hAnsi="Times New Roman" w:cs="Times New Roman"/>
          <w:b/>
          <w:bCs/>
          <w:sz w:val="28"/>
          <w:szCs w:val="28"/>
        </w:rPr>
      </w:pPr>
    </w:p>
    <w:p w:rsidR="00A35B4E" w:rsidRPr="00A35B4E" w:rsidRDefault="00A35B4E" w:rsidP="00A35B4E">
      <w:pPr>
        <w:pStyle w:val="a4"/>
        <w:jc w:val="center"/>
        <w:rPr>
          <w:rFonts w:ascii="Times New Roman" w:hAnsi="Times New Roman" w:cs="Times New Roman"/>
          <w:b/>
          <w:bCs/>
          <w:sz w:val="28"/>
          <w:szCs w:val="28"/>
        </w:rPr>
      </w:pPr>
    </w:p>
    <w:p w:rsidR="00A35B4E" w:rsidRPr="00A35B4E" w:rsidRDefault="00A35B4E" w:rsidP="00A35B4E">
      <w:pPr>
        <w:pStyle w:val="a4"/>
        <w:jc w:val="center"/>
        <w:rPr>
          <w:rFonts w:ascii="Times New Roman" w:hAnsi="Times New Roman" w:cs="Times New Roman"/>
          <w:b/>
          <w:bCs/>
          <w:sz w:val="28"/>
          <w:szCs w:val="28"/>
        </w:rPr>
      </w:pPr>
    </w:p>
    <w:p w:rsidR="00A35B4E" w:rsidRPr="00A35B4E" w:rsidRDefault="00A35B4E" w:rsidP="00A35B4E">
      <w:pPr>
        <w:pStyle w:val="a4"/>
        <w:jc w:val="center"/>
        <w:rPr>
          <w:rFonts w:ascii="Times New Roman" w:hAnsi="Times New Roman" w:cs="Times New Roman"/>
          <w:b/>
          <w:bCs/>
          <w:sz w:val="28"/>
          <w:szCs w:val="28"/>
        </w:rPr>
      </w:pPr>
    </w:p>
    <w:p w:rsidR="00A35B4E" w:rsidRPr="00A35B4E" w:rsidRDefault="00A35B4E" w:rsidP="00A35B4E">
      <w:pPr>
        <w:pStyle w:val="a4"/>
        <w:jc w:val="center"/>
        <w:rPr>
          <w:rFonts w:ascii="Times New Roman" w:hAnsi="Times New Roman" w:cs="Times New Roman"/>
          <w:b/>
          <w:bCs/>
          <w:sz w:val="28"/>
          <w:szCs w:val="28"/>
        </w:rPr>
      </w:pPr>
    </w:p>
    <w:p w:rsidR="00A35B4E" w:rsidRPr="00A35B4E" w:rsidRDefault="00A35B4E" w:rsidP="00A35B4E">
      <w:pPr>
        <w:pStyle w:val="a4"/>
        <w:jc w:val="center"/>
        <w:rPr>
          <w:rFonts w:ascii="Times New Roman" w:hAnsi="Times New Roman" w:cs="Times New Roman"/>
          <w:b/>
          <w:bCs/>
          <w:sz w:val="28"/>
          <w:szCs w:val="28"/>
        </w:rPr>
      </w:pPr>
    </w:p>
    <w:p w:rsidR="00A35B4E" w:rsidRPr="00A35B4E" w:rsidRDefault="00A35B4E" w:rsidP="00A35B4E">
      <w:pPr>
        <w:pStyle w:val="a4"/>
        <w:jc w:val="center"/>
        <w:rPr>
          <w:rFonts w:ascii="Times New Roman" w:hAnsi="Times New Roman" w:cs="Times New Roman"/>
          <w:b/>
          <w:bCs/>
          <w:sz w:val="28"/>
          <w:szCs w:val="28"/>
        </w:rPr>
      </w:pPr>
    </w:p>
    <w:p w:rsidR="00A35B4E" w:rsidRPr="00A35B4E" w:rsidRDefault="00A35B4E" w:rsidP="00A35B4E">
      <w:pPr>
        <w:pStyle w:val="a4"/>
        <w:jc w:val="center"/>
        <w:rPr>
          <w:rFonts w:ascii="Times New Roman" w:hAnsi="Times New Roman" w:cs="Times New Roman"/>
          <w:b/>
          <w:bCs/>
          <w:sz w:val="28"/>
          <w:szCs w:val="28"/>
        </w:rPr>
      </w:pPr>
    </w:p>
    <w:p w:rsidR="00A35B4E" w:rsidRPr="00A35B4E" w:rsidRDefault="00A35B4E" w:rsidP="00A35B4E">
      <w:pPr>
        <w:pStyle w:val="a4"/>
        <w:jc w:val="center"/>
        <w:rPr>
          <w:rFonts w:ascii="Times New Roman" w:hAnsi="Times New Roman" w:cs="Times New Roman"/>
          <w:sz w:val="28"/>
          <w:szCs w:val="28"/>
          <w:shd w:val="clear" w:color="auto" w:fill="FFFFFF"/>
        </w:rPr>
      </w:pPr>
      <w:r w:rsidRPr="00A35B4E">
        <w:rPr>
          <w:rFonts w:ascii="Times New Roman" w:hAnsi="Times New Roman" w:cs="Times New Roman"/>
          <w:sz w:val="28"/>
          <w:szCs w:val="28"/>
          <w:shd w:val="clear" w:color="auto" w:fill="FFFFFF"/>
        </w:rPr>
        <w:t>2015</w:t>
      </w:r>
    </w:p>
    <w:p w:rsidR="00B76B8C" w:rsidRPr="00A35B4E" w:rsidRDefault="00B76B8C" w:rsidP="00A35B4E">
      <w:pPr>
        <w:spacing w:after="0" w:line="240" w:lineRule="auto"/>
        <w:ind w:firstLine="567"/>
        <w:jc w:val="center"/>
        <w:rPr>
          <w:rFonts w:ascii="Times New Roman" w:hAnsi="Times New Roman" w:cs="Times New Roman"/>
          <w:b/>
          <w:sz w:val="24"/>
          <w:szCs w:val="24"/>
          <w:lang w:eastAsia="ru-RU"/>
        </w:rPr>
      </w:pPr>
      <w:r w:rsidRPr="00A35B4E">
        <w:rPr>
          <w:rFonts w:ascii="Times New Roman" w:hAnsi="Times New Roman" w:cs="Times New Roman"/>
          <w:b/>
          <w:sz w:val="24"/>
          <w:szCs w:val="24"/>
          <w:lang w:eastAsia="ru-RU"/>
        </w:rPr>
        <w:lastRenderedPageBreak/>
        <w:t>Содержание программы</w:t>
      </w:r>
    </w:p>
    <w:p w:rsidR="00B76B8C" w:rsidRPr="00D83ABF" w:rsidRDefault="00B76B8C" w:rsidP="00686C24">
      <w:pPr>
        <w:spacing w:after="0" w:line="240" w:lineRule="auto"/>
        <w:ind w:firstLine="567"/>
        <w:jc w:val="both"/>
        <w:rPr>
          <w:rFonts w:ascii="Times New Roman" w:hAnsi="Times New Roman" w:cs="Times New Roman"/>
          <w:sz w:val="24"/>
          <w:szCs w:val="24"/>
          <w:lang w:eastAsia="ru-RU"/>
        </w:rPr>
      </w:pPr>
    </w:p>
    <w:p w:rsidR="00B76B8C" w:rsidRPr="00DC1AD0" w:rsidRDefault="00B76B8C" w:rsidP="00DC1AD0">
      <w:pPr>
        <w:autoSpaceDE w:val="0"/>
        <w:autoSpaceDN w:val="0"/>
        <w:adjustRightInd w:val="0"/>
        <w:spacing w:after="0" w:line="240" w:lineRule="auto"/>
        <w:rPr>
          <w:rFonts w:ascii="Times New Roman" w:hAnsi="Times New Roman" w:cs="Times New Roman"/>
          <w:sz w:val="24"/>
          <w:szCs w:val="24"/>
        </w:rPr>
      </w:pPr>
      <w:r w:rsidRPr="00D83ABF">
        <w:rPr>
          <w:rFonts w:ascii="Times New Roman" w:hAnsi="Times New Roman" w:cs="Times New Roman"/>
          <w:sz w:val="24"/>
          <w:szCs w:val="24"/>
          <w:lang w:eastAsia="ru-RU"/>
        </w:rPr>
        <w:br/>
      </w:r>
      <w:r w:rsidRPr="00A35B4E">
        <w:rPr>
          <w:rFonts w:ascii="Times New Roman" w:hAnsi="Times New Roman" w:cs="Times New Roman"/>
          <w:b/>
          <w:sz w:val="24"/>
          <w:szCs w:val="24"/>
        </w:rPr>
        <w:t xml:space="preserve">Общие положения                                                                                                       </w:t>
      </w:r>
      <w:r w:rsidRPr="00DC1AD0">
        <w:rPr>
          <w:rFonts w:ascii="Times New Roman" w:hAnsi="Times New Roman" w:cs="Times New Roman"/>
          <w:sz w:val="24"/>
          <w:szCs w:val="24"/>
        </w:rPr>
        <w:t>3 стр.</w:t>
      </w:r>
    </w:p>
    <w:p w:rsidR="00B76B8C" w:rsidRPr="00D83ABF" w:rsidRDefault="00B76B8C" w:rsidP="00686C24">
      <w:pPr>
        <w:autoSpaceDE w:val="0"/>
        <w:autoSpaceDN w:val="0"/>
        <w:adjustRightInd w:val="0"/>
        <w:spacing w:after="0" w:line="240" w:lineRule="auto"/>
        <w:rPr>
          <w:rFonts w:ascii="Times New Roman" w:hAnsi="Times New Roman" w:cs="Times New Roman"/>
          <w:sz w:val="24"/>
          <w:szCs w:val="24"/>
          <w:lang w:eastAsia="ru-RU"/>
        </w:rPr>
      </w:pPr>
    </w:p>
    <w:p w:rsidR="00B76B8C" w:rsidRPr="00A35B4E" w:rsidRDefault="00B76B8C" w:rsidP="00686C24">
      <w:pPr>
        <w:spacing w:after="0" w:line="240" w:lineRule="auto"/>
        <w:jc w:val="both"/>
        <w:rPr>
          <w:rFonts w:ascii="Times New Roman" w:hAnsi="Times New Roman" w:cs="Times New Roman"/>
          <w:b/>
          <w:sz w:val="24"/>
          <w:szCs w:val="24"/>
          <w:lang w:eastAsia="ru-RU"/>
        </w:rPr>
      </w:pPr>
      <w:r w:rsidRPr="00A35B4E">
        <w:rPr>
          <w:rFonts w:ascii="Times New Roman" w:hAnsi="Times New Roman" w:cs="Times New Roman"/>
          <w:b/>
          <w:sz w:val="24"/>
          <w:szCs w:val="24"/>
          <w:lang w:val="en-US" w:eastAsia="ru-RU"/>
        </w:rPr>
        <w:t>I</w:t>
      </w:r>
      <w:r w:rsidRPr="00A35B4E">
        <w:rPr>
          <w:rFonts w:ascii="Times New Roman" w:hAnsi="Times New Roman" w:cs="Times New Roman"/>
          <w:b/>
          <w:sz w:val="24"/>
          <w:szCs w:val="24"/>
          <w:lang w:eastAsia="ru-RU"/>
        </w:rPr>
        <w:t>. Целевой раздел</w:t>
      </w:r>
    </w:p>
    <w:p w:rsidR="00B76B8C" w:rsidRPr="00D83ABF" w:rsidRDefault="00B76B8C" w:rsidP="00686C24">
      <w:pPr>
        <w:spacing w:after="0" w:line="240" w:lineRule="auto"/>
        <w:jc w:val="both"/>
        <w:rPr>
          <w:rFonts w:ascii="Times New Roman" w:hAnsi="Times New Roman" w:cs="Times New Roman"/>
          <w:sz w:val="24"/>
          <w:szCs w:val="24"/>
          <w:lang w:eastAsia="ru-RU"/>
        </w:rPr>
      </w:pPr>
      <w:r w:rsidRPr="00D83ABF">
        <w:rPr>
          <w:rFonts w:ascii="Times New Roman" w:hAnsi="Times New Roman" w:cs="Times New Roman"/>
          <w:sz w:val="24"/>
          <w:szCs w:val="24"/>
          <w:lang w:eastAsia="ru-RU"/>
        </w:rPr>
        <w:t xml:space="preserve">       1.1.Пояснительная за</w:t>
      </w:r>
      <w:r>
        <w:rPr>
          <w:rFonts w:ascii="Times New Roman" w:hAnsi="Times New Roman" w:cs="Times New Roman"/>
          <w:sz w:val="24"/>
          <w:szCs w:val="24"/>
          <w:lang w:eastAsia="ru-RU"/>
        </w:rPr>
        <w:t>писка………………………………………………….......4</w:t>
      </w:r>
      <w:r w:rsidRPr="00D83ABF">
        <w:rPr>
          <w:rFonts w:ascii="Times New Roman" w:hAnsi="Times New Roman" w:cs="Times New Roman"/>
          <w:sz w:val="24"/>
          <w:szCs w:val="24"/>
          <w:lang w:eastAsia="ru-RU"/>
        </w:rPr>
        <w:t xml:space="preserve"> стр.</w:t>
      </w:r>
    </w:p>
    <w:p w:rsidR="00B76B8C" w:rsidRPr="00D83ABF" w:rsidRDefault="00B76B8C" w:rsidP="00686C24">
      <w:pPr>
        <w:spacing w:after="0" w:line="240" w:lineRule="auto"/>
        <w:rPr>
          <w:rFonts w:ascii="Times New Roman" w:hAnsi="Times New Roman" w:cs="Times New Roman"/>
          <w:sz w:val="24"/>
          <w:szCs w:val="24"/>
          <w:lang w:eastAsia="ru-RU"/>
        </w:rPr>
      </w:pPr>
      <w:r w:rsidRPr="00D83ABF">
        <w:rPr>
          <w:rFonts w:ascii="Times New Roman" w:hAnsi="Times New Roman" w:cs="Times New Roman"/>
          <w:sz w:val="24"/>
          <w:szCs w:val="24"/>
          <w:lang w:eastAsia="ru-RU"/>
        </w:rPr>
        <w:t xml:space="preserve">       1.2. Реализуемые образовате</w:t>
      </w:r>
      <w:r>
        <w:rPr>
          <w:rFonts w:ascii="Times New Roman" w:hAnsi="Times New Roman" w:cs="Times New Roman"/>
          <w:sz w:val="24"/>
          <w:szCs w:val="24"/>
          <w:lang w:eastAsia="ru-RU"/>
        </w:rPr>
        <w:t xml:space="preserve">льные программы………………………………..5 </w:t>
      </w:r>
      <w:r w:rsidRPr="00D83ABF">
        <w:rPr>
          <w:rFonts w:ascii="Times New Roman" w:hAnsi="Times New Roman" w:cs="Times New Roman"/>
          <w:sz w:val="24"/>
          <w:szCs w:val="24"/>
          <w:lang w:eastAsia="ru-RU"/>
        </w:rPr>
        <w:t>стр.</w:t>
      </w:r>
    </w:p>
    <w:p w:rsidR="00B76B8C" w:rsidRPr="00D83ABF" w:rsidRDefault="00B76B8C" w:rsidP="00686C24">
      <w:pPr>
        <w:spacing w:after="0" w:line="240" w:lineRule="auto"/>
        <w:jc w:val="both"/>
        <w:rPr>
          <w:rFonts w:ascii="Times New Roman" w:eastAsia="@Arial Unicode MS" w:hAnsi="Times New Roman" w:cs="Times New Roman"/>
          <w:sz w:val="24"/>
          <w:szCs w:val="24"/>
          <w:lang w:eastAsia="ru-RU"/>
        </w:rPr>
      </w:pPr>
      <w:r w:rsidRPr="00D83ABF">
        <w:rPr>
          <w:rFonts w:ascii="Times New Roman" w:hAnsi="Times New Roman" w:cs="Times New Roman"/>
          <w:sz w:val="24"/>
          <w:szCs w:val="24"/>
          <w:lang w:eastAsia="ru-RU"/>
        </w:rPr>
        <w:t xml:space="preserve">       1.3.</w:t>
      </w:r>
      <w:r w:rsidRPr="00D83ABF">
        <w:rPr>
          <w:rFonts w:ascii="Times New Roman" w:eastAsia="@Arial Unicode MS" w:hAnsi="Times New Roman" w:cs="Times New Roman"/>
          <w:sz w:val="24"/>
          <w:szCs w:val="24"/>
          <w:lang w:eastAsia="ru-RU"/>
        </w:rPr>
        <w:t>Программа основного общего образова</w:t>
      </w:r>
      <w:r>
        <w:rPr>
          <w:rFonts w:ascii="Times New Roman" w:eastAsia="@Arial Unicode MS" w:hAnsi="Times New Roman" w:cs="Times New Roman"/>
          <w:sz w:val="24"/>
          <w:szCs w:val="24"/>
          <w:lang w:eastAsia="ru-RU"/>
        </w:rPr>
        <w:t xml:space="preserve">ния  ……………………................6 </w:t>
      </w:r>
      <w:r w:rsidRPr="00D83ABF">
        <w:rPr>
          <w:rFonts w:ascii="Times New Roman" w:eastAsia="@Arial Unicode MS" w:hAnsi="Times New Roman" w:cs="Times New Roman"/>
          <w:sz w:val="24"/>
          <w:szCs w:val="24"/>
          <w:lang w:eastAsia="ru-RU"/>
        </w:rPr>
        <w:t>стр.</w:t>
      </w:r>
    </w:p>
    <w:p w:rsidR="00B76B8C" w:rsidRPr="00A35B4E" w:rsidRDefault="00B76B8C" w:rsidP="00686C24">
      <w:pPr>
        <w:spacing w:after="0" w:line="240" w:lineRule="auto"/>
        <w:jc w:val="both"/>
        <w:rPr>
          <w:rFonts w:ascii="Times New Roman" w:eastAsia="@Arial Unicode MS" w:hAnsi="Times New Roman" w:cs="Times New Roman"/>
          <w:b/>
          <w:sz w:val="24"/>
          <w:szCs w:val="24"/>
          <w:lang w:eastAsia="ru-RU"/>
        </w:rPr>
      </w:pPr>
      <w:r w:rsidRPr="00A35B4E">
        <w:rPr>
          <w:rFonts w:ascii="Times New Roman" w:eastAsia="@Arial Unicode MS" w:hAnsi="Times New Roman" w:cs="Times New Roman"/>
          <w:b/>
          <w:sz w:val="24"/>
          <w:szCs w:val="24"/>
          <w:lang w:val="en-US" w:eastAsia="ru-RU"/>
        </w:rPr>
        <w:t>II</w:t>
      </w:r>
      <w:r w:rsidRPr="00A35B4E">
        <w:rPr>
          <w:rFonts w:ascii="Times New Roman" w:eastAsia="@Arial Unicode MS" w:hAnsi="Times New Roman" w:cs="Times New Roman"/>
          <w:b/>
          <w:sz w:val="24"/>
          <w:szCs w:val="24"/>
          <w:lang w:eastAsia="ru-RU"/>
        </w:rPr>
        <w:t>. Содержательный раздел</w:t>
      </w:r>
    </w:p>
    <w:p w:rsidR="00B76B8C" w:rsidRPr="00D83ABF" w:rsidRDefault="00B76B8C" w:rsidP="00686C24">
      <w:pPr>
        <w:widowControl w:val="0"/>
        <w:tabs>
          <w:tab w:val="left" w:leader="dot" w:pos="0"/>
        </w:tabs>
        <w:autoSpaceDE w:val="0"/>
        <w:autoSpaceDN w:val="0"/>
        <w:adjustRightInd w:val="0"/>
        <w:spacing w:after="0" w:line="240" w:lineRule="auto"/>
        <w:ind w:firstLine="426"/>
        <w:jc w:val="both"/>
        <w:outlineLvl w:val="0"/>
        <w:rPr>
          <w:rFonts w:ascii="Times New Roman" w:hAnsi="Times New Roman" w:cs="Times New Roman"/>
          <w:sz w:val="24"/>
          <w:szCs w:val="24"/>
        </w:rPr>
      </w:pPr>
      <w:r w:rsidRPr="00D83ABF">
        <w:rPr>
          <w:rFonts w:ascii="Times New Roman" w:eastAsia="@Arial Unicode MS" w:hAnsi="Times New Roman" w:cs="Times New Roman"/>
          <w:sz w:val="24"/>
          <w:szCs w:val="24"/>
          <w:lang w:eastAsia="ru-RU"/>
        </w:rPr>
        <w:t>2.1.Основное содержание учебных предметов на ступени ООО……</w:t>
      </w:r>
      <w:r>
        <w:rPr>
          <w:rFonts w:ascii="Times New Roman" w:eastAsia="@Arial Unicode MS" w:hAnsi="Times New Roman" w:cs="Times New Roman"/>
          <w:sz w:val="24"/>
          <w:szCs w:val="24"/>
          <w:lang w:eastAsia="ru-RU"/>
        </w:rPr>
        <w:t>……..</w:t>
      </w:r>
      <w:r w:rsidRPr="00D83ABF">
        <w:rPr>
          <w:rFonts w:ascii="Times New Roman" w:eastAsia="@Arial Unicode MS" w:hAnsi="Times New Roman" w:cs="Times New Roman"/>
          <w:sz w:val="24"/>
          <w:szCs w:val="24"/>
          <w:lang w:eastAsia="ru-RU"/>
        </w:rPr>
        <w:t>.</w:t>
      </w:r>
      <w:r>
        <w:rPr>
          <w:rFonts w:ascii="Times New Roman" w:eastAsia="@Arial Unicode MS" w:hAnsi="Times New Roman" w:cs="Times New Roman"/>
          <w:sz w:val="24"/>
          <w:szCs w:val="24"/>
          <w:lang w:eastAsia="ru-RU"/>
        </w:rPr>
        <w:t>.</w:t>
      </w:r>
      <w:r w:rsidRPr="00D83ABF">
        <w:rPr>
          <w:rFonts w:ascii="Times New Roman" w:eastAsia="@Arial Unicode MS" w:hAnsi="Times New Roman" w:cs="Times New Roman"/>
          <w:sz w:val="24"/>
          <w:szCs w:val="24"/>
          <w:lang w:eastAsia="ru-RU"/>
        </w:rPr>
        <w:t>1</w:t>
      </w:r>
      <w:r>
        <w:rPr>
          <w:rFonts w:ascii="Times New Roman" w:eastAsia="@Arial Unicode MS" w:hAnsi="Times New Roman" w:cs="Times New Roman"/>
          <w:sz w:val="24"/>
          <w:szCs w:val="24"/>
          <w:lang w:eastAsia="ru-RU"/>
        </w:rPr>
        <w:t>2</w:t>
      </w:r>
      <w:r w:rsidR="00921B6A">
        <w:rPr>
          <w:rFonts w:ascii="Times New Roman" w:eastAsia="@Arial Unicode MS" w:hAnsi="Times New Roman" w:cs="Times New Roman"/>
          <w:sz w:val="24"/>
          <w:szCs w:val="24"/>
          <w:lang w:eastAsia="ru-RU"/>
        </w:rPr>
        <w:t xml:space="preserve"> </w:t>
      </w:r>
      <w:r w:rsidRPr="00D83ABF">
        <w:rPr>
          <w:rFonts w:ascii="Times New Roman" w:eastAsia="@Arial Unicode MS" w:hAnsi="Times New Roman" w:cs="Times New Roman"/>
          <w:sz w:val="24"/>
          <w:szCs w:val="24"/>
          <w:lang w:eastAsia="ru-RU"/>
        </w:rPr>
        <w:t>стр.</w:t>
      </w:r>
    </w:p>
    <w:p w:rsidR="00B76B8C" w:rsidRPr="00D83ABF" w:rsidRDefault="00B76B8C" w:rsidP="00686C24">
      <w:pPr>
        <w:widowControl w:val="0"/>
        <w:tabs>
          <w:tab w:val="left" w:leader="dot" w:pos="0"/>
        </w:tabs>
        <w:autoSpaceDE w:val="0"/>
        <w:autoSpaceDN w:val="0"/>
        <w:adjustRightInd w:val="0"/>
        <w:spacing w:after="0" w:line="240" w:lineRule="auto"/>
        <w:ind w:firstLine="426"/>
        <w:jc w:val="both"/>
        <w:outlineLvl w:val="0"/>
        <w:rPr>
          <w:rFonts w:ascii="Times New Roman" w:hAnsi="Times New Roman" w:cs="Times New Roman"/>
          <w:sz w:val="24"/>
          <w:szCs w:val="24"/>
        </w:rPr>
      </w:pPr>
      <w:r w:rsidRPr="00D83ABF">
        <w:rPr>
          <w:rFonts w:ascii="Times New Roman" w:hAnsi="Times New Roman" w:cs="Times New Roman"/>
          <w:sz w:val="24"/>
          <w:szCs w:val="24"/>
        </w:rPr>
        <w:t>2.2. Воспитательная работа</w:t>
      </w:r>
      <w:r>
        <w:rPr>
          <w:rFonts w:ascii="Times New Roman" w:hAnsi="Times New Roman" w:cs="Times New Roman"/>
          <w:sz w:val="24"/>
          <w:szCs w:val="24"/>
        </w:rPr>
        <w:t>……………………………………………………  1</w:t>
      </w:r>
      <w:r w:rsidR="004E3592">
        <w:rPr>
          <w:rFonts w:ascii="Times New Roman" w:hAnsi="Times New Roman" w:cs="Times New Roman"/>
          <w:sz w:val="24"/>
          <w:szCs w:val="24"/>
          <w:lang w:val="be-BY"/>
        </w:rPr>
        <w:t>4</w:t>
      </w:r>
      <w:r w:rsidR="002B5BB0">
        <w:rPr>
          <w:rFonts w:ascii="Times New Roman" w:hAnsi="Times New Roman" w:cs="Times New Roman"/>
          <w:sz w:val="24"/>
          <w:szCs w:val="24"/>
          <w:lang w:val="be-BY"/>
        </w:rPr>
        <w:t>6</w:t>
      </w:r>
      <w:r w:rsidR="004E3592">
        <w:rPr>
          <w:rFonts w:ascii="Times New Roman" w:hAnsi="Times New Roman" w:cs="Times New Roman"/>
          <w:sz w:val="24"/>
          <w:szCs w:val="24"/>
          <w:lang w:val="be-BY"/>
        </w:rPr>
        <w:t xml:space="preserve"> </w:t>
      </w:r>
      <w:r>
        <w:rPr>
          <w:rFonts w:ascii="Times New Roman" w:hAnsi="Times New Roman" w:cs="Times New Roman"/>
          <w:sz w:val="24"/>
          <w:szCs w:val="24"/>
        </w:rPr>
        <w:t>стр.</w:t>
      </w:r>
    </w:p>
    <w:p w:rsidR="00B76B8C" w:rsidRPr="00A35B4E" w:rsidRDefault="00B76B8C" w:rsidP="00DA7CBC">
      <w:pPr>
        <w:widowControl w:val="0"/>
        <w:tabs>
          <w:tab w:val="left" w:leader="dot" w:pos="0"/>
        </w:tabs>
        <w:autoSpaceDE w:val="0"/>
        <w:autoSpaceDN w:val="0"/>
        <w:adjustRightInd w:val="0"/>
        <w:spacing w:after="0" w:line="240" w:lineRule="auto"/>
        <w:jc w:val="both"/>
        <w:outlineLvl w:val="0"/>
        <w:rPr>
          <w:rFonts w:ascii="Times New Roman" w:hAnsi="Times New Roman" w:cs="Times New Roman"/>
          <w:b/>
          <w:sz w:val="24"/>
          <w:szCs w:val="24"/>
        </w:rPr>
      </w:pPr>
      <w:r w:rsidRPr="00A35B4E">
        <w:rPr>
          <w:rFonts w:ascii="Times New Roman" w:hAnsi="Times New Roman" w:cs="Times New Roman"/>
          <w:b/>
          <w:sz w:val="24"/>
          <w:szCs w:val="24"/>
          <w:lang w:val="en-US"/>
        </w:rPr>
        <w:t>III</w:t>
      </w:r>
      <w:r w:rsidRPr="00A35B4E">
        <w:rPr>
          <w:rFonts w:ascii="Times New Roman" w:hAnsi="Times New Roman" w:cs="Times New Roman"/>
          <w:b/>
          <w:sz w:val="24"/>
          <w:szCs w:val="24"/>
        </w:rPr>
        <w:t>.</w:t>
      </w:r>
      <w:r w:rsidR="005A26A5">
        <w:rPr>
          <w:rFonts w:ascii="Times New Roman" w:hAnsi="Times New Roman" w:cs="Times New Roman"/>
          <w:b/>
          <w:sz w:val="24"/>
          <w:szCs w:val="24"/>
        </w:rPr>
        <w:t xml:space="preserve"> </w:t>
      </w:r>
      <w:r w:rsidRPr="00A35B4E">
        <w:rPr>
          <w:rFonts w:ascii="Times New Roman" w:hAnsi="Times New Roman" w:cs="Times New Roman"/>
          <w:b/>
          <w:sz w:val="24"/>
          <w:szCs w:val="24"/>
        </w:rPr>
        <w:t>Организационный раздел</w:t>
      </w:r>
    </w:p>
    <w:p w:rsidR="00B76B8C" w:rsidRPr="00D83ABF" w:rsidRDefault="00B76B8C" w:rsidP="00DA7CBC">
      <w:pPr>
        <w:widowControl w:val="0"/>
        <w:tabs>
          <w:tab w:val="left" w:leader="dot" w:pos="0"/>
        </w:tabs>
        <w:autoSpaceDE w:val="0"/>
        <w:autoSpaceDN w:val="0"/>
        <w:adjustRightInd w:val="0"/>
        <w:spacing w:after="0" w:line="240" w:lineRule="auto"/>
        <w:jc w:val="both"/>
        <w:outlineLvl w:val="0"/>
        <w:rPr>
          <w:rFonts w:ascii="Times New Roman" w:eastAsia="@Arial Unicode MS" w:hAnsi="Times New Roman"/>
          <w:sz w:val="24"/>
          <w:szCs w:val="24"/>
          <w:lang w:eastAsia="ru-RU"/>
        </w:rPr>
      </w:pPr>
      <w:r>
        <w:rPr>
          <w:rFonts w:ascii="Times New Roman" w:hAnsi="Times New Roman" w:cs="Times New Roman"/>
          <w:sz w:val="24"/>
          <w:szCs w:val="24"/>
        </w:rPr>
        <w:t xml:space="preserve">        3.1.Годовой календарный учебный график------------------------------------------1</w:t>
      </w:r>
      <w:r w:rsidR="002B5BB0">
        <w:rPr>
          <w:rFonts w:ascii="Times New Roman" w:hAnsi="Times New Roman" w:cs="Times New Roman"/>
          <w:sz w:val="24"/>
          <w:szCs w:val="24"/>
        </w:rPr>
        <w:t>49</w:t>
      </w:r>
      <w:r>
        <w:rPr>
          <w:rFonts w:ascii="Times New Roman" w:hAnsi="Times New Roman" w:cs="Times New Roman"/>
          <w:sz w:val="24"/>
          <w:szCs w:val="24"/>
        </w:rPr>
        <w:t xml:space="preserve"> стр.</w:t>
      </w:r>
    </w:p>
    <w:p w:rsidR="00B76B8C" w:rsidRPr="00D83ABF" w:rsidRDefault="00B76B8C" w:rsidP="00686C24">
      <w:pPr>
        <w:widowControl w:val="0"/>
        <w:suppressAutoHyphens/>
        <w:spacing w:after="0" w:line="240" w:lineRule="auto"/>
        <w:rPr>
          <w:rFonts w:ascii="Times New Roman" w:hAnsi="Times New Roman" w:cs="Times New Roman"/>
          <w:kern w:val="1"/>
          <w:sz w:val="24"/>
          <w:szCs w:val="24"/>
        </w:rPr>
      </w:pPr>
      <w:r>
        <w:rPr>
          <w:rFonts w:ascii="Times New Roman" w:hAnsi="Times New Roman" w:cs="Times New Roman"/>
          <w:sz w:val="24"/>
          <w:szCs w:val="24"/>
        </w:rPr>
        <w:t xml:space="preserve">        3.2</w:t>
      </w:r>
      <w:r w:rsidRPr="00D83ABF">
        <w:rPr>
          <w:rFonts w:ascii="Times New Roman" w:hAnsi="Times New Roman" w:cs="Times New Roman"/>
          <w:sz w:val="24"/>
          <w:szCs w:val="24"/>
        </w:rPr>
        <w:t>.</w:t>
      </w:r>
      <w:r w:rsidRPr="00D83ABF">
        <w:rPr>
          <w:rFonts w:ascii="Times New Roman" w:hAnsi="Times New Roman" w:cs="Times New Roman"/>
          <w:kern w:val="1"/>
          <w:sz w:val="24"/>
          <w:szCs w:val="24"/>
        </w:rPr>
        <w:t>Учебный план……………………………………………………….............</w:t>
      </w:r>
      <w:r>
        <w:rPr>
          <w:rFonts w:ascii="Times New Roman" w:hAnsi="Times New Roman" w:cs="Times New Roman"/>
          <w:kern w:val="1"/>
          <w:sz w:val="24"/>
          <w:szCs w:val="24"/>
        </w:rPr>
        <w:t>1</w:t>
      </w:r>
      <w:r w:rsidR="002B5BB0">
        <w:rPr>
          <w:rFonts w:ascii="Times New Roman" w:hAnsi="Times New Roman" w:cs="Times New Roman"/>
          <w:kern w:val="1"/>
          <w:sz w:val="24"/>
          <w:szCs w:val="24"/>
        </w:rPr>
        <w:t>50</w:t>
      </w:r>
      <w:r>
        <w:rPr>
          <w:rFonts w:ascii="Times New Roman" w:hAnsi="Times New Roman" w:cs="Times New Roman"/>
          <w:kern w:val="1"/>
          <w:sz w:val="24"/>
          <w:szCs w:val="24"/>
        </w:rPr>
        <w:t xml:space="preserve"> </w:t>
      </w:r>
      <w:r w:rsidRPr="00D83ABF">
        <w:rPr>
          <w:rFonts w:ascii="Times New Roman" w:hAnsi="Times New Roman" w:cs="Times New Roman"/>
          <w:kern w:val="1"/>
          <w:sz w:val="24"/>
          <w:szCs w:val="24"/>
        </w:rPr>
        <w:t>стр.</w:t>
      </w:r>
    </w:p>
    <w:p w:rsidR="00B76B8C" w:rsidRPr="00D83ABF" w:rsidRDefault="00B76B8C" w:rsidP="00686C24">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3.3</w:t>
      </w:r>
      <w:r w:rsidRPr="00D83ABF">
        <w:rPr>
          <w:rFonts w:ascii="Times New Roman" w:hAnsi="Times New Roman" w:cs="Times New Roman"/>
          <w:sz w:val="24"/>
          <w:szCs w:val="24"/>
        </w:rPr>
        <w:t>. Программное учебно-методическое обеспечение учебного процесса........................................................................................................................</w:t>
      </w:r>
      <w:r>
        <w:rPr>
          <w:rFonts w:ascii="Times New Roman" w:hAnsi="Times New Roman" w:cs="Times New Roman"/>
          <w:sz w:val="24"/>
          <w:szCs w:val="24"/>
        </w:rPr>
        <w:t>1</w:t>
      </w:r>
      <w:r w:rsidR="002B5BB0">
        <w:rPr>
          <w:rFonts w:ascii="Times New Roman" w:hAnsi="Times New Roman" w:cs="Times New Roman"/>
          <w:sz w:val="24"/>
          <w:szCs w:val="24"/>
        </w:rPr>
        <w:t>53</w:t>
      </w:r>
      <w:r>
        <w:rPr>
          <w:rFonts w:ascii="Times New Roman" w:hAnsi="Times New Roman" w:cs="Times New Roman"/>
          <w:sz w:val="24"/>
          <w:szCs w:val="24"/>
        </w:rPr>
        <w:t xml:space="preserve"> </w:t>
      </w:r>
      <w:r w:rsidRPr="00D83ABF">
        <w:rPr>
          <w:rFonts w:ascii="Times New Roman" w:hAnsi="Times New Roman" w:cs="Times New Roman"/>
          <w:sz w:val="24"/>
          <w:szCs w:val="24"/>
        </w:rPr>
        <w:t>стр.</w:t>
      </w:r>
    </w:p>
    <w:p w:rsidR="00B76B8C" w:rsidRPr="009842C8" w:rsidRDefault="00B76B8C" w:rsidP="009842C8">
      <w:pPr>
        <w:pStyle w:val="22"/>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         </w:t>
      </w:r>
      <w:r w:rsidR="005A26A5">
        <w:rPr>
          <w:rFonts w:ascii="Times New Roman" w:hAnsi="Times New Roman" w:cs="Times New Roman"/>
          <w:sz w:val="24"/>
          <w:szCs w:val="24"/>
        </w:rPr>
        <w:t>3.</w:t>
      </w:r>
      <w:r>
        <w:rPr>
          <w:rFonts w:ascii="Times New Roman" w:hAnsi="Times New Roman" w:cs="Times New Roman"/>
          <w:sz w:val="24"/>
          <w:szCs w:val="24"/>
        </w:rPr>
        <w:t>4.</w:t>
      </w:r>
      <w:r w:rsidRPr="009842C8">
        <w:rPr>
          <w:rFonts w:ascii="Times New Roman" w:hAnsi="Times New Roman" w:cs="Times New Roman"/>
          <w:sz w:val="24"/>
          <w:szCs w:val="24"/>
        </w:rPr>
        <w:t>Механизмы реализации программы</w:t>
      </w:r>
      <w:r>
        <w:rPr>
          <w:rFonts w:ascii="Times New Roman" w:hAnsi="Times New Roman" w:cs="Times New Roman"/>
          <w:sz w:val="24"/>
          <w:szCs w:val="24"/>
        </w:rPr>
        <w:t>---------------------------------------------</w:t>
      </w:r>
      <w:r w:rsidR="005A26A5">
        <w:rPr>
          <w:rFonts w:ascii="Times New Roman" w:hAnsi="Times New Roman" w:cs="Times New Roman"/>
          <w:sz w:val="24"/>
          <w:szCs w:val="24"/>
        </w:rPr>
        <w:t>.</w:t>
      </w:r>
      <w:r>
        <w:rPr>
          <w:rFonts w:ascii="Times New Roman" w:hAnsi="Times New Roman" w:cs="Times New Roman"/>
          <w:sz w:val="24"/>
          <w:szCs w:val="24"/>
        </w:rPr>
        <w:t>1</w:t>
      </w:r>
      <w:r w:rsidR="002B5BB0">
        <w:rPr>
          <w:rFonts w:ascii="Times New Roman" w:hAnsi="Times New Roman" w:cs="Times New Roman"/>
          <w:sz w:val="24"/>
          <w:szCs w:val="24"/>
        </w:rPr>
        <w:t>54</w:t>
      </w:r>
      <w:r>
        <w:rPr>
          <w:rFonts w:ascii="Times New Roman" w:hAnsi="Times New Roman" w:cs="Times New Roman"/>
          <w:sz w:val="24"/>
          <w:szCs w:val="24"/>
        </w:rPr>
        <w:t xml:space="preserve"> стр.</w:t>
      </w:r>
    </w:p>
    <w:p w:rsidR="00B76B8C" w:rsidRPr="009842C8" w:rsidRDefault="00B76B8C" w:rsidP="009842C8">
      <w:pPr>
        <w:pStyle w:val="22"/>
        <w:spacing w:line="240" w:lineRule="auto"/>
        <w:ind w:left="567" w:firstLine="284"/>
        <w:rPr>
          <w:rFonts w:ascii="Times New Roman" w:hAnsi="Times New Roman" w:cs="Times New Roman"/>
          <w:sz w:val="24"/>
          <w:szCs w:val="24"/>
        </w:rPr>
      </w:pPr>
    </w:p>
    <w:p w:rsidR="00B76B8C" w:rsidRPr="00D83ABF" w:rsidRDefault="00B76B8C" w:rsidP="00686C24">
      <w:pPr>
        <w:widowControl w:val="0"/>
        <w:suppressAutoHyphens/>
        <w:spacing w:after="0" w:line="240" w:lineRule="auto"/>
        <w:rPr>
          <w:rFonts w:ascii="Times New Roman" w:hAnsi="Times New Roman" w:cs="Times New Roman"/>
          <w:sz w:val="24"/>
          <w:szCs w:val="24"/>
        </w:rPr>
      </w:pPr>
    </w:p>
    <w:p w:rsidR="00B76B8C" w:rsidRPr="00686C24" w:rsidRDefault="00B76B8C" w:rsidP="004E29D5">
      <w:pPr>
        <w:widowControl w:val="0"/>
        <w:tabs>
          <w:tab w:val="left" w:pos="2850"/>
        </w:tabs>
        <w:suppressAutoHyphens/>
        <w:spacing w:after="0" w:line="240" w:lineRule="auto"/>
        <w:rPr>
          <w:rFonts w:ascii="Times New Roman" w:hAnsi="Times New Roman" w:cs="Times New Roman"/>
          <w:kern w:val="1"/>
          <w:sz w:val="24"/>
          <w:szCs w:val="24"/>
        </w:rPr>
      </w:pPr>
      <w:r>
        <w:rPr>
          <w:rFonts w:ascii="Times New Roman" w:hAnsi="Times New Roman" w:cs="Times New Roman"/>
          <w:kern w:val="1"/>
          <w:sz w:val="24"/>
          <w:szCs w:val="24"/>
        </w:rPr>
        <w:tab/>
      </w:r>
    </w:p>
    <w:p w:rsidR="00B76B8C" w:rsidRPr="00686C24" w:rsidRDefault="00B76B8C" w:rsidP="00686C24">
      <w:pPr>
        <w:widowControl w:val="0"/>
        <w:tabs>
          <w:tab w:val="left" w:leader="dot" w:pos="0"/>
        </w:tabs>
        <w:autoSpaceDE w:val="0"/>
        <w:autoSpaceDN w:val="0"/>
        <w:adjustRightInd w:val="0"/>
        <w:spacing w:after="0" w:line="240" w:lineRule="auto"/>
        <w:jc w:val="both"/>
        <w:outlineLvl w:val="0"/>
        <w:rPr>
          <w:rFonts w:ascii="Times New Roman" w:eastAsia="@Arial Unicode MS" w:hAnsi="Times New Roman"/>
          <w:sz w:val="24"/>
          <w:szCs w:val="24"/>
          <w:lang w:eastAsia="ru-RU"/>
        </w:rPr>
      </w:pPr>
    </w:p>
    <w:p w:rsidR="00B76B8C" w:rsidRPr="00686C24" w:rsidRDefault="00B76B8C" w:rsidP="00686C24">
      <w:pPr>
        <w:widowControl w:val="0"/>
        <w:suppressAutoHyphens/>
        <w:spacing w:after="0" w:line="240" w:lineRule="auto"/>
        <w:rPr>
          <w:rFonts w:ascii="Times New Roman" w:hAnsi="Times New Roman" w:cs="Times New Roman"/>
          <w:b/>
          <w:bCs/>
          <w:kern w:val="1"/>
          <w:sz w:val="24"/>
          <w:szCs w:val="24"/>
        </w:rPr>
      </w:pPr>
    </w:p>
    <w:p w:rsidR="00B76B8C" w:rsidRPr="00686C24" w:rsidRDefault="00B76B8C" w:rsidP="00686C24">
      <w:pPr>
        <w:widowControl w:val="0"/>
        <w:tabs>
          <w:tab w:val="left" w:leader="dot" w:pos="0"/>
        </w:tabs>
        <w:autoSpaceDE w:val="0"/>
        <w:autoSpaceDN w:val="0"/>
        <w:adjustRightInd w:val="0"/>
        <w:spacing w:after="0" w:line="240" w:lineRule="auto"/>
        <w:ind w:firstLine="680"/>
        <w:jc w:val="both"/>
        <w:outlineLvl w:val="0"/>
        <w:rPr>
          <w:rFonts w:ascii="Times New Roman" w:eastAsia="@Arial Unicode MS" w:hAnsi="Times New Roman"/>
          <w:b/>
          <w:bCs/>
          <w:sz w:val="24"/>
          <w:szCs w:val="24"/>
          <w:lang w:eastAsia="ru-RU"/>
        </w:rPr>
      </w:pPr>
    </w:p>
    <w:p w:rsidR="00B76B8C" w:rsidRPr="00686C24" w:rsidRDefault="00B76B8C" w:rsidP="00686C24">
      <w:pPr>
        <w:widowControl w:val="0"/>
        <w:tabs>
          <w:tab w:val="left" w:leader="dot" w:pos="0"/>
        </w:tabs>
        <w:autoSpaceDE w:val="0"/>
        <w:autoSpaceDN w:val="0"/>
        <w:adjustRightInd w:val="0"/>
        <w:spacing w:after="0" w:line="240" w:lineRule="auto"/>
        <w:ind w:firstLine="680"/>
        <w:jc w:val="both"/>
        <w:outlineLvl w:val="0"/>
        <w:rPr>
          <w:rFonts w:ascii="Times New Roman" w:eastAsia="@Arial Unicode MS" w:hAnsi="Times New Roman"/>
          <w:b/>
          <w:bCs/>
          <w:sz w:val="24"/>
          <w:szCs w:val="24"/>
          <w:lang w:eastAsia="ru-RU"/>
        </w:rPr>
      </w:pPr>
    </w:p>
    <w:p w:rsidR="00B76B8C" w:rsidRPr="00686C24" w:rsidRDefault="00B76B8C" w:rsidP="00686C24">
      <w:pPr>
        <w:spacing w:after="0" w:line="240" w:lineRule="auto"/>
        <w:jc w:val="both"/>
        <w:rPr>
          <w:rFonts w:ascii="Times New Roman" w:eastAsia="@Arial Unicode MS" w:hAnsi="Times New Roman"/>
          <w:b/>
          <w:bCs/>
          <w:sz w:val="24"/>
          <w:szCs w:val="24"/>
          <w:lang w:eastAsia="ru-RU"/>
        </w:rPr>
      </w:pPr>
    </w:p>
    <w:p w:rsidR="00B76B8C" w:rsidRPr="00686C24" w:rsidRDefault="00B76B8C" w:rsidP="00686C24">
      <w:pPr>
        <w:spacing w:after="0" w:line="240" w:lineRule="auto"/>
        <w:jc w:val="both"/>
        <w:rPr>
          <w:rFonts w:ascii="Times New Roman" w:eastAsia="@Arial Unicode MS" w:hAnsi="Times New Roman"/>
          <w:b/>
          <w:bCs/>
          <w:sz w:val="24"/>
          <w:szCs w:val="24"/>
          <w:lang w:eastAsia="ru-RU"/>
        </w:rPr>
      </w:pPr>
    </w:p>
    <w:p w:rsidR="00B76B8C" w:rsidRPr="00686C24" w:rsidRDefault="00B76B8C" w:rsidP="00686C24">
      <w:pPr>
        <w:spacing w:after="0" w:line="240" w:lineRule="auto"/>
        <w:jc w:val="both"/>
        <w:rPr>
          <w:rFonts w:ascii="Times New Roman" w:eastAsia="@Arial Unicode MS" w:hAnsi="Times New Roman"/>
          <w:b/>
          <w:bCs/>
          <w:sz w:val="24"/>
          <w:szCs w:val="24"/>
          <w:lang w:eastAsia="ru-RU"/>
        </w:rPr>
      </w:pPr>
    </w:p>
    <w:p w:rsidR="00B76B8C" w:rsidRPr="00686C24" w:rsidRDefault="00B76B8C" w:rsidP="00686C24">
      <w:pPr>
        <w:spacing w:after="0" w:line="240" w:lineRule="auto"/>
        <w:jc w:val="both"/>
        <w:rPr>
          <w:rFonts w:ascii="Times New Roman" w:eastAsia="@Arial Unicode MS" w:hAnsi="Times New Roman"/>
          <w:b/>
          <w:bCs/>
          <w:sz w:val="24"/>
          <w:szCs w:val="24"/>
          <w:lang w:eastAsia="ru-RU"/>
        </w:rPr>
      </w:pPr>
    </w:p>
    <w:p w:rsidR="00B76B8C" w:rsidRPr="00686C24" w:rsidRDefault="00B76B8C" w:rsidP="00686C24">
      <w:pPr>
        <w:spacing w:after="0" w:line="240" w:lineRule="auto"/>
        <w:jc w:val="both"/>
        <w:rPr>
          <w:rFonts w:ascii="Times New Roman" w:eastAsia="@Arial Unicode MS" w:hAnsi="Times New Roman"/>
          <w:b/>
          <w:bCs/>
          <w:sz w:val="24"/>
          <w:szCs w:val="24"/>
          <w:lang w:eastAsia="ru-RU"/>
        </w:rPr>
      </w:pPr>
    </w:p>
    <w:p w:rsidR="00B76B8C" w:rsidRPr="00686C24" w:rsidRDefault="00B76B8C" w:rsidP="00686C24">
      <w:pPr>
        <w:spacing w:after="0" w:line="240" w:lineRule="auto"/>
        <w:jc w:val="both"/>
        <w:rPr>
          <w:rFonts w:ascii="Times New Roman" w:eastAsia="@Arial Unicode MS" w:hAnsi="Times New Roman"/>
          <w:b/>
          <w:bCs/>
          <w:sz w:val="24"/>
          <w:szCs w:val="24"/>
          <w:lang w:eastAsia="ru-RU"/>
        </w:rPr>
      </w:pPr>
    </w:p>
    <w:p w:rsidR="00B76B8C" w:rsidRPr="00686C24" w:rsidRDefault="00B76B8C" w:rsidP="00686C24">
      <w:pPr>
        <w:spacing w:after="0" w:line="240" w:lineRule="auto"/>
        <w:jc w:val="both"/>
        <w:rPr>
          <w:rFonts w:ascii="Times New Roman" w:eastAsia="@Arial Unicode MS" w:hAnsi="Times New Roman"/>
          <w:b/>
          <w:bCs/>
          <w:sz w:val="24"/>
          <w:szCs w:val="24"/>
          <w:lang w:eastAsia="ru-RU"/>
        </w:rPr>
      </w:pPr>
    </w:p>
    <w:p w:rsidR="00B76B8C" w:rsidRPr="00686C24" w:rsidRDefault="00B76B8C" w:rsidP="00686C24">
      <w:pPr>
        <w:spacing w:after="0" w:line="240" w:lineRule="auto"/>
        <w:jc w:val="both"/>
        <w:rPr>
          <w:rFonts w:ascii="Times New Roman" w:eastAsia="@Arial Unicode MS" w:hAnsi="Times New Roman"/>
          <w:b/>
          <w:bCs/>
          <w:sz w:val="24"/>
          <w:szCs w:val="24"/>
          <w:lang w:eastAsia="ru-RU"/>
        </w:rPr>
      </w:pPr>
    </w:p>
    <w:p w:rsidR="00B76B8C" w:rsidRPr="00686C24" w:rsidRDefault="00B76B8C" w:rsidP="00686C24">
      <w:pPr>
        <w:spacing w:after="0" w:line="240" w:lineRule="auto"/>
        <w:jc w:val="both"/>
        <w:rPr>
          <w:rFonts w:ascii="Times New Roman" w:eastAsia="@Arial Unicode MS" w:hAnsi="Times New Roman"/>
          <w:b/>
          <w:bCs/>
          <w:sz w:val="24"/>
          <w:szCs w:val="24"/>
          <w:lang w:eastAsia="ru-RU"/>
        </w:rPr>
      </w:pPr>
    </w:p>
    <w:p w:rsidR="00B76B8C" w:rsidRPr="00686C24" w:rsidRDefault="00B76B8C" w:rsidP="00686C24">
      <w:pPr>
        <w:spacing w:after="0" w:line="240" w:lineRule="auto"/>
        <w:jc w:val="both"/>
        <w:rPr>
          <w:rFonts w:ascii="Times New Roman" w:eastAsia="@Arial Unicode MS" w:hAnsi="Times New Roman"/>
          <w:b/>
          <w:bCs/>
          <w:sz w:val="24"/>
          <w:szCs w:val="24"/>
          <w:lang w:eastAsia="ru-RU"/>
        </w:rPr>
      </w:pPr>
    </w:p>
    <w:p w:rsidR="00B76B8C" w:rsidRPr="00686C24" w:rsidRDefault="00B76B8C" w:rsidP="00686C24">
      <w:pPr>
        <w:spacing w:after="0" w:line="240" w:lineRule="auto"/>
        <w:jc w:val="both"/>
        <w:rPr>
          <w:rFonts w:ascii="Times New Roman" w:eastAsia="@Arial Unicode MS" w:hAnsi="Times New Roman"/>
          <w:b/>
          <w:bCs/>
          <w:sz w:val="24"/>
          <w:szCs w:val="24"/>
          <w:lang w:eastAsia="ru-RU"/>
        </w:rPr>
      </w:pPr>
    </w:p>
    <w:p w:rsidR="00B76B8C" w:rsidRPr="00686C24" w:rsidRDefault="00B76B8C" w:rsidP="00686C24">
      <w:pPr>
        <w:spacing w:after="0" w:line="240" w:lineRule="auto"/>
        <w:jc w:val="both"/>
        <w:rPr>
          <w:rFonts w:ascii="Times New Roman" w:eastAsia="@Arial Unicode MS" w:hAnsi="Times New Roman"/>
          <w:b/>
          <w:bCs/>
          <w:sz w:val="24"/>
          <w:szCs w:val="24"/>
          <w:lang w:eastAsia="ru-RU"/>
        </w:rPr>
      </w:pPr>
    </w:p>
    <w:p w:rsidR="00B76B8C" w:rsidRPr="00686C24" w:rsidRDefault="00B76B8C" w:rsidP="00686C24">
      <w:pPr>
        <w:spacing w:after="0" w:line="240" w:lineRule="auto"/>
        <w:jc w:val="both"/>
        <w:rPr>
          <w:rFonts w:ascii="Times New Roman" w:eastAsia="@Arial Unicode MS" w:hAnsi="Times New Roman"/>
          <w:b/>
          <w:bCs/>
          <w:sz w:val="24"/>
          <w:szCs w:val="24"/>
          <w:lang w:eastAsia="ru-RU"/>
        </w:rPr>
      </w:pPr>
    </w:p>
    <w:p w:rsidR="00B76B8C" w:rsidRPr="00686C24" w:rsidRDefault="00B76B8C" w:rsidP="00686C24">
      <w:pPr>
        <w:spacing w:after="0" w:line="240" w:lineRule="auto"/>
        <w:jc w:val="both"/>
        <w:rPr>
          <w:rFonts w:ascii="Times New Roman" w:eastAsia="@Arial Unicode MS" w:hAnsi="Times New Roman"/>
          <w:b/>
          <w:bCs/>
          <w:sz w:val="24"/>
          <w:szCs w:val="24"/>
          <w:lang w:eastAsia="ru-RU"/>
        </w:rPr>
      </w:pPr>
    </w:p>
    <w:p w:rsidR="00B76B8C" w:rsidRPr="00686C24" w:rsidRDefault="00B76B8C" w:rsidP="00686C24">
      <w:pPr>
        <w:spacing w:after="0" w:line="240" w:lineRule="auto"/>
        <w:jc w:val="both"/>
        <w:rPr>
          <w:rFonts w:ascii="Times New Roman" w:eastAsia="@Arial Unicode MS" w:hAnsi="Times New Roman"/>
          <w:b/>
          <w:bCs/>
          <w:sz w:val="24"/>
          <w:szCs w:val="24"/>
          <w:lang w:eastAsia="ru-RU"/>
        </w:rPr>
      </w:pPr>
    </w:p>
    <w:p w:rsidR="00B76B8C" w:rsidRPr="00686C24" w:rsidRDefault="00B76B8C" w:rsidP="00686C24">
      <w:pPr>
        <w:spacing w:after="0" w:line="240" w:lineRule="auto"/>
        <w:jc w:val="both"/>
        <w:rPr>
          <w:rFonts w:ascii="Times New Roman" w:eastAsia="@Arial Unicode MS" w:hAnsi="Times New Roman"/>
          <w:b/>
          <w:bCs/>
          <w:sz w:val="24"/>
          <w:szCs w:val="24"/>
          <w:lang w:eastAsia="ru-RU"/>
        </w:rPr>
      </w:pPr>
    </w:p>
    <w:p w:rsidR="00B76B8C" w:rsidRDefault="00B76B8C" w:rsidP="0006570E">
      <w:pPr>
        <w:autoSpaceDE w:val="0"/>
        <w:autoSpaceDN w:val="0"/>
        <w:adjustRightInd w:val="0"/>
        <w:spacing w:after="0" w:line="240" w:lineRule="auto"/>
        <w:rPr>
          <w:rFonts w:ascii="Times New Roman" w:eastAsia="@Arial Unicode MS" w:hAnsi="Times New Roman"/>
          <w:b/>
          <w:bCs/>
          <w:sz w:val="24"/>
          <w:szCs w:val="24"/>
          <w:lang w:eastAsia="ru-RU"/>
        </w:rPr>
      </w:pPr>
    </w:p>
    <w:p w:rsidR="00A35B4E" w:rsidRDefault="00A35B4E" w:rsidP="0006570E">
      <w:pPr>
        <w:autoSpaceDE w:val="0"/>
        <w:autoSpaceDN w:val="0"/>
        <w:adjustRightInd w:val="0"/>
        <w:spacing w:after="0" w:line="240" w:lineRule="auto"/>
        <w:rPr>
          <w:rFonts w:ascii="Times New Roman" w:eastAsia="@Arial Unicode MS" w:hAnsi="Times New Roman"/>
          <w:b/>
          <w:bCs/>
          <w:sz w:val="24"/>
          <w:szCs w:val="24"/>
          <w:lang w:eastAsia="ru-RU"/>
        </w:rPr>
      </w:pPr>
    </w:p>
    <w:p w:rsidR="00A35B4E" w:rsidRDefault="00A35B4E" w:rsidP="0006570E">
      <w:pPr>
        <w:autoSpaceDE w:val="0"/>
        <w:autoSpaceDN w:val="0"/>
        <w:adjustRightInd w:val="0"/>
        <w:spacing w:after="0" w:line="240" w:lineRule="auto"/>
        <w:rPr>
          <w:rFonts w:ascii="Times New Roman" w:eastAsia="@Arial Unicode MS" w:hAnsi="Times New Roman"/>
          <w:b/>
          <w:bCs/>
          <w:sz w:val="24"/>
          <w:szCs w:val="24"/>
          <w:lang w:eastAsia="ru-RU"/>
        </w:rPr>
      </w:pPr>
    </w:p>
    <w:p w:rsidR="00A35B4E" w:rsidRDefault="00A35B4E" w:rsidP="0006570E">
      <w:pPr>
        <w:autoSpaceDE w:val="0"/>
        <w:autoSpaceDN w:val="0"/>
        <w:adjustRightInd w:val="0"/>
        <w:spacing w:after="0" w:line="240" w:lineRule="auto"/>
        <w:rPr>
          <w:rFonts w:ascii="Times New Roman" w:eastAsia="@Arial Unicode MS" w:hAnsi="Times New Roman"/>
          <w:b/>
          <w:bCs/>
          <w:sz w:val="24"/>
          <w:szCs w:val="24"/>
          <w:lang w:eastAsia="ru-RU"/>
        </w:rPr>
      </w:pPr>
    </w:p>
    <w:p w:rsidR="00A35B4E" w:rsidRDefault="00A35B4E" w:rsidP="0006570E">
      <w:pPr>
        <w:autoSpaceDE w:val="0"/>
        <w:autoSpaceDN w:val="0"/>
        <w:adjustRightInd w:val="0"/>
        <w:spacing w:after="0" w:line="240" w:lineRule="auto"/>
        <w:rPr>
          <w:rFonts w:ascii="Times New Roman" w:eastAsia="@Arial Unicode MS" w:hAnsi="Times New Roman"/>
          <w:b/>
          <w:bCs/>
          <w:sz w:val="24"/>
          <w:szCs w:val="24"/>
          <w:lang w:eastAsia="ru-RU"/>
        </w:rPr>
      </w:pPr>
    </w:p>
    <w:p w:rsidR="00A35B4E" w:rsidRDefault="00A35B4E" w:rsidP="0006570E">
      <w:pPr>
        <w:autoSpaceDE w:val="0"/>
        <w:autoSpaceDN w:val="0"/>
        <w:adjustRightInd w:val="0"/>
        <w:spacing w:after="0" w:line="240" w:lineRule="auto"/>
        <w:rPr>
          <w:rFonts w:ascii="Times New Roman" w:eastAsia="@Arial Unicode MS" w:hAnsi="Times New Roman"/>
          <w:b/>
          <w:bCs/>
          <w:sz w:val="24"/>
          <w:szCs w:val="24"/>
          <w:lang w:eastAsia="ru-RU"/>
        </w:rPr>
      </w:pPr>
    </w:p>
    <w:p w:rsidR="00A35B4E" w:rsidRDefault="00A35B4E" w:rsidP="0006570E">
      <w:pPr>
        <w:autoSpaceDE w:val="0"/>
        <w:autoSpaceDN w:val="0"/>
        <w:adjustRightInd w:val="0"/>
        <w:spacing w:after="0" w:line="240" w:lineRule="auto"/>
        <w:rPr>
          <w:rFonts w:ascii="Times New Roman" w:eastAsia="@Arial Unicode MS" w:hAnsi="Times New Roman"/>
          <w:b/>
          <w:bCs/>
          <w:sz w:val="24"/>
          <w:szCs w:val="24"/>
          <w:lang w:eastAsia="ru-RU"/>
        </w:rPr>
      </w:pPr>
    </w:p>
    <w:p w:rsidR="00B76B8C" w:rsidRDefault="00B76B8C" w:rsidP="0006570E">
      <w:pPr>
        <w:autoSpaceDE w:val="0"/>
        <w:autoSpaceDN w:val="0"/>
        <w:adjustRightInd w:val="0"/>
        <w:spacing w:after="0" w:line="240" w:lineRule="auto"/>
        <w:rPr>
          <w:rFonts w:ascii="Times New Roman" w:eastAsia="@Arial Unicode MS" w:hAnsi="Times New Roman"/>
          <w:b/>
          <w:bCs/>
          <w:sz w:val="24"/>
          <w:szCs w:val="24"/>
          <w:lang w:eastAsia="ru-RU"/>
        </w:rPr>
      </w:pPr>
    </w:p>
    <w:p w:rsidR="00B76B8C" w:rsidRPr="00C928AE" w:rsidRDefault="00B76B8C" w:rsidP="005A26A5">
      <w:pPr>
        <w:autoSpaceDE w:val="0"/>
        <w:autoSpaceDN w:val="0"/>
        <w:adjustRightInd w:val="0"/>
        <w:spacing w:after="0" w:line="240" w:lineRule="auto"/>
        <w:jc w:val="center"/>
        <w:rPr>
          <w:rFonts w:ascii="Times New Roman" w:hAnsi="Times New Roman" w:cs="Times New Roman"/>
          <w:b/>
          <w:bCs/>
          <w:sz w:val="24"/>
          <w:szCs w:val="24"/>
        </w:rPr>
      </w:pPr>
      <w:r w:rsidRPr="00C928AE">
        <w:rPr>
          <w:rFonts w:ascii="Times New Roman" w:hAnsi="Times New Roman" w:cs="Times New Roman"/>
          <w:b/>
          <w:bCs/>
          <w:sz w:val="24"/>
          <w:szCs w:val="24"/>
        </w:rPr>
        <w:lastRenderedPageBreak/>
        <w:t>Общие положения</w:t>
      </w:r>
    </w:p>
    <w:p w:rsidR="00B76B8C" w:rsidRPr="00C928AE" w:rsidRDefault="00B76B8C" w:rsidP="0006570E">
      <w:pPr>
        <w:autoSpaceDE w:val="0"/>
        <w:autoSpaceDN w:val="0"/>
        <w:adjustRightInd w:val="0"/>
        <w:spacing w:after="0" w:line="240" w:lineRule="auto"/>
        <w:ind w:left="284" w:firstLine="567"/>
        <w:jc w:val="both"/>
        <w:rPr>
          <w:rFonts w:ascii="Times New Roman" w:hAnsi="Times New Roman" w:cs="Times New Roman"/>
          <w:sz w:val="24"/>
          <w:szCs w:val="24"/>
        </w:rPr>
      </w:pPr>
      <w:r w:rsidRPr="00C928AE">
        <w:rPr>
          <w:rFonts w:ascii="Times New Roman" w:hAnsi="Times New Roman" w:cs="Times New Roman"/>
          <w:sz w:val="24"/>
          <w:szCs w:val="24"/>
        </w:rPr>
        <w:t>Образовательная программа общего образования, реализующая Федеральный компонент государственного стандарта общего образования разработана на основе нормативных документов:</w:t>
      </w:r>
    </w:p>
    <w:p w:rsidR="00B76B8C" w:rsidRDefault="00B76B8C" w:rsidP="001022D2">
      <w:pPr>
        <w:numPr>
          <w:ilvl w:val="0"/>
          <w:numId w:val="71"/>
        </w:numPr>
        <w:autoSpaceDE w:val="0"/>
        <w:autoSpaceDN w:val="0"/>
        <w:adjustRightInd w:val="0"/>
        <w:spacing w:after="0" w:line="240" w:lineRule="auto"/>
        <w:jc w:val="both"/>
        <w:rPr>
          <w:rFonts w:ascii="Times New Roman" w:hAnsi="Times New Roman" w:cs="Times New Roman"/>
          <w:sz w:val="24"/>
          <w:szCs w:val="24"/>
        </w:rPr>
      </w:pPr>
      <w:r w:rsidRPr="00C928AE">
        <w:rPr>
          <w:rFonts w:ascii="Times New Roman" w:hAnsi="Times New Roman" w:cs="Times New Roman"/>
          <w:sz w:val="24"/>
          <w:szCs w:val="24"/>
        </w:rPr>
        <w:t>Федеральный закон Российской Федерации от 29 декабря 2012г. №273-ФЗ «Об образовании в Российской Федерации»;</w:t>
      </w:r>
    </w:p>
    <w:p w:rsidR="00B76B8C" w:rsidRDefault="00B76B8C" w:rsidP="001022D2">
      <w:pPr>
        <w:numPr>
          <w:ilvl w:val="0"/>
          <w:numId w:val="71"/>
        </w:numPr>
        <w:autoSpaceDE w:val="0"/>
        <w:autoSpaceDN w:val="0"/>
        <w:adjustRightInd w:val="0"/>
        <w:spacing w:after="0" w:line="240" w:lineRule="auto"/>
        <w:jc w:val="both"/>
        <w:rPr>
          <w:rFonts w:ascii="Times New Roman" w:hAnsi="Times New Roman" w:cs="Times New Roman"/>
          <w:sz w:val="24"/>
          <w:szCs w:val="24"/>
        </w:rPr>
      </w:pPr>
      <w:r w:rsidRPr="00C928AE">
        <w:rPr>
          <w:rFonts w:ascii="Times New Roman" w:hAnsi="Times New Roman" w:cs="Times New Roman"/>
          <w:sz w:val="24"/>
          <w:szCs w:val="24"/>
        </w:rPr>
        <w:t>Приказа Минобрнауки РФ от 05.03.2004 № 1089 (редакция от 19.10.2009, с изменениями от 10.11.2011)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r>
        <w:rPr>
          <w:rFonts w:ascii="Times New Roman" w:hAnsi="Times New Roman" w:cs="Times New Roman"/>
          <w:sz w:val="24"/>
          <w:szCs w:val="24"/>
        </w:rPr>
        <w:t>;</w:t>
      </w:r>
    </w:p>
    <w:p w:rsidR="00B76B8C" w:rsidRDefault="00B76B8C" w:rsidP="001022D2">
      <w:pPr>
        <w:numPr>
          <w:ilvl w:val="0"/>
          <w:numId w:val="71"/>
        </w:numPr>
        <w:autoSpaceDE w:val="0"/>
        <w:autoSpaceDN w:val="0"/>
        <w:adjustRightInd w:val="0"/>
        <w:spacing w:after="0" w:line="240" w:lineRule="auto"/>
        <w:jc w:val="both"/>
        <w:rPr>
          <w:rFonts w:ascii="Times New Roman" w:hAnsi="Times New Roman" w:cs="Times New Roman"/>
          <w:sz w:val="24"/>
          <w:szCs w:val="24"/>
        </w:rPr>
      </w:pPr>
      <w:r w:rsidRPr="00C928AE">
        <w:rPr>
          <w:rFonts w:ascii="Times New Roman" w:hAnsi="Times New Roman" w:cs="Times New Roman"/>
          <w:sz w:val="24"/>
          <w:szCs w:val="24"/>
        </w:rPr>
        <w:t xml:space="preserve">Приказа Минобразования РФ от 09.03.2004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(ред. </w:t>
      </w:r>
      <w:r w:rsidR="00A35B4E">
        <w:rPr>
          <w:rFonts w:ascii="Times New Roman" w:hAnsi="Times New Roman" w:cs="Times New Roman"/>
          <w:sz w:val="24"/>
          <w:szCs w:val="24"/>
        </w:rPr>
        <w:t>о</w:t>
      </w:r>
      <w:r w:rsidRPr="00C928AE">
        <w:rPr>
          <w:rFonts w:ascii="Times New Roman" w:hAnsi="Times New Roman" w:cs="Times New Roman"/>
          <w:sz w:val="24"/>
          <w:szCs w:val="24"/>
        </w:rPr>
        <w:t>т 01.02.2012 №74)</w:t>
      </w:r>
      <w:r>
        <w:rPr>
          <w:rFonts w:ascii="Times New Roman" w:hAnsi="Times New Roman" w:cs="Times New Roman"/>
          <w:sz w:val="24"/>
          <w:szCs w:val="24"/>
        </w:rPr>
        <w:t>;</w:t>
      </w:r>
    </w:p>
    <w:p w:rsidR="00B76B8C" w:rsidRPr="00A35B4E" w:rsidRDefault="00B76B8C" w:rsidP="001022D2">
      <w:pPr>
        <w:numPr>
          <w:ilvl w:val="0"/>
          <w:numId w:val="7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w:t>
      </w:r>
      <w:r w:rsidRPr="00C928AE">
        <w:rPr>
          <w:rFonts w:ascii="Times New Roman" w:hAnsi="Times New Roman" w:cs="Times New Roman"/>
          <w:sz w:val="24"/>
          <w:szCs w:val="24"/>
        </w:rPr>
        <w:t xml:space="preserve">риказ Министерства образования и науки Российской Федерации от 03.06.2011 №1994 «О внесении изменений в федеральный базисный учебный план и примерные учебные планы для общеобразовательных учреждений РФ, реализующих программы общего образования, </w:t>
      </w:r>
      <w:r w:rsidRPr="00A35B4E">
        <w:rPr>
          <w:rFonts w:ascii="Times New Roman" w:hAnsi="Times New Roman" w:cs="Times New Roman"/>
          <w:sz w:val="24"/>
          <w:szCs w:val="24"/>
        </w:rPr>
        <w:t>утвержденные приказом МО РФ от 09.03.2004г. №1312» (введение 3 часа физкультуры);</w:t>
      </w:r>
    </w:p>
    <w:p w:rsidR="00B76B8C" w:rsidRPr="00A35B4E" w:rsidRDefault="00B76B8C" w:rsidP="001022D2">
      <w:pPr>
        <w:numPr>
          <w:ilvl w:val="0"/>
          <w:numId w:val="71"/>
        </w:numPr>
        <w:autoSpaceDE w:val="0"/>
        <w:autoSpaceDN w:val="0"/>
        <w:adjustRightInd w:val="0"/>
        <w:spacing w:after="0" w:line="240" w:lineRule="auto"/>
        <w:jc w:val="both"/>
        <w:rPr>
          <w:rFonts w:ascii="Times New Roman" w:hAnsi="Times New Roman" w:cs="Times New Roman"/>
          <w:sz w:val="24"/>
          <w:szCs w:val="24"/>
        </w:rPr>
      </w:pPr>
      <w:r w:rsidRPr="00A35B4E">
        <w:rPr>
          <w:rFonts w:ascii="Times New Roman" w:hAnsi="Times New Roman" w:cs="Times New Roman"/>
          <w:sz w:val="24"/>
          <w:szCs w:val="24"/>
        </w:rPr>
        <w:t>Приказ Министерства образования и науки Российской Федерации от 31.03.2014г.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B76B8C" w:rsidRDefault="00B76B8C" w:rsidP="001022D2">
      <w:pPr>
        <w:numPr>
          <w:ilvl w:val="0"/>
          <w:numId w:val="71"/>
        </w:numPr>
        <w:autoSpaceDE w:val="0"/>
        <w:autoSpaceDN w:val="0"/>
        <w:adjustRightInd w:val="0"/>
        <w:spacing w:after="0" w:line="240" w:lineRule="auto"/>
        <w:jc w:val="both"/>
        <w:rPr>
          <w:rFonts w:ascii="Times New Roman" w:hAnsi="Times New Roman" w:cs="Times New Roman"/>
          <w:sz w:val="24"/>
          <w:szCs w:val="24"/>
        </w:rPr>
      </w:pPr>
      <w:r w:rsidRPr="00C928AE">
        <w:rPr>
          <w:rFonts w:ascii="Times New Roman" w:hAnsi="Times New Roman" w:cs="Times New Roman"/>
          <w:sz w:val="24"/>
          <w:szCs w:val="24"/>
        </w:rPr>
        <w:t>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 приказом Министерства образования и науки Российской Фед</w:t>
      </w:r>
      <w:r>
        <w:rPr>
          <w:rFonts w:ascii="Times New Roman" w:hAnsi="Times New Roman" w:cs="Times New Roman"/>
          <w:sz w:val="24"/>
          <w:szCs w:val="24"/>
        </w:rPr>
        <w:t>ерации от 30.08. 2013г. № 1015)</w:t>
      </w:r>
    </w:p>
    <w:p w:rsidR="00B76B8C" w:rsidRDefault="00B76B8C" w:rsidP="001022D2">
      <w:pPr>
        <w:numPr>
          <w:ilvl w:val="0"/>
          <w:numId w:val="71"/>
        </w:numPr>
        <w:autoSpaceDE w:val="0"/>
        <w:autoSpaceDN w:val="0"/>
        <w:adjustRightInd w:val="0"/>
        <w:spacing w:after="0" w:line="240" w:lineRule="auto"/>
        <w:jc w:val="both"/>
        <w:rPr>
          <w:rFonts w:ascii="Times New Roman" w:hAnsi="Times New Roman" w:cs="Times New Roman"/>
          <w:sz w:val="24"/>
          <w:szCs w:val="24"/>
        </w:rPr>
      </w:pPr>
      <w:r w:rsidRPr="00C928AE">
        <w:rPr>
          <w:rFonts w:ascii="Times New Roman" w:hAnsi="Times New Roman" w:cs="Times New Roman"/>
          <w:sz w:val="24"/>
          <w:szCs w:val="24"/>
        </w:rPr>
        <w:t xml:space="preserve">Постановления Главного государственного санитарного врача РФ от 29.12.2010 № 189 «Об утверждении СанПиН 2.4.2.2821-10 «Санитарно- эпидемиологические требования к условиям и организации обучения в общеобразовательных </w:t>
      </w:r>
      <w:r w:rsidR="00A35B4E">
        <w:rPr>
          <w:rFonts w:ascii="Times New Roman" w:hAnsi="Times New Roman" w:cs="Times New Roman"/>
          <w:sz w:val="24"/>
          <w:szCs w:val="24"/>
        </w:rPr>
        <w:t>учреждениях</w:t>
      </w:r>
      <w:r w:rsidRPr="00C928AE">
        <w:rPr>
          <w:rFonts w:ascii="Times New Roman" w:hAnsi="Times New Roman" w:cs="Times New Roman"/>
          <w:sz w:val="24"/>
          <w:szCs w:val="24"/>
        </w:rPr>
        <w:t>»</w:t>
      </w:r>
      <w:r>
        <w:rPr>
          <w:rFonts w:ascii="Times New Roman" w:hAnsi="Times New Roman" w:cs="Times New Roman"/>
          <w:sz w:val="24"/>
          <w:szCs w:val="24"/>
        </w:rPr>
        <w:t>;</w:t>
      </w:r>
    </w:p>
    <w:p w:rsidR="00B76B8C" w:rsidRDefault="00B76B8C" w:rsidP="001022D2">
      <w:pPr>
        <w:numPr>
          <w:ilvl w:val="0"/>
          <w:numId w:val="71"/>
        </w:numPr>
        <w:autoSpaceDE w:val="0"/>
        <w:autoSpaceDN w:val="0"/>
        <w:adjustRightInd w:val="0"/>
        <w:spacing w:after="0" w:line="240" w:lineRule="auto"/>
        <w:jc w:val="both"/>
        <w:rPr>
          <w:rFonts w:ascii="Times New Roman" w:hAnsi="Times New Roman" w:cs="Times New Roman"/>
          <w:sz w:val="24"/>
          <w:szCs w:val="24"/>
        </w:rPr>
      </w:pPr>
      <w:r w:rsidRPr="00C928AE">
        <w:rPr>
          <w:rFonts w:ascii="Times New Roman" w:hAnsi="Times New Roman" w:cs="Times New Roman"/>
          <w:sz w:val="24"/>
          <w:szCs w:val="24"/>
        </w:rPr>
        <w:t>Приказа Министерства образования и науки РФ от 1 февраля 2012г. № 74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2004 г. №1312»</w:t>
      </w:r>
      <w:r>
        <w:rPr>
          <w:rFonts w:ascii="Times New Roman" w:hAnsi="Times New Roman" w:cs="Times New Roman"/>
          <w:sz w:val="24"/>
          <w:szCs w:val="24"/>
        </w:rPr>
        <w:t>;</w:t>
      </w:r>
    </w:p>
    <w:p w:rsidR="00B76B8C" w:rsidRDefault="00B76B8C" w:rsidP="001022D2">
      <w:pPr>
        <w:numPr>
          <w:ilvl w:val="0"/>
          <w:numId w:val="7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w:t>
      </w:r>
      <w:r w:rsidRPr="00C928AE">
        <w:rPr>
          <w:rFonts w:ascii="Times New Roman" w:hAnsi="Times New Roman" w:cs="Times New Roman"/>
          <w:sz w:val="24"/>
          <w:szCs w:val="24"/>
        </w:rPr>
        <w:t>риказа Министерства образования  Республики Башкортостан  от 06.05.14. №824 «О рекомендуемых  базисном учебном плане и примерных учебных планах  для общеобразовательных организаций Республики Башкортостан на 2014-2015 учебный год»;</w:t>
      </w:r>
    </w:p>
    <w:p w:rsidR="00B76B8C" w:rsidRPr="00C928AE" w:rsidRDefault="00B76B8C" w:rsidP="001022D2">
      <w:pPr>
        <w:numPr>
          <w:ilvl w:val="0"/>
          <w:numId w:val="71"/>
        </w:numPr>
        <w:autoSpaceDE w:val="0"/>
        <w:autoSpaceDN w:val="0"/>
        <w:adjustRightInd w:val="0"/>
        <w:spacing w:after="0" w:line="240" w:lineRule="auto"/>
        <w:jc w:val="both"/>
        <w:rPr>
          <w:rFonts w:ascii="Times New Roman" w:hAnsi="Times New Roman" w:cs="Times New Roman"/>
          <w:sz w:val="24"/>
          <w:szCs w:val="24"/>
        </w:rPr>
      </w:pPr>
      <w:r w:rsidRPr="00C928AE">
        <w:rPr>
          <w:rFonts w:ascii="Times New Roman" w:hAnsi="Times New Roman" w:cs="Times New Roman"/>
          <w:sz w:val="24"/>
          <w:szCs w:val="24"/>
        </w:rPr>
        <w:t>Пр</w:t>
      </w:r>
      <w:r>
        <w:rPr>
          <w:rFonts w:ascii="Times New Roman" w:hAnsi="Times New Roman" w:cs="Times New Roman"/>
          <w:sz w:val="24"/>
          <w:szCs w:val="24"/>
        </w:rPr>
        <w:t xml:space="preserve">ограмма </w:t>
      </w:r>
      <w:r w:rsidRPr="00C928AE">
        <w:rPr>
          <w:rFonts w:ascii="Times New Roman" w:hAnsi="Times New Roman" w:cs="Times New Roman"/>
          <w:sz w:val="24"/>
          <w:szCs w:val="24"/>
        </w:rPr>
        <w:t xml:space="preserve"> развития</w:t>
      </w:r>
      <w:r>
        <w:rPr>
          <w:rFonts w:ascii="Times New Roman" w:hAnsi="Times New Roman" w:cs="Times New Roman"/>
          <w:sz w:val="24"/>
          <w:szCs w:val="24"/>
        </w:rPr>
        <w:t xml:space="preserve"> 2015-2020 г.г.</w:t>
      </w:r>
    </w:p>
    <w:p w:rsidR="00B76B8C" w:rsidRPr="00C928AE" w:rsidRDefault="00B76B8C" w:rsidP="0006570E">
      <w:pPr>
        <w:autoSpaceDE w:val="0"/>
        <w:autoSpaceDN w:val="0"/>
        <w:adjustRightInd w:val="0"/>
        <w:spacing w:after="0" w:line="240" w:lineRule="auto"/>
        <w:ind w:left="284" w:firstLine="567"/>
        <w:jc w:val="both"/>
        <w:rPr>
          <w:rFonts w:ascii="Times New Roman" w:hAnsi="Times New Roman" w:cs="Times New Roman"/>
          <w:sz w:val="24"/>
          <w:szCs w:val="24"/>
        </w:rPr>
      </w:pPr>
      <w:r w:rsidRPr="00C928AE">
        <w:rPr>
          <w:rFonts w:ascii="Times New Roman" w:hAnsi="Times New Roman" w:cs="Times New Roman"/>
          <w:sz w:val="24"/>
          <w:szCs w:val="24"/>
        </w:rPr>
        <w:t xml:space="preserve">Основная образовательная программа общего образования МБОУ </w:t>
      </w:r>
      <w:r w:rsidR="00A35B4E">
        <w:rPr>
          <w:rFonts w:ascii="Times New Roman" w:hAnsi="Times New Roman" w:cs="Times New Roman"/>
          <w:sz w:val="24"/>
          <w:szCs w:val="24"/>
        </w:rPr>
        <w:t>О</w:t>
      </w:r>
      <w:r w:rsidRPr="00C928AE">
        <w:rPr>
          <w:rFonts w:ascii="Times New Roman" w:hAnsi="Times New Roman" w:cs="Times New Roman"/>
          <w:sz w:val="24"/>
          <w:szCs w:val="24"/>
        </w:rPr>
        <w:t xml:space="preserve">ОШ </w:t>
      </w:r>
      <w:r w:rsidR="00A35B4E">
        <w:rPr>
          <w:rFonts w:ascii="Times New Roman" w:hAnsi="Times New Roman" w:cs="Times New Roman"/>
          <w:sz w:val="24"/>
          <w:szCs w:val="24"/>
        </w:rPr>
        <w:t>д.Красный Клин</w:t>
      </w:r>
      <w:r w:rsidR="005A26A5">
        <w:rPr>
          <w:rFonts w:ascii="Times New Roman" w:hAnsi="Times New Roman" w:cs="Times New Roman"/>
          <w:sz w:val="24"/>
          <w:szCs w:val="24"/>
        </w:rPr>
        <w:t xml:space="preserve"> </w:t>
      </w:r>
      <w:r w:rsidRPr="00C928AE">
        <w:rPr>
          <w:rFonts w:ascii="Times New Roman" w:hAnsi="Times New Roman" w:cs="Times New Roman"/>
          <w:sz w:val="24"/>
          <w:szCs w:val="24"/>
        </w:rPr>
        <w:t>реализующая ФК Г</w:t>
      </w:r>
      <w:r>
        <w:rPr>
          <w:rFonts w:ascii="Times New Roman" w:hAnsi="Times New Roman" w:cs="Times New Roman"/>
          <w:sz w:val="24"/>
          <w:szCs w:val="24"/>
        </w:rPr>
        <w:t>О</w:t>
      </w:r>
      <w:r w:rsidRPr="00C928AE">
        <w:rPr>
          <w:rFonts w:ascii="Times New Roman" w:hAnsi="Times New Roman" w:cs="Times New Roman"/>
          <w:sz w:val="24"/>
          <w:szCs w:val="24"/>
        </w:rPr>
        <w:t>С, разработана на период с 201</w:t>
      </w:r>
      <w:r w:rsidR="005A26A5">
        <w:rPr>
          <w:rFonts w:ascii="Times New Roman" w:hAnsi="Times New Roman" w:cs="Times New Roman"/>
          <w:sz w:val="24"/>
          <w:szCs w:val="24"/>
        </w:rPr>
        <w:t>5-</w:t>
      </w:r>
      <w:r w:rsidRPr="00C928AE">
        <w:rPr>
          <w:rFonts w:ascii="Times New Roman" w:hAnsi="Times New Roman" w:cs="Times New Roman"/>
          <w:sz w:val="24"/>
          <w:szCs w:val="24"/>
        </w:rPr>
        <w:t>201</w:t>
      </w:r>
      <w:r w:rsidR="005A26A5">
        <w:rPr>
          <w:rFonts w:ascii="Times New Roman" w:hAnsi="Times New Roman" w:cs="Times New Roman"/>
          <w:sz w:val="24"/>
          <w:szCs w:val="24"/>
        </w:rPr>
        <w:t>6</w:t>
      </w:r>
      <w:r w:rsidRPr="00C928AE">
        <w:rPr>
          <w:rFonts w:ascii="Times New Roman" w:hAnsi="Times New Roman" w:cs="Times New Roman"/>
          <w:sz w:val="24"/>
          <w:szCs w:val="24"/>
        </w:rPr>
        <w:t xml:space="preserve"> учебного года </w:t>
      </w:r>
      <w:r>
        <w:rPr>
          <w:rFonts w:ascii="Times New Roman" w:hAnsi="Times New Roman" w:cs="Times New Roman"/>
          <w:sz w:val="24"/>
          <w:szCs w:val="24"/>
        </w:rPr>
        <w:t>по 201</w:t>
      </w:r>
      <w:r w:rsidR="005A26A5">
        <w:rPr>
          <w:rFonts w:ascii="Times New Roman" w:hAnsi="Times New Roman" w:cs="Times New Roman"/>
          <w:sz w:val="24"/>
          <w:szCs w:val="24"/>
        </w:rPr>
        <w:t>8</w:t>
      </w:r>
      <w:r>
        <w:rPr>
          <w:rFonts w:ascii="Times New Roman" w:hAnsi="Times New Roman" w:cs="Times New Roman"/>
          <w:sz w:val="24"/>
          <w:szCs w:val="24"/>
        </w:rPr>
        <w:t>-20</w:t>
      </w:r>
      <w:r w:rsidR="005A26A5">
        <w:rPr>
          <w:rFonts w:ascii="Times New Roman" w:hAnsi="Times New Roman" w:cs="Times New Roman"/>
          <w:sz w:val="24"/>
          <w:szCs w:val="24"/>
        </w:rPr>
        <w:t>19</w:t>
      </w:r>
      <w:r w:rsidRPr="00C928AE">
        <w:rPr>
          <w:rFonts w:ascii="Times New Roman" w:hAnsi="Times New Roman" w:cs="Times New Roman"/>
          <w:sz w:val="24"/>
          <w:szCs w:val="24"/>
        </w:rPr>
        <w:t xml:space="preserve"> учебный год и включает в себя  </w:t>
      </w:r>
      <w:r w:rsidR="00E02AEA">
        <w:rPr>
          <w:rFonts w:ascii="Times New Roman" w:hAnsi="Times New Roman" w:cs="Times New Roman"/>
          <w:sz w:val="24"/>
          <w:szCs w:val="24"/>
        </w:rPr>
        <w:t xml:space="preserve">одну </w:t>
      </w:r>
      <w:r w:rsidRPr="00C928AE">
        <w:rPr>
          <w:rFonts w:ascii="Times New Roman" w:hAnsi="Times New Roman" w:cs="Times New Roman"/>
          <w:sz w:val="24"/>
          <w:szCs w:val="24"/>
        </w:rPr>
        <w:t>ступен</w:t>
      </w:r>
      <w:r w:rsidR="00E02AEA">
        <w:rPr>
          <w:rFonts w:ascii="Times New Roman" w:hAnsi="Times New Roman" w:cs="Times New Roman"/>
          <w:sz w:val="24"/>
          <w:szCs w:val="24"/>
        </w:rPr>
        <w:t>ь</w:t>
      </w:r>
      <w:r w:rsidRPr="00C928AE">
        <w:rPr>
          <w:rFonts w:ascii="Times New Roman" w:hAnsi="Times New Roman" w:cs="Times New Roman"/>
          <w:sz w:val="24"/>
          <w:szCs w:val="24"/>
        </w:rPr>
        <w:t xml:space="preserve"> общего образования: основное общее образование. Основанием для этого послужило переход 1-4 классов на ФГОС в штатном режиме с 2011 года и введение в штатном режиме ФГОС в 5 класс</w:t>
      </w:r>
      <w:r w:rsidR="00E02AEA">
        <w:rPr>
          <w:rFonts w:ascii="Times New Roman" w:hAnsi="Times New Roman" w:cs="Times New Roman"/>
          <w:sz w:val="24"/>
          <w:szCs w:val="24"/>
        </w:rPr>
        <w:t>е</w:t>
      </w:r>
      <w:r w:rsidRPr="00C928AE">
        <w:rPr>
          <w:rFonts w:ascii="Times New Roman" w:hAnsi="Times New Roman" w:cs="Times New Roman"/>
          <w:sz w:val="24"/>
          <w:szCs w:val="24"/>
        </w:rPr>
        <w:t xml:space="preserve"> с 201</w:t>
      </w:r>
      <w:r w:rsidR="00E02AEA">
        <w:rPr>
          <w:rFonts w:ascii="Times New Roman" w:hAnsi="Times New Roman" w:cs="Times New Roman"/>
          <w:sz w:val="24"/>
          <w:szCs w:val="24"/>
        </w:rPr>
        <w:t>5</w:t>
      </w:r>
      <w:r w:rsidRPr="00C928AE">
        <w:rPr>
          <w:rFonts w:ascii="Times New Roman" w:hAnsi="Times New Roman" w:cs="Times New Roman"/>
          <w:sz w:val="24"/>
          <w:szCs w:val="24"/>
        </w:rPr>
        <w:t>-201</w:t>
      </w:r>
      <w:r w:rsidR="00E02AEA">
        <w:rPr>
          <w:rFonts w:ascii="Times New Roman" w:hAnsi="Times New Roman" w:cs="Times New Roman"/>
          <w:sz w:val="24"/>
          <w:szCs w:val="24"/>
        </w:rPr>
        <w:t xml:space="preserve">6 </w:t>
      </w:r>
      <w:r w:rsidRPr="00C928AE">
        <w:rPr>
          <w:rFonts w:ascii="Times New Roman" w:hAnsi="Times New Roman" w:cs="Times New Roman"/>
          <w:sz w:val="24"/>
          <w:szCs w:val="24"/>
        </w:rPr>
        <w:t>учебн</w:t>
      </w:r>
      <w:r w:rsidR="00E02AEA">
        <w:rPr>
          <w:rFonts w:ascii="Times New Roman" w:hAnsi="Times New Roman" w:cs="Times New Roman"/>
          <w:sz w:val="24"/>
          <w:szCs w:val="24"/>
        </w:rPr>
        <w:t>ого</w:t>
      </w:r>
      <w:r w:rsidRPr="00C928AE">
        <w:rPr>
          <w:rFonts w:ascii="Times New Roman" w:hAnsi="Times New Roman" w:cs="Times New Roman"/>
          <w:sz w:val="24"/>
          <w:szCs w:val="24"/>
        </w:rPr>
        <w:t xml:space="preserve"> год</w:t>
      </w:r>
      <w:r w:rsidR="00E02AEA">
        <w:rPr>
          <w:rFonts w:ascii="Times New Roman" w:hAnsi="Times New Roman" w:cs="Times New Roman"/>
          <w:sz w:val="24"/>
          <w:szCs w:val="24"/>
        </w:rPr>
        <w:t>а</w:t>
      </w:r>
      <w:r w:rsidRPr="00C928AE">
        <w:rPr>
          <w:rFonts w:ascii="Times New Roman" w:hAnsi="Times New Roman" w:cs="Times New Roman"/>
          <w:sz w:val="24"/>
          <w:szCs w:val="24"/>
        </w:rPr>
        <w:t xml:space="preserve">. В связи с этим количество в школе классов, реализующих ФК </w:t>
      </w:r>
      <w:r w:rsidRPr="00C928AE">
        <w:rPr>
          <w:rFonts w:ascii="Times New Roman" w:hAnsi="Times New Roman" w:cs="Times New Roman"/>
          <w:sz w:val="24"/>
          <w:szCs w:val="24"/>
        </w:rPr>
        <w:lastRenderedPageBreak/>
        <w:t>Г</w:t>
      </w:r>
      <w:r>
        <w:rPr>
          <w:rFonts w:ascii="Times New Roman" w:hAnsi="Times New Roman" w:cs="Times New Roman"/>
          <w:sz w:val="24"/>
          <w:szCs w:val="24"/>
        </w:rPr>
        <w:t>О</w:t>
      </w:r>
      <w:r w:rsidRPr="00C928AE">
        <w:rPr>
          <w:rFonts w:ascii="Times New Roman" w:hAnsi="Times New Roman" w:cs="Times New Roman"/>
          <w:sz w:val="24"/>
          <w:szCs w:val="24"/>
        </w:rPr>
        <w:t>С, ежегодно сокращается, а с</w:t>
      </w:r>
      <w:r>
        <w:rPr>
          <w:rFonts w:ascii="Times New Roman" w:hAnsi="Times New Roman" w:cs="Times New Roman"/>
          <w:sz w:val="24"/>
          <w:szCs w:val="24"/>
        </w:rPr>
        <w:t xml:space="preserve"> 20</w:t>
      </w:r>
      <w:r w:rsidR="00E02AEA">
        <w:rPr>
          <w:rFonts w:ascii="Times New Roman" w:hAnsi="Times New Roman" w:cs="Times New Roman"/>
          <w:sz w:val="24"/>
          <w:szCs w:val="24"/>
        </w:rPr>
        <w:t>19</w:t>
      </w:r>
      <w:r>
        <w:rPr>
          <w:rFonts w:ascii="Times New Roman" w:hAnsi="Times New Roman" w:cs="Times New Roman"/>
          <w:sz w:val="24"/>
          <w:szCs w:val="24"/>
        </w:rPr>
        <w:t>-202</w:t>
      </w:r>
      <w:r w:rsidR="00E02AEA">
        <w:rPr>
          <w:rFonts w:ascii="Times New Roman" w:hAnsi="Times New Roman" w:cs="Times New Roman"/>
          <w:sz w:val="24"/>
          <w:szCs w:val="24"/>
        </w:rPr>
        <w:t>0</w:t>
      </w:r>
      <w:r w:rsidRPr="00C928AE">
        <w:rPr>
          <w:rFonts w:ascii="Times New Roman" w:hAnsi="Times New Roman" w:cs="Times New Roman"/>
          <w:sz w:val="24"/>
          <w:szCs w:val="24"/>
        </w:rPr>
        <w:t xml:space="preserve">  учебного года все ступени образования школы будут реализовывать ФГОС.</w:t>
      </w:r>
    </w:p>
    <w:p w:rsidR="00B76B8C" w:rsidRDefault="00B76B8C" w:rsidP="00686C24">
      <w:pPr>
        <w:spacing w:after="0" w:line="240" w:lineRule="auto"/>
        <w:jc w:val="both"/>
        <w:rPr>
          <w:rFonts w:ascii="Times New Roman" w:hAnsi="Times New Roman" w:cs="Times New Roman"/>
          <w:b/>
          <w:bCs/>
          <w:sz w:val="36"/>
          <w:szCs w:val="36"/>
          <w:lang w:eastAsia="ru-RU"/>
        </w:rPr>
      </w:pPr>
    </w:p>
    <w:p w:rsidR="00B76B8C" w:rsidRDefault="00B76B8C" w:rsidP="00FD7AC3">
      <w:pPr>
        <w:spacing w:after="0" w:line="240" w:lineRule="auto"/>
        <w:jc w:val="center"/>
        <w:rPr>
          <w:rFonts w:ascii="Times New Roman" w:hAnsi="Times New Roman" w:cs="Times New Roman"/>
          <w:b/>
          <w:bCs/>
          <w:sz w:val="28"/>
          <w:szCs w:val="28"/>
          <w:lang w:eastAsia="ru-RU"/>
        </w:rPr>
      </w:pPr>
      <w:r w:rsidRPr="0006570E">
        <w:rPr>
          <w:rFonts w:ascii="Times New Roman" w:hAnsi="Times New Roman" w:cs="Times New Roman"/>
          <w:b/>
          <w:bCs/>
          <w:sz w:val="28"/>
          <w:szCs w:val="28"/>
          <w:lang w:val="en-US" w:eastAsia="ru-RU"/>
        </w:rPr>
        <w:t>I</w:t>
      </w:r>
      <w:r w:rsidRPr="0006570E">
        <w:rPr>
          <w:rFonts w:ascii="Times New Roman" w:hAnsi="Times New Roman" w:cs="Times New Roman"/>
          <w:b/>
          <w:bCs/>
          <w:sz w:val="28"/>
          <w:szCs w:val="28"/>
          <w:lang w:eastAsia="ru-RU"/>
        </w:rPr>
        <w:t>. Ц</w:t>
      </w:r>
      <w:r w:rsidR="00FD7AC3">
        <w:rPr>
          <w:rFonts w:ascii="Times New Roman" w:hAnsi="Times New Roman" w:cs="Times New Roman"/>
          <w:b/>
          <w:bCs/>
          <w:sz w:val="28"/>
          <w:szCs w:val="28"/>
          <w:lang w:eastAsia="ru-RU"/>
        </w:rPr>
        <w:t>ЕЛЕВОЙ РАЗДЕЛ</w:t>
      </w:r>
    </w:p>
    <w:p w:rsidR="004E3592" w:rsidRPr="0006570E" w:rsidRDefault="004E3592" w:rsidP="00FD7AC3">
      <w:pPr>
        <w:spacing w:after="0" w:line="240" w:lineRule="auto"/>
        <w:jc w:val="center"/>
        <w:rPr>
          <w:rFonts w:ascii="Times New Roman" w:hAnsi="Times New Roman" w:cs="Times New Roman"/>
          <w:b/>
          <w:bCs/>
          <w:sz w:val="28"/>
          <w:szCs w:val="28"/>
          <w:lang w:eastAsia="ru-RU"/>
        </w:rPr>
      </w:pPr>
    </w:p>
    <w:p w:rsidR="00B76B8C" w:rsidRDefault="00B76B8C" w:rsidP="00FD7AC3">
      <w:pPr>
        <w:spacing w:after="0" w:line="240" w:lineRule="auto"/>
        <w:jc w:val="center"/>
        <w:rPr>
          <w:rFonts w:ascii="Times New Roman" w:hAnsi="Times New Roman" w:cs="Times New Roman"/>
          <w:b/>
          <w:bCs/>
          <w:sz w:val="24"/>
          <w:szCs w:val="24"/>
          <w:lang w:eastAsia="ru-RU"/>
        </w:rPr>
      </w:pPr>
      <w:r w:rsidRPr="0006570E">
        <w:rPr>
          <w:rFonts w:ascii="Times New Roman" w:hAnsi="Times New Roman" w:cs="Times New Roman"/>
          <w:b/>
          <w:bCs/>
          <w:sz w:val="24"/>
          <w:szCs w:val="24"/>
          <w:lang w:eastAsia="ru-RU"/>
        </w:rPr>
        <w:t>1.1. П</w:t>
      </w:r>
      <w:r w:rsidR="00FD7AC3">
        <w:rPr>
          <w:rFonts w:ascii="Times New Roman" w:hAnsi="Times New Roman" w:cs="Times New Roman"/>
          <w:b/>
          <w:bCs/>
          <w:sz w:val="24"/>
          <w:szCs w:val="24"/>
          <w:lang w:eastAsia="ru-RU"/>
        </w:rPr>
        <w:t>ояснительная записка</w:t>
      </w:r>
    </w:p>
    <w:p w:rsidR="004E3592" w:rsidRPr="0006570E" w:rsidRDefault="004E3592" w:rsidP="00FD7AC3">
      <w:pPr>
        <w:spacing w:after="0" w:line="240" w:lineRule="auto"/>
        <w:jc w:val="center"/>
        <w:rPr>
          <w:rFonts w:ascii="Times New Roman" w:hAnsi="Times New Roman" w:cs="Times New Roman"/>
          <w:b/>
          <w:bCs/>
          <w:sz w:val="24"/>
          <w:szCs w:val="24"/>
          <w:lang w:eastAsia="ru-RU"/>
        </w:rPr>
      </w:pPr>
    </w:p>
    <w:p w:rsidR="00B76B8C" w:rsidRPr="00D96AAA" w:rsidRDefault="00E02AEA" w:rsidP="00D96AA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ab/>
      </w:r>
      <w:r w:rsidR="00B76B8C" w:rsidRPr="00C928AE">
        <w:rPr>
          <w:rFonts w:ascii="Times New Roman" w:hAnsi="Times New Roman" w:cs="Times New Roman"/>
          <w:b/>
          <w:bCs/>
          <w:sz w:val="24"/>
          <w:szCs w:val="24"/>
        </w:rPr>
        <w:t xml:space="preserve">Целевое </w:t>
      </w:r>
      <w:r w:rsidR="00B76B8C" w:rsidRPr="00C928AE">
        <w:rPr>
          <w:rFonts w:ascii="Times New Roman" w:hAnsi="Times New Roman" w:cs="Times New Roman"/>
          <w:sz w:val="24"/>
          <w:szCs w:val="24"/>
        </w:rPr>
        <w:t>назначение программы – повышение доступности, качества и эффективности образования.</w:t>
      </w:r>
      <w:r w:rsidR="005A26A5">
        <w:rPr>
          <w:rFonts w:ascii="Times New Roman" w:hAnsi="Times New Roman" w:cs="Times New Roman"/>
          <w:sz w:val="24"/>
          <w:szCs w:val="24"/>
        </w:rPr>
        <w:t xml:space="preserve"> </w:t>
      </w:r>
      <w:r w:rsidR="00B76B8C" w:rsidRPr="00C928AE">
        <w:rPr>
          <w:rFonts w:ascii="Times New Roman" w:hAnsi="Times New Roman" w:cs="Times New Roman"/>
          <w:sz w:val="24"/>
          <w:szCs w:val="24"/>
        </w:rPr>
        <w:t xml:space="preserve">За период реализации школой Федерального компонента государственного стандарта общего образования успешно решены основные задачи, определенные в </w:t>
      </w:r>
      <w:r w:rsidR="00B76B8C" w:rsidRPr="00C928AE">
        <w:rPr>
          <w:rFonts w:ascii="Times New Roman" w:hAnsi="Times New Roman" w:cs="Times New Roman"/>
          <w:b/>
          <w:bCs/>
          <w:i/>
          <w:iCs/>
          <w:sz w:val="24"/>
          <w:szCs w:val="24"/>
        </w:rPr>
        <w:t xml:space="preserve">основных направлениях </w:t>
      </w:r>
      <w:r w:rsidR="00B76B8C" w:rsidRPr="005A26A5">
        <w:rPr>
          <w:rFonts w:ascii="Times New Roman" w:hAnsi="Times New Roman" w:cs="Times New Roman"/>
          <w:b/>
          <w:bCs/>
          <w:i/>
          <w:iCs/>
          <w:sz w:val="24"/>
          <w:szCs w:val="24"/>
        </w:rPr>
        <w:t>модернизации общего образования до 201</w:t>
      </w:r>
      <w:r w:rsidR="005A26A5" w:rsidRPr="005A26A5">
        <w:rPr>
          <w:rFonts w:ascii="Times New Roman" w:hAnsi="Times New Roman" w:cs="Times New Roman"/>
          <w:b/>
          <w:bCs/>
          <w:i/>
          <w:iCs/>
          <w:sz w:val="24"/>
          <w:szCs w:val="24"/>
        </w:rPr>
        <w:t>1</w:t>
      </w:r>
      <w:r w:rsidR="00B76B8C" w:rsidRPr="005A26A5">
        <w:rPr>
          <w:rFonts w:ascii="Times New Roman" w:hAnsi="Times New Roman" w:cs="Times New Roman"/>
          <w:b/>
          <w:bCs/>
          <w:i/>
          <w:iCs/>
          <w:sz w:val="24"/>
          <w:szCs w:val="24"/>
        </w:rPr>
        <w:t xml:space="preserve"> года.</w:t>
      </w:r>
      <w:r w:rsidR="005A26A5" w:rsidRPr="005A26A5">
        <w:rPr>
          <w:rFonts w:ascii="Times New Roman" w:hAnsi="Times New Roman" w:cs="Times New Roman"/>
          <w:b/>
          <w:bCs/>
          <w:i/>
          <w:iCs/>
          <w:sz w:val="24"/>
          <w:szCs w:val="24"/>
        </w:rPr>
        <w:t xml:space="preserve"> </w:t>
      </w:r>
      <w:r w:rsidR="00B76B8C">
        <w:rPr>
          <w:rFonts w:ascii="Times New Roman" w:hAnsi="Times New Roman" w:cs="Times New Roman"/>
          <w:sz w:val="24"/>
          <w:szCs w:val="24"/>
          <w:lang w:eastAsia="ru-RU"/>
        </w:rPr>
        <w:t xml:space="preserve">Муниципальное бюджетное общеобразовательное учреждение </w:t>
      </w:r>
      <w:r>
        <w:rPr>
          <w:rFonts w:ascii="Times New Roman" w:hAnsi="Times New Roman" w:cs="Times New Roman"/>
          <w:sz w:val="24"/>
          <w:szCs w:val="24"/>
          <w:lang w:eastAsia="ru-RU"/>
        </w:rPr>
        <w:t>основная</w:t>
      </w:r>
      <w:r w:rsidR="00B76B8C">
        <w:rPr>
          <w:rFonts w:ascii="Times New Roman" w:hAnsi="Times New Roman" w:cs="Times New Roman"/>
          <w:sz w:val="24"/>
          <w:szCs w:val="24"/>
          <w:lang w:eastAsia="ru-RU"/>
        </w:rPr>
        <w:t xml:space="preserve"> общеобразовательная школа </w:t>
      </w:r>
      <w:r>
        <w:rPr>
          <w:rFonts w:ascii="Times New Roman" w:hAnsi="Times New Roman" w:cs="Times New Roman"/>
          <w:sz w:val="24"/>
          <w:szCs w:val="24"/>
          <w:lang w:eastAsia="ru-RU"/>
        </w:rPr>
        <w:t>д.</w:t>
      </w:r>
      <w:r w:rsidR="005A26A5">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Красный Клин</w:t>
      </w:r>
      <w:r w:rsidR="00B76B8C" w:rsidRPr="00686C24">
        <w:rPr>
          <w:rFonts w:ascii="Times New Roman" w:hAnsi="Times New Roman" w:cs="Times New Roman"/>
          <w:sz w:val="24"/>
          <w:szCs w:val="24"/>
          <w:lang w:eastAsia="ru-RU"/>
        </w:rPr>
        <w:t xml:space="preserve"> муни</w:t>
      </w:r>
      <w:r w:rsidR="00B76B8C">
        <w:rPr>
          <w:rFonts w:ascii="Times New Roman" w:hAnsi="Times New Roman" w:cs="Times New Roman"/>
          <w:sz w:val="24"/>
          <w:szCs w:val="24"/>
          <w:lang w:eastAsia="ru-RU"/>
        </w:rPr>
        <w:t xml:space="preserve">ципального района Альшеевский </w:t>
      </w:r>
      <w:r w:rsidR="00B76B8C" w:rsidRPr="00686C24">
        <w:rPr>
          <w:rFonts w:ascii="Times New Roman" w:hAnsi="Times New Roman" w:cs="Times New Roman"/>
          <w:sz w:val="24"/>
          <w:szCs w:val="24"/>
          <w:lang w:eastAsia="ru-RU"/>
        </w:rPr>
        <w:t xml:space="preserve"> район Республики Башкортостан, являясь общеобразовательной школой, реализует государственную политику в области образования. Школа осуществляет обучение и воспитание в интересах личности, общества, государства, обеспечивает охрану здоровья и создание благоприятных условий для разностороннего развития личности, в том числе возможности удовлетворения потребности обучающегося в самообразовании и получении дополнительного образования.</w:t>
      </w:r>
    </w:p>
    <w:p w:rsidR="00B76B8C" w:rsidRPr="00686C24" w:rsidRDefault="00B76B8C" w:rsidP="00686C24">
      <w:pPr>
        <w:spacing w:after="0" w:line="240" w:lineRule="auto"/>
        <w:ind w:firstLine="567"/>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 xml:space="preserve">При этом школа ориентируется на обучение, воспитание и развитие всех обучающихся с учетом их индивидуальных особенностей, образовательных потребностей и возможностей путем создания максимально благоприятных условий для каждого ребенка. Школа реализует образовательные </w:t>
      </w:r>
      <w:r>
        <w:rPr>
          <w:rFonts w:ascii="Times New Roman" w:hAnsi="Times New Roman" w:cs="Times New Roman"/>
          <w:sz w:val="24"/>
          <w:szCs w:val="24"/>
          <w:lang w:eastAsia="ru-RU"/>
        </w:rPr>
        <w:t>программы начального, основного</w:t>
      </w:r>
      <w:r w:rsidRPr="00686C24">
        <w:rPr>
          <w:rFonts w:ascii="Times New Roman" w:hAnsi="Times New Roman" w:cs="Times New Roman"/>
          <w:sz w:val="24"/>
          <w:szCs w:val="24"/>
          <w:lang w:eastAsia="ru-RU"/>
        </w:rPr>
        <w:t xml:space="preserve">  общего образования.</w:t>
      </w:r>
    </w:p>
    <w:p w:rsidR="00FD7AC3" w:rsidRDefault="00B76B8C" w:rsidP="00FD7AC3">
      <w:pPr>
        <w:spacing w:after="0" w:line="240" w:lineRule="auto"/>
        <w:ind w:firstLine="567"/>
        <w:jc w:val="center"/>
        <w:rPr>
          <w:rFonts w:ascii="Times New Roman" w:hAnsi="Times New Roman" w:cs="Times New Roman"/>
          <w:b/>
          <w:sz w:val="24"/>
          <w:szCs w:val="24"/>
        </w:rPr>
      </w:pPr>
      <w:r w:rsidRPr="00FD7AC3">
        <w:rPr>
          <w:rFonts w:ascii="Times New Roman" w:hAnsi="Times New Roman" w:cs="Times New Roman"/>
          <w:b/>
          <w:bCs/>
          <w:sz w:val="24"/>
          <w:szCs w:val="24"/>
          <w:lang w:eastAsia="ru-RU"/>
        </w:rPr>
        <w:t xml:space="preserve">Цели  </w:t>
      </w:r>
      <w:r w:rsidR="00E02AEA" w:rsidRPr="00FD7AC3">
        <w:rPr>
          <w:rFonts w:ascii="Times New Roman" w:hAnsi="Times New Roman" w:cs="Times New Roman"/>
          <w:b/>
          <w:sz w:val="24"/>
          <w:szCs w:val="24"/>
        </w:rPr>
        <w:t>МБОУ ООШ д.Красный Клин</w:t>
      </w:r>
    </w:p>
    <w:p w:rsidR="00FD7AC3" w:rsidRDefault="00B76B8C" w:rsidP="00FD7AC3">
      <w:pPr>
        <w:spacing w:after="0" w:line="240" w:lineRule="auto"/>
        <w:ind w:firstLine="567"/>
        <w:jc w:val="center"/>
        <w:rPr>
          <w:rFonts w:ascii="Times New Roman" w:hAnsi="Times New Roman" w:cs="Times New Roman"/>
          <w:sz w:val="24"/>
          <w:szCs w:val="24"/>
          <w:lang w:eastAsia="ru-RU"/>
        </w:rPr>
      </w:pPr>
      <w:r w:rsidRPr="00FD7AC3">
        <w:rPr>
          <w:rFonts w:ascii="Times New Roman" w:hAnsi="Times New Roman" w:cs="Times New Roman"/>
          <w:b/>
          <w:sz w:val="24"/>
          <w:szCs w:val="24"/>
          <w:lang w:eastAsia="ru-RU"/>
        </w:rPr>
        <w:t>по обеспечению образовательной программы школы:</w:t>
      </w:r>
    </w:p>
    <w:p w:rsidR="00FD7AC3" w:rsidRDefault="00FD7AC3" w:rsidP="00686C24">
      <w:pPr>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sidR="00B76B8C" w:rsidRPr="00686C24">
        <w:rPr>
          <w:rFonts w:ascii="Times New Roman" w:hAnsi="Times New Roman" w:cs="Times New Roman"/>
          <w:sz w:val="24"/>
          <w:szCs w:val="24"/>
          <w:lang w:eastAsia="ru-RU"/>
        </w:rPr>
        <w:t xml:space="preserve">формирование общей культуры личности обучающихся на основе усвоения обязательного минимума содержания общеобразовательных программ, их адаптация к жизни в обществе, </w:t>
      </w:r>
    </w:p>
    <w:p w:rsidR="00FD7AC3" w:rsidRDefault="00FD7AC3" w:rsidP="00686C24">
      <w:pPr>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B76B8C" w:rsidRPr="00686C24">
        <w:rPr>
          <w:rFonts w:ascii="Times New Roman" w:hAnsi="Times New Roman" w:cs="Times New Roman"/>
          <w:sz w:val="24"/>
          <w:szCs w:val="24"/>
          <w:lang w:eastAsia="ru-RU"/>
        </w:rPr>
        <w:t xml:space="preserve">создание основы для осознанного выбора и последующего освоения профессиональных образовательных программ, </w:t>
      </w:r>
    </w:p>
    <w:p w:rsidR="00FD7AC3" w:rsidRDefault="00FD7AC3" w:rsidP="00686C24">
      <w:pPr>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B76B8C" w:rsidRPr="00686C24">
        <w:rPr>
          <w:rFonts w:ascii="Times New Roman" w:hAnsi="Times New Roman" w:cs="Times New Roman"/>
          <w:sz w:val="24"/>
          <w:szCs w:val="24"/>
          <w:lang w:eastAsia="ru-RU"/>
        </w:rPr>
        <w:t xml:space="preserve">воспитание гражданственности, трудолюбия, уважения к правам и свободам человека, любви к окружающей природе, Родине, семье, </w:t>
      </w:r>
    </w:p>
    <w:p w:rsidR="00B76B8C" w:rsidRPr="00686C24" w:rsidRDefault="00FD7AC3" w:rsidP="00686C24">
      <w:pPr>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B76B8C" w:rsidRPr="00686C24">
        <w:rPr>
          <w:rFonts w:ascii="Times New Roman" w:hAnsi="Times New Roman" w:cs="Times New Roman"/>
          <w:sz w:val="24"/>
          <w:szCs w:val="24"/>
          <w:lang w:eastAsia="ru-RU"/>
        </w:rPr>
        <w:t>формирование здорового образа жизни.</w:t>
      </w:r>
    </w:p>
    <w:p w:rsidR="00B76B8C" w:rsidRPr="00FD7AC3" w:rsidRDefault="00B76B8C" w:rsidP="00FD7AC3">
      <w:pPr>
        <w:spacing w:after="0" w:line="240" w:lineRule="auto"/>
        <w:ind w:firstLine="567"/>
        <w:rPr>
          <w:rFonts w:ascii="Times New Roman" w:hAnsi="Times New Roman" w:cs="Times New Roman"/>
          <w:sz w:val="24"/>
          <w:szCs w:val="24"/>
          <w:lang w:val="be-BY" w:eastAsia="ru-RU"/>
        </w:rPr>
      </w:pPr>
      <w:r w:rsidRPr="00FD7AC3">
        <w:rPr>
          <w:rFonts w:ascii="Times New Roman" w:hAnsi="Times New Roman" w:cs="Times New Roman"/>
          <w:sz w:val="24"/>
          <w:szCs w:val="24"/>
          <w:lang w:eastAsia="ru-RU"/>
        </w:rPr>
        <w:t xml:space="preserve">Достижению названных целей служит решение конкретных </w:t>
      </w:r>
      <w:r w:rsidRPr="00FD7AC3">
        <w:rPr>
          <w:rFonts w:ascii="Times New Roman" w:hAnsi="Times New Roman" w:cs="Times New Roman"/>
          <w:bCs/>
          <w:sz w:val="24"/>
          <w:szCs w:val="24"/>
          <w:lang w:eastAsia="ru-RU"/>
        </w:rPr>
        <w:t>задач</w:t>
      </w:r>
      <w:r w:rsidRPr="00FD7AC3">
        <w:rPr>
          <w:rFonts w:ascii="Times New Roman" w:hAnsi="Times New Roman" w:cs="Times New Roman"/>
          <w:sz w:val="24"/>
          <w:szCs w:val="24"/>
          <w:lang w:eastAsia="ru-RU"/>
        </w:rPr>
        <w:t xml:space="preserve"> образовательного учреждения:</w:t>
      </w:r>
    </w:p>
    <w:p w:rsidR="00B76B8C" w:rsidRPr="003918B2" w:rsidRDefault="00B76B8C" w:rsidP="003918B2">
      <w:pPr>
        <w:pStyle w:val="1"/>
        <w:numPr>
          <w:ilvl w:val="0"/>
          <w:numId w:val="0"/>
        </w:numPr>
        <w:jc w:val="left"/>
        <w:rPr>
          <w:b w:val="0"/>
          <w:bCs w:val="0"/>
        </w:rPr>
      </w:pPr>
      <w:r>
        <w:rPr>
          <w:b w:val="0"/>
          <w:bCs w:val="0"/>
          <w:lang w:val="be-BY"/>
        </w:rPr>
        <w:t>1.</w:t>
      </w:r>
      <w:r w:rsidRPr="003918B2">
        <w:rPr>
          <w:b w:val="0"/>
          <w:bCs w:val="0"/>
          <w:lang w:val="be-BY"/>
        </w:rPr>
        <w:t>С</w:t>
      </w:r>
      <w:r w:rsidRPr="003918B2">
        <w:rPr>
          <w:b w:val="0"/>
          <w:bCs w:val="0"/>
        </w:rPr>
        <w:t>трогое соответствие всем требованиям  российского образовательного стандарта;</w:t>
      </w:r>
    </w:p>
    <w:p w:rsidR="00B76B8C" w:rsidRPr="00686C24" w:rsidRDefault="00B76B8C" w:rsidP="003918B2">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2.</w:t>
      </w:r>
      <w:r w:rsidRPr="00686C24">
        <w:rPr>
          <w:rFonts w:ascii="Times New Roman" w:hAnsi="Times New Roman" w:cs="Times New Roman"/>
          <w:sz w:val="24"/>
          <w:szCs w:val="24"/>
          <w:lang w:val="be-BY" w:eastAsia="ru-RU"/>
        </w:rPr>
        <w:t>С</w:t>
      </w:r>
      <w:r w:rsidRPr="00686C24">
        <w:rPr>
          <w:rFonts w:ascii="Times New Roman" w:hAnsi="Times New Roman" w:cs="Times New Roman"/>
          <w:sz w:val="24"/>
          <w:szCs w:val="24"/>
          <w:lang w:eastAsia="ru-RU"/>
        </w:rPr>
        <w:t>истемный характер всего набора учебных дисциплин,</w:t>
      </w:r>
      <w:r w:rsidRPr="00686C24">
        <w:rPr>
          <w:rFonts w:ascii="Times New Roman" w:hAnsi="Times New Roman" w:cs="Times New Roman"/>
          <w:sz w:val="24"/>
          <w:szCs w:val="24"/>
          <w:lang w:eastAsia="ru-RU"/>
        </w:rPr>
        <w:br/>
        <w:t xml:space="preserve"> постоянная корректировка набора дополнительных учебных дисциплин в соответствии с изменяющимися условиями</w:t>
      </w:r>
      <w:r w:rsidRPr="00686C24">
        <w:rPr>
          <w:rFonts w:ascii="Times New Roman" w:hAnsi="Times New Roman" w:cs="Times New Roman"/>
          <w:sz w:val="24"/>
          <w:szCs w:val="24"/>
          <w:lang w:val="be-BY" w:eastAsia="ru-RU"/>
        </w:rPr>
        <w:t>;</w:t>
      </w:r>
    </w:p>
    <w:p w:rsidR="00B76B8C" w:rsidRPr="00686C24" w:rsidRDefault="00B76B8C" w:rsidP="003918B2">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3.</w:t>
      </w:r>
      <w:r w:rsidRPr="00686C24">
        <w:rPr>
          <w:rFonts w:ascii="Times New Roman" w:hAnsi="Times New Roman" w:cs="Times New Roman"/>
          <w:sz w:val="24"/>
          <w:szCs w:val="24"/>
          <w:lang w:val="be-BY" w:eastAsia="ru-RU"/>
        </w:rPr>
        <w:t>С</w:t>
      </w:r>
      <w:r w:rsidRPr="00686C24">
        <w:rPr>
          <w:rFonts w:ascii="Times New Roman" w:hAnsi="Times New Roman" w:cs="Times New Roman"/>
          <w:sz w:val="24"/>
          <w:szCs w:val="24"/>
          <w:lang w:eastAsia="ru-RU"/>
        </w:rPr>
        <w:t>оздание для школьников, имеющих повышенную мотивацию к учебному труду и соответствующие способности, условий для получения дополнительных образовательных услуг;</w:t>
      </w:r>
    </w:p>
    <w:p w:rsidR="00FD7AC3" w:rsidRDefault="00B76B8C" w:rsidP="003918B2">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4.</w:t>
      </w:r>
      <w:r w:rsidRPr="00686C24">
        <w:rPr>
          <w:rFonts w:ascii="Times New Roman" w:hAnsi="Times New Roman" w:cs="Times New Roman"/>
          <w:sz w:val="24"/>
          <w:szCs w:val="24"/>
          <w:lang w:val="be-BY" w:eastAsia="ru-RU"/>
        </w:rPr>
        <w:t>С</w:t>
      </w:r>
      <w:r w:rsidRPr="00686C24">
        <w:rPr>
          <w:rFonts w:ascii="Times New Roman" w:hAnsi="Times New Roman" w:cs="Times New Roman"/>
          <w:sz w:val="24"/>
          <w:szCs w:val="24"/>
          <w:lang w:eastAsia="ru-RU"/>
        </w:rPr>
        <w:t>оздание условий, благоприятствующих укреплению физического, нравственного и психо</w:t>
      </w:r>
      <w:r w:rsidR="00FD7AC3">
        <w:rPr>
          <w:rFonts w:ascii="Times New Roman" w:hAnsi="Times New Roman" w:cs="Times New Roman"/>
          <w:sz w:val="24"/>
          <w:szCs w:val="24"/>
          <w:lang w:eastAsia="ru-RU"/>
        </w:rPr>
        <w:t>логического здоровья школьников.</w:t>
      </w:r>
    </w:p>
    <w:p w:rsidR="00B76B8C" w:rsidRPr="00686C24" w:rsidRDefault="00B76B8C" w:rsidP="003918B2">
      <w:pPr>
        <w:spacing w:after="0" w:line="240" w:lineRule="auto"/>
        <w:jc w:val="both"/>
        <w:rPr>
          <w:rFonts w:ascii="Times New Roman" w:hAnsi="Times New Roman" w:cs="Times New Roman"/>
          <w:sz w:val="24"/>
          <w:szCs w:val="24"/>
          <w:lang w:eastAsia="ru-RU"/>
        </w:rPr>
      </w:pPr>
    </w:p>
    <w:p w:rsidR="00B76B8C" w:rsidRDefault="00B76B8C" w:rsidP="0006570E">
      <w:pPr>
        <w:spacing w:after="0" w:line="240" w:lineRule="auto"/>
        <w:ind w:firstLine="567"/>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 xml:space="preserve">Предоставление  обучающимся возможности апробировать себя в различных видах деятельности – интеллектуальной, художественно-эстетической, оформительской, спортивной, организационной (через воспитательную работу и систему работы кружков и </w:t>
      </w:r>
      <w:r w:rsidRPr="00686C24">
        <w:rPr>
          <w:rFonts w:ascii="Times New Roman" w:hAnsi="Times New Roman" w:cs="Times New Roman"/>
          <w:sz w:val="24"/>
          <w:szCs w:val="24"/>
          <w:lang w:eastAsia="ru-RU"/>
        </w:rPr>
        <w:lastRenderedPageBreak/>
        <w:t xml:space="preserve">секций). Поэтому предназначение школы видится в создании благоприятных условий для успешного обучения смешанного контингента детей, а также нуждающихся в коррекционно-развивающем обучении. Максимально адаптировать учебный процесс к обучающимся с их индивидуальными особенностями, по возможности гибко реагировать на социокультурные изменения среды. </w:t>
      </w:r>
    </w:p>
    <w:p w:rsidR="00FD7AC3" w:rsidRDefault="00FD7AC3" w:rsidP="00D96AAA">
      <w:pPr>
        <w:spacing w:after="0" w:line="240" w:lineRule="auto"/>
        <w:ind w:firstLine="567"/>
        <w:jc w:val="both"/>
        <w:rPr>
          <w:rFonts w:ascii="Times New Roman" w:hAnsi="Times New Roman" w:cs="Times New Roman"/>
          <w:b/>
          <w:bCs/>
          <w:sz w:val="24"/>
          <w:szCs w:val="24"/>
          <w:lang w:eastAsia="ru-RU"/>
        </w:rPr>
      </w:pPr>
    </w:p>
    <w:p w:rsidR="00FD7AC3" w:rsidRDefault="00FD7AC3" w:rsidP="00FD7AC3">
      <w:pPr>
        <w:spacing w:after="0" w:line="240" w:lineRule="auto"/>
        <w:ind w:firstLine="567"/>
        <w:jc w:val="center"/>
        <w:rPr>
          <w:rFonts w:ascii="Times New Roman" w:hAnsi="Times New Roman" w:cs="Times New Roman"/>
          <w:b/>
          <w:bCs/>
          <w:sz w:val="24"/>
          <w:szCs w:val="24"/>
          <w:lang w:eastAsia="ru-RU"/>
        </w:rPr>
      </w:pPr>
    </w:p>
    <w:p w:rsidR="00B76B8C" w:rsidRDefault="00B76B8C" w:rsidP="00FD7AC3">
      <w:pPr>
        <w:spacing w:after="0" w:line="240" w:lineRule="auto"/>
        <w:ind w:firstLine="567"/>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1.2. </w:t>
      </w:r>
      <w:r w:rsidRPr="00686C24">
        <w:rPr>
          <w:rFonts w:ascii="Times New Roman" w:hAnsi="Times New Roman" w:cs="Times New Roman"/>
          <w:b/>
          <w:bCs/>
          <w:sz w:val="24"/>
          <w:szCs w:val="24"/>
          <w:lang w:eastAsia="ru-RU"/>
        </w:rPr>
        <w:t>Реализуемые образовательные программы</w:t>
      </w:r>
    </w:p>
    <w:p w:rsidR="00E02AEA" w:rsidRDefault="00E02AEA" w:rsidP="00686C24">
      <w:pPr>
        <w:spacing w:after="0" w:line="240" w:lineRule="auto"/>
        <w:ind w:left="-426" w:firstLine="567"/>
        <w:jc w:val="both"/>
        <w:rPr>
          <w:rFonts w:ascii="Times New Roman" w:hAnsi="Times New Roman" w:cs="Times New Roman"/>
          <w:b/>
          <w:bCs/>
          <w:sz w:val="24"/>
          <w:szCs w:val="24"/>
          <w:lang w:eastAsia="ru-RU"/>
        </w:rPr>
      </w:pPr>
    </w:p>
    <w:p w:rsidR="00B76B8C" w:rsidRPr="00686C24" w:rsidRDefault="00B76B8C" w:rsidP="00686C24">
      <w:pPr>
        <w:spacing w:after="0" w:line="240" w:lineRule="auto"/>
        <w:ind w:left="-426" w:firstLine="567"/>
        <w:jc w:val="both"/>
        <w:rPr>
          <w:rFonts w:ascii="Times New Roman" w:hAnsi="Times New Roman" w:cs="Times New Roman"/>
          <w:sz w:val="24"/>
          <w:szCs w:val="24"/>
          <w:lang w:val="be-BY" w:eastAsia="ru-RU"/>
        </w:rPr>
      </w:pPr>
      <w:r w:rsidRPr="00686C24">
        <w:rPr>
          <w:rFonts w:ascii="Times New Roman" w:hAnsi="Times New Roman" w:cs="Times New Roman"/>
          <w:b/>
          <w:bCs/>
          <w:sz w:val="24"/>
          <w:szCs w:val="24"/>
          <w:lang w:eastAsia="ru-RU"/>
        </w:rPr>
        <w:t>Образовательные  программы</w:t>
      </w:r>
      <w:r w:rsidRPr="00686C24">
        <w:rPr>
          <w:rFonts w:ascii="Times New Roman" w:hAnsi="Times New Roman" w:cs="Times New Roman"/>
          <w:sz w:val="24"/>
          <w:szCs w:val="24"/>
          <w:lang w:eastAsia="ru-RU"/>
        </w:rPr>
        <w:t>, реализуемые школой, направлены на:</w:t>
      </w:r>
    </w:p>
    <w:p w:rsidR="00B76B8C" w:rsidRPr="00686C24" w:rsidRDefault="00B76B8C" w:rsidP="00686C24">
      <w:pPr>
        <w:numPr>
          <w:ilvl w:val="0"/>
          <w:numId w:val="2"/>
        </w:numPr>
        <w:spacing w:after="0" w:line="240" w:lineRule="auto"/>
        <w:ind w:left="-426" w:firstLine="567"/>
        <w:jc w:val="both"/>
        <w:rPr>
          <w:rFonts w:ascii="Times New Roman" w:hAnsi="Times New Roman" w:cs="Times New Roman"/>
          <w:sz w:val="24"/>
          <w:szCs w:val="24"/>
          <w:lang w:eastAsia="ru-RU"/>
        </w:rPr>
      </w:pPr>
      <w:r w:rsidRPr="00686C24">
        <w:rPr>
          <w:rFonts w:ascii="Times New Roman" w:hAnsi="Times New Roman" w:cs="Times New Roman"/>
          <w:sz w:val="24"/>
          <w:szCs w:val="24"/>
          <w:lang w:val="be-BY" w:eastAsia="ru-RU"/>
        </w:rPr>
        <w:t>Ф</w:t>
      </w:r>
      <w:r w:rsidRPr="00686C24">
        <w:rPr>
          <w:rFonts w:ascii="Times New Roman" w:hAnsi="Times New Roman" w:cs="Times New Roman"/>
          <w:sz w:val="24"/>
          <w:szCs w:val="24"/>
          <w:lang w:eastAsia="ru-RU"/>
        </w:rPr>
        <w:t>ормирование у обучающихся современной научной картины мира;</w:t>
      </w:r>
    </w:p>
    <w:p w:rsidR="00B76B8C" w:rsidRPr="00686C24" w:rsidRDefault="00B76B8C" w:rsidP="00686C24">
      <w:pPr>
        <w:numPr>
          <w:ilvl w:val="0"/>
          <w:numId w:val="2"/>
        </w:numPr>
        <w:spacing w:after="0" w:line="240" w:lineRule="auto"/>
        <w:ind w:left="-426" w:firstLine="567"/>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Развитие познавательных интересов, интеллектуальных и творческих способностей в процессе обучения;</w:t>
      </w:r>
    </w:p>
    <w:p w:rsidR="00B76B8C" w:rsidRPr="00686C24" w:rsidRDefault="00B76B8C" w:rsidP="00686C24">
      <w:pPr>
        <w:numPr>
          <w:ilvl w:val="0"/>
          <w:numId w:val="2"/>
        </w:numPr>
        <w:spacing w:after="0" w:line="240" w:lineRule="auto"/>
        <w:ind w:left="-426" w:firstLine="567"/>
        <w:jc w:val="both"/>
        <w:rPr>
          <w:rFonts w:ascii="Times New Roman" w:hAnsi="Times New Roman" w:cs="Times New Roman"/>
          <w:sz w:val="24"/>
          <w:szCs w:val="24"/>
          <w:lang w:eastAsia="ru-RU"/>
        </w:rPr>
      </w:pPr>
      <w:r w:rsidRPr="00686C24">
        <w:rPr>
          <w:rFonts w:ascii="Times New Roman" w:hAnsi="Times New Roman" w:cs="Times New Roman"/>
          <w:sz w:val="24"/>
          <w:szCs w:val="24"/>
          <w:lang w:val="be-BY" w:eastAsia="ru-RU"/>
        </w:rPr>
        <w:t>В</w:t>
      </w:r>
      <w:r w:rsidRPr="00686C24">
        <w:rPr>
          <w:rFonts w:ascii="Times New Roman" w:hAnsi="Times New Roman" w:cs="Times New Roman"/>
          <w:sz w:val="24"/>
          <w:szCs w:val="24"/>
          <w:lang w:eastAsia="ru-RU"/>
        </w:rPr>
        <w:t xml:space="preserve">оспитание позитивного ценностного отношения к живой природе, собственному здоровью и здоровью других людей; </w:t>
      </w:r>
    </w:p>
    <w:p w:rsidR="00B76B8C" w:rsidRPr="00686C24" w:rsidRDefault="00B76B8C" w:rsidP="00686C24">
      <w:pPr>
        <w:numPr>
          <w:ilvl w:val="0"/>
          <w:numId w:val="2"/>
        </w:numPr>
        <w:spacing w:after="0" w:line="240" w:lineRule="auto"/>
        <w:ind w:left="-426" w:firstLine="567"/>
        <w:jc w:val="both"/>
        <w:rPr>
          <w:rFonts w:ascii="Times New Roman" w:hAnsi="Times New Roman" w:cs="Times New Roman"/>
          <w:sz w:val="24"/>
          <w:szCs w:val="24"/>
          <w:lang w:eastAsia="ru-RU"/>
        </w:rPr>
      </w:pPr>
      <w:r w:rsidRPr="00686C24">
        <w:rPr>
          <w:rFonts w:ascii="Times New Roman" w:hAnsi="Times New Roman" w:cs="Times New Roman"/>
          <w:sz w:val="24"/>
          <w:szCs w:val="24"/>
          <w:lang w:val="be-BY" w:eastAsia="ru-RU"/>
        </w:rPr>
        <w:t>Ф</w:t>
      </w:r>
      <w:r w:rsidRPr="00686C24">
        <w:rPr>
          <w:rFonts w:ascii="Times New Roman" w:hAnsi="Times New Roman" w:cs="Times New Roman"/>
          <w:sz w:val="24"/>
          <w:szCs w:val="24"/>
          <w:lang w:eastAsia="ru-RU"/>
        </w:rPr>
        <w:t>ормирование общей культуры личности, адаптации личности к жизни в обществе;</w:t>
      </w:r>
    </w:p>
    <w:p w:rsidR="00B76B8C" w:rsidRPr="00686C24" w:rsidRDefault="00B76B8C" w:rsidP="00686C24">
      <w:pPr>
        <w:numPr>
          <w:ilvl w:val="0"/>
          <w:numId w:val="2"/>
        </w:numPr>
        <w:spacing w:after="0" w:line="240" w:lineRule="auto"/>
        <w:ind w:left="-426" w:firstLine="567"/>
        <w:jc w:val="both"/>
        <w:rPr>
          <w:rFonts w:ascii="Times New Roman" w:hAnsi="Times New Roman" w:cs="Times New Roman"/>
          <w:sz w:val="24"/>
          <w:szCs w:val="24"/>
          <w:lang w:eastAsia="ru-RU"/>
        </w:rPr>
      </w:pPr>
      <w:r w:rsidRPr="00686C24">
        <w:rPr>
          <w:rFonts w:ascii="Times New Roman" w:hAnsi="Times New Roman" w:cs="Times New Roman"/>
          <w:sz w:val="24"/>
          <w:szCs w:val="24"/>
          <w:lang w:val="be-BY" w:eastAsia="ru-RU"/>
        </w:rPr>
        <w:t>С</w:t>
      </w:r>
      <w:r w:rsidRPr="00686C24">
        <w:rPr>
          <w:rFonts w:ascii="Times New Roman" w:hAnsi="Times New Roman" w:cs="Times New Roman"/>
          <w:sz w:val="24"/>
          <w:szCs w:val="24"/>
          <w:lang w:eastAsia="ru-RU"/>
        </w:rPr>
        <w:t>оздание основы для выбора и освоения профессиональных программ;</w:t>
      </w:r>
    </w:p>
    <w:p w:rsidR="00B76B8C" w:rsidRPr="00686C24" w:rsidRDefault="00B76B8C" w:rsidP="00686C24">
      <w:pPr>
        <w:numPr>
          <w:ilvl w:val="0"/>
          <w:numId w:val="2"/>
        </w:numPr>
        <w:spacing w:after="0" w:line="240" w:lineRule="auto"/>
        <w:ind w:left="-426" w:firstLine="567"/>
        <w:jc w:val="both"/>
        <w:rPr>
          <w:rFonts w:ascii="Times New Roman" w:hAnsi="Times New Roman" w:cs="Times New Roman"/>
          <w:sz w:val="24"/>
          <w:szCs w:val="24"/>
          <w:lang w:eastAsia="ru-RU"/>
        </w:rPr>
      </w:pPr>
      <w:r w:rsidRPr="00686C24">
        <w:rPr>
          <w:rFonts w:ascii="Times New Roman" w:hAnsi="Times New Roman" w:cs="Times New Roman"/>
          <w:sz w:val="24"/>
          <w:szCs w:val="24"/>
          <w:lang w:val="be-BY" w:eastAsia="ru-RU"/>
        </w:rPr>
        <w:t>В</w:t>
      </w:r>
      <w:r w:rsidRPr="00686C24">
        <w:rPr>
          <w:rFonts w:ascii="Times New Roman" w:hAnsi="Times New Roman" w:cs="Times New Roman"/>
          <w:sz w:val="24"/>
          <w:szCs w:val="24"/>
          <w:lang w:eastAsia="ru-RU"/>
        </w:rPr>
        <w:t>оспитание толерантности, трудолюбия, лидерства;</w:t>
      </w:r>
    </w:p>
    <w:p w:rsidR="00B76B8C" w:rsidRPr="00686C24" w:rsidRDefault="00B76B8C" w:rsidP="00686C24">
      <w:pPr>
        <w:numPr>
          <w:ilvl w:val="0"/>
          <w:numId w:val="2"/>
        </w:numPr>
        <w:spacing w:after="0" w:line="240" w:lineRule="auto"/>
        <w:ind w:left="-426" w:firstLine="567"/>
        <w:jc w:val="both"/>
        <w:rPr>
          <w:rFonts w:ascii="Times New Roman" w:hAnsi="Times New Roman" w:cs="Times New Roman"/>
          <w:sz w:val="24"/>
          <w:szCs w:val="24"/>
          <w:lang w:eastAsia="ru-RU"/>
        </w:rPr>
      </w:pPr>
      <w:r w:rsidRPr="00686C24">
        <w:rPr>
          <w:rFonts w:ascii="Times New Roman" w:hAnsi="Times New Roman" w:cs="Times New Roman"/>
          <w:sz w:val="24"/>
          <w:szCs w:val="24"/>
          <w:lang w:val="be-BY" w:eastAsia="ru-RU"/>
        </w:rPr>
        <w:t>С</w:t>
      </w:r>
      <w:r w:rsidRPr="00686C24">
        <w:rPr>
          <w:rFonts w:ascii="Times New Roman" w:hAnsi="Times New Roman" w:cs="Times New Roman"/>
          <w:sz w:val="24"/>
          <w:szCs w:val="24"/>
          <w:lang w:eastAsia="ru-RU"/>
        </w:rPr>
        <w:t>охранение психологического комфорта.</w:t>
      </w:r>
    </w:p>
    <w:p w:rsidR="00B76B8C" w:rsidRPr="00686C24" w:rsidRDefault="00B76B8C" w:rsidP="00686C24">
      <w:pPr>
        <w:spacing w:after="0" w:line="240" w:lineRule="auto"/>
        <w:ind w:left="-426" w:firstLine="567"/>
        <w:jc w:val="both"/>
        <w:rPr>
          <w:rFonts w:ascii="Times New Roman" w:hAnsi="Times New Roman" w:cs="Times New Roman"/>
          <w:sz w:val="24"/>
          <w:szCs w:val="24"/>
          <w:lang w:eastAsia="ru-RU"/>
        </w:rPr>
      </w:pPr>
      <w:r w:rsidRPr="00686C24">
        <w:rPr>
          <w:rFonts w:ascii="Times New Roman" w:hAnsi="Times New Roman" w:cs="Times New Roman"/>
          <w:sz w:val="24"/>
          <w:szCs w:val="24"/>
          <w:lang w:val="be-BY" w:eastAsia="ru-RU"/>
        </w:rPr>
        <w:t>При реализации</w:t>
      </w:r>
      <w:r w:rsidRPr="00686C24">
        <w:rPr>
          <w:rFonts w:ascii="Times New Roman" w:hAnsi="Times New Roman" w:cs="Times New Roman"/>
          <w:sz w:val="24"/>
          <w:szCs w:val="24"/>
          <w:lang w:eastAsia="ru-RU"/>
        </w:rPr>
        <w:t xml:space="preserve"> образовательных программ школы исходи</w:t>
      </w:r>
      <w:r w:rsidRPr="00686C24">
        <w:rPr>
          <w:rFonts w:ascii="Times New Roman" w:hAnsi="Times New Roman" w:cs="Times New Roman"/>
          <w:sz w:val="24"/>
          <w:szCs w:val="24"/>
          <w:lang w:val="be-BY" w:eastAsia="ru-RU"/>
        </w:rPr>
        <w:t>м</w:t>
      </w:r>
      <w:r w:rsidRPr="00686C24">
        <w:rPr>
          <w:rFonts w:ascii="Times New Roman" w:hAnsi="Times New Roman" w:cs="Times New Roman"/>
          <w:sz w:val="24"/>
          <w:szCs w:val="24"/>
          <w:lang w:eastAsia="ru-RU"/>
        </w:rPr>
        <w:t xml:space="preserve"> из следующих принципов: </w:t>
      </w:r>
    </w:p>
    <w:p w:rsidR="00B76B8C" w:rsidRPr="00686C24" w:rsidRDefault="00B76B8C" w:rsidP="00686C24">
      <w:pPr>
        <w:spacing w:after="0" w:line="240" w:lineRule="auto"/>
        <w:ind w:left="-426" w:firstLine="567"/>
        <w:jc w:val="both"/>
        <w:rPr>
          <w:rFonts w:ascii="Times New Roman" w:hAnsi="Times New Roman" w:cs="Times New Roman"/>
          <w:sz w:val="24"/>
          <w:szCs w:val="24"/>
          <w:lang w:eastAsia="ru-RU"/>
        </w:rPr>
      </w:pPr>
      <w:r w:rsidRPr="00686C24">
        <w:rPr>
          <w:rFonts w:ascii="Times New Roman" w:hAnsi="Times New Roman" w:cs="Times New Roman"/>
          <w:b/>
          <w:bCs/>
          <w:sz w:val="24"/>
          <w:szCs w:val="24"/>
          <w:lang w:eastAsia="ru-RU"/>
        </w:rPr>
        <w:t>Гуманизации</w:t>
      </w:r>
      <w:r w:rsidRPr="00686C24">
        <w:rPr>
          <w:rFonts w:ascii="Times New Roman" w:hAnsi="Times New Roman" w:cs="Times New Roman"/>
          <w:sz w:val="24"/>
          <w:szCs w:val="24"/>
          <w:lang w:eastAsia="ru-RU"/>
        </w:rPr>
        <w:t xml:space="preserve"> – основной смысл педагогического процесса – развитие индивидуальных и творческих способностей каждого ученика, гарантия и защита прав ребенка; </w:t>
      </w:r>
    </w:p>
    <w:p w:rsidR="00B76B8C" w:rsidRPr="00686C24" w:rsidRDefault="00B76B8C" w:rsidP="00686C24">
      <w:pPr>
        <w:spacing w:after="0" w:line="240" w:lineRule="auto"/>
        <w:ind w:left="-426" w:firstLine="567"/>
        <w:jc w:val="both"/>
        <w:rPr>
          <w:rFonts w:ascii="Times New Roman" w:hAnsi="Times New Roman" w:cs="Times New Roman"/>
          <w:sz w:val="24"/>
          <w:szCs w:val="24"/>
          <w:lang w:eastAsia="ru-RU"/>
        </w:rPr>
      </w:pPr>
      <w:r w:rsidRPr="00686C24">
        <w:rPr>
          <w:rFonts w:ascii="Times New Roman" w:hAnsi="Times New Roman" w:cs="Times New Roman"/>
          <w:b/>
          <w:bCs/>
          <w:sz w:val="24"/>
          <w:szCs w:val="24"/>
          <w:lang w:eastAsia="ru-RU"/>
        </w:rPr>
        <w:t>Демократизации</w:t>
      </w:r>
      <w:r w:rsidRPr="00686C24">
        <w:rPr>
          <w:rFonts w:ascii="Times New Roman" w:hAnsi="Times New Roman" w:cs="Times New Roman"/>
          <w:sz w:val="24"/>
          <w:szCs w:val="24"/>
          <w:lang w:eastAsia="ru-RU"/>
        </w:rPr>
        <w:t xml:space="preserve"> – возможность выбора учеником и родителями вариативных ОП, возможность изменения индивидуального образовательного маршрута, свобода творчества учителя, участие родителей и обучающихся в управлении педагогическим процессом;</w:t>
      </w:r>
    </w:p>
    <w:p w:rsidR="00B76B8C" w:rsidRPr="00686C24" w:rsidRDefault="00B76B8C" w:rsidP="00785DF4">
      <w:pPr>
        <w:spacing w:after="0" w:line="240" w:lineRule="auto"/>
        <w:ind w:left="-426"/>
        <w:jc w:val="both"/>
        <w:rPr>
          <w:rFonts w:ascii="Times New Roman" w:hAnsi="Times New Roman" w:cs="Times New Roman"/>
          <w:sz w:val="24"/>
          <w:szCs w:val="24"/>
          <w:lang w:eastAsia="ru-RU"/>
        </w:rPr>
      </w:pPr>
      <w:r w:rsidRPr="00686C24">
        <w:rPr>
          <w:rFonts w:ascii="Times New Roman" w:hAnsi="Times New Roman" w:cs="Times New Roman"/>
          <w:b/>
          <w:bCs/>
          <w:sz w:val="24"/>
          <w:szCs w:val="24"/>
          <w:lang w:eastAsia="ru-RU"/>
        </w:rPr>
        <w:t>Дифференциации и индивидуализации</w:t>
      </w:r>
      <w:r w:rsidRPr="00686C24">
        <w:rPr>
          <w:rFonts w:ascii="Times New Roman" w:hAnsi="Times New Roman" w:cs="Times New Roman"/>
          <w:sz w:val="24"/>
          <w:szCs w:val="24"/>
          <w:lang w:eastAsia="ru-RU"/>
        </w:rPr>
        <w:t xml:space="preserve"> – развитие ученика в соответствии с его склонностями, интересами, возможностями, что обеспечивается широким выбором программ дополнительного образования </w:t>
      </w:r>
    </w:p>
    <w:p w:rsidR="00B76B8C" w:rsidRPr="00686C24" w:rsidRDefault="00B76B8C" w:rsidP="00785DF4">
      <w:pPr>
        <w:spacing w:after="0" w:line="240" w:lineRule="auto"/>
        <w:jc w:val="both"/>
        <w:rPr>
          <w:rFonts w:ascii="Times New Roman" w:hAnsi="Times New Roman" w:cs="Times New Roman"/>
          <w:sz w:val="24"/>
          <w:szCs w:val="24"/>
          <w:lang w:eastAsia="ru-RU"/>
        </w:rPr>
      </w:pPr>
      <w:r w:rsidRPr="00686C24">
        <w:rPr>
          <w:rFonts w:ascii="Times New Roman" w:hAnsi="Times New Roman" w:cs="Times New Roman"/>
          <w:b/>
          <w:bCs/>
          <w:sz w:val="24"/>
          <w:szCs w:val="24"/>
          <w:lang w:eastAsia="ru-RU"/>
        </w:rPr>
        <w:t>Непрерывности и системности</w:t>
      </w:r>
      <w:r w:rsidRPr="00686C24">
        <w:rPr>
          <w:rFonts w:ascii="Times New Roman" w:hAnsi="Times New Roman" w:cs="Times New Roman"/>
          <w:sz w:val="24"/>
          <w:szCs w:val="24"/>
          <w:lang w:eastAsia="ru-RU"/>
        </w:rPr>
        <w:t xml:space="preserve"> – связь всех </w:t>
      </w:r>
      <w:r>
        <w:rPr>
          <w:rFonts w:ascii="Times New Roman" w:hAnsi="Times New Roman" w:cs="Times New Roman"/>
          <w:sz w:val="24"/>
          <w:szCs w:val="24"/>
          <w:lang w:eastAsia="ru-RU"/>
        </w:rPr>
        <w:t>уровней</w:t>
      </w:r>
      <w:r w:rsidRPr="00686C24">
        <w:rPr>
          <w:rFonts w:ascii="Times New Roman" w:hAnsi="Times New Roman" w:cs="Times New Roman"/>
          <w:sz w:val="24"/>
          <w:szCs w:val="24"/>
          <w:lang w:eastAsia="ru-RU"/>
        </w:rPr>
        <w:t xml:space="preserve"> образования в школе, взаимосвязь и взаимодействие всех компонентов ОП; </w:t>
      </w:r>
    </w:p>
    <w:p w:rsidR="00B76B8C" w:rsidRPr="00686C24" w:rsidRDefault="00B76B8C" w:rsidP="00785DF4">
      <w:pPr>
        <w:spacing w:after="0" w:line="240" w:lineRule="auto"/>
        <w:jc w:val="both"/>
        <w:rPr>
          <w:rFonts w:ascii="Times New Roman" w:hAnsi="Times New Roman" w:cs="Times New Roman"/>
          <w:sz w:val="24"/>
          <w:szCs w:val="24"/>
          <w:lang w:eastAsia="ru-RU"/>
        </w:rPr>
      </w:pPr>
      <w:r w:rsidRPr="00686C24">
        <w:rPr>
          <w:rFonts w:ascii="Times New Roman" w:hAnsi="Times New Roman" w:cs="Times New Roman"/>
          <w:b/>
          <w:bCs/>
          <w:sz w:val="24"/>
          <w:szCs w:val="24"/>
          <w:lang w:eastAsia="ru-RU"/>
        </w:rPr>
        <w:t>Инновации</w:t>
      </w:r>
      <w:r w:rsidRPr="00686C24">
        <w:rPr>
          <w:rFonts w:ascii="Times New Roman" w:hAnsi="Times New Roman" w:cs="Times New Roman"/>
          <w:sz w:val="24"/>
          <w:szCs w:val="24"/>
          <w:lang w:eastAsia="ru-RU"/>
        </w:rPr>
        <w:t xml:space="preserve"> – продолжение инновационной  и исследовательской  работы педагогического коллектива на основе разработки и использования новых педагогических технологий.</w:t>
      </w:r>
    </w:p>
    <w:p w:rsidR="00B76B8C" w:rsidRPr="00686C24" w:rsidRDefault="00B76B8C" w:rsidP="00686C24">
      <w:pPr>
        <w:spacing w:after="0" w:line="240" w:lineRule="auto"/>
        <w:ind w:firstLine="567"/>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Исходя из того</w:t>
      </w:r>
      <w:r w:rsidRPr="00686C24">
        <w:rPr>
          <w:rFonts w:ascii="Times New Roman" w:hAnsi="Times New Roman" w:cs="Times New Roman"/>
          <w:sz w:val="24"/>
          <w:szCs w:val="24"/>
          <w:lang w:val="be-BY" w:eastAsia="ru-RU"/>
        </w:rPr>
        <w:t>, чтоо</w:t>
      </w:r>
      <w:r w:rsidRPr="00686C24">
        <w:rPr>
          <w:rFonts w:ascii="Times New Roman" w:hAnsi="Times New Roman" w:cs="Times New Roman"/>
          <w:sz w:val="24"/>
          <w:szCs w:val="24"/>
          <w:lang w:eastAsia="ru-RU"/>
        </w:rPr>
        <w:t>образовательная программа – нормативно-управленческий документ, определяющий путь достижения образовательного стандарта, характеризующий специфику и особенности учебного заведения, при разработке ОП мы основывались на учете следующих требований и параметров:</w:t>
      </w:r>
    </w:p>
    <w:p w:rsidR="00B76B8C" w:rsidRPr="00686C24" w:rsidRDefault="00B76B8C" w:rsidP="006D308A">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sidRPr="00686C24">
        <w:rPr>
          <w:rFonts w:ascii="Times New Roman" w:hAnsi="Times New Roman" w:cs="Times New Roman"/>
          <w:sz w:val="24"/>
          <w:szCs w:val="24"/>
          <w:lang w:eastAsia="ru-RU"/>
        </w:rPr>
        <w:t xml:space="preserve"> Федерального Закона « Об образовании</w:t>
      </w:r>
      <w:r>
        <w:rPr>
          <w:rFonts w:ascii="Times New Roman" w:hAnsi="Times New Roman" w:cs="Times New Roman"/>
          <w:sz w:val="24"/>
          <w:szCs w:val="24"/>
          <w:lang w:eastAsia="ru-RU"/>
        </w:rPr>
        <w:t xml:space="preserve"> в </w:t>
      </w:r>
      <w:r w:rsidRPr="00686C24">
        <w:rPr>
          <w:rFonts w:ascii="Times New Roman" w:hAnsi="Times New Roman" w:cs="Times New Roman"/>
          <w:sz w:val="24"/>
          <w:szCs w:val="24"/>
          <w:lang w:eastAsia="ru-RU"/>
        </w:rPr>
        <w:t xml:space="preserve">РФ», нормативные документы МО РФ, </w:t>
      </w:r>
      <w:r w:rsidRPr="00686C24">
        <w:rPr>
          <w:rFonts w:ascii="Times New Roman" w:hAnsi="Times New Roman" w:cs="Times New Roman"/>
          <w:sz w:val="24"/>
          <w:szCs w:val="24"/>
          <w:lang w:val="be-BY" w:eastAsia="ru-RU"/>
        </w:rPr>
        <w:t>МО РБ</w:t>
      </w:r>
      <w:r w:rsidRPr="00686C24">
        <w:rPr>
          <w:rFonts w:ascii="Times New Roman" w:hAnsi="Times New Roman" w:cs="Times New Roman"/>
          <w:sz w:val="24"/>
          <w:szCs w:val="24"/>
          <w:lang w:eastAsia="ru-RU"/>
        </w:rPr>
        <w:t xml:space="preserve">, Устав и локальные акты школы; </w:t>
      </w:r>
    </w:p>
    <w:p w:rsidR="00B76B8C" w:rsidRPr="00686C24" w:rsidRDefault="00B76B8C" w:rsidP="006D308A">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sidRPr="00686C24">
        <w:rPr>
          <w:rFonts w:ascii="Times New Roman" w:hAnsi="Times New Roman" w:cs="Times New Roman"/>
          <w:sz w:val="24"/>
          <w:szCs w:val="24"/>
          <w:lang w:eastAsia="ru-RU"/>
        </w:rPr>
        <w:t>Уровень готовности и состояние здоровья обучающихся;</w:t>
      </w:r>
    </w:p>
    <w:p w:rsidR="00B76B8C" w:rsidRPr="00686C24" w:rsidRDefault="00B76B8C" w:rsidP="006D308A">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sidRPr="00686C24">
        <w:rPr>
          <w:rFonts w:ascii="Times New Roman" w:hAnsi="Times New Roman" w:cs="Times New Roman"/>
          <w:sz w:val="24"/>
          <w:szCs w:val="24"/>
          <w:lang w:eastAsia="ru-RU"/>
        </w:rPr>
        <w:t xml:space="preserve">Уровень готовности педагогов к реализации вариативных ОП: в школе работают </w:t>
      </w:r>
      <w:r w:rsidR="00E02AEA">
        <w:rPr>
          <w:rFonts w:ascii="Times New Roman" w:hAnsi="Times New Roman" w:cs="Times New Roman"/>
          <w:sz w:val="24"/>
          <w:szCs w:val="24"/>
          <w:lang w:eastAsia="ru-RU"/>
        </w:rPr>
        <w:t>8</w:t>
      </w:r>
      <w:r w:rsidRPr="00686C24">
        <w:rPr>
          <w:rFonts w:ascii="Times New Roman" w:hAnsi="Times New Roman" w:cs="Times New Roman"/>
          <w:sz w:val="24"/>
          <w:szCs w:val="24"/>
          <w:lang w:eastAsia="ru-RU"/>
        </w:rPr>
        <w:t xml:space="preserve"> учителей, из них </w:t>
      </w:r>
      <w:r w:rsidR="00E02AEA">
        <w:rPr>
          <w:rFonts w:ascii="Times New Roman" w:hAnsi="Times New Roman" w:cs="Times New Roman"/>
          <w:sz w:val="24"/>
          <w:szCs w:val="24"/>
          <w:lang w:val="be-BY" w:eastAsia="ru-RU"/>
        </w:rPr>
        <w:t>3</w:t>
      </w:r>
      <w:r>
        <w:rPr>
          <w:rFonts w:ascii="Times New Roman" w:hAnsi="Times New Roman" w:cs="Times New Roman"/>
          <w:color w:val="000000"/>
          <w:sz w:val="24"/>
          <w:szCs w:val="24"/>
          <w:lang w:val="be-BY" w:eastAsia="ru-RU"/>
        </w:rPr>
        <w:t xml:space="preserve"> учителя</w:t>
      </w:r>
      <w:r w:rsidRPr="00686C24">
        <w:rPr>
          <w:rFonts w:ascii="Times New Roman" w:hAnsi="Times New Roman" w:cs="Times New Roman"/>
          <w:color w:val="000000"/>
          <w:sz w:val="24"/>
          <w:szCs w:val="24"/>
          <w:lang w:val="be-BY" w:eastAsia="ru-RU"/>
        </w:rPr>
        <w:t xml:space="preserve"> имеют</w:t>
      </w:r>
      <w:r w:rsidR="00E02AEA">
        <w:rPr>
          <w:rFonts w:ascii="Times New Roman" w:hAnsi="Times New Roman" w:cs="Times New Roman"/>
          <w:color w:val="000000"/>
          <w:sz w:val="24"/>
          <w:szCs w:val="24"/>
          <w:lang w:eastAsia="ru-RU"/>
        </w:rPr>
        <w:t xml:space="preserve">первую </w:t>
      </w:r>
      <w:r w:rsidRPr="00686C24">
        <w:rPr>
          <w:rFonts w:ascii="Times New Roman" w:hAnsi="Times New Roman" w:cs="Times New Roman"/>
          <w:color w:val="000000"/>
          <w:sz w:val="24"/>
          <w:szCs w:val="24"/>
          <w:lang w:eastAsia="ru-RU"/>
        </w:rPr>
        <w:t>категорию,</w:t>
      </w:r>
      <w:r w:rsidR="00E02AEA">
        <w:rPr>
          <w:rFonts w:ascii="Times New Roman" w:hAnsi="Times New Roman" w:cs="Times New Roman"/>
          <w:color w:val="000000"/>
          <w:sz w:val="24"/>
          <w:szCs w:val="24"/>
          <w:lang w:eastAsia="ru-RU"/>
        </w:rPr>
        <w:t>1</w:t>
      </w:r>
      <w:r>
        <w:rPr>
          <w:rFonts w:ascii="Times New Roman" w:hAnsi="Times New Roman" w:cs="Times New Roman"/>
          <w:color w:val="000000"/>
          <w:sz w:val="24"/>
          <w:szCs w:val="24"/>
          <w:lang w:eastAsia="ru-RU"/>
        </w:rPr>
        <w:t xml:space="preserve"> учител</w:t>
      </w:r>
      <w:r w:rsidR="00E02AEA">
        <w:rPr>
          <w:rFonts w:ascii="Times New Roman" w:hAnsi="Times New Roman" w:cs="Times New Roman"/>
          <w:color w:val="000000"/>
          <w:sz w:val="24"/>
          <w:szCs w:val="24"/>
          <w:lang w:eastAsia="ru-RU"/>
        </w:rPr>
        <w:t>ь</w:t>
      </w:r>
      <w:r>
        <w:rPr>
          <w:rFonts w:ascii="Times New Roman" w:hAnsi="Times New Roman" w:cs="Times New Roman"/>
          <w:color w:val="000000"/>
          <w:sz w:val="24"/>
          <w:szCs w:val="24"/>
          <w:lang w:eastAsia="ru-RU"/>
        </w:rPr>
        <w:t xml:space="preserve"> име</w:t>
      </w:r>
      <w:r w:rsidR="00E02AEA">
        <w:rPr>
          <w:rFonts w:ascii="Times New Roman" w:hAnsi="Times New Roman" w:cs="Times New Roman"/>
          <w:color w:val="000000"/>
          <w:sz w:val="24"/>
          <w:szCs w:val="24"/>
          <w:lang w:eastAsia="ru-RU"/>
        </w:rPr>
        <w:t>ет вторую</w:t>
      </w:r>
      <w:r>
        <w:rPr>
          <w:rFonts w:ascii="Times New Roman" w:hAnsi="Times New Roman" w:cs="Times New Roman"/>
          <w:color w:val="000000"/>
          <w:sz w:val="24"/>
          <w:szCs w:val="24"/>
          <w:lang w:eastAsia="ru-RU"/>
        </w:rPr>
        <w:t xml:space="preserve"> категорию</w:t>
      </w:r>
      <w:r w:rsidR="00E02AEA">
        <w:rPr>
          <w:rFonts w:ascii="Times New Roman" w:hAnsi="Times New Roman" w:cs="Times New Roman"/>
          <w:color w:val="000000"/>
          <w:sz w:val="24"/>
          <w:szCs w:val="24"/>
          <w:lang w:eastAsia="ru-RU"/>
        </w:rPr>
        <w:t>. 2 учителя имеют соответствие занимаемой должности, 1 - не имеет категорию.</w:t>
      </w:r>
    </w:p>
    <w:p w:rsidR="00B76B8C" w:rsidRDefault="00B76B8C" w:rsidP="006D308A">
      <w:pPr>
        <w:spacing w:after="0" w:line="240" w:lineRule="auto"/>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Материально-техническо</w:t>
      </w:r>
      <w:r>
        <w:rPr>
          <w:rFonts w:ascii="Times New Roman" w:hAnsi="Times New Roman" w:cs="Times New Roman"/>
          <w:sz w:val="24"/>
          <w:szCs w:val="24"/>
          <w:lang w:eastAsia="ru-RU"/>
        </w:rPr>
        <w:t>е обеспечение учебного процесса:</w:t>
      </w:r>
    </w:p>
    <w:p w:rsidR="00B76B8C" w:rsidRPr="00686C24" w:rsidRDefault="00B76B8C" w:rsidP="006D308A">
      <w:pPr>
        <w:spacing w:after="0" w:line="240" w:lineRule="auto"/>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 xml:space="preserve">В школе имеется компьютерный класс, </w:t>
      </w:r>
      <w:r w:rsidRPr="00686C24">
        <w:rPr>
          <w:rFonts w:ascii="Times New Roman" w:hAnsi="Times New Roman" w:cs="Times New Roman"/>
          <w:color w:val="000000"/>
          <w:sz w:val="24"/>
          <w:szCs w:val="24"/>
          <w:lang w:eastAsia="ru-RU"/>
        </w:rPr>
        <w:t>выход в Интернет</w:t>
      </w:r>
      <w:r>
        <w:rPr>
          <w:rFonts w:ascii="Times New Roman" w:hAnsi="Times New Roman" w:cs="Times New Roman"/>
          <w:color w:val="000000"/>
          <w:sz w:val="24"/>
          <w:szCs w:val="24"/>
          <w:lang w:eastAsia="ru-RU"/>
        </w:rPr>
        <w:t>.  В</w:t>
      </w:r>
      <w:r w:rsidRPr="00686C24">
        <w:rPr>
          <w:rFonts w:ascii="Times New Roman" w:hAnsi="Times New Roman" w:cs="Times New Roman"/>
          <w:sz w:val="24"/>
          <w:szCs w:val="24"/>
          <w:lang w:eastAsia="ru-RU"/>
        </w:rPr>
        <w:t>се рабочие места учителей  оборудованы ноутбуками, мул</w:t>
      </w:r>
      <w:r>
        <w:rPr>
          <w:rFonts w:ascii="Times New Roman" w:hAnsi="Times New Roman" w:cs="Times New Roman"/>
          <w:sz w:val="24"/>
          <w:szCs w:val="24"/>
          <w:lang w:eastAsia="ru-RU"/>
        </w:rPr>
        <w:t xml:space="preserve">ьтимедейным проектором, в </w:t>
      </w:r>
      <w:r w:rsidR="00E02AEA">
        <w:rPr>
          <w:rFonts w:ascii="Times New Roman" w:hAnsi="Times New Roman" w:cs="Times New Roman"/>
          <w:sz w:val="24"/>
          <w:szCs w:val="24"/>
          <w:lang w:eastAsia="ru-RU"/>
        </w:rPr>
        <w:t xml:space="preserve">одном </w:t>
      </w:r>
      <w:r>
        <w:rPr>
          <w:rFonts w:ascii="Times New Roman" w:hAnsi="Times New Roman" w:cs="Times New Roman"/>
          <w:sz w:val="24"/>
          <w:szCs w:val="24"/>
          <w:lang w:eastAsia="ru-RU"/>
        </w:rPr>
        <w:t>учебн</w:t>
      </w:r>
      <w:r w:rsidR="00E02AEA">
        <w:rPr>
          <w:rFonts w:ascii="Times New Roman" w:hAnsi="Times New Roman" w:cs="Times New Roman"/>
          <w:sz w:val="24"/>
          <w:szCs w:val="24"/>
          <w:lang w:eastAsia="ru-RU"/>
        </w:rPr>
        <w:t>ом</w:t>
      </w:r>
      <w:r>
        <w:rPr>
          <w:rFonts w:ascii="Times New Roman" w:hAnsi="Times New Roman" w:cs="Times New Roman"/>
          <w:sz w:val="24"/>
          <w:szCs w:val="24"/>
          <w:lang w:eastAsia="ru-RU"/>
        </w:rPr>
        <w:t xml:space="preserve"> кабинет</w:t>
      </w:r>
      <w:r w:rsidR="00E02AEA">
        <w:rPr>
          <w:rFonts w:ascii="Times New Roman" w:hAnsi="Times New Roman" w:cs="Times New Roman"/>
          <w:sz w:val="24"/>
          <w:szCs w:val="24"/>
          <w:lang w:eastAsia="ru-RU"/>
        </w:rPr>
        <w:t>е</w:t>
      </w:r>
      <w:r>
        <w:rPr>
          <w:rFonts w:ascii="Times New Roman" w:hAnsi="Times New Roman" w:cs="Times New Roman"/>
          <w:sz w:val="24"/>
          <w:szCs w:val="24"/>
          <w:lang w:eastAsia="ru-RU"/>
        </w:rPr>
        <w:t xml:space="preserve"> начальных классов установлен</w:t>
      </w:r>
      <w:r w:rsidR="00E02AEA">
        <w:rPr>
          <w:rFonts w:ascii="Times New Roman" w:hAnsi="Times New Roman" w:cs="Times New Roman"/>
          <w:sz w:val="24"/>
          <w:szCs w:val="24"/>
          <w:lang w:eastAsia="ru-RU"/>
        </w:rPr>
        <w:t>а</w:t>
      </w:r>
      <w:r w:rsidRPr="00686C24">
        <w:rPr>
          <w:rFonts w:ascii="Times New Roman" w:hAnsi="Times New Roman" w:cs="Times New Roman"/>
          <w:sz w:val="24"/>
          <w:szCs w:val="24"/>
          <w:lang w:eastAsia="ru-RU"/>
        </w:rPr>
        <w:t xml:space="preserve"> интерактивная доска, что позволяет возможным более широкое внедрение информационных технологий в образовательный процесс. </w:t>
      </w:r>
      <w:r w:rsidRPr="00686C24">
        <w:rPr>
          <w:rFonts w:ascii="Times New Roman" w:hAnsi="Times New Roman" w:cs="Times New Roman"/>
          <w:sz w:val="24"/>
          <w:szCs w:val="24"/>
          <w:lang w:eastAsia="ru-RU"/>
        </w:rPr>
        <w:lastRenderedPageBreak/>
        <w:t>Приобретение школой комплектов слайдов, видеофильмов, CD дисков, учебных компьютерных программ позволило повысить качество преподавания ряда предметов.</w:t>
      </w:r>
    </w:p>
    <w:p w:rsidR="00B76B8C" w:rsidRPr="00686C24" w:rsidRDefault="00B76B8C" w:rsidP="006D308A">
      <w:pPr>
        <w:spacing w:after="0" w:line="240" w:lineRule="auto"/>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 xml:space="preserve">Традиции, сложившиеся за годы существования школы: </w:t>
      </w:r>
      <w:r w:rsidRPr="00686C24">
        <w:rPr>
          <w:rFonts w:ascii="Times New Roman" w:hAnsi="Times New Roman" w:cs="Times New Roman"/>
          <w:sz w:val="24"/>
          <w:szCs w:val="24"/>
          <w:lang w:val="be-BY" w:eastAsia="ru-RU"/>
        </w:rPr>
        <w:t>г</w:t>
      </w:r>
      <w:r w:rsidRPr="00686C24">
        <w:rPr>
          <w:rFonts w:ascii="Times New Roman" w:hAnsi="Times New Roman" w:cs="Times New Roman"/>
          <w:sz w:val="24"/>
          <w:szCs w:val="24"/>
          <w:lang w:eastAsia="ru-RU"/>
        </w:rPr>
        <w:t xml:space="preserve">одовой круг праздников, </w:t>
      </w:r>
      <w:r w:rsidRPr="00686C24">
        <w:rPr>
          <w:rFonts w:ascii="Times New Roman" w:hAnsi="Times New Roman" w:cs="Times New Roman"/>
          <w:sz w:val="24"/>
          <w:szCs w:val="24"/>
          <w:lang w:val="be-BY" w:eastAsia="ru-RU"/>
        </w:rPr>
        <w:t xml:space="preserve">мероприятий, </w:t>
      </w:r>
      <w:r w:rsidRPr="00686C24">
        <w:rPr>
          <w:rFonts w:ascii="Times New Roman" w:hAnsi="Times New Roman" w:cs="Times New Roman"/>
          <w:sz w:val="24"/>
          <w:szCs w:val="24"/>
          <w:lang w:eastAsia="ru-RU"/>
        </w:rPr>
        <w:t xml:space="preserve">деятельность </w:t>
      </w:r>
      <w:r w:rsidRPr="00686C24">
        <w:rPr>
          <w:rFonts w:ascii="Times New Roman" w:hAnsi="Times New Roman" w:cs="Times New Roman"/>
          <w:sz w:val="24"/>
          <w:szCs w:val="24"/>
          <w:lang w:val="be-BY" w:eastAsia="ru-RU"/>
        </w:rPr>
        <w:t>ученического самоуправления</w:t>
      </w:r>
      <w:r w:rsidRPr="00686C24">
        <w:rPr>
          <w:rFonts w:ascii="Times New Roman" w:hAnsi="Times New Roman" w:cs="Times New Roman"/>
          <w:sz w:val="24"/>
          <w:szCs w:val="24"/>
          <w:lang w:eastAsia="ru-RU"/>
        </w:rPr>
        <w:t xml:space="preserve">, участие в </w:t>
      </w:r>
      <w:r>
        <w:rPr>
          <w:rFonts w:ascii="Times New Roman" w:hAnsi="Times New Roman" w:cs="Times New Roman"/>
          <w:sz w:val="24"/>
          <w:szCs w:val="24"/>
          <w:lang w:eastAsia="ru-RU"/>
        </w:rPr>
        <w:t>научно</w:t>
      </w:r>
      <w:r w:rsidRPr="00686C24">
        <w:rPr>
          <w:rFonts w:ascii="Times New Roman" w:hAnsi="Times New Roman" w:cs="Times New Roman"/>
          <w:sz w:val="24"/>
          <w:szCs w:val="24"/>
          <w:lang w:eastAsia="ru-RU"/>
        </w:rPr>
        <w:t xml:space="preserve"> – исследовательской работе педагогического коллектива</w:t>
      </w:r>
      <w:r>
        <w:rPr>
          <w:rFonts w:ascii="Times New Roman" w:hAnsi="Times New Roman" w:cs="Times New Roman"/>
          <w:sz w:val="24"/>
          <w:szCs w:val="24"/>
          <w:lang w:eastAsia="ru-RU"/>
        </w:rPr>
        <w:t xml:space="preserve"> с обучающимися</w:t>
      </w:r>
      <w:r w:rsidRPr="00686C24">
        <w:rPr>
          <w:rFonts w:ascii="Times New Roman" w:hAnsi="Times New Roman" w:cs="Times New Roman"/>
          <w:sz w:val="24"/>
          <w:szCs w:val="24"/>
          <w:lang w:eastAsia="ru-RU"/>
        </w:rPr>
        <w:t>.</w:t>
      </w:r>
    </w:p>
    <w:p w:rsidR="00E02AEA" w:rsidRDefault="00E02AEA" w:rsidP="00324032">
      <w:pPr>
        <w:autoSpaceDE w:val="0"/>
        <w:autoSpaceDN w:val="0"/>
        <w:adjustRightInd w:val="0"/>
        <w:spacing w:after="0" w:line="240" w:lineRule="auto"/>
        <w:rPr>
          <w:rFonts w:ascii="Times New Roman" w:hAnsi="Times New Roman" w:cs="Times New Roman"/>
          <w:sz w:val="24"/>
          <w:szCs w:val="24"/>
          <w:lang w:eastAsia="ru-RU"/>
        </w:rPr>
      </w:pPr>
    </w:p>
    <w:p w:rsidR="00B76B8C" w:rsidRPr="00686C24" w:rsidRDefault="00156D9B" w:rsidP="00156D9B">
      <w:pPr>
        <w:autoSpaceDE w:val="0"/>
        <w:autoSpaceDN w:val="0"/>
        <w:adjustRightInd w:val="0"/>
        <w:spacing w:after="0" w:line="240" w:lineRule="auto"/>
        <w:jc w:val="center"/>
        <w:rPr>
          <w:rFonts w:ascii="Times New Roman" w:hAnsi="Times New Roman" w:cs="Times New Roman"/>
          <w:b/>
          <w:bCs/>
          <w:sz w:val="24"/>
          <w:szCs w:val="24"/>
          <w:lang w:eastAsia="ru-RU"/>
        </w:rPr>
      </w:pPr>
      <w:r w:rsidRPr="00156D9B">
        <w:rPr>
          <w:rFonts w:ascii="Times New Roman" w:hAnsi="Times New Roman" w:cs="Times New Roman"/>
          <w:b/>
          <w:sz w:val="24"/>
          <w:szCs w:val="24"/>
          <w:lang w:eastAsia="ru-RU"/>
        </w:rPr>
        <w:t xml:space="preserve">1.3 </w:t>
      </w:r>
      <w:r w:rsidRPr="00156D9B">
        <w:rPr>
          <w:rFonts w:ascii="Times New Roman" w:eastAsia="@Arial Unicode MS" w:hAnsi="Times New Roman" w:cs="Times New Roman"/>
          <w:b/>
          <w:sz w:val="24"/>
          <w:szCs w:val="24"/>
          <w:lang w:eastAsia="ru-RU"/>
        </w:rPr>
        <w:t>Программа основного общего образования</w:t>
      </w:r>
      <w:r w:rsidR="00B76B8C">
        <w:rPr>
          <w:rFonts w:ascii="Times New Roman" w:hAnsi="Times New Roman" w:cs="Times New Roman"/>
          <w:b/>
          <w:bCs/>
          <w:sz w:val="24"/>
          <w:szCs w:val="24"/>
          <w:lang w:eastAsia="ru-RU"/>
        </w:rPr>
        <w:br/>
      </w:r>
    </w:p>
    <w:p w:rsidR="00B76B8C" w:rsidRPr="00686C24" w:rsidRDefault="00B76B8C" w:rsidP="00686C24">
      <w:pPr>
        <w:spacing w:after="0" w:line="240" w:lineRule="auto"/>
        <w:ind w:firstLine="680"/>
        <w:jc w:val="both"/>
        <w:rPr>
          <w:rFonts w:ascii="Times New Roman" w:eastAsia="@Arial Unicode MS" w:hAnsi="Times New Roman" w:cs="Times New Roman"/>
          <w:color w:val="000000"/>
          <w:sz w:val="24"/>
          <w:szCs w:val="24"/>
          <w:lang w:eastAsia="ru-RU"/>
        </w:rPr>
      </w:pPr>
      <w:r w:rsidRPr="00686C24">
        <w:rPr>
          <w:rFonts w:ascii="Times New Roman" w:eastAsia="@Arial Unicode MS" w:hAnsi="Times New Roman" w:cs="Times New Roman"/>
          <w:color w:val="000000"/>
          <w:sz w:val="24"/>
          <w:szCs w:val="24"/>
          <w:lang w:eastAsia="ru-RU"/>
        </w:rPr>
        <w:t xml:space="preserve">Программа ООО сформирована с учётом особенностей </w:t>
      </w:r>
      <w:r>
        <w:rPr>
          <w:rFonts w:ascii="Times New Roman" w:eastAsia="@Arial Unicode MS" w:hAnsi="Times New Roman" w:cs="Times New Roman"/>
          <w:color w:val="000000"/>
          <w:sz w:val="24"/>
          <w:szCs w:val="24"/>
          <w:lang w:eastAsia="ru-RU"/>
        </w:rPr>
        <w:t>уровня основного</w:t>
      </w:r>
      <w:r w:rsidRPr="00686C24">
        <w:rPr>
          <w:rFonts w:ascii="Times New Roman" w:eastAsia="@Arial Unicode MS" w:hAnsi="Times New Roman" w:cs="Times New Roman"/>
          <w:color w:val="000000"/>
          <w:sz w:val="24"/>
          <w:szCs w:val="24"/>
          <w:lang w:eastAsia="ru-RU"/>
        </w:rPr>
        <w:t xml:space="preserve"> общего образования как фундамента всего последующего обучения. </w:t>
      </w:r>
    </w:p>
    <w:p w:rsidR="00B76B8C" w:rsidRPr="00686C24" w:rsidRDefault="00B76B8C" w:rsidP="00686C24">
      <w:pPr>
        <w:spacing w:after="0" w:line="240" w:lineRule="auto"/>
        <w:ind w:firstLine="680"/>
        <w:jc w:val="both"/>
        <w:rPr>
          <w:rFonts w:ascii="Times New Roman" w:eastAsia="@Arial Unicode MS" w:hAnsi="Times New Roman"/>
          <w:color w:val="000000"/>
          <w:sz w:val="24"/>
          <w:szCs w:val="24"/>
          <w:lang w:eastAsia="ru-RU"/>
        </w:rPr>
      </w:pPr>
      <w:r w:rsidRPr="00686C24">
        <w:rPr>
          <w:rFonts w:ascii="Times New Roman" w:eastAsia="@Arial Unicode MS" w:hAnsi="Times New Roman" w:cs="Times New Roman"/>
          <w:color w:val="000000"/>
          <w:sz w:val="24"/>
          <w:szCs w:val="24"/>
          <w:lang w:eastAsia="ru-RU"/>
        </w:rPr>
        <w:t xml:space="preserve">Основная школа — особый этап в жизни обучающегося, связанный </w:t>
      </w:r>
      <w:r w:rsidRPr="00686C24">
        <w:rPr>
          <w:rFonts w:ascii="Times New Roman" w:eastAsia="@Arial Unicode MS" w:hAnsi="Times New Roman" w:cs="Times New Roman"/>
          <w:b/>
          <w:bCs/>
          <w:sz w:val="24"/>
          <w:szCs w:val="24"/>
          <w:lang w:eastAsia="ru-RU"/>
        </w:rPr>
        <w:t xml:space="preserve">с </w:t>
      </w:r>
      <w:r w:rsidRPr="00686C24">
        <w:rPr>
          <w:rFonts w:ascii="Times New Roman" w:eastAsia="@Arial Unicode MS" w:hAnsi="Times New Roman" w:cs="Times New Roman"/>
          <w:sz w:val="24"/>
          <w:szCs w:val="24"/>
          <w:lang w:eastAsia="ru-RU"/>
        </w:rPr>
        <w:t>психолого-педагогическими особенностями развития детей 1</w:t>
      </w:r>
      <w:r w:rsidR="00156D9B">
        <w:rPr>
          <w:rFonts w:ascii="Times New Roman" w:eastAsia="@Arial Unicode MS" w:hAnsi="Times New Roman" w:cs="Times New Roman"/>
          <w:sz w:val="24"/>
          <w:szCs w:val="24"/>
          <w:lang w:eastAsia="ru-RU"/>
        </w:rPr>
        <w:t>2</w:t>
      </w:r>
      <w:r w:rsidRPr="00686C24">
        <w:rPr>
          <w:rFonts w:ascii="Times New Roman" w:eastAsia="@Arial Unicode MS" w:hAnsi="Times New Roman" w:cs="Times New Roman"/>
          <w:sz w:val="24"/>
          <w:szCs w:val="24"/>
          <w:lang w:eastAsia="ru-RU"/>
        </w:rPr>
        <w:t>–15 лет:</w:t>
      </w:r>
    </w:p>
    <w:p w:rsidR="00B76B8C" w:rsidRPr="00686C24" w:rsidRDefault="00B76B8C" w:rsidP="00686C24">
      <w:pPr>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 xml:space="preserve">—с переходом от учебных действий, характерных для начальной школы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овладению этой учебной деятельностью на </w:t>
      </w:r>
      <w:r>
        <w:rPr>
          <w:rFonts w:ascii="Times New Roman" w:hAnsi="Times New Roman" w:cs="Times New Roman"/>
          <w:sz w:val="24"/>
          <w:szCs w:val="24"/>
          <w:lang w:eastAsia="ru-RU"/>
        </w:rPr>
        <w:t>уровне</w:t>
      </w:r>
      <w:r w:rsidRPr="00686C24">
        <w:rPr>
          <w:rFonts w:ascii="Times New Roman" w:hAnsi="Times New Roman" w:cs="Times New Roman"/>
          <w:sz w:val="24"/>
          <w:szCs w:val="24"/>
          <w:lang w:eastAsia="ru-RU"/>
        </w:rPr>
        <w:t xml:space="preserve"> основной школы в единстве мотивационно-смыслового и операционно-технического компонентов, становление которой осуществляется в форме учебного исследования, к новой внутренней позиции обучающегося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B76B8C" w:rsidRPr="00686C24" w:rsidRDefault="00B76B8C" w:rsidP="00686C24">
      <w:pPr>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—с осуществлением на каждом возрастном уровне (1</w:t>
      </w:r>
      <w:r w:rsidR="00156D9B">
        <w:rPr>
          <w:rFonts w:ascii="Times New Roman" w:hAnsi="Times New Roman" w:cs="Times New Roman"/>
          <w:sz w:val="24"/>
          <w:szCs w:val="24"/>
          <w:lang w:eastAsia="ru-RU"/>
        </w:rPr>
        <w:t>2</w:t>
      </w:r>
      <w:r w:rsidRPr="00686C24">
        <w:rPr>
          <w:rFonts w:ascii="Times New Roman" w:hAnsi="Times New Roman" w:cs="Times New Roman"/>
          <w:sz w:val="24"/>
          <w:szCs w:val="24"/>
          <w:lang w:eastAsia="ru-RU"/>
        </w:rPr>
        <w:t>—13 и 1</w:t>
      </w:r>
      <w:r w:rsidR="00156D9B">
        <w:rPr>
          <w:rFonts w:ascii="Times New Roman" w:hAnsi="Times New Roman" w:cs="Times New Roman"/>
          <w:sz w:val="24"/>
          <w:szCs w:val="24"/>
          <w:lang w:eastAsia="ru-RU"/>
        </w:rPr>
        <w:t>4</w:t>
      </w:r>
      <w:r w:rsidRPr="00686C24">
        <w:rPr>
          <w:rFonts w:ascii="Times New Roman" w:hAnsi="Times New Roman" w:cs="Times New Roman"/>
          <w:sz w:val="24"/>
          <w:szCs w:val="24"/>
          <w:lang w:eastAsia="ru-RU"/>
        </w:rPr>
        <w:t>—15 лет)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 моделирования, контроля и оценки и перехода от самостоятельной постановки обучающимися новых учебных задач к развитию способности проектирования собственной учебной деятельности и построению жизненных планов во временной перспективе;</w:t>
      </w:r>
    </w:p>
    <w:p w:rsidR="00B76B8C" w:rsidRPr="00686C24" w:rsidRDefault="00B76B8C" w:rsidP="00686C24">
      <w:pPr>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B76B8C" w:rsidRPr="00686C24" w:rsidRDefault="00B76B8C" w:rsidP="00686C24">
      <w:pPr>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—с овладением коммуникативными средствами и способами организации кооперации и сотрудничества; развитием учебного сотрудничества, реализуемого в отношениях обучающихся с учителем и сверстниками;</w:t>
      </w:r>
    </w:p>
    <w:p w:rsidR="00B76B8C" w:rsidRPr="00686C24" w:rsidRDefault="00B76B8C" w:rsidP="00686C24">
      <w:pPr>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—с изменением формы организации учебной деятельности и учебного сотрудничества от классно-урочной к лабораторно-семинарской и лекционно-лабораторной исследовательской.</w:t>
      </w:r>
    </w:p>
    <w:p w:rsidR="00B76B8C" w:rsidRPr="00686C24" w:rsidRDefault="00B76B8C" w:rsidP="00686C24">
      <w:pPr>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b/>
          <w:bCs/>
          <w:sz w:val="24"/>
          <w:szCs w:val="24"/>
          <w:lang w:eastAsia="ru-RU"/>
        </w:rPr>
        <w:t>Переход обучающегося в основную школу совпадает с предкритической фазой развития ребёнка</w:t>
      </w:r>
      <w:r w:rsidRPr="00686C24">
        <w:rPr>
          <w:rFonts w:ascii="Times New Roman" w:hAnsi="Times New Roman" w:cs="Times New Roman"/>
          <w:sz w:val="24"/>
          <w:szCs w:val="24"/>
          <w:lang w:eastAsia="ru-RU"/>
        </w:rPr>
        <w:t xml:space="preserve"> — переходом к кризису младшего подросткового возраста (1</w:t>
      </w:r>
      <w:r w:rsidR="00156D9B">
        <w:rPr>
          <w:rFonts w:ascii="Times New Roman" w:hAnsi="Times New Roman" w:cs="Times New Roman"/>
          <w:sz w:val="24"/>
          <w:szCs w:val="24"/>
          <w:lang w:eastAsia="ru-RU"/>
        </w:rPr>
        <w:t>2</w:t>
      </w:r>
      <w:r w:rsidRPr="00686C24">
        <w:rPr>
          <w:rFonts w:ascii="Times New Roman" w:hAnsi="Times New Roman" w:cs="Times New Roman"/>
          <w:sz w:val="24"/>
          <w:szCs w:val="24"/>
          <w:lang w:eastAsia="ru-RU"/>
        </w:rPr>
        <w:t xml:space="preserve">—13 лет, </w:t>
      </w:r>
      <w:r w:rsidR="00156D9B">
        <w:rPr>
          <w:rFonts w:ascii="Times New Roman" w:hAnsi="Times New Roman" w:cs="Times New Roman"/>
          <w:sz w:val="24"/>
          <w:szCs w:val="24"/>
          <w:lang w:eastAsia="ru-RU"/>
        </w:rPr>
        <w:t>6</w:t>
      </w:r>
      <w:r w:rsidRPr="00686C24">
        <w:rPr>
          <w:rFonts w:ascii="Times New Roman" w:hAnsi="Times New Roman" w:cs="Times New Roman"/>
          <w:sz w:val="24"/>
          <w:szCs w:val="24"/>
          <w:lang w:eastAsia="ru-RU"/>
        </w:rPr>
        <w:t xml:space="preserve">—7 классы), характеризующемуся началом перехода от детства к взрослости, при котором центральным и специфическим новообразованием в личности подростка является возникновение и </w:t>
      </w:r>
      <w:r w:rsidRPr="00686C24">
        <w:rPr>
          <w:rFonts w:ascii="Times New Roman" w:hAnsi="Times New Roman" w:cs="Times New Roman"/>
          <w:color w:val="000000"/>
          <w:sz w:val="24"/>
          <w:szCs w:val="24"/>
          <w:lang w:eastAsia="ru-RU"/>
        </w:rPr>
        <w:t>развитие у него</w:t>
      </w:r>
      <w:r w:rsidRPr="00686C24">
        <w:rPr>
          <w:rFonts w:ascii="Times New Roman" w:hAnsi="Times New Roman" w:cs="Times New Roman"/>
          <w:sz w:val="24"/>
          <w:szCs w:val="24"/>
          <w:lang w:eastAsia="ru-RU"/>
        </w:rPr>
        <w:t xml:space="preserve"> самосознания — представления о том, что он уже не ребёнок, т.е. чувства взрослости, а также внутренней переориентацией подростка с правил и ограничений, связанных с моралью послушания, на нормы поведения взрослых.</w:t>
      </w:r>
    </w:p>
    <w:p w:rsidR="00B76B8C" w:rsidRPr="00686C24" w:rsidRDefault="00B76B8C" w:rsidP="00686C24">
      <w:pPr>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b/>
          <w:bCs/>
          <w:sz w:val="24"/>
          <w:szCs w:val="24"/>
          <w:lang w:eastAsia="ru-RU"/>
        </w:rPr>
        <w:t>Второй этап подросткового развития</w:t>
      </w:r>
      <w:r w:rsidRPr="00686C24">
        <w:rPr>
          <w:rFonts w:ascii="Times New Roman" w:hAnsi="Times New Roman" w:cs="Times New Roman"/>
          <w:sz w:val="24"/>
          <w:szCs w:val="24"/>
          <w:lang w:eastAsia="ru-RU"/>
        </w:rPr>
        <w:t xml:space="preserve"> (14—15 лет, 8—9 классы) характеризуется:</w:t>
      </w:r>
    </w:p>
    <w:p w:rsidR="00B76B8C" w:rsidRPr="00686C24" w:rsidRDefault="00B76B8C" w:rsidP="00686C24">
      <w:pPr>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—бурным, скачкообразным характером развития, т.е. происходящими за сравнительно короткий срок многочисленными качественными изменениями прежних особенностей, интересов и отношений ребёнка, появлением у подростка значительных субъективных трудностей и переживаний;</w:t>
      </w:r>
    </w:p>
    <w:p w:rsidR="00B76B8C" w:rsidRPr="00686C24" w:rsidRDefault="00B76B8C" w:rsidP="00686C24">
      <w:pPr>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—стремлением подростка к общению и совместной деятельности со сверстниками;</w:t>
      </w:r>
    </w:p>
    <w:p w:rsidR="00B76B8C" w:rsidRPr="00686C24" w:rsidRDefault="00B76B8C" w:rsidP="00686C24">
      <w:pPr>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lastRenderedPageBreak/>
        <w:t>—особой чувствительностью к морально-этическому «кодексу товарищества», в котором заданы важнейшие нормы социального поведения взрослого мира;</w:t>
      </w:r>
    </w:p>
    <w:p w:rsidR="00B76B8C" w:rsidRPr="00686C24" w:rsidRDefault="00B76B8C" w:rsidP="00686C24">
      <w:pPr>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—процессом перехода от детства к взрослости, отражающимся в его характеристике как «переходного», «трудного» или «критического»;</w:t>
      </w:r>
    </w:p>
    <w:p w:rsidR="00B76B8C" w:rsidRPr="00686C24" w:rsidRDefault="00B76B8C" w:rsidP="00686C24">
      <w:pPr>
        <w:widowControl w:val="0"/>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—обострённой,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интенсивное формирование на данном возрастном этапе нравственных понятий и убеждений, выработку принципов, моральное развитие личности;</w:t>
      </w:r>
    </w:p>
    <w:p w:rsidR="00B76B8C" w:rsidRPr="00686C24" w:rsidRDefault="00B76B8C" w:rsidP="00686C24">
      <w:pPr>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—сложными поведенческими проявлениями, вызванными противоречием между потребностью в признании их взрослыми со стороны окружающих и собственной неуверенностью в этом (нормативный кризис с его кульминационной точкой подросткового кризиса независимости, проявляющегося в разных формах непослушания, сопротивления и протеста);</w:t>
      </w:r>
    </w:p>
    <w:p w:rsidR="00B76B8C" w:rsidRPr="00686C24" w:rsidRDefault="00B76B8C" w:rsidP="00686C24">
      <w:pPr>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—изменением социальной ситуации развития — ростом информационных перегрузок и изменением характера и способа общения и социальных взаимодействий — объёмы и способы получения информации (СМИ, телевидение, Интернет).</w:t>
      </w:r>
    </w:p>
    <w:p w:rsidR="00B76B8C" w:rsidRPr="00686C24" w:rsidRDefault="00B76B8C" w:rsidP="00686C24">
      <w:pPr>
        <w:spacing w:after="0" w:line="240" w:lineRule="auto"/>
        <w:ind w:firstLine="680"/>
        <w:jc w:val="both"/>
        <w:rPr>
          <w:rFonts w:ascii="Times New Roman" w:eastAsia="@Arial Unicode MS" w:hAnsi="Times New Roman" w:cs="Times New Roman"/>
          <w:sz w:val="24"/>
          <w:szCs w:val="24"/>
          <w:lang w:eastAsia="ru-RU"/>
        </w:rPr>
      </w:pPr>
      <w:r w:rsidRPr="00686C24">
        <w:rPr>
          <w:rFonts w:ascii="Times New Roman" w:eastAsia="@Arial Unicode MS" w:hAnsi="Times New Roman" w:cs="Times New Roman"/>
          <w:sz w:val="24"/>
          <w:szCs w:val="24"/>
          <w:lang w:eastAsia="ru-RU"/>
        </w:rPr>
        <w:t>Учёт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выбора условий и методик обучения.</w:t>
      </w:r>
    </w:p>
    <w:p w:rsidR="00B76B8C" w:rsidRPr="00686C24" w:rsidRDefault="00B76B8C" w:rsidP="00686C24">
      <w:pPr>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Объективно необходимое для подготовки к будущей жизни подростка развитие его социальной взрослости требует и от родителей (законных представителей) решения соответствующей задачи воспитания подростка в семье, смены прежнего типа отношений на новый.</w:t>
      </w:r>
    </w:p>
    <w:p w:rsidR="00156D9B" w:rsidRDefault="00156D9B" w:rsidP="00156D9B">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p>
    <w:p w:rsidR="00B76B8C" w:rsidRDefault="00B76B8C" w:rsidP="00156D9B">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r w:rsidRPr="00686C24">
        <w:rPr>
          <w:rFonts w:ascii="Times New Roman" w:hAnsi="Times New Roman" w:cs="Times New Roman"/>
          <w:b/>
          <w:bCs/>
          <w:sz w:val="24"/>
          <w:szCs w:val="24"/>
          <w:lang w:eastAsia="ru-RU"/>
        </w:rPr>
        <w:t>Характеристика базовой образовательной программы основн</w:t>
      </w:r>
      <w:r>
        <w:rPr>
          <w:rFonts w:ascii="Times New Roman" w:hAnsi="Times New Roman" w:cs="Times New Roman"/>
          <w:b/>
          <w:bCs/>
          <w:sz w:val="24"/>
          <w:szCs w:val="24"/>
          <w:lang w:eastAsia="ru-RU"/>
        </w:rPr>
        <w:t>ого общего образования (</w:t>
      </w:r>
      <w:r w:rsidR="00156D9B">
        <w:rPr>
          <w:rFonts w:ascii="Times New Roman" w:hAnsi="Times New Roman" w:cs="Times New Roman"/>
          <w:b/>
          <w:bCs/>
          <w:sz w:val="24"/>
          <w:szCs w:val="24"/>
          <w:lang w:eastAsia="ru-RU"/>
        </w:rPr>
        <w:t>6</w:t>
      </w:r>
      <w:r>
        <w:rPr>
          <w:rFonts w:ascii="Times New Roman" w:hAnsi="Times New Roman" w:cs="Times New Roman"/>
          <w:b/>
          <w:bCs/>
          <w:sz w:val="24"/>
          <w:szCs w:val="24"/>
          <w:lang w:eastAsia="ru-RU"/>
        </w:rPr>
        <w:t xml:space="preserve">-9), </w:t>
      </w:r>
      <w:r w:rsidRPr="00686C24">
        <w:rPr>
          <w:rFonts w:ascii="Times New Roman" w:hAnsi="Times New Roman" w:cs="Times New Roman"/>
          <w:b/>
          <w:bCs/>
          <w:sz w:val="24"/>
          <w:szCs w:val="24"/>
          <w:lang w:eastAsia="ru-RU"/>
        </w:rPr>
        <w:t>(продолжитель</w:t>
      </w:r>
      <w:r>
        <w:rPr>
          <w:rFonts w:ascii="Times New Roman" w:hAnsi="Times New Roman" w:cs="Times New Roman"/>
          <w:b/>
          <w:bCs/>
          <w:sz w:val="24"/>
          <w:szCs w:val="24"/>
          <w:lang w:eastAsia="ru-RU"/>
        </w:rPr>
        <w:t xml:space="preserve">ность обучения </w:t>
      </w:r>
      <w:r w:rsidR="00156D9B">
        <w:rPr>
          <w:rFonts w:ascii="Times New Roman" w:hAnsi="Times New Roman" w:cs="Times New Roman"/>
          <w:b/>
          <w:bCs/>
          <w:sz w:val="24"/>
          <w:szCs w:val="24"/>
          <w:lang w:eastAsia="ru-RU"/>
        </w:rPr>
        <w:t>4года</w:t>
      </w:r>
      <w:r>
        <w:rPr>
          <w:rFonts w:ascii="Times New Roman" w:hAnsi="Times New Roman" w:cs="Times New Roman"/>
          <w:b/>
          <w:bCs/>
          <w:sz w:val="24"/>
          <w:szCs w:val="24"/>
          <w:lang w:eastAsia="ru-RU"/>
        </w:rPr>
        <w:t>)</w:t>
      </w:r>
    </w:p>
    <w:p w:rsidR="00156D9B" w:rsidRPr="00686C24" w:rsidRDefault="00156D9B" w:rsidP="00156D9B">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p>
    <w:tbl>
      <w:tblPr>
        <w:tblW w:w="9040" w:type="dxa"/>
        <w:tblInd w:w="-38" w:type="dxa"/>
        <w:tblLayout w:type="fixed"/>
        <w:tblCellMar>
          <w:left w:w="40" w:type="dxa"/>
          <w:right w:w="40" w:type="dxa"/>
        </w:tblCellMar>
        <w:tblLook w:val="0000"/>
      </w:tblPr>
      <w:tblGrid>
        <w:gridCol w:w="2513"/>
        <w:gridCol w:w="47"/>
        <w:gridCol w:w="6480"/>
      </w:tblGrid>
      <w:tr w:rsidR="00B76B8C" w:rsidRPr="00226112">
        <w:tc>
          <w:tcPr>
            <w:tcW w:w="2560" w:type="dxa"/>
            <w:gridSpan w:val="2"/>
            <w:tcBorders>
              <w:top w:val="single" w:sz="6" w:space="0" w:color="auto"/>
              <w:left w:val="single" w:sz="6" w:space="0" w:color="auto"/>
              <w:bottom w:val="single" w:sz="6" w:space="0" w:color="auto"/>
              <w:right w:val="single" w:sz="6" w:space="0" w:color="auto"/>
            </w:tcBorders>
          </w:tcPr>
          <w:p w:rsidR="00B76B8C" w:rsidRPr="00686C24" w:rsidRDefault="00B76B8C" w:rsidP="00686C24">
            <w:pPr>
              <w:autoSpaceDE w:val="0"/>
              <w:autoSpaceDN w:val="0"/>
              <w:adjustRightInd w:val="0"/>
              <w:spacing w:after="0" w:line="240" w:lineRule="auto"/>
              <w:ind w:left="102"/>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Цели</w:t>
            </w:r>
          </w:p>
          <w:p w:rsidR="00B76B8C" w:rsidRPr="00686C24" w:rsidRDefault="00B76B8C" w:rsidP="00686C24">
            <w:pPr>
              <w:autoSpaceDE w:val="0"/>
              <w:autoSpaceDN w:val="0"/>
              <w:adjustRightInd w:val="0"/>
              <w:spacing w:after="0" w:line="240" w:lineRule="auto"/>
              <w:ind w:left="102"/>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образовательной программы</w:t>
            </w:r>
          </w:p>
        </w:tc>
        <w:tc>
          <w:tcPr>
            <w:tcW w:w="6480" w:type="dxa"/>
            <w:tcBorders>
              <w:top w:val="single" w:sz="6" w:space="0" w:color="auto"/>
              <w:left w:val="single" w:sz="6" w:space="0" w:color="auto"/>
              <w:bottom w:val="single" w:sz="6" w:space="0" w:color="auto"/>
              <w:right w:val="single" w:sz="6" w:space="0" w:color="auto"/>
            </w:tcBorders>
          </w:tcPr>
          <w:p w:rsidR="00B76B8C" w:rsidRPr="00686C24" w:rsidRDefault="00B76B8C" w:rsidP="00686C24">
            <w:pPr>
              <w:autoSpaceDE w:val="0"/>
              <w:autoSpaceDN w:val="0"/>
              <w:adjustRightInd w:val="0"/>
              <w:spacing w:after="0" w:line="240" w:lineRule="auto"/>
              <w:ind w:left="15"/>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Создание условий для:</w:t>
            </w:r>
          </w:p>
          <w:p w:rsidR="00B76B8C" w:rsidRPr="00686C24" w:rsidRDefault="00B76B8C" w:rsidP="00686C24">
            <w:pPr>
              <w:tabs>
                <w:tab w:val="left" w:pos="648"/>
              </w:tabs>
              <w:autoSpaceDE w:val="0"/>
              <w:autoSpaceDN w:val="0"/>
              <w:adjustRightInd w:val="0"/>
              <w:spacing w:after="0" w:line="240" w:lineRule="auto"/>
              <w:ind w:left="15"/>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w:t>
            </w:r>
            <w:r w:rsidRPr="00686C24">
              <w:rPr>
                <w:rFonts w:ascii="Times New Roman" w:hAnsi="Times New Roman" w:cs="Times New Roman"/>
                <w:sz w:val="24"/>
                <w:szCs w:val="24"/>
                <w:lang w:eastAsia="ru-RU"/>
              </w:rPr>
              <w:tab/>
            </w:r>
            <w:r>
              <w:rPr>
                <w:rFonts w:ascii="Times New Roman" w:hAnsi="Times New Roman" w:cs="Times New Roman"/>
                <w:sz w:val="24"/>
                <w:szCs w:val="24"/>
                <w:lang w:eastAsia="ru-RU"/>
              </w:rPr>
              <w:t>о</w:t>
            </w:r>
            <w:r w:rsidRPr="00686C24">
              <w:rPr>
                <w:rFonts w:ascii="Times New Roman" w:hAnsi="Times New Roman" w:cs="Times New Roman"/>
                <w:sz w:val="24"/>
                <w:szCs w:val="24"/>
                <w:lang w:eastAsia="ru-RU"/>
              </w:rPr>
              <w:t>владения обучающимися базовыми знаниями, умениями, навыками по основам наук;</w:t>
            </w:r>
          </w:p>
          <w:p w:rsidR="00B76B8C" w:rsidRPr="00686C24" w:rsidRDefault="00B76B8C" w:rsidP="00686C24">
            <w:pPr>
              <w:tabs>
                <w:tab w:val="left" w:pos="648"/>
              </w:tabs>
              <w:autoSpaceDE w:val="0"/>
              <w:autoSpaceDN w:val="0"/>
              <w:adjustRightInd w:val="0"/>
              <w:spacing w:after="0" w:line="240" w:lineRule="auto"/>
              <w:ind w:left="15"/>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w:t>
            </w:r>
            <w:r w:rsidRPr="00686C24">
              <w:rPr>
                <w:rFonts w:ascii="Times New Roman" w:hAnsi="Times New Roman" w:cs="Times New Roman"/>
                <w:sz w:val="24"/>
                <w:szCs w:val="24"/>
                <w:lang w:eastAsia="ru-RU"/>
              </w:rPr>
              <w:tab/>
            </w:r>
            <w:r w:rsidR="00156D9B">
              <w:rPr>
                <w:rFonts w:ascii="Times New Roman" w:hAnsi="Times New Roman" w:cs="Times New Roman"/>
                <w:sz w:val="24"/>
                <w:szCs w:val="24"/>
                <w:lang w:eastAsia="ru-RU"/>
              </w:rPr>
              <w:t>с</w:t>
            </w:r>
            <w:r w:rsidRPr="00686C24">
              <w:rPr>
                <w:rFonts w:ascii="Times New Roman" w:hAnsi="Times New Roman" w:cs="Times New Roman"/>
                <w:sz w:val="24"/>
                <w:szCs w:val="24"/>
                <w:lang w:eastAsia="ru-RU"/>
              </w:rPr>
              <w:t>оздания условий достижения более высокого уровня культуры учебной деятельности;</w:t>
            </w:r>
          </w:p>
          <w:p w:rsidR="00B76B8C" w:rsidRPr="00686C24" w:rsidRDefault="00B76B8C" w:rsidP="00686C24">
            <w:pPr>
              <w:tabs>
                <w:tab w:val="left" w:pos="648"/>
              </w:tabs>
              <w:autoSpaceDE w:val="0"/>
              <w:autoSpaceDN w:val="0"/>
              <w:adjustRightInd w:val="0"/>
              <w:spacing w:after="0" w:line="240" w:lineRule="auto"/>
              <w:ind w:left="15"/>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w:t>
            </w:r>
            <w:r w:rsidRPr="00686C24">
              <w:rPr>
                <w:rFonts w:ascii="Times New Roman" w:hAnsi="Times New Roman" w:cs="Times New Roman"/>
                <w:sz w:val="24"/>
                <w:szCs w:val="24"/>
                <w:lang w:eastAsia="ru-RU"/>
              </w:rPr>
              <w:tab/>
            </w:r>
            <w:r w:rsidR="00156D9B">
              <w:rPr>
                <w:rFonts w:ascii="Times New Roman" w:hAnsi="Times New Roman" w:cs="Times New Roman"/>
                <w:sz w:val="24"/>
                <w:szCs w:val="24"/>
                <w:lang w:eastAsia="ru-RU"/>
              </w:rPr>
              <w:t>ф</w:t>
            </w:r>
            <w:r w:rsidRPr="00686C24">
              <w:rPr>
                <w:rFonts w:ascii="Times New Roman" w:hAnsi="Times New Roman" w:cs="Times New Roman"/>
                <w:sz w:val="24"/>
                <w:szCs w:val="24"/>
                <w:lang w:eastAsia="ru-RU"/>
              </w:rPr>
              <w:t>ормирования готовности к самообразованию, выработка основных умений и навыков самообразовательной деятельности;</w:t>
            </w:r>
          </w:p>
          <w:p w:rsidR="00B76B8C" w:rsidRPr="00686C24" w:rsidRDefault="00B76B8C" w:rsidP="00686C24">
            <w:pPr>
              <w:tabs>
                <w:tab w:val="left" w:pos="648"/>
              </w:tabs>
              <w:autoSpaceDE w:val="0"/>
              <w:autoSpaceDN w:val="0"/>
              <w:adjustRightInd w:val="0"/>
              <w:spacing w:after="0" w:line="240" w:lineRule="auto"/>
              <w:ind w:left="15"/>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w:t>
            </w:r>
            <w:r w:rsidRPr="00686C24">
              <w:rPr>
                <w:rFonts w:ascii="Times New Roman" w:hAnsi="Times New Roman" w:cs="Times New Roman"/>
                <w:sz w:val="24"/>
                <w:szCs w:val="24"/>
                <w:lang w:eastAsia="ru-RU"/>
              </w:rPr>
              <w:tab/>
            </w:r>
            <w:r w:rsidR="00156D9B">
              <w:rPr>
                <w:rFonts w:ascii="Times New Roman" w:hAnsi="Times New Roman" w:cs="Times New Roman"/>
                <w:sz w:val="24"/>
                <w:szCs w:val="24"/>
                <w:lang w:eastAsia="ru-RU"/>
              </w:rPr>
              <w:t>в</w:t>
            </w:r>
            <w:r w:rsidRPr="00686C24">
              <w:rPr>
                <w:rFonts w:ascii="Times New Roman" w:hAnsi="Times New Roman" w:cs="Times New Roman"/>
                <w:sz w:val="24"/>
                <w:szCs w:val="24"/>
                <w:lang w:eastAsia="ru-RU"/>
              </w:rPr>
              <w:t>оспитания общечеловеческих ценностей, уважение к национальной культуре, истории, гражданственности, патриотизма;</w:t>
            </w:r>
          </w:p>
          <w:p w:rsidR="00B76B8C" w:rsidRPr="00686C24" w:rsidRDefault="00156D9B" w:rsidP="00156D9B">
            <w:pPr>
              <w:autoSpaceDE w:val="0"/>
              <w:autoSpaceDN w:val="0"/>
              <w:adjustRightInd w:val="0"/>
              <w:spacing w:after="0" w:line="240" w:lineRule="auto"/>
              <w:ind w:left="15"/>
              <w:jc w:val="both"/>
              <w:rPr>
                <w:rFonts w:ascii="Times New Roman" w:hAnsi="Times New Roman" w:cs="Times New Roman"/>
                <w:sz w:val="24"/>
                <w:szCs w:val="24"/>
                <w:lang w:eastAsia="ru-RU"/>
              </w:rPr>
            </w:pPr>
            <w:r>
              <w:rPr>
                <w:rFonts w:ascii="Times New Roman" w:hAnsi="Times New Roman" w:cs="Times New Roman"/>
                <w:sz w:val="24"/>
                <w:szCs w:val="24"/>
                <w:lang w:eastAsia="ru-RU"/>
              </w:rPr>
              <w:t>- ф</w:t>
            </w:r>
            <w:r w:rsidR="00B76B8C" w:rsidRPr="00686C24">
              <w:rPr>
                <w:rFonts w:ascii="Times New Roman" w:hAnsi="Times New Roman" w:cs="Times New Roman"/>
                <w:sz w:val="24"/>
                <w:szCs w:val="24"/>
                <w:lang w:eastAsia="ru-RU"/>
              </w:rPr>
              <w:t>ормирования ценностного отношения к собственному здоровью, выработка поведенческих стратегий поведения на сохранение и укрепление здоровья, занятия физкультурой и спортом.</w:t>
            </w:r>
          </w:p>
        </w:tc>
      </w:tr>
      <w:tr w:rsidR="00B76B8C" w:rsidRPr="00226112">
        <w:tc>
          <w:tcPr>
            <w:tcW w:w="2560" w:type="dxa"/>
            <w:gridSpan w:val="2"/>
            <w:tcBorders>
              <w:top w:val="single" w:sz="6" w:space="0" w:color="auto"/>
              <w:left w:val="single" w:sz="6" w:space="0" w:color="auto"/>
              <w:bottom w:val="single" w:sz="6" w:space="0" w:color="auto"/>
              <w:right w:val="single" w:sz="6" w:space="0" w:color="auto"/>
            </w:tcBorders>
          </w:tcPr>
          <w:p w:rsidR="00B76B8C" w:rsidRPr="00686C24" w:rsidRDefault="00B76B8C" w:rsidP="00686C24">
            <w:pPr>
              <w:autoSpaceDE w:val="0"/>
              <w:autoSpaceDN w:val="0"/>
              <w:adjustRightInd w:val="0"/>
              <w:spacing w:after="0" w:line="240" w:lineRule="auto"/>
              <w:ind w:left="102"/>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Контингент обучающихся</w:t>
            </w:r>
          </w:p>
        </w:tc>
        <w:tc>
          <w:tcPr>
            <w:tcW w:w="6480" w:type="dxa"/>
            <w:tcBorders>
              <w:top w:val="single" w:sz="6" w:space="0" w:color="auto"/>
              <w:left w:val="single" w:sz="6" w:space="0" w:color="auto"/>
              <w:bottom w:val="single" w:sz="6" w:space="0" w:color="auto"/>
              <w:right w:val="single" w:sz="6" w:space="0" w:color="auto"/>
            </w:tcBorders>
          </w:tcPr>
          <w:p w:rsidR="00B76B8C" w:rsidRPr="00686C24" w:rsidRDefault="00B76B8C" w:rsidP="00156D9B">
            <w:pPr>
              <w:autoSpaceDE w:val="0"/>
              <w:autoSpaceDN w:val="0"/>
              <w:adjustRightInd w:val="0"/>
              <w:spacing w:after="0" w:line="240" w:lineRule="auto"/>
              <w:ind w:left="102" w:right="238"/>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По данной образовательной программе обучаются дети смешанных способностей в возрасте от 1</w:t>
            </w:r>
            <w:r w:rsidR="00156D9B">
              <w:rPr>
                <w:rFonts w:ascii="Times New Roman" w:hAnsi="Times New Roman" w:cs="Times New Roman"/>
                <w:sz w:val="24"/>
                <w:szCs w:val="24"/>
                <w:lang w:eastAsia="ru-RU"/>
              </w:rPr>
              <w:t>2</w:t>
            </w:r>
            <w:r w:rsidRPr="00686C24">
              <w:rPr>
                <w:rFonts w:ascii="Times New Roman" w:hAnsi="Times New Roman" w:cs="Times New Roman"/>
                <w:sz w:val="24"/>
                <w:szCs w:val="24"/>
                <w:lang w:eastAsia="ru-RU"/>
              </w:rPr>
              <w:t xml:space="preserve"> до 15 лет. </w:t>
            </w:r>
          </w:p>
        </w:tc>
      </w:tr>
      <w:tr w:rsidR="00B76B8C" w:rsidRPr="00226112">
        <w:tc>
          <w:tcPr>
            <w:tcW w:w="2560" w:type="dxa"/>
            <w:gridSpan w:val="2"/>
            <w:tcBorders>
              <w:top w:val="single" w:sz="6" w:space="0" w:color="auto"/>
              <w:left w:val="single" w:sz="6" w:space="0" w:color="auto"/>
              <w:bottom w:val="single" w:sz="6" w:space="0" w:color="auto"/>
              <w:right w:val="single" w:sz="6" w:space="0" w:color="auto"/>
            </w:tcBorders>
          </w:tcPr>
          <w:p w:rsidR="00B76B8C" w:rsidRPr="00686C24" w:rsidRDefault="00B76B8C" w:rsidP="00686C24">
            <w:pPr>
              <w:autoSpaceDE w:val="0"/>
              <w:autoSpaceDN w:val="0"/>
              <w:adjustRightInd w:val="0"/>
              <w:spacing w:after="0" w:line="240" w:lineRule="auto"/>
              <w:ind w:left="102"/>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Порядок приема обучающихся</w:t>
            </w:r>
          </w:p>
        </w:tc>
        <w:tc>
          <w:tcPr>
            <w:tcW w:w="6480" w:type="dxa"/>
            <w:tcBorders>
              <w:top w:val="single" w:sz="6" w:space="0" w:color="auto"/>
              <w:left w:val="single" w:sz="6" w:space="0" w:color="auto"/>
              <w:bottom w:val="single" w:sz="6" w:space="0" w:color="auto"/>
              <w:right w:val="single" w:sz="6" w:space="0" w:color="auto"/>
            </w:tcBorders>
          </w:tcPr>
          <w:p w:rsidR="00B76B8C" w:rsidRPr="00686C24" w:rsidRDefault="00156D9B" w:rsidP="00156D9B">
            <w:pPr>
              <w:autoSpaceDE w:val="0"/>
              <w:autoSpaceDN w:val="0"/>
              <w:adjustRightInd w:val="0"/>
              <w:spacing w:after="0" w:line="240" w:lineRule="auto"/>
              <w:ind w:left="102" w:right="410"/>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Прием обучающихся в 6</w:t>
            </w:r>
            <w:r w:rsidR="00B76B8C" w:rsidRPr="00686C24">
              <w:rPr>
                <w:rFonts w:ascii="Times New Roman" w:hAnsi="Times New Roman" w:cs="Times New Roman"/>
                <w:sz w:val="24"/>
                <w:szCs w:val="24"/>
                <w:lang w:eastAsia="ru-RU"/>
              </w:rPr>
              <w:t xml:space="preserve"> класс проводится без конкурса, при условии успешного завершения базового начального образования</w:t>
            </w:r>
            <w:r>
              <w:rPr>
                <w:rFonts w:ascii="Times New Roman" w:hAnsi="Times New Roman" w:cs="Times New Roman"/>
                <w:sz w:val="24"/>
                <w:szCs w:val="24"/>
                <w:lang w:eastAsia="ru-RU"/>
              </w:rPr>
              <w:t xml:space="preserve">  и 5 класс</w:t>
            </w:r>
            <w:r w:rsidR="00B76B8C" w:rsidRPr="00686C24">
              <w:rPr>
                <w:rFonts w:ascii="Times New Roman" w:hAnsi="Times New Roman" w:cs="Times New Roman"/>
                <w:sz w:val="24"/>
                <w:szCs w:val="24"/>
                <w:lang w:eastAsia="ru-RU"/>
              </w:rPr>
              <w:t>.</w:t>
            </w:r>
          </w:p>
        </w:tc>
      </w:tr>
      <w:tr w:rsidR="00B76B8C" w:rsidRPr="00226112">
        <w:tc>
          <w:tcPr>
            <w:tcW w:w="2560" w:type="dxa"/>
            <w:gridSpan w:val="2"/>
            <w:tcBorders>
              <w:top w:val="single" w:sz="6" w:space="0" w:color="auto"/>
              <w:left w:val="single" w:sz="6" w:space="0" w:color="auto"/>
              <w:bottom w:val="single" w:sz="6" w:space="0" w:color="auto"/>
              <w:right w:val="single" w:sz="6" w:space="0" w:color="auto"/>
            </w:tcBorders>
          </w:tcPr>
          <w:p w:rsidR="00B76B8C" w:rsidRPr="00686C24" w:rsidRDefault="00B76B8C" w:rsidP="00686C24">
            <w:pPr>
              <w:autoSpaceDE w:val="0"/>
              <w:autoSpaceDN w:val="0"/>
              <w:adjustRightInd w:val="0"/>
              <w:spacing w:after="0" w:line="240" w:lineRule="auto"/>
              <w:ind w:left="102"/>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 xml:space="preserve">Формы получения </w:t>
            </w:r>
            <w:r w:rsidRPr="00686C24">
              <w:rPr>
                <w:rFonts w:ascii="Times New Roman" w:hAnsi="Times New Roman" w:cs="Times New Roman"/>
                <w:sz w:val="24"/>
                <w:szCs w:val="24"/>
                <w:lang w:eastAsia="ru-RU"/>
              </w:rPr>
              <w:lastRenderedPageBreak/>
              <w:t>образования</w:t>
            </w:r>
          </w:p>
        </w:tc>
        <w:tc>
          <w:tcPr>
            <w:tcW w:w="6480" w:type="dxa"/>
            <w:tcBorders>
              <w:top w:val="single" w:sz="6" w:space="0" w:color="auto"/>
              <w:left w:val="single" w:sz="6" w:space="0" w:color="auto"/>
              <w:bottom w:val="single" w:sz="6" w:space="0" w:color="auto"/>
              <w:right w:val="single" w:sz="6" w:space="0" w:color="auto"/>
            </w:tcBorders>
          </w:tcPr>
          <w:p w:rsidR="00B76B8C" w:rsidRPr="00686C24" w:rsidRDefault="00B76B8C" w:rsidP="00686C24">
            <w:pPr>
              <w:tabs>
                <w:tab w:val="left" w:pos="814"/>
              </w:tabs>
              <w:autoSpaceDE w:val="0"/>
              <w:autoSpaceDN w:val="0"/>
              <w:adjustRightInd w:val="0"/>
              <w:spacing w:after="0" w:line="240" w:lineRule="auto"/>
              <w:ind w:left="102"/>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О</w:t>
            </w:r>
            <w:r w:rsidRPr="00686C24">
              <w:rPr>
                <w:rFonts w:ascii="Times New Roman" w:hAnsi="Times New Roman" w:cs="Times New Roman"/>
                <w:sz w:val="24"/>
                <w:szCs w:val="24"/>
                <w:lang w:eastAsia="ru-RU"/>
              </w:rPr>
              <w:t>чное обучение</w:t>
            </w:r>
          </w:p>
        </w:tc>
      </w:tr>
      <w:tr w:rsidR="00B76B8C" w:rsidRPr="00226112">
        <w:tc>
          <w:tcPr>
            <w:tcW w:w="2560" w:type="dxa"/>
            <w:gridSpan w:val="2"/>
            <w:tcBorders>
              <w:top w:val="single" w:sz="6" w:space="0" w:color="auto"/>
              <w:left w:val="single" w:sz="6" w:space="0" w:color="auto"/>
              <w:bottom w:val="single" w:sz="6" w:space="0" w:color="auto"/>
              <w:right w:val="single" w:sz="6" w:space="0" w:color="auto"/>
            </w:tcBorders>
          </w:tcPr>
          <w:p w:rsidR="00B76B8C" w:rsidRPr="00686C24" w:rsidRDefault="00B76B8C" w:rsidP="00686C24">
            <w:pPr>
              <w:autoSpaceDE w:val="0"/>
              <w:autoSpaceDN w:val="0"/>
              <w:adjustRightInd w:val="0"/>
              <w:spacing w:after="0" w:line="240" w:lineRule="auto"/>
              <w:ind w:left="102"/>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lastRenderedPageBreak/>
              <w:t>Система текущей и промежуточной аттестации обучающихся</w:t>
            </w:r>
          </w:p>
        </w:tc>
        <w:tc>
          <w:tcPr>
            <w:tcW w:w="6480" w:type="dxa"/>
            <w:tcBorders>
              <w:top w:val="single" w:sz="6" w:space="0" w:color="auto"/>
              <w:left w:val="single" w:sz="6" w:space="0" w:color="auto"/>
              <w:bottom w:val="single" w:sz="6" w:space="0" w:color="auto"/>
              <w:right w:val="single" w:sz="6" w:space="0" w:color="auto"/>
            </w:tcBorders>
          </w:tcPr>
          <w:p w:rsidR="00B76B8C" w:rsidRPr="00686C24" w:rsidRDefault="00B76B8C" w:rsidP="00686C24">
            <w:pPr>
              <w:autoSpaceDE w:val="0"/>
              <w:autoSpaceDN w:val="0"/>
              <w:adjustRightInd w:val="0"/>
              <w:spacing w:after="0" w:line="240" w:lineRule="auto"/>
              <w:ind w:left="102" w:right="1433"/>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Оценивание обучающихся проводится по пятибалльной системе и по «Положению о промежуточной аттестации»</w:t>
            </w:r>
          </w:p>
        </w:tc>
      </w:tr>
      <w:tr w:rsidR="00B76B8C" w:rsidRPr="00226112">
        <w:tc>
          <w:tcPr>
            <w:tcW w:w="2513" w:type="dxa"/>
            <w:tcBorders>
              <w:top w:val="single" w:sz="6" w:space="0" w:color="auto"/>
              <w:left w:val="single" w:sz="6" w:space="0" w:color="auto"/>
              <w:bottom w:val="single" w:sz="6" w:space="0" w:color="auto"/>
              <w:right w:val="single" w:sz="6" w:space="0" w:color="auto"/>
            </w:tcBorders>
          </w:tcPr>
          <w:p w:rsidR="00B76B8C" w:rsidRPr="00686C24" w:rsidRDefault="00B76B8C" w:rsidP="00686C24">
            <w:pPr>
              <w:autoSpaceDE w:val="0"/>
              <w:autoSpaceDN w:val="0"/>
              <w:adjustRightInd w:val="0"/>
              <w:spacing w:after="0" w:line="240" w:lineRule="auto"/>
              <w:ind w:left="141"/>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Учебные</w:t>
            </w:r>
          </w:p>
          <w:p w:rsidR="00B76B8C" w:rsidRPr="00686C24" w:rsidRDefault="00B76B8C" w:rsidP="00686C24">
            <w:pPr>
              <w:autoSpaceDE w:val="0"/>
              <w:autoSpaceDN w:val="0"/>
              <w:adjustRightInd w:val="0"/>
              <w:spacing w:after="0" w:line="240" w:lineRule="auto"/>
              <w:ind w:left="141"/>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предметы, по</w:t>
            </w:r>
          </w:p>
          <w:p w:rsidR="00B76B8C" w:rsidRPr="00686C24" w:rsidRDefault="00B76B8C" w:rsidP="00686C24">
            <w:pPr>
              <w:autoSpaceDE w:val="0"/>
              <w:autoSpaceDN w:val="0"/>
              <w:adjustRightInd w:val="0"/>
              <w:spacing w:after="0" w:line="240" w:lineRule="auto"/>
              <w:ind w:left="141"/>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которым</w:t>
            </w:r>
          </w:p>
          <w:p w:rsidR="00B76B8C" w:rsidRPr="00686C24" w:rsidRDefault="00B76B8C" w:rsidP="00686C24">
            <w:pPr>
              <w:autoSpaceDE w:val="0"/>
              <w:autoSpaceDN w:val="0"/>
              <w:adjustRightInd w:val="0"/>
              <w:spacing w:after="0" w:line="240" w:lineRule="auto"/>
              <w:ind w:left="141"/>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установлена</w:t>
            </w:r>
          </w:p>
          <w:p w:rsidR="00B76B8C" w:rsidRPr="00686C24" w:rsidRDefault="00B76B8C" w:rsidP="00686C24">
            <w:pPr>
              <w:autoSpaceDE w:val="0"/>
              <w:autoSpaceDN w:val="0"/>
              <w:adjustRightInd w:val="0"/>
              <w:spacing w:after="0" w:line="240" w:lineRule="auto"/>
              <w:ind w:left="141"/>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обязательная</w:t>
            </w:r>
          </w:p>
          <w:p w:rsidR="00B76B8C" w:rsidRPr="00686C24" w:rsidRDefault="00B76B8C" w:rsidP="00686C24">
            <w:pPr>
              <w:autoSpaceDE w:val="0"/>
              <w:autoSpaceDN w:val="0"/>
              <w:adjustRightInd w:val="0"/>
              <w:spacing w:after="0" w:line="240" w:lineRule="auto"/>
              <w:ind w:left="141"/>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итоговая</w:t>
            </w:r>
          </w:p>
          <w:p w:rsidR="00B76B8C" w:rsidRPr="00686C24" w:rsidRDefault="00B76B8C" w:rsidP="00686C24">
            <w:pPr>
              <w:autoSpaceDE w:val="0"/>
              <w:autoSpaceDN w:val="0"/>
              <w:adjustRightInd w:val="0"/>
              <w:spacing w:after="0" w:line="240" w:lineRule="auto"/>
              <w:ind w:left="141"/>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аттестация</w:t>
            </w:r>
          </w:p>
        </w:tc>
        <w:tc>
          <w:tcPr>
            <w:tcW w:w="6527" w:type="dxa"/>
            <w:gridSpan w:val="2"/>
            <w:tcBorders>
              <w:top w:val="single" w:sz="6" w:space="0" w:color="auto"/>
              <w:left w:val="single" w:sz="6" w:space="0" w:color="auto"/>
              <w:bottom w:val="single" w:sz="6" w:space="0" w:color="auto"/>
              <w:right w:val="single" w:sz="6" w:space="0" w:color="auto"/>
            </w:tcBorders>
          </w:tcPr>
          <w:p w:rsidR="00B76B8C" w:rsidRPr="00686C24" w:rsidRDefault="00B76B8C" w:rsidP="00686C24">
            <w:pPr>
              <w:autoSpaceDE w:val="0"/>
              <w:autoSpaceDN w:val="0"/>
              <w:adjustRightInd w:val="0"/>
              <w:spacing w:after="0" w:line="240" w:lineRule="auto"/>
              <w:ind w:left="141"/>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 xml:space="preserve">Промежуточная аттестация обучающихся </w:t>
            </w:r>
            <w:r w:rsidR="00156D9B">
              <w:rPr>
                <w:rFonts w:ascii="Times New Roman" w:hAnsi="Times New Roman" w:cs="Times New Roman"/>
                <w:sz w:val="24"/>
                <w:szCs w:val="24"/>
                <w:lang w:eastAsia="ru-RU"/>
              </w:rPr>
              <w:t>6</w:t>
            </w:r>
            <w:r w:rsidRPr="00686C24">
              <w:rPr>
                <w:rFonts w:ascii="Times New Roman" w:hAnsi="Times New Roman" w:cs="Times New Roman"/>
                <w:sz w:val="24"/>
                <w:szCs w:val="24"/>
                <w:lang w:eastAsia="ru-RU"/>
              </w:rPr>
              <w:t>-х - 8-х классов проводится по «Положению о промежуточной аттестации».</w:t>
            </w:r>
          </w:p>
          <w:p w:rsidR="00B76B8C" w:rsidRPr="00686C24" w:rsidRDefault="00B76B8C" w:rsidP="00156D9B">
            <w:pPr>
              <w:autoSpaceDE w:val="0"/>
              <w:autoSpaceDN w:val="0"/>
              <w:adjustRightInd w:val="0"/>
              <w:spacing w:after="0" w:line="240" w:lineRule="auto"/>
              <w:ind w:left="141"/>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В 9-х класс</w:t>
            </w:r>
            <w:r w:rsidR="00156D9B">
              <w:rPr>
                <w:rFonts w:ascii="Times New Roman" w:hAnsi="Times New Roman" w:cs="Times New Roman"/>
                <w:sz w:val="24"/>
                <w:szCs w:val="24"/>
                <w:lang w:eastAsia="ru-RU"/>
              </w:rPr>
              <w:t>е</w:t>
            </w:r>
            <w:r w:rsidRPr="00686C24">
              <w:rPr>
                <w:rFonts w:ascii="Times New Roman" w:hAnsi="Times New Roman" w:cs="Times New Roman"/>
                <w:sz w:val="24"/>
                <w:szCs w:val="24"/>
                <w:lang w:eastAsia="ru-RU"/>
              </w:rPr>
              <w:t xml:space="preserve"> - о</w:t>
            </w:r>
            <w:r>
              <w:rPr>
                <w:rFonts w:ascii="Times New Roman" w:hAnsi="Times New Roman" w:cs="Times New Roman"/>
                <w:sz w:val="24"/>
                <w:szCs w:val="24"/>
                <w:lang w:eastAsia="ru-RU"/>
              </w:rPr>
              <w:t>бязательные экзамены в форме ОГЭ</w:t>
            </w:r>
            <w:r w:rsidRPr="00686C24">
              <w:rPr>
                <w:rFonts w:ascii="Times New Roman" w:hAnsi="Times New Roman" w:cs="Times New Roman"/>
                <w:sz w:val="24"/>
                <w:szCs w:val="24"/>
                <w:lang w:eastAsia="ru-RU"/>
              </w:rPr>
              <w:t xml:space="preserve"> по русскому языку, математике, предметы по выбору - все предметы основного общего образования.</w:t>
            </w:r>
          </w:p>
        </w:tc>
      </w:tr>
      <w:tr w:rsidR="00B76B8C" w:rsidRPr="00226112">
        <w:tc>
          <w:tcPr>
            <w:tcW w:w="2513" w:type="dxa"/>
            <w:tcBorders>
              <w:top w:val="single" w:sz="6" w:space="0" w:color="auto"/>
              <w:left w:val="single" w:sz="6" w:space="0" w:color="auto"/>
              <w:bottom w:val="single" w:sz="6" w:space="0" w:color="auto"/>
              <w:right w:val="single" w:sz="6" w:space="0" w:color="auto"/>
            </w:tcBorders>
          </w:tcPr>
          <w:p w:rsidR="00B76B8C" w:rsidRPr="00686C24" w:rsidRDefault="00B76B8C" w:rsidP="00686C24">
            <w:pPr>
              <w:autoSpaceDE w:val="0"/>
              <w:autoSpaceDN w:val="0"/>
              <w:adjustRightInd w:val="0"/>
              <w:spacing w:after="0" w:line="240" w:lineRule="auto"/>
              <w:ind w:left="141"/>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Образовательная программа разрабо</w:t>
            </w:r>
            <w:r>
              <w:rPr>
                <w:rFonts w:ascii="Times New Roman" w:hAnsi="Times New Roman" w:cs="Times New Roman"/>
                <w:sz w:val="24"/>
                <w:szCs w:val="24"/>
                <w:lang w:eastAsia="ru-RU"/>
              </w:rPr>
              <w:t>-</w:t>
            </w:r>
            <w:r w:rsidRPr="00686C24">
              <w:rPr>
                <w:rFonts w:ascii="Times New Roman" w:hAnsi="Times New Roman" w:cs="Times New Roman"/>
                <w:sz w:val="24"/>
                <w:szCs w:val="24"/>
                <w:lang w:eastAsia="ru-RU"/>
              </w:rPr>
              <w:t>тана на основе БУП</w:t>
            </w:r>
          </w:p>
        </w:tc>
        <w:tc>
          <w:tcPr>
            <w:tcW w:w="6527" w:type="dxa"/>
            <w:gridSpan w:val="2"/>
            <w:tcBorders>
              <w:top w:val="single" w:sz="6" w:space="0" w:color="auto"/>
              <w:left w:val="single" w:sz="6" w:space="0" w:color="auto"/>
              <w:bottom w:val="single" w:sz="6" w:space="0" w:color="auto"/>
              <w:right w:val="single" w:sz="6" w:space="0" w:color="auto"/>
            </w:tcBorders>
          </w:tcPr>
          <w:p w:rsidR="00B76B8C" w:rsidRPr="00686C24" w:rsidRDefault="00B76B8C" w:rsidP="00686C24">
            <w:pPr>
              <w:autoSpaceDE w:val="0"/>
              <w:autoSpaceDN w:val="0"/>
              <w:adjustRightInd w:val="0"/>
              <w:spacing w:after="0" w:line="240" w:lineRule="auto"/>
              <w:ind w:left="141" w:right="1505"/>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 xml:space="preserve">Федерального Базисного учебного плана </w:t>
            </w:r>
          </w:p>
        </w:tc>
      </w:tr>
      <w:tr w:rsidR="00B76B8C" w:rsidRPr="00226112">
        <w:tc>
          <w:tcPr>
            <w:tcW w:w="2513" w:type="dxa"/>
            <w:tcBorders>
              <w:top w:val="single" w:sz="6" w:space="0" w:color="auto"/>
              <w:left w:val="single" w:sz="6" w:space="0" w:color="auto"/>
              <w:bottom w:val="single" w:sz="6" w:space="0" w:color="auto"/>
              <w:right w:val="single" w:sz="6" w:space="0" w:color="auto"/>
            </w:tcBorders>
          </w:tcPr>
          <w:p w:rsidR="00B76B8C" w:rsidRPr="00686C24" w:rsidRDefault="00B76B8C" w:rsidP="00686C24">
            <w:pPr>
              <w:autoSpaceDE w:val="0"/>
              <w:autoSpaceDN w:val="0"/>
              <w:adjustRightInd w:val="0"/>
              <w:spacing w:after="0" w:line="240" w:lineRule="auto"/>
              <w:ind w:left="141"/>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Применение современных образовательных технологий</w:t>
            </w:r>
          </w:p>
        </w:tc>
        <w:tc>
          <w:tcPr>
            <w:tcW w:w="6527" w:type="dxa"/>
            <w:gridSpan w:val="2"/>
            <w:tcBorders>
              <w:top w:val="single" w:sz="6" w:space="0" w:color="auto"/>
              <w:left w:val="single" w:sz="6" w:space="0" w:color="auto"/>
              <w:bottom w:val="single" w:sz="6" w:space="0" w:color="auto"/>
              <w:right w:val="single" w:sz="6" w:space="0" w:color="auto"/>
            </w:tcBorders>
          </w:tcPr>
          <w:p w:rsidR="00B76B8C" w:rsidRPr="00686C24" w:rsidRDefault="00B76B8C" w:rsidP="00686C24">
            <w:pPr>
              <w:tabs>
                <w:tab w:val="left" w:pos="230"/>
              </w:tabs>
              <w:autoSpaceDE w:val="0"/>
              <w:autoSpaceDN w:val="0"/>
              <w:adjustRightInd w:val="0"/>
              <w:spacing w:after="0" w:line="240" w:lineRule="auto"/>
              <w:ind w:left="141"/>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w:t>
            </w:r>
            <w:r w:rsidRPr="00686C24">
              <w:rPr>
                <w:rFonts w:ascii="Times New Roman" w:hAnsi="Times New Roman" w:cs="Times New Roman"/>
                <w:sz w:val="24"/>
                <w:szCs w:val="24"/>
                <w:lang w:eastAsia="ru-RU"/>
              </w:rPr>
              <w:tab/>
            </w:r>
            <w:r w:rsidR="00156D9B">
              <w:rPr>
                <w:rFonts w:ascii="Times New Roman" w:hAnsi="Times New Roman" w:cs="Times New Roman"/>
                <w:sz w:val="24"/>
                <w:szCs w:val="24"/>
                <w:lang w:eastAsia="ru-RU"/>
              </w:rPr>
              <w:t>у</w:t>
            </w:r>
            <w:r w:rsidRPr="00686C24">
              <w:rPr>
                <w:rFonts w:ascii="Times New Roman" w:hAnsi="Times New Roman" w:cs="Times New Roman"/>
                <w:sz w:val="24"/>
                <w:szCs w:val="24"/>
                <w:lang w:eastAsia="ru-RU"/>
              </w:rPr>
              <w:t>ровневой дифференциации;</w:t>
            </w:r>
          </w:p>
          <w:p w:rsidR="00B76B8C" w:rsidRPr="00686C24" w:rsidRDefault="00B76B8C" w:rsidP="00686C24">
            <w:pPr>
              <w:tabs>
                <w:tab w:val="left" w:pos="230"/>
              </w:tabs>
              <w:autoSpaceDE w:val="0"/>
              <w:autoSpaceDN w:val="0"/>
              <w:adjustRightInd w:val="0"/>
              <w:spacing w:after="0" w:line="240" w:lineRule="auto"/>
              <w:ind w:left="141"/>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w:t>
            </w:r>
            <w:r w:rsidRPr="00686C24">
              <w:rPr>
                <w:rFonts w:ascii="Times New Roman" w:hAnsi="Times New Roman" w:cs="Times New Roman"/>
                <w:sz w:val="24"/>
                <w:szCs w:val="24"/>
                <w:lang w:eastAsia="ru-RU"/>
              </w:rPr>
              <w:tab/>
            </w:r>
            <w:r w:rsidR="00156D9B">
              <w:rPr>
                <w:rFonts w:ascii="Times New Roman" w:hAnsi="Times New Roman" w:cs="Times New Roman"/>
                <w:sz w:val="24"/>
                <w:szCs w:val="24"/>
                <w:lang w:eastAsia="ru-RU"/>
              </w:rPr>
              <w:t>п</w:t>
            </w:r>
            <w:r w:rsidRPr="00686C24">
              <w:rPr>
                <w:rFonts w:ascii="Times New Roman" w:hAnsi="Times New Roman" w:cs="Times New Roman"/>
                <w:sz w:val="24"/>
                <w:szCs w:val="24"/>
                <w:lang w:eastAsia="ru-RU"/>
              </w:rPr>
              <w:t>роблемного обучения;</w:t>
            </w:r>
          </w:p>
          <w:p w:rsidR="00B76B8C" w:rsidRPr="00686C24" w:rsidRDefault="00B76B8C" w:rsidP="00686C24">
            <w:pPr>
              <w:tabs>
                <w:tab w:val="left" w:pos="230"/>
              </w:tabs>
              <w:autoSpaceDE w:val="0"/>
              <w:autoSpaceDN w:val="0"/>
              <w:adjustRightInd w:val="0"/>
              <w:spacing w:after="0" w:line="240" w:lineRule="auto"/>
              <w:ind w:left="141"/>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w:t>
            </w:r>
            <w:r w:rsidRPr="00686C24">
              <w:rPr>
                <w:rFonts w:ascii="Times New Roman" w:hAnsi="Times New Roman" w:cs="Times New Roman"/>
                <w:sz w:val="24"/>
                <w:szCs w:val="24"/>
                <w:lang w:eastAsia="ru-RU"/>
              </w:rPr>
              <w:tab/>
            </w:r>
            <w:r w:rsidR="00156D9B">
              <w:rPr>
                <w:rFonts w:ascii="Times New Roman" w:hAnsi="Times New Roman" w:cs="Times New Roman"/>
                <w:sz w:val="24"/>
                <w:szCs w:val="24"/>
                <w:lang w:eastAsia="ru-RU"/>
              </w:rPr>
              <w:t>м</w:t>
            </w:r>
            <w:r w:rsidRPr="00686C24">
              <w:rPr>
                <w:rFonts w:ascii="Times New Roman" w:hAnsi="Times New Roman" w:cs="Times New Roman"/>
                <w:sz w:val="24"/>
                <w:szCs w:val="24"/>
                <w:lang w:eastAsia="ru-RU"/>
              </w:rPr>
              <w:t>етод проектов;</w:t>
            </w:r>
          </w:p>
          <w:p w:rsidR="00B76B8C" w:rsidRPr="00686C24" w:rsidRDefault="00B76B8C" w:rsidP="00686C24">
            <w:pPr>
              <w:tabs>
                <w:tab w:val="left" w:pos="230"/>
              </w:tabs>
              <w:autoSpaceDE w:val="0"/>
              <w:autoSpaceDN w:val="0"/>
              <w:adjustRightInd w:val="0"/>
              <w:spacing w:after="0" w:line="240" w:lineRule="auto"/>
              <w:ind w:left="141"/>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w:t>
            </w:r>
            <w:r w:rsidRPr="00686C24">
              <w:rPr>
                <w:rFonts w:ascii="Times New Roman" w:hAnsi="Times New Roman" w:cs="Times New Roman"/>
                <w:sz w:val="24"/>
                <w:szCs w:val="24"/>
                <w:lang w:eastAsia="ru-RU"/>
              </w:rPr>
              <w:tab/>
            </w:r>
            <w:r w:rsidR="00156D9B">
              <w:rPr>
                <w:rFonts w:ascii="Times New Roman" w:hAnsi="Times New Roman" w:cs="Times New Roman"/>
                <w:sz w:val="24"/>
                <w:szCs w:val="24"/>
                <w:lang w:eastAsia="ru-RU"/>
              </w:rPr>
              <w:t>л</w:t>
            </w:r>
            <w:r w:rsidRPr="00686C24">
              <w:rPr>
                <w:rFonts w:ascii="Times New Roman" w:hAnsi="Times New Roman" w:cs="Times New Roman"/>
                <w:sz w:val="24"/>
                <w:szCs w:val="24"/>
                <w:lang w:eastAsia="ru-RU"/>
              </w:rPr>
              <w:t>ичностно-ориентированные технологии;</w:t>
            </w:r>
          </w:p>
          <w:p w:rsidR="00B76B8C" w:rsidRPr="00686C24" w:rsidRDefault="00B76B8C" w:rsidP="00686C24">
            <w:pPr>
              <w:tabs>
                <w:tab w:val="left" w:pos="230"/>
              </w:tabs>
              <w:autoSpaceDE w:val="0"/>
              <w:autoSpaceDN w:val="0"/>
              <w:adjustRightInd w:val="0"/>
              <w:spacing w:after="0" w:line="240" w:lineRule="auto"/>
              <w:ind w:left="141"/>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w:t>
            </w:r>
            <w:r w:rsidRPr="00686C24">
              <w:rPr>
                <w:rFonts w:ascii="Times New Roman" w:hAnsi="Times New Roman" w:cs="Times New Roman"/>
                <w:sz w:val="24"/>
                <w:szCs w:val="24"/>
                <w:lang w:eastAsia="ru-RU"/>
              </w:rPr>
              <w:tab/>
            </w:r>
            <w:r w:rsidR="00156D9B">
              <w:rPr>
                <w:rFonts w:ascii="Times New Roman" w:hAnsi="Times New Roman" w:cs="Times New Roman"/>
                <w:sz w:val="24"/>
                <w:szCs w:val="24"/>
                <w:lang w:eastAsia="ru-RU"/>
              </w:rPr>
              <w:t>т</w:t>
            </w:r>
            <w:r w:rsidRPr="00686C24">
              <w:rPr>
                <w:rFonts w:ascii="Times New Roman" w:hAnsi="Times New Roman" w:cs="Times New Roman"/>
                <w:sz w:val="24"/>
                <w:szCs w:val="24"/>
                <w:lang w:eastAsia="ru-RU"/>
              </w:rPr>
              <w:t>ехнология критического мышления;</w:t>
            </w:r>
          </w:p>
          <w:p w:rsidR="00B76B8C" w:rsidRPr="00686C24" w:rsidRDefault="00B76B8C" w:rsidP="00686C24">
            <w:pPr>
              <w:tabs>
                <w:tab w:val="left" w:pos="230"/>
              </w:tabs>
              <w:autoSpaceDE w:val="0"/>
              <w:autoSpaceDN w:val="0"/>
              <w:adjustRightInd w:val="0"/>
              <w:spacing w:after="0" w:line="240" w:lineRule="auto"/>
              <w:ind w:left="141"/>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w:t>
            </w:r>
            <w:r w:rsidRPr="00686C24">
              <w:rPr>
                <w:rFonts w:ascii="Times New Roman" w:hAnsi="Times New Roman" w:cs="Times New Roman"/>
                <w:sz w:val="24"/>
                <w:szCs w:val="24"/>
                <w:lang w:eastAsia="ru-RU"/>
              </w:rPr>
              <w:tab/>
            </w:r>
            <w:r w:rsidR="00156D9B">
              <w:rPr>
                <w:rFonts w:ascii="Times New Roman" w:hAnsi="Times New Roman" w:cs="Times New Roman"/>
                <w:sz w:val="24"/>
                <w:szCs w:val="24"/>
                <w:lang w:eastAsia="ru-RU"/>
              </w:rPr>
              <w:t>з</w:t>
            </w:r>
            <w:r w:rsidRPr="00686C24">
              <w:rPr>
                <w:rFonts w:ascii="Times New Roman" w:hAnsi="Times New Roman" w:cs="Times New Roman"/>
                <w:sz w:val="24"/>
                <w:szCs w:val="24"/>
                <w:lang w:eastAsia="ru-RU"/>
              </w:rPr>
              <w:t>доровьесберегающие технологии;</w:t>
            </w:r>
          </w:p>
          <w:p w:rsidR="00B76B8C" w:rsidRPr="00686C24" w:rsidRDefault="00B76B8C" w:rsidP="00686C24">
            <w:pPr>
              <w:tabs>
                <w:tab w:val="left" w:pos="230"/>
              </w:tabs>
              <w:autoSpaceDE w:val="0"/>
              <w:autoSpaceDN w:val="0"/>
              <w:adjustRightInd w:val="0"/>
              <w:spacing w:after="0" w:line="240" w:lineRule="auto"/>
              <w:ind w:left="141" w:right="1562"/>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w:t>
            </w:r>
            <w:r w:rsidRPr="00686C24">
              <w:rPr>
                <w:rFonts w:ascii="Times New Roman" w:hAnsi="Times New Roman" w:cs="Times New Roman"/>
                <w:sz w:val="24"/>
                <w:szCs w:val="24"/>
                <w:lang w:eastAsia="ru-RU"/>
              </w:rPr>
              <w:tab/>
            </w:r>
            <w:r w:rsidR="00156D9B">
              <w:rPr>
                <w:rFonts w:ascii="Times New Roman" w:hAnsi="Times New Roman" w:cs="Times New Roman"/>
                <w:sz w:val="24"/>
                <w:szCs w:val="24"/>
                <w:lang w:eastAsia="ru-RU"/>
              </w:rPr>
              <w:t>о</w:t>
            </w:r>
            <w:r w:rsidRPr="00686C24">
              <w:rPr>
                <w:rFonts w:ascii="Times New Roman" w:hAnsi="Times New Roman" w:cs="Times New Roman"/>
                <w:sz w:val="24"/>
                <w:szCs w:val="24"/>
                <w:lang w:eastAsia="ru-RU"/>
              </w:rPr>
              <w:t xml:space="preserve">бучение в сотрудничестве; </w:t>
            </w:r>
          </w:p>
          <w:p w:rsidR="00B76B8C" w:rsidRPr="00686C24" w:rsidRDefault="00B76B8C" w:rsidP="00156D9B">
            <w:pPr>
              <w:tabs>
                <w:tab w:val="left" w:pos="230"/>
              </w:tabs>
              <w:autoSpaceDE w:val="0"/>
              <w:autoSpaceDN w:val="0"/>
              <w:adjustRightInd w:val="0"/>
              <w:spacing w:after="0" w:line="240" w:lineRule="auto"/>
              <w:ind w:left="141" w:right="1562"/>
              <w:rPr>
                <w:rFonts w:ascii="Times New Roman" w:hAnsi="Times New Roman" w:cs="Times New Roman"/>
                <w:sz w:val="24"/>
                <w:szCs w:val="24"/>
                <w:lang w:eastAsia="ru-RU"/>
              </w:rPr>
            </w:pPr>
            <w:r>
              <w:rPr>
                <w:rFonts w:ascii="Times New Roman" w:hAnsi="Times New Roman" w:cs="Times New Roman"/>
                <w:sz w:val="24"/>
                <w:szCs w:val="24"/>
                <w:lang w:eastAsia="ru-RU"/>
              </w:rPr>
              <w:t>-</w:t>
            </w:r>
            <w:r w:rsidR="00156D9B">
              <w:rPr>
                <w:rFonts w:ascii="Times New Roman" w:hAnsi="Times New Roman" w:cs="Times New Roman"/>
                <w:sz w:val="24"/>
                <w:szCs w:val="24"/>
                <w:lang w:eastAsia="ru-RU"/>
              </w:rPr>
              <w:t>и</w:t>
            </w:r>
            <w:r>
              <w:rPr>
                <w:rFonts w:ascii="Times New Roman" w:hAnsi="Times New Roman" w:cs="Times New Roman"/>
                <w:sz w:val="24"/>
                <w:szCs w:val="24"/>
                <w:lang w:eastAsia="ru-RU"/>
              </w:rPr>
              <w:t xml:space="preserve">нформационно-коммуникационные  </w:t>
            </w:r>
            <w:r w:rsidRPr="00686C24">
              <w:rPr>
                <w:rFonts w:ascii="Times New Roman" w:hAnsi="Times New Roman" w:cs="Times New Roman"/>
                <w:sz w:val="24"/>
                <w:szCs w:val="24"/>
                <w:lang w:eastAsia="ru-RU"/>
              </w:rPr>
              <w:t>технологии.</w:t>
            </w:r>
          </w:p>
        </w:tc>
      </w:tr>
      <w:tr w:rsidR="00B76B8C" w:rsidRPr="00226112">
        <w:tc>
          <w:tcPr>
            <w:tcW w:w="2513" w:type="dxa"/>
            <w:tcBorders>
              <w:top w:val="single" w:sz="6" w:space="0" w:color="auto"/>
              <w:left w:val="single" w:sz="6" w:space="0" w:color="auto"/>
              <w:bottom w:val="single" w:sz="6" w:space="0" w:color="auto"/>
              <w:right w:val="single" w:sz="6" w:space="0" w:color="auto"/>
            </w:tcBorders>
          </w:tcPr>
          <w:p w:rsidR="00B76B8C" w:rsidRPr="00686C24" w:rsidRDefault="00B76B8C" w:rsidP="00686C24">
            <w:pPr>
              <w:autoSpaceDE w:val="0"/>
              <w:autoSpaceDN w:val="0"/>
              <w:adjustRightInd w:val="0"/>
              <w:spacing w:after="0" w:line="240" w:lineRule="auto"/>
              <w:ind w:left="141"/>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Предполагаемый образовательный результат</w:t>
            </w:r>
          </w:p>
          <w:p w:rsidR="00B76B8C" w:rsidRPr="00686C24" w:rsidRDefault="00B76B8C" w:rsidP="00686C24">
            <w:pPr>
              <w:autoSpaceDE w:val="0"/>
              <w:autoSpaceDN w:val="0"/>
              <w:adjustRightInd w:val="0"/>
              <w:spacing w:after="0" w:line="240" w:lineRule="auto"/>
              <w:ind w:left="141"/>
              <w:jc w:val="both"/>
              <w:rPr>
                <w:rFonts w:ascii="Times New Roman" w:hAnsi="Times New Roman" w:cs="Times New Roman"/>
                <w:sz w:val="24"/>
                <w:szCs w:val="24"/>
                <w:lang w:eastAsia="ru-RU"/>
              </w:rPr>
            </w:pPr>
          </w:p>
        </w:tc>
        <w:tc>
          <w:tcPr>
            <w:tcW w:w="6527" w:type="dxa"/>
            <w:gridSpan w:val="2"/>
            <w:tcBorders>
              <w:top w:val="single" w:sz="6" w:space="0" w:color="auto"/>
              <w:left w:val="single" w:sz="6" w:space="0" w:color="auto"/>
              <w:bottom w:val="single" w:sz="6" w:space="0" w:color="auto"/>
              <w:right w:val="single" w:sz="6" w:space="0" w:color="auto"/>
            </w:tcBorders>
          </w:tcPr>
          <w:p w:rsidR="00B76B8C" w:rsidRPr="00686C24" w:rsidRDefault="00B76B8C" w:rsidP="0006570E">
            <w:pPr>
              <w:tabs>
                <w:tab w:val="left" w:pos="230"/>
              </w:tabs>
              <w:autoSpaceDE w:val="0"/>
              <w:autoSpaceDN w:val="0"/>
              <w:adjustRightInd w:val="0"/>
              <w:spacing w:after="0" w:line="240" w:lineRule="auto"/>
              <w:ind w:left="141"/>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Успешное</w:t>
            </w:r>
            <w:r>
              <w:rPr>
                <w:rFonts w:ascii="Times New Roman" w:hAnsi="Times New Roman" w:cs="Times New Roman"/>
                <w:sz w:val="24"/>
                <w:szCs w:val="24"/>
                <w:lang w:eastAsia="ru-RU"/>
              </w:rPr>
              <w:t xml:space="preserve"> овладение учащимися основного общего</w:t>
            </w:r>
            <w:r w:rsidRPr="00686C24">
              <w:rPr>
                <w:rFonts w:ascii="Times New Roman" w:hAnsi="Times New Roman" w:cs="Times New Roman"/>
                <w:sz w:val="24"/>
                <w:szCs w:val="24"/>
                <w:lang w:eastAsia="ru-RU"/>
              </w:rPr>
              <w:t xml:space="preserve"> образования, достижение высокого уровня учебной деятельности и способности к самообразованию.Сформированность личностных качеств, общечеловеческих ценностей, уважения к культуре, истории России, патриотизм. Выработка ценностного отношения к здоровью и здоровому образу жизни, готовность к осознанному выбору дальнейшего профиля обучения</w:t>
            </w:r>
          </w:p>
        </w:tc>
      </w:tr>
    </w:tbl>
    <w:p w:rsidR="00B76B8C" w:rsidRPr="00686C24" w:rsidRDefault="00B76B8C" w:rsidP="00686C24">
      <w:pPr>
        <w:spacing w:after="0" w:line="240" w:lineRule="auto"/>
        <w:ind w:firstLine="567"/>
        <w:jc w:val="both"/>
        <w:rPr>
          <w:rFonts w:ascii="Times New Roman" w:hAnsi="Times New Roman" w:cs="Times New Roman"/>
          <w:sz w:val="24"/>
          <w:szCs w:val="24"/>
          <w:lang w:eastAsia="ru-RU"/>
        </w:rPr>
      </w:pPr>
    </w:p>
    <w:p w:rsidR="00B76B8C" w:rsidRDefault="00B76B8C" w:rsidP="00686C24">
      <w:pPr>
        <w:spacing w:after="0" w:line="240" w:lineRule="auto"/>
        <w:ind w:left="360" w:firstLine="680"/>
        <w:jc w:val="both"/>
        <w:rPr>
          <w:rFonts w:ascii="Times New Roman" w:hAnsi="Times New Roman" w:cs="Times New Roman"/>
          <w:b/>
          <w:bCs/>
          <w:sz w:val="24"/>
          <w:szCs w:val="24"/>
          <w:lang w:eastAsia="ru-RU"/>
        </w:rPr>
      </w:pPr>
      <w:r w:rsidRPr="00686C24">
        <w:rPr>
          <w:rFonts w:ascii="Times New Roman" w:hAnsi="Times New Roman" w:cs="Times New Roman"/>
          <w:b/>
          <w:bCs/>
          <w:sz w:val="24"/>
          <w:szCs w:val="24"/>
          <w:lang w:eastAsia="ru-RU"/>
        </w:rPr>
        <w:t>Желаемая модель выпускника основной  школы</w:t>
      </w:r>
    </w:p>
    <w:p w:rsidR="00FD7AC3" w:rsidRPr="00686C24" w:rsidRDefault="00FD7AC3" w:rsidP="00686C24">
      <w:pPr>
        <w:spacing w:after="0" w:line="240" w:lineRule="auto"/>
        <w:ind w:left="360" w:firstLine="680"/>
        <w:jc w:val="both"/>
        <w:rPr>
          <w:rFonts w:ascii="Times New Roman" w:hAnsi="Times New Roman" w:cs="Times New Roman"/>
          <w:b/>
          <w:bCs/>
          <w:sz w:val="24"/>
          <w:szCs w:val="24"/>
          <w:lang w:eastAsia="ru-RU"/>
        </w:rPr>
      </w:pPr>
    </w:p>
    <w:p w:rsidR="00B76B8C" w:rsidRPr="00156D9B" w:rsidRDefault="00B76B8C" w:rsidP="00156D9B">
      <w:pPr>
        <w:spacing w:after="0" w:line="240" w:lineRule="auto"/>
        <w:ind w:left="-426" w:firstLine="142"/>
        <w:jc w:val="both"/>
        <w:rPr>
          <w:rFonts w:ascii="Times New Roman" w:hAnsi="Times New Roman" w:cs="Times New Roman"/>
          <w:b/>
          <w:bCs/>
          <w:sz w:val="24"/>
          <w:szCs w:val="24"/>
          <w:lang w:eastAsia="ru-RU"/>
        </w:rPr>
      </w:pPr>
      <w:r w:rsidRPr="00686C24">
        <w:rPr>
          <w:rFonts w:ascii="Times New Roman" w:hAnsi="Times New Roman" w:cs="Times New Roman"/>
          <w:sz w:val="24"/>
          <w:szCs w:val="24"/>
          <w:lang w:eastAsia="ru-RU"/>
        </w:rPr>
        <w:t xml:space="preserve">Программа ООО ориентирована на следующую </w:t>
      </w:r>
      <w:r w:rsidRPr="00686C24">
        <w:rPr>
          <w:rFonts w:ascii="Times New Roman" w:hAnsi="Times New Roman" w:cs="Times New Roman"/>
          <w:b/>
          <w:bCs/>
          <w:sz w:val="24"/>
          <w:szCs w:val="24"/>
          <w:lang w:eastAsia="ru-RU"/>
        </w:rPr>
        <w:t>модель выпускника основной школы</w:t>
      </w:r>
      <w:r w:rsidRPr="00686C24">
        <w:rPr>
          <w:rFonts w:ascii="Times New Roman" w:hAnsi="Times New Roman" w:cs="Times New Roman"/>
          <w:sz w:val="24"/>
          <w:szCs w:val="24"/>
          <w:lang w:eastAsia="ru-RU"/>
        </w:rPr>
        <w:t>:</w:t>
      </w:r>
    </w:p>
    <w:p w:rsidR="00B76B8C" w:rsidRPr="00686C24" w:rsidRDefault="00B76B8C" w:rsidP="00156D9B">
      <w:pPr>
        <w:numPr>
          <w:ilvl w:val="0"/>
          <w:numId w:val="3"/>
        </w:numPr>
        <w:tabs>
          <w:tab w:val="num" w:pos="0"/>
          <w:tab w:val="num" w:pos="709"/>
          <w:tab w:val="left" w:pos="1418"/>
        </w:tabs>
        <w:spacing w:after="0" w:line="240" w:lineRule="auto"/>
        <w:ind w:left="426" w:hanging="568"/>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 xml:space="preserve">любящий свой край и своё Отечество, знающий русский язык, уважающий свой народ, его культуру и духовные традиции; </w:t>
      </w:r>
    </w:p>
    <w:p w:rsidR="00B76B8C" w:rsidRPr="00686C24" w:rsidRDefault="00B76B8C" w:rsidP="00156D9B">
      <w:pPr>
        <w:numPr>
          <w:ilvl w:val="0"/>
          <w:numId w:val="3"/>
        </w:numPr>
        <w:tabs>
          <w:tab w:val="num" w:pos="-284"/>
          <w:tab w:val="num" w:pos="0"/>
        </w:tabs>
        <w:spacing w:after="0" w:line="240" w:lineRule="auto"/>
        <w:ind w:left="426" w:hanging="568"/>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осознающий и принимающий ценности человеческой жизни, семьи, гражданского общества, многонационального российского народа, человечества;</w:t>
      </w:r>
    </w:p>
    <w:p w:rsidR="00B76B8C" w:rsidRPr="00686C24" w:rsidRDefault="00B76B8C" w:rsidP="00156D9B">
      <w:pPr>
        <w:numPr>
          <w:ilvl w:val="0"/>
          <w:numId w:val="3"/>
        </w:numPr>
        <w:tabs>
          <w:tab w:val="num" w:pos="-284"/>
          <w:tab w:val="num" w:pos="0"/>
        </w:tabs>
        <w:spacing w:after="0" w:line="240" w:lineRule="auto"/>
        <w:ind w:left="426" w:hanging="568"/>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активно и заинтересованно познающий мир, осознающий ценность труда, науки и творчества;</w:t>
      </w:r>
    </w:p>
    <w:p w:rsidR="00B76B8C" w:rsidRPr="00686C24" w:rsidRDefault="00B76B8C" w:rsidP="00156D9B">
      <w:pPr>
        <w:numPr>
          <w:ilvl w:val="0"/>
          <w:numId w:val="3"/>
        </w:numPr>
        <w:tabs>
          <w:tab w:val="num" w:pos="-284"/>
          <w:tab w:val="num" w:pos="0"/>
        </w:tabs>
        <w:spacing w:after="0" w:line="240" w:lineRule="auto"/>
        <w:ind w:left="426" w:hanging="568"/>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 xml:space="preserve">умеющий учиться, осознающий важность образования и самообразования для жизни и деятельности, способный применять полученные знания на практике; </w:t>
      </w:r>
    </w:p>
    <w:p w:rsidR="00B76B8C" w:rsidRPr="00686C24" w:rsidRDefault="00B76B8C" w:rsidP="00156D9B">
      <w:pPr>
        <w:numPr>
          <w:ilvl w:val="0"/>
          <w:numId w:val="3"/>
        </w:numPr>
        <w:tabs>
          <w:tab w:val="num" w:pos="-284"/>
          <w:tab w:val="num" w:pos="0"/>
        </w:tabs>
        <w:spacing w:after="0" w:line="240" w:lineRule="auto"/>
        <w:ind w:left="426" w:hanging="568"/>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социально активный, уважающий закон и правопорядок, соизмеряющий свои поступки с нравственными ценностями, осознающий свои обязанности перед семьёй, обществом, Отечеством;</w:t>
      </w:r>
    </w:p>
    <w:p w:rsidR="00B76B8C" w:rsidRPr="00686C24" w:rsidRDefault="00B76B8C" w:rsidP="00156D9B">
      <w:pPr>
        <w:numPr>
          <w:ilvl w:val="0"/>
          <w:numId w:val="3"/>
        </w:numPr>
        <w:tabs>
          <w:tab w:val="num" w:pos="-284"/>
          <w:tab w:val="num" w:pos="0"/>
        </w:tabs>
        <w:spacing w:after="0" w:line="240" w:lineRule="auto"/>
        <w:ind w:left="426" w:hanging="568"/>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уважающий других людей, умеющий вести конструктивный диалог, достигать взаимопонимания, сотрудничать для достижения общих результатов;</w:t>
      </w:r>
    </w:p>
    <w:p w:rsidR="00B76B8C" w:rsidRPr="00686C24" w:rsidRDefault="00B76B8C" w:rsidP="00156D9B">
      <w:pPr>
        <w:numPr>
          <w:ilvl w:val="0"/>
          <w:numId w:val="3"/>
        </w:numPr>
        <w:tabs>
          <w:tab w:val="num" w:pos="-284"/>
          <w:tab w:val="num" w:pos="0"/>
          <w:tab w:val="left" w:pos="993"/>
        </w:tabs>
        <w:autoSpaceDE w:val="0"/>
        <w:autoSpaceDN w:val="0"/>
        <w:adjustRightInd w:val="0"/>
        <w:spacing w:after="0" w:line="240" w:lineRule="auto"/>
        <w:ind w:left="426" w:hanging="568"/>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lastRenderedPageBreak/>
        <w:t xml:space="preserve">осознанно выполняющий правила здорового и экологически целесообразного образа жизни, безопасного для человека и окружающей его среды; </w:t>
      </w:r>
    </w:p>
    <w:p w:rsidR="00B76B8C" w:rsidRDefault="00B76B8C" w:rsidP="00156D9B">
      <w:pPr>
        <w:numPr>
          <w:ilvl w:val="0"/>
          <w:numId w:val="3"/>
        </w:numPr>
        <w:tabs>
          <w:tab w:val="num" w:pos="-284"/>
          <w:tab w:val="num" w:pos="0"/>
        </w:tabs>
        <w:spacing w:after="0" w:line="240" w:lineRule="auto"/>
        <w:ind w:left="426" w:hanging="568"/>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ориентирующийся в мире профессий, понимающий значение профессиональной деятельности для человека в интересах устойчивого развития общества и природы.</w:t>
      </w:r>
    </w:p>
    <w:p w:rsidR="00B76B8C" w:rsidRPr="00686C24" w:rsidRDefault="00B76B8C" w:rsidP="00933541">
      <w:pPr>
        <w:spacing w:after="0" w:line="240" w:lineRule="auto"/>
        <w:ind w:left="1571"/>
        <w:jc w:val="both"/>
        <w:rPr>
          <w:rFonts w:ascii="Times New Roman" w:hAnsi="Times New Roman" w:cs="Times New Roman"/>
          <w:sz w:val="24"/>
          <w:szCs w:val="24"/>
          <w:lang w:eastAsia="ru-RU"/>
        </w:rPr>
      </w:pPr>
    </w:p>
    <w:p w:rsidR="00156D9B" w:rsidRDefault="00B76B8C" w:rsidP="00156D9B">
      <w:pPr>
        <w:autoSpaceDE w:val="0"/>
        <w:autoSpaceDN w:val="0"/>
        <w:adjustRightInd w:val="0"/>
        <w:spacing w:after="0" w:line="240" w:lineRule="auto"/>
        <w:ind w:left="360" w:firstLine="680"/>
        <w:jc w:val="center"/>
        <w:rPr>
          <w:rFonts w:ascii="Times New Roman" w:hAnsi="Times New Roman" w:cs="Times New Roman"/>
          <w:b/>
          <w:bCs/>
          <w:sz w:val="24"/>
          <w:szCs w:val="24"/>
          <w:lang w:eastAsia="ru-RU"/>
        </w:rPr>
      </w:pPr>
      <w:r w:rsidRPr="00686C24">
        <w:rPr>
          <w:rFonts w:ascii="Times New Roman" w:hAnsi="Times New Roman" w:cs="Times New Roman"/>
          <w:b/>
          <w:bCs/>
          <w:sz w:val="24"/>
          <w:szCs w:val="24"/>
          <w:lang w:eastAsia="ru-RU"/>
        </w:rPr>
        <w:t>Социальный заказ и образовательные потребности</w:t>
      </w:r>
    </w:p>
    <w:p w:rsidR="00B76B8C" w:rsidRDefault="00B76B8C" w:rsidP="00156D9B">
      <w:pPr>
        <w:autoSpaceDE w:val="0"/>
        <w:autoSpaceDN w:val="0"/>
        <w:adjustRightInd w:val="0"/>
        <w:spacing w:after="0" w:line="240" w:lineRule="auto"/>
        <w:ind w:left="360" w:firstLine="680"/>
        <w:jc w:val="center"/>
        <w:rPr>
          <w:rFonts w:ascii="Times New Roman" w:hAnsi="Times New Roman" w:cs="Times New Roman"/>
          <w:b/>
          <w:bCs/>
          <w:sz w:val="24"/>
          <w:szCs w:val="24"/>
          <w:lang w:eastAsia="ru-RU"/>
        </w:rPr>
      </w:pPr>
      <w:r w:rsidRPr="00686C24">
        <w:rPr>
          <w:rFonts w:ascii="Times New Roman" w:hAnsi="Times New Roman" w:cs="Times New Roman"/>
          <w:b/>
          <w:bCs/>
          <w:sz w:val="24"/>
          <w:szCs w:val="24"/>
          <w:lang w:eastAsia="ru-RU"/>
        </w:rPr>
        <w:t>обучающихся, родителей</w:t>
      </w:r>
    </w:p>
    <w:p w:rsidR="00FD7AC3" w:rsidRPr="00686C24" w:rsidRDefault="00FD7AC3" w:rsidP="00156D9B">
      <w:pPr>
        <w:autoSpaceDE w:val="0"/>
        <w:autoSpaceDN w:val="0"/>
        <w:adjustRightInd w:val="0"/>
        <w:spacing w:after="0" w:line="240" w:lineRule="auto"/>
        <w:ind w:left="360" w:firstLine="680"/>
        <w:jc w:val="center"/>
        <w:rPr>
          <w:rFonts w:ascii="Times New Roman" w:hAnsi="Times New Roman" w:cs="Times New Roman"/>
          <w:b/>
          <w:bCs/>
          <w:sz w:val="24"/>
          <w:szCs w:val="24"/>
          <w:lang w:eastAsia="ru-RU"/>
        </w:rPr>
      </w:pPr>
    </w:p>
    <w:p w:rsidR="00B76B8C" w:rsidRPr="00686C24" w:rsidRDefault="00FD7AC3" w:rsidP="00FD7AC3">
      <w:pPr>
        <w:autoSpaceDE w:val="0"/>
        <w:autoSpaceDN w:val="0"/>
        <w:adjustRightInd w:val="0"/>
        <w:spacing w:after="0" w:line="240" w:lineRule="auto"/>
        <w:ind w:firstLine="142"/>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sidR="00B76B8C" w:rsidRPr="00686C24">
        <w:rPr>
          <w:rFonts w:ascii="Times New Roman" w:hAnsi="Times New Roman" w:cs="Times New Roman"/>
          <w:sz w:val="24"/>
          <w:szCs w:val="24"/>
          <w:lang w:eastAsia="ru-RU"/>
        </w:rPr>
        <w:t>Реализация всестороннего развития школьников и учета их интересов осуществляется через индивидуальную подготовку одаренных учащихся к олимпиадам, конкурсам. Нагрузка обучающихся, связанная с реализацией компонента образовательного учреждения, определяется в соответствии с выбранным уровнем (учебной программой, календарно-тематическим планированием) и индивидуальным подходом с учетом возрастных и психологических особенностей школьников. Сложившаяся система углубленного образования позволяет обучающихся выбрать индивидуальную образовательную траекторию.</w:t>
      </w:r>
    </w:p>
    <w:p w:rsidR="00B76B8C" w:rsidRPr="00686C24" w:rsidRDefault="00B76B8C" w:rsidP="00686C24">
      <w:pPr>
        <w:spacing w:after="0" w:line="240" w:lineRule="auto"/>
        <w:ind w:left="426" w:firstLine="567"/>
        <w:jc w:val="both"/>
        <w:rPr>
          <w:rFonts w:ascii="Times New Roman" w:hAnsi="Times New Roman" w:cs="Times New Roman"/>
          <w:b/>
          <w:bCs/>
          <w:sz w:val="24"/>
          <w:szCs w:val="24"/>
          <w:lang w:eastAsia="ru-RU"/>
        </w:rPr>
      </w:pPr>
    </w:p>
    <w:p w:rsidR="00B76B8C" w:rsidRDefault="00B76B8C" w:rsidP="00FD7AC3">
      <w:pPr>
        <w:spacing w:after="0" w:line="240" w:lineRule="auto"/>
        <w:ind w:firstLine="680"/>
        <w:jc w:val="center"/>
        <w:rPr>
          <w:rFonts w:ascii="Times New Roman" w:eastAsia="@Arial Unicode MS" w:hAnsi="Times New Roman" w:cs="Times New Roman"/>
          <w:b/>
          <w:bCs/>
          <w:sz w:val="24"/>
          <w:szCs w:val="24"/>
          <w:lang w:eastAsia="ru-RU"/>
        </w:rPr>
      </w:pPr>
      <w:r w:rsidRPr="00686C24">
        <w:rPr>
          <w:rFonts w:ascii="Times New Roman" w:eastAsia="@Arial Unicode MS" w:hAnsi="Times New Roman" w:cs="Times New Roman"/>
          <w:b/>
          <w:bCs/>
          <w:sz w:val="24"/>
          <w:szCs w:val="24"/>
          <w:lang w:eastAsia="ru-RU"/>
        </w:rPr>
        <w:t>Планируемые результаты освоения обучающимися основной образовательной программы основного общего образования</w:t>
      </w:r>
    </w:p>
    <w:p w:rsidR="00FD7AC3" w:rsidRPr="00686C24" w:rsidRDefault="00FD7AC3" w:rsidP="00FD7AC3">
      <w:pPr>
        <w:spacing w:after="0" w:line="240" w:lineRule="auto"/>
        <w:ind w:firstLine="680"/>
        <w:jc w:val="center"/>
        <w:rPr>
          <w:rFonts w:ascii="Times New Roman" w:eastAsia="@Arial Unicode MS" w:hAnsi="Times New Roman" w:cs="Times New Roman"/>
          <w:b/>
          <w:bCs/>
          <w:sz w:val="24"/>
          <w:szCs w:val="24"/>
          <w:lang w:eastAsia="ru-RU"/>
        </w:rPr>
      </w:pPr>
    </w:p>
    <w:p w:rsidR="00B76B8C" w:rsidRPr="00686C24" w:rsidRDefault="00B76B8C" w:rsidP="00686C24">
      <w:pPr>
        <w:spacing w:after="0" w:line="240" w:lineRule="auto"/>
        <w:ind w:firstLine="680"/>
        <w:jc w:val="both"/>
        <w:rPr>
          <w:rFonts w:ascii="Times New Roman" w:hAnsi="Times New Roman" w:cs="Times New Roman"/>
          <w:color w:val="000000"/>
          <w:sz w:val="24"/>
          <w:szCs w:val="24"/>
          <w:lang w:eastAsia="ru-RU"/>
        </w:rPr>
      </w:pPr>
      <w:r w:rsidRPr="00686C24">
        <w:rPr>
          <w:rFonts w:ascii="Times New Roman" w:hAnsi="Times New Roman" w:cs="Times New Roman"/>
          <w:color w:val="000000"/>
          <w:sz w:val="24"/>
          <w:szCs w:val="24"/>
          <w:lang w:eastAsia="ru-RU"/>
        </w:rPr>
        <w:t> Федеральный компонент государственного стандарта общего образования (далее - федеральный компонент) разработан в соответствии с Законом Российской Федерации "Об образовании</w:t>
      </w:r>
      <w:r>
        <w:rPr>
          <w:rFonts w:ascii="Times New Roman" w:hAnsi="Times New Roman" w:cs="Times New Roman"/>
          <w:color w:val="000000"/>
          <w:sz w:val="24"/>
          <w:szCs w:val="24"/>
          <w:lang w:eastAsia="ru-RU"/>
        </w:rPr>
        <w:t xml:space="preserve"> в Российской Федерации</w:t>
      </w:r>
      <w:r w:rsidRPr="00686C24">
        <w:rPr>
          <w:rFonts w:ascii="Times New Roman" w:hAnsi="Times New Roman" w:cs="Times New Roman"/>
          <w:color w:val="000000"/>
          <w:sz w:val="24"/>
          <w:szCs w:val="24"/>
          <w:lang w:eastAsia="ru-RU"/>
        </w:rPr>
        <w:t>" (ст. 7) и Концепцией модернизации российского образования на период до 2010 года, утвержденной распоряжением Правительства Российской Федерации N 1756-р от 29 декабря 2001 г.</w:t>
      </w:r>
    </w:p>
    <w:p w:rsidR="00B76B8C" w:rsidRPr="00686C24" w:rsidRDefault="00B76B8C" w:rsidP="00686C24">
      <w:pPr>
        <w:spacing w:after="0" w:line="240" w:lineRule="auto"/>
        <w:ind w:firstLine="680"/>
        <w:jc w:val="both"/>
        <w:rPr>
          <w:rFonts w:ascii="Times New Roman" w:hAnsi="Times New Roman" w:cs="Times New Roman"/>
          <w:color w:val="000000"/>
          <w:sz w:val="24"/>
          <w:szCs w:val="24"/>
          <w:lang w:eastAsia="ru-RU"/>
        </w:rPr>
      </w:pPr>
      <w:r w:rsidRPr="00686C24">
        <w:rPr>
          <w:rFonts w:ascii="Times New Roman" w:hAnsi="Times New Roman" w:cs="Times New Roman"/>
          <w:color w:val="000000"/>
          <w:sz w:val="24"/>
          <w:szCs w:val="24"/>
          <w:lang w:eastAsia="ru-RU"/>
        </w:rPr>
        <w:t> Федеральный компонент государственного стандарта общего образования разработан с учетом основных направлений модернизации общего образования. В том числе:</w:t>
      </w:r>
    </w:p>
    <w:p w:rsidR="00B76B8C" w:rsidRDefault="00B76B8C" w:rsidP="00686C24">
      <w:pPr>
        <w:spacing w:after="0" w:line="240" w:lineRule="auto"/>
        <w:ind w:firstLine="680"/>
        <w:jc w:val="both"/>
        <w:rPr>
          <w:rFonts w:ascii="Times New Roman" w:hAnsi="Times New Roman" w:cs="Times New Roman"/>
          <w:color w:val="000000"/>
          <w:sz w:val="24"/>
          <w:szCs w:val="24"/>
          <w:lang w:eastAsia="ru-RU"/>
        </w:rPr>
      </w:pPr>
      <w:r w:rsidRPr="00686C24">
        <w:rPr>
          <w:rFonts w:ascii="Times New Roman" w:hAnsi="Times New Roman" w:cs="Times New Roman"/>
          <w:color w:val="000000"/>
          <w:sz w:val="24"/>
          <w:szCs w:val="24"/>
          <w:lang w:eastAsia="ru-RU"/>
        </w:rPr>
        <w:t> - переход к 4-летнему начальному образованию;</w:t>
      </w:r>
    </w:p>
    <w:p w:rsidR="00B76B8C" w:rsidRPr="00C928AE" w:rsidRDefault="00B76B8C" w:rsidP="00D96AAA">
      <w:pPr>
        <w:autoSpaceDE w:val="0"/>
        <w:autoSpaceDN w:val="0"/>
        <w:adjustRightInd w:val="0"/>
        <w:spacing w:after="0" w:line="240" w:lineRule="auto"/>
        <w:ind w:left="567" w:firstLine="284"/>
        <w:jc w:val="both"/>
        <w:rPr>
          <w:rFonts w:ascii="Times New Roman" w:hAnsi="Times New Roman" w:cs="Times New Roman"/>
          <w:sz w:val="24"/>
          <w:szCs w:val="24"/>
        </w:rPr>
      </w:pPr>
      <w:r w:rsidRPr="00C928AE">
        <w:rPr>
          <w:rFonts w:ascii="Times New Roman" w:hAnsi="Times New Roman" w:cs="Times New Roman"/>
          <w:sz w:val="24"/>
          <w:szCs w:val="24"/>
        </w:rPr>
        <w:t>- введение предпрофильного обучения на</w:t>
      </w:r>
      <w:r>
        <w:rPr>
          <w:rFonts w:ascii="Times New Roman" w:hAnsi="Times New Roman" w:cs="Times New Roman"/>
          <w:sz w:val="24"/>
          <w:szCs w:val="24"/>
        </w:rPr>
        <w:t xml:space="preserve"> основной</w:t>
      </w:r>
      <w:r w:rsidRPr="00C928AE">
        <w:rPr>
          <w:rFonts w:ascii="Times New Roman" w:hAnsi="Times New Roman" w:cs="Times New Roman"/>
          <w:sz w:val="24"/>
          <w:szCs w:val="24"/>
        </w:rPr>
        <w:t xml:space="preserve">  ступени школы;</w:t>
      </w:r>
    </w:p>
    <w:p w:rsidR="00B76B8C" w:rsidRPr="00686C24" w:rsidRDefault="00B76B8C" w:rsidP="00690ECA">
      <w:pPr>
        <w:spacing w:after="0" w:line="240" w:lineRule="auto"/>
        <w:jc w:val="both"/>
        <w:rPr>
          <w:rFonts w:ascii="Times New Roman" w:hAnsi="Times New Roman" w:cs="Times New Roman"/>
          <w:color w:val="000000"/>
          <w:sz w:val="24"/>
          <w:szCs w:val="24"/>
          <w:lang w:eastAsia="ru-RU"/>
        </w:rPr>
      </w:pPr>
      <w:r w:rsidRPr="00686C24">
        <w:rPr>
          <w:rFonts w:ascii="Times New Roman" w:hAnsi="Times New Roman" w:cs="Times New Roman"/>
          <w:color w:val="000000"/>
          <w:sz w:val="24"/>
          <w:szCs w:val="24"/>
          <w:lang w:eastAsia="ru-RU"/>
        </w:rPr>
        <w:t>- нормализация учебной нагрузки учащихся; устранение перегрузок, подрывающих их физическое и психическое здоровье;</w:t>
      </w:r>
    </w:p>
    <w:p w:rsidR="00B76B8C" w:rsidRPr="00686C24" w:rsidRDefault="00B76B8C" w:rsidP="00686C24">
      <w:pPr>
        <w:spacing w:after="0" w:line="240" w:lineRule="auto"/>
        <w:ind w:firstLine="680"/>
        <w:jc w:val="both"/>
        <w:rPr>
          <w:rFonts w:ascii="Times New Roman" w:hAnsi="Times New Roman" w:cs="Times New Roman"/>
          <w:color w:val="000000"/>
          <w:sz w:val="24"/>
          <w:szCs w:val="24"/>
          <w:lang w:eastAsia="ru-RU"/>
        </w:rPr>
      </w:pPr>
      <w:r w:rsidRPr="00686C24">
        <w:rPr>
          <w:rFonts w:ascii="Times New Roman" w:hAnsi="Times New Roman" w:cs="Times New Roman"/>
          <w:color w:val="000000"/>
          <w:sz w:val="24"/>
          <w:szCs w:val="24"/>
          <w:lang w:eastAsia="ru-RU"/>
        </w:rPr>
        <w:t> - соответствие содержания образования возрастным закономерностям развития учащихся, их особенностям и возмож</w:t>
      </w:r>
      <w:r>
        <w:rPr>
          <w:rFonts w:ascii="Times New Roman" w:hAnsi="Times New Roman" w:cs="Times New Roman"/>
          <w:color w:val="000000"/>
          <w:sz w:val="24"/>
          <w:szCs w:val="24"/>
          <w:lang w:eastAsia="ru-RU"/>
        </w:rPr>
        <w:t>ностям на каждом уровне</w:t>
      </w:r>
      <w:r w:rsidRPr="00686C24">
        <w:rPr>
          <w:rFonts w:ascii="Times New Roman" w:hAnsi="Times New Roman" w:cs="Times New Roman"/>
          <w:color w:val="000000"/>
          <w:sz w:val="24"/>
          <w:szCs w:val="24"/>
          <w:lang w:eastAsia="ru-RU"/>
        </w:rPr>
        <w:t xml:space="preserve"> образования;</w:t>
      </w:r>
    </w:p>
    <w:p w:rsidR="00B76B8C" w:rsidRPr="00686C24" w:rsidRDefault="00B76B8C" w:rsidP="00686C24">
      <w:pPr>
        <w:spacing w:after="0" w:line="240" w:lineRule="auto"/>
        <w:ind w:firstLine="680"/>
        <w:jc w:val="both"/>
        <w:rPr>
          <w:rFonts w:ascii="Times New Roman" w:hAnsi="Times New Roman" w:cs="Times New Roman"/>
          <w:color w:val="000000"/>
          <w:sz w:val="24"/>
          <w:szCs w:val="24"/>
          <w:lang w:eastAsia="ru-RU"/>
        </w:rPr>
      </w:pPr>
      <w:r w:rsidRPr="00686C24">
        <w:rPr>
          <w:rFonts w:ascii="Times New Roman" w:hAnsi="Times New Roman" w:cs="Times New Roman"/>
          <w:color w:val="000000"/>
          <w:sz w:val="24"/>
          <w:szCs w:val="24"/>
          <w:lang w:eastAsia="ru-RU"/>
        </w:rPr>
        <w:t> - личностная ориентация содержания образования;</w:t>
      </w:r>
    </w:p>
    <w:p w:rsidR="00B76B8C" w:rsidRPr="00686C24" w:rsidRDefault="00B76B8C" w:rsidP="00686C24">
      <w:pPr>
        <w:spacing w:after="0" w:line="240" w:lineRule="auto"/>
        <w:ind w:firstLine="680"/>
        <w:jc w:val="both"/>
        <w:rPr>
          <w:rFonts w:ascii="Times New Roman" w:hAnsi="Times New Roman" w:cs="Times New Roman"/>
          <w:color w:val="000000"/>
          <w:sz w:val="24"/>
          <w:szCs w:val="24"/>
          <w:lang w:eastAsia="ru-RU"/>
        </w:rPr>
      </w:pPr>
      <w:r w:rsidRPr="00686C24">
        <w:rPr>
          <w:rFonts w:ascii="Times New Roman" w:hAnsi="Times New Roman" w:cs="Times New Roman"/>
          <w:color w:val="000000"/>
          <w:sz w:val="24"/>
          <w:szCs w:val="24"/>
          <w:lang w:eastAsia="ru-RU"/>
        </w:rPr>
        <w:t> - деятельностный характер образования, направленность содержания образования на формирование общих учебных умений и навыков, обобщенных способов учебной, познавательной, коммуникативной, практической, творческой деятельности, на получение учащимися опыта этой деятельности;</w:t>
      </w:r>
    </w:p>
    <w:p w:rsidR="00B76B8C" w:rsidRPr="00686C24" w:rsidRDefault="00B76B8C" w:rsidP="00686C24">
      <w:pPr>
        <w:spacing w:after="0" w:line="240" w:lineRule="auto"/>
        <w:ind w:firstLine="680"/>
        <w:jc w:val="both"/>
        <w:rPr>
          <w:rFonts w:ascii="Times New Roman" w:hAnsi="Times New Roman" w:cs="Times New Roman"/>
          <w:color w:val="000000"/>
          <w:sz w:val="24"/>
          <w:szCs w:val="24"/>
          <w:lang w:eastAsia="ru-RU"/>
        </w:rPr>
      </w:pPr>
      <w:r w:rsidRPr="00686C24">
        <w:rPr>
          <w:rFonts w:ascii="Times New Roman" w:hAnsi="Times New Roman" w:cs="Times New Roman"/>
          <w:color w:val="000000"/>
          <w:sz w:val="24"/>
          <w:szCs w:val="24"/>
          <w:lang w:eastAsia="ru-RU"/>
        </w:rPr>
        <w:t> - усиление воспитательного потенциала и социально-гуманитарной направленности содержания образования, способствующего утверждению ценностей гражданского общества и правового демократического государства, становлению личности ученика;</w:t>
      </w:r>
    </w:p>
    <w:p w:rsidR="00B76B8C" w:rsidRPr="00686C24" w:rsidRDefault="00B76B8C" w:rsidP="00686C24">
      <w:pPr>
        <w:spacing w:after="0" w:line="240" w:lineRule="auto"/>
        <w:ind w:firstLine="680"/>
        <w:jc w:val="both"/>
        <w:rPr>
          <w:rFonts w:ascii="Times New Roman" w:hAnsi="Times New Roman" w:cs="Times New Roman"/>
          <w:color w:val="000000"/>
          <w:sz w:val="24"/>
          <w:szCs w:val="24"/>
          <w:lang w:eastAsia="ru-RU"/>
        </w:rPr>
      </w:pPr>
      <w:r w:rsidRPr="00686C24">
        <w:rPr>
          <w:rFonts w:ascii="Times New Roman" w:hAnsi="Times New Roman" w:cs="Times New Roman"/>
          <w:color w:val="000000"/>
          <w:sz w:val="24"/>
          <w:szCs w:val="24"/>
          <w:lang w:eastAsia="ru-RU"/>
        </w:rPr>
        <w:t> - формирование ключевых компетенций - готовности учащихся использовать усвоенные знания, умения и способы деятельности в реальной жизни для решения практических задач;</w:t>
      </w:r>
    </w:p>
    <w:p w:rsidR="00B76B8C" w:rsidRPr="00686C24" w:rsidRDefault="00B76B8C" w:rsidP="00686C24">
      <w:pPr>
        <w:spacing w:after="0" w:line="240" w:lineRule="auto"/>
        <w:ind w:firstLine="680"/>
        <w:jc w:val="both"/>
        <w:rPr>
          <w:rFonts w:ascii="Times New Roman" w:hAnsi="Times New Roman" w:cs="Times New Roman"/>
          <w:color w:val="000000"/>
          <w:sz w:val="24"/>
          <w:szCs w:val="24"/>
          <w:lang w:eastAsia="ru-RU"/>
        </w:rPr>
      </w:pPr>
      <w:r w:rsidRPr="00686C24">
        <w:rPr>
          <w:rFonts w:ascii="Times New Roman" w:hAnsi="Times New Roman" w:cs="Times New Roman"/>
          <w:color w:val="000000"/>
          <w:sz w:val="24"/>
          <w:szCs w:val="24"/>
          <w:lang w:eastAsia="ru-RU"/>
        </w:rPr>
        <w:t> - обеспечение вариативности и свободы выбора в образовании для субъектов образовательного процесса (учащихся и их родителей, педаго</w:t>
      </w:r>
      <w:r>
        <w:rPr>
          <w:rFonts w:ascii="Times New Roman" w:hAnsi="Times New Roman" w:cs="Times New Roman"/>
          <w:color w:val="000000"/>
          <w:sz w:val="24"/>
          <w:szCs w:val="24"/>
          <w:lang w:eastAsia="ru-RU"/>
        </w:rPr>
        <w:t>гов и образовательных организаций</w:t>
      </w:r>
      <w:r w:rsidRPr="00686C24">
        <w:rPr>
          <w:rFonts w:ascii="Times New Roman" w:hAnsi="Times New Roman" w:cs="Times New Roman"/>
          <w:color w:val="000000"/>
          <w:sz w:val="24"/>
          <w:szCs w:val="24"/>
          <w:lang w:eastAsia="ru-RU"/>
        </w:rPr>
        <w:t>);</w:t>
      </w:r>
    </w:p>
    <w:p w:rsidR="00B76B8C" w:rsidRPr="00686C24" w:rsidRDefault="00B76B8C" w:rsidP="00686C24">
      <w:pPr>
        <w:spacing w:after="0" w:line="240" w:lineRule="auto"/>
        <w:ind w:firstLine="680"/>
        <w:jc w:val="both"/>
        <w:rPr>
          <w:rFonts w:ascii="Times New Roman" w:hAnsi="Times New Roman" w:cs="Times New Roman"/>
          <w:color w:val="000000"/>
          <w:sz w:val="24"/>
          <w:szCs w:val="24"/>
          <w:lang w:eastAsia="ru-RU"/>
        </w:rPr>
      </w:pPr>
      <w:r w:rsidRPr="00686C24">
        <w:rPr>
          <w:rFonts w:ascii="Times New Roman" w:hAnsi="Times New Roman" w:cs="Times New Roman"/>
          <w:color w:val="000000"/>
          <w:sz w:val="24"/>
          <w:szCs w:val="24"/>
          <w:lang w:eastAsia="ru-RU"/>
        </w:rPr>
        <w:lastRenderedPageBreak/>
        <w:t> - усиление роли дисциплин, обеспечивающих успешную социализацию учащихся, - истории, литературы, русского, родного и иностранного языков, улучшение профессиональной ориентации и трудового обучения;</w:t>
      </w:r>
    </w:p>
    <w:p w:rsidR="00B76B8C" w:rsidRPr="00686C24" w:rsidRDefault="00B76B8C" w:rsidP="00686C24">
      <w:pPr>
        <w:spacing w:after="0" w:line="240" w:lineRule="auto"/>
        <w:ind w:firstLine="680"/>
        <w:jc w:val="both"/>
        <w:rPr>
          <w:rFonts w:ascii="Times New Roman" w:hAnsi="Times New Roman" w:cs="Times New Roman"/>
          <w:color w:val="000000"/>
          <w:sz w:val="24"/>
          <w:szCs w:val="24"/>
          <w:lang w:eastAsia="ru-RU"/>
        </w:rPr>
      </w:pPr>
      <w:r w:rsidRPr="00686C24">
        <w:rPr>
          <w:rFonts w:ascii="Times New Roman" w:hAnsi="Times New Roman" w:cs="Times New Roman"/>
          <w:color w:val="000000"/>
          <w:sz w:val="24"/>
          <w:szCs w:val="24"/>
          <w:lang w:eastAsia="ru-RU"/>
        </w:rPr>
        <w:t> - обеспечение всеобщей компьютерной грамотности;</w:t>
      </w:r>
    </w:p>
    <w:p w:rsidR="00B76B8C" w:rsidRPr="00686C24" w:rsidRDefault="00B76B8C" w:rsidP="00686C24">
      <w:pPr>
        <w:spacing w:after="0" w:line="240" w:lineRule="auto"/>
        <w:ind w:firstLine="680"/>
        <w:jc w:val="both"/>
        <w:rPr>
          <w:rFonts w:ascii="Times New Roman" w:hAnsi="Times New Roman" w:cs="Times New Roman"/>
          <w:color w:val="000000"/>
          <w:sz w:val="24"/>
          <w:szCs w:val="24"/>
          <w:lang w:eastAsia="ru-RU"/>
        </w:rPr>
      </w:pPr>
      <w:r w:rsidRPr="00686C24">
        <w:rPr>
          <w:rFonts w:ascii="Times New Roman" w:hAnsi="Times New Roman" w:cs="Times New Roman"/>
          <w:color w:val="000000"/>
          <w:sz w:val="24"/>
          <w:szCs w:val="24"/>
          <w:lang w:eastAsia="ru-RU"/>
        </w:rPr>
        <w:t> - повышение удельного веса и качества занятий физической культурой и т.д.</w:t>
      </w:r>
    </w:p>
    <w:p w:rsidR="00B76B8C" w:rsidRPr="00686C24" w:rsidRDefault="00B76B8C" w:rsidP="00686C24">
      <w:pPr>
        <w:spacing w:after="0" w:line="240" w:lineRule="auto"/>
        <w:ind w:firstLine="680"/>
        <w:jc w:val="both"/>
        <w:rPr>
          <w:rFonts w:ascii="Times New Roman" w:hAnsi="Times New Roman" w:cs="Times New Roman"/>
          <w:color w:val="000000"/>
          <w:sz w:val="24"/>
          <w:szCs w:val="24"/>
          <w:lang w:eastAsia="ru-RU"/>
        </w:rPr>
      </w:pPr>
      <w:r w:rsidRPr="00686C24">
        <w:rPr>
          <w:rFonts w:ascii="Times New Roman" w:hAnsi="Times New Roman" w:cs="Times New Roman"/>
          <w:color w:val="000000"/>
          <w:sz w:val="24"/>
          <w:szCs w:val="24"/>
          <w:lang w:eastAsia="ru-RU"/>
        </w:rPr>
        <w:t>В соответствии с Конституцией Российской Федерации основное общее образование является обязательным и общедоступным.</w:t>
      </w:r>
    </w:p>
    <w:p w:rsidR="00B76B8C" w:rsidRPr="00686C24" w:rsidRDefault="00B76B8C" w:rsidP="00686C24">
      <w:pPr>
        <w:spacing w:after="0" w:line="240" w:lineRule="auto"/>
        <w:ind w:firstLine="680"/>
        <w:jc w:val="both"/>
        <w:rPr>
          <w:rFonts w:ascii="Times New Roman" w:hAnsi="Times New Roman" w:cs="Times New Roman"/>
          <w:color w:val="000000"/>
          <w:sz w:val="24"/>
          <w:szCs w:val="24"/>
          <w:lang w:eastAsia="ru-RU"/>
        </w:rPr>
      </w:pPr>
      <w:r w:rsidRPr="00686C24">
        <w:rPr>
          <w:rFonts w:ascii="Times New Roman" w:hAnsi="Times New Roman" w:cs="Times New Roman"/>
          <w:color w:val="000000"/>
          <w:sz w:val="24"/>
          <w:szCs w:val="24"/>
          <w:lang w:eastAsia="ru-RU"/>
        </w:rPr>
        <w:t> </w:t>
      </w:r>
      <w:r w:rsidRPr="00FD7AC3">
        <w:rPr>
          <w:rFonts w:ascii="Times New Roman" w:hAnsi="Times New Roman" w:cs="Times New Roman"/>
          <w:b/>
          <w:color w:val="000000"/>
          <w:sz w:val="24"/>
          <w:szCs w:val="24"/>
          <w:lang w:eastAsia="ru-RU"/>
        </w:rPr>
        <w:t>Федеральный компонент государственного стандарта общего образования</w:t>
      </w:r>
      <w:r w:rsidR="007009E0">
        <w:rPr>
          <w:rFonts w:ascii="Times New Roman" w:hAnsi="Times New Roman" w:cs="Times New Roman"/>
          <w:b/>
          <w:color w:val="000000"/>
          <w:sz w:val="24"/>
          <w:szCs w:val="24"/>
          <w:lang w:eastAsia="ru-RU"/>
        </w:rPr>
        <w:t xml:space="preserve"> </w:t>
      </w:r>
      <w:r w:rsidRPr="00FD7AC3">
        <w:rPr>
          <w:rFonts w:ascii="Times New Roman" w:hAnsi="Times New Roman" w:cs="Times New Roman"/>
          <w:b/>
          <w:color w:val="000000"/>
          <w:sz w:val="24"/>
          <w:szCs w:val="24"/>
          <w:lang w:eastAsia="ru-RU"/>
        </w:rPr>
        <w:t xml:space="preserve">направлен </w:t>
      </w:r>
      <w:r w:rsidRPr="00686C24">
        <w:rPr>
          <w:rFonts w:ascii="Times New Roman" w:hAnsi="Times New Roman" w:cs="Times New Roman"/>
          <w:color w:val="000000"/>
          <w:sz w:val="24"/>
          <w:szCs w:val="24"/>
          <w:lang w:eastAsia="ru-RU"/>
        </w:rPr>
        <w:t>на приведение содержания образования в соответствие с возрастными особенностями подросткового периода, когда ребенок устремлен к реальной практической деятельности, познанию мира, самопознанию и самоопределению. Стандарт ориентирован не только на знаниевый, но в первую очередь на деятельностный компонент образования, что позволяет повысить мотивацию обучения, в наибольшей степени реализовать способности, возможности, потребности и интересы ребенка. Специфика педагогических целей основной школы в большей степени связана с личным развитием детей, чем с их учебными успехами.</w:t>
      </w:r>
    </w:p>
    <w:p w:rsidR="00B76B8C" w:rsidRPr="00686C24" w:rsidRDefault="00B76B8C" w:rsidP="00686C24">
      <w:pPr>
        <w:spacing w:after="0" w:line="240" w:lineRule="auto"/>
        <w:ind w:firstLine="680"/>
        <w:jc w:val="both"/>
        <w:rPr>
          <w:rFonts w:ascii="Times New Roman" w:hAnsi="Times New Roman" w:cs="Times New Roman"/>
          <w:color w:val="000000"/>
          <w:sz w:val="24"/>
          <w:szCs w:val="24"/>
          <w:lang w:eastAsia="ru-RU"/>
        </w:rPr>
      </w:pPr>
      <w:r w:rsidRPr="00686C24">
        <w:rPr>
          <w:rFonts w:ascii="Times New Roman" w:hAnsi="Times New Roman" w:cs="Times New Roman"/>
          <w:color w:val="000000"/>
          <w:sz w:val="24"/>
          <w:szCs w:val="24"/>
          <w:lang w:eastAsia="ru-RU"/>
        </w:rPr>
        <w:t xml:space="preserve"> Федеральный компонент направлен на реализацию следующих </w:t>
      </w:r>
      <w:r w:rsidRPr="00FD7AC3">
        <w:rPr>
          <w:rFonts w:ascii="Times New Roman" w:hAnsi="Times New Roman" w:cs="Times New Roman"/>
          <w:b/>
          <w:color w:val="000000"/>
          <w:sz w:val="24"/>
          <w:szCs w:val="24"/>
          <w:lang w:eastAsia="ru-RU"/>
        </w:rPr>
        <w:t>основных целей:</w:t>
      </w:r>
    </w:p>
    <w:p w:rsidR="00B76B8C" w:rsidRPr="00686C24" w:rsidRDefault="00B76B8C" w:rsidP="00686C24">
      <w:pPr>
        <w:spacing w:after="0" w:line="240" w:lineRule="auto"/>
        <w:ind w:firstLine="680"/>
        <w:jc w:val="both"/>
        <w:rPr>
          <w:rFonts w:ascii="Times New Roman" w:hAnsi="Times New Roman" w:cs="Times New Roman"/>
          <w:color w:val="000000"/>
          <w:sz w:val="24"/>
          <w:szCs w:val="24"/>
          <w:lang w:eastAsia="ru-RU"/>
        </w:rPr>
      </w:pPr>
      <w:r w:rsidRPr="00686C24">
        <w:rPr>
          <w:rFonts w:ascii="Times New Roman" w:hAnsi="Times New Roman" w:cs="Times New Roman"/>
          <w:color w:val="000000"/>
          <w:sz w:val="24"/>
          <w:szCs w:val="24"/>
          <w:lang w:eastAsia="ru-RU"/>
        </w:rPr>
        <w:t> - формирование целостного представления о мире, основанного на приобретенных знаниях, умениях, навыках и способах деятельности;</w:t>
      </w:r>
    </w:p>
    <w:p w:rsidR="00B76B8C" w:rsidRPr="00686C24" w:rsidRDefault="00B76B8C" w:rsidP="00686C24">
      <w:pPr>
        <w:spacing w:after="0" w:line="240" w:lineRule="auto"/>
        <w:ind w:firstLine="680"/>
        <w:jc w:val="both"/>
        <w:rPr>
          <w:rFonts w:ascii="Times New Roman" w:hAnsi="Times New Roman" w:cs="Times New Roman"/>
          <w:color w:val="000000"/>
          <w:sz w:val="24"/>
          <w:szCs w:val="24"/>
          <w:lang w:eastAsia="ru-RU"/>
        </w:rPr>
      </w:pPr>
      <w:r w:rsidRPr="00686C24">
        <w:rPr>
          <w:rFonts w:ascii="Times New Roman" w:hAnsi="Times New Roman" w:cs="Times New Roman"/>
          <w:color w:val="000000"/>
          <w:sz w:val="24"/>
          <w:szCs w:val="24"/>
          <w:lang w:eastAsia="ru-RU"/>
        </w:rPr>
        <w:t> - приобретение опыта разнообразной деятельности (индивидуальной и коллективной), опыта познания и самопознания;</w:t>
      </w:r>
    </w:p>
    <w:p w:rsidR="00B76B8C" w:rsidRPr="00686C24" w:rsidRDefault="00B76B8C" w:rsidP="00686C24">
      <w:pPr>
        <w:spacing w:after="0" w:line="240" w:lineRule="auto"/>
        <w:ind w:firstLine="680"/>
        <w:jc w:val="both"/>
        <w:rPr>
          <w:rFonts w:ascii="Times New Roman" w:hAnsi="Times New Roman" w:cs="Times New Roman"/>
          <w:color w:val="000000"/>
          <w:sz w:val="24"/>
          <w:szCs w:val="24"/>
          <w:lang w:eastAsia="ru-RU"/>
        </w:rPr>
      </w:pPr>
      <w:r w:rsidRPr="00686C24">
        <w:rPr>
          <w:rFonts w:ascii="Times New Roman" w:hAnsi="Times New Roman" w:cs="Times New Roman"/>
          <w:color w:val="000000"/>
          <w:sz w:val="24"/>
          <w:szCs w:val="24"/>
          <w:lang w:eastAsia="ru-RU"/>
        </w:rPr>
        <w:t> - подготовка к осуществлению осознанного выбора индивидуальной образовательной или профессиональной траектории.</w:t>
      </w:r>
    </w:p>
    <w:p w:rsidR="00B76B8C" w:rsidRPr="00686C24" w:rsidRDefault="00B76B8C" w:rsidP="00686C24">
      <w:pPr>
        <w:spacing w:after="0" w:line="240" w:lineRule="auto"/>
        <w:ind w:firstLine="680"/>
        <w:jc w:val="both"/>
        <w:rPr>
          <w:rFonts w:ascii="Times New Roman" w:hAnsi="Times New Roman" w:cs="Times New Roman"/>
          <w:color w:val="000000"/>
          <w:sz w:val="24"/>
          <w:szCs w:val="24"/>
          <w:lang w:eastAsia="ru-RU"/>
        </w:rPr>
      </w:pPr>
      <w:r w:rsidRPr="00686C24">
        <w:rPr>
          <w:rFonts w:ascii="Times New Roman" w:hAnsi="Times New Roman" w:cs="Times New Roman"/>
          <w:color w:val="000000"/>
          <w:sz w:val="24"/>
          <w:szCs w:val="24"/>
          <w:lang w:eastAsia="ru-RU"/>
        </w:rPr>
        <w:t> Основное общее образование - завершающая ступень обязательного образования в Российской Федерации. Поэтому одним из базовых требований к содержанию образования на этой ступени является достижение выпускниками уровня функциональной грамотности, необходимой в современном обществе, как по математическому и естественнонаучному, так и по социально-культурному направлениям.</w:t>
      </w:r>
    </w:p>
    <w:p w:rsidR="00B76B8C" w:rsidRPr="00686C24" w:rsidRDefault="00B76B8C" w:rsidP="00686C24">
      <w:pPr>
        <w:spacing w:after="0" w:line="240" w:lineRule="auto"/>
        <w:ind w:firstLine="680"/>
        <w:jc w:val="both"/>
        <w:rPr>
          <w:rFonts w:ascii="Times New Roman" w:hAnsi="Times New Roman" w:cs="Times New Roman"/>
          <w:color w:val="000000"/>
          <w:sz w:val="24"/>
          <w:szCs w:val="24"/>
          <w:lang w:eastAsia="ru-RU"/>
        </w:rPr>
      </w:pPr>
      <w:r w:rsidRPr="00686C24">
        <w:rPr>
          <w:rFonts w:ascii="Times New Roman" w:hAnsi="Times New Roman" w:cs="Times New Roman"/>
          <w:color w:val="000000"/>
          <w:sz w:val="24"/>
          <w:szCs w:val="24"/>
          <w:lang w:eastAsia="ru-RU"/>
        </w:rPr>
        <w:t> Одной из важнейших задач основной школы является подготовка обучающихся к осознанному и ответственному выбору жизненного и профессионального пути. В основной школе обучающиеся должны научиться самостоятельно ставить цели и определять пути их достижения, использовать приобретенный в школе опыт деятельности в реальной жизни, за рамками учебного процесса.</w:t>
      </w:r>
    </w:p>
    <w:p w:rsidR="00B76B8C" w:rsidRPr="00686C24" w:rsidRDefault="00B76B8C" w:rsidP="00686C24">
      <w:pPr>
        <w:spacing w:after="0" w:line="240" w:lineRule="auto"/>
        <w:ind w:firstLine="680"/>
        <w:jc w:val="both"/>
        <w:rPr>
          <w:rFonts w:ascii="Times New Roman" w:hAnsi="Times New Roman" w:cs="Times New Roman"/>
          <w:color w:val="000000"/>
          <w:sz w:val="24"/>
          <w:szCs w:val="24"/>
          <w:lang w:eastAsia="ru-RU"/>
        </w:rPr>
      </w:pPr>
      <w:r w:rsidRPr="00686C24">
        <w:rPr>
          <w:rFonts w:ascii="Times New Roman" w:hAnsi="Times New Roman" w:cs="Times New Roman"/>
          <w:color w:val="000000"/>
          <w:sz w:val="24"/>
          <w:szCs w:val="24"/>
          <w:lang w:eastAsia="ru-RU"/>
        </w:rPr>
        <w:t> Федеральный компонент государственного стандарта основного общего образования устанавливает обязательные для изучения учебные предметы: Русский язык, Литература, Иностранный язык, Математика, Информатика и информационно-коммуникационные технологии, История, Обществознание (включая экономику и право), География, Природоведение, Физика, Химия, Биология, Искусство (Изобразительное искусство и Музыка), Технология, Основы безопасности жизнедеятельности, Физическая культура.</w:t>
      </w:r>
    </w:p>
    <w:p w:rsidR="00B76B8C" w:rsidRPr="00686C24" w:rsidRDefault="00B76B8C" w:rsidP="00686C24">
      <w:pPr>
        <w:spacing w:after="0" w:line="240" w:lineRule="auto"/>
        <w:ind w:firstLine="680"/>
        <w:jc w:val="both"/>
        <w:rPr>
          <w:rFonts w:ascii="Times New Roman" w:hAnsi="Times New Roman" w:cs="Times New Roman"/>
          <w:color w:val="000000"/>
          <w:sz w:val="24"/>
          <w:szCs w:val="24"/>
          <w:lang w:eastAsia="ru-RU"/>
        </w:rPr>
      </w:pPr>
      <w:r w:rsidRPr="00686C24">
        <w:rPr>
          <w:rFonts w:ascii="Times New Roman" w:hAnsi="Times New Roman" w:cs="Times New Roman"/>
          <w:color w:val="000000"/>
          <w:sz w:val="24"/>
          <w:szCs w:val="24"/>
          <w:lang w:eastAsia="ru-RU"/>
        </w:rPr>
        <w:t>  Основное общее образование завершается обязательной итоговой государственной аттестацией выпускников. Обучающиеся, завершившие основное общее образование и выполнившие в полном объеме требования к уровню подготовки выпускников, вправе продолжить обучение на ступенях среднего  общего, начального или среднего профессионального образования.</w:t>
      </w:r>
    </w:p>
    <w:p w:rsidR="00B76B8C" w:rsidRPr="00686C24" w:rsidRDefault="00B76B8C" w:rsidP="00B4147E">
      <w:pPr>
        <w:spacing w:after="0" w:line="240" w:lineRule="auto"/>
        <w:ind w:firstLine="680"/>
        <w:jc w:val="center"/>
        <w:outlineLvl w:val="0"/>
        <w:rPr>
          <w:rFonts w:ascii="Times New Roman" w:hAnsi="Times New Roman" w:cs="Times New Roman"/>
          <w:b/>
          <w:bCs/>
          <w:kern w:val="36"/>
          <w:sz w:val="24"/>
          <w:szCs w:val="24"/>
          <w:lang w:eastAsia="ru-RU"/>
        </w:rPr>
      </w:pPr>
      <w:bookmarkStart w:id="0" w:name="sub_2200"/>
      <w:r w:rsidRPr="00686C24">
        <w:rPr>
          <w:rFonts w:ascii="Times New Roman" w:hAnsi="Times New Roman" w:cs="Times New Roman"/>
          <w:b/>
          <w:bCs/>
          <w:kern w:val="36"/>
          <w:sz w:val="24"/>
          <w:szCs w:val="24"/>
          <w:lang w:eastAsia="ru-RU"/>
        </w:rPr>
        <w:t>Общие учебные умения, навыки и способы деятельности</w:t>
      </w:r>
      <w:bookmarkEnd w:id="0"/>
    </w:p>
    <w:p w:rsidR="00B76B8C" w:rsidRPr="00686C24" w:rsidRDefault="00B76B8C" w:rsidP="00686C24">
      <w:pPr>
        <w:spacing w:after="0" w:line="240" w:lineRule="auto"/>
        <w:ind w:firstLine="680"/>
        <w:jc w:val="both"/>
        <w:rPr>
          <w:rFonts w:ascii="Times New Roman" w:hAnsi="Times New Roman" w:cs="Times New Roman"/>
          <w:color w:val="000000"/>
          <w:sz w:val="24"/>
          <w:szCs w:val="24"/>
          <w:lang w:eastAsia="ru-RU"/>
        </w:rPr>
      </w:pPr>
      <w:r w:rsidRPr="00686C24">
        <w:rPr>
          <w:rFonts w:ascii="Times New Roman" w:hAnsi="Times New Roman" w:cs="Times New Roman"/>
          <w:color w:val="000000"/>
          <w:sz w:val="24"/>
          <w:szCs w:val="24"/>
          <w:lang w:eastAsia="ru-RU"/>
        </w:rPr>
        <w:t xml:space="preserve">  В результате освоения содержания основного общего образования учащийся получает возможность совершенствовать и расширить круг общих учебных умений, навыков и способов деятельности. Предлагаемая рубрикация имеет условный (примерный) характер. Овладение общими умениями, навыками, способами деятельности </w:t>
      </w:r>
      <w:r w:rsidRPr="00686C24">
        <w:rPr>
          <w:rFonts w:ascii="Times New Roman" w:hAnsi="Times New Roman" w:cs="Times New Roman"/>
          <w:color w:val="000000"/>
          <w:sz w:val="24"/>
          <w:szCs w:val="24"/>
          <w:lang w:eastAsia="ru-RU"/>
        </w:rPr>
        <w:lastRenderedPageBreak/>
        <w:t>как существенными элементами культуры является необходимым условием развития и социализации школьников.</w:t>
      </w:r>
    </w:p>
    <w:p w:rsidR="00B76B8C" w:rsidRDefault="00B76B8C" w:rsidP="00690ECA">
      <w:pPr>
        <w:spacing w:after="0" w:line="240" w:lineRule="auto"/>
        <w:ind w:firstLine="680"/>
        <w:jc w:val="both"/>
        <w:rPr>
          <w:rFonts w:ascii="Times New Roman" w:hAnsi="Times New Roman" w:cs="Times New Roman"/>
          <w:color w:val="000000"/>
          <w:sz w:val="24"/>
          <w:szCs w:val="24"/>
          <w:lang w:eastAsia="ru-RU"/>
        </w:rPr>
      </w:pPr>
      <w:r w:rsidRPr="00686C24">
        <w:rPr>
          <w:rFonts w:ascii="Times New Roman" w:hAnsi="Times New Roman" w:cs="Times New Roman"/>
          <w:color w:val="000000"/>
          <w:sz w:val="24"/>
          <w:szCs w:val="24"/>
          <w:lang w:eastAsia="ru-RU"/>
        </w:rPr>
        <w:t> </w:t>
      </w:r>
      <w:bookmarkStart w:id="1" w:name="sub_2300"/>
    </w:p>
    <w:p w:rsidR="00B76B8C" w:rsidRDefault="00B76B8C" w:rsidP="00690ECA">
      <w:pPr>
        <w:spacing w:after="0" w:line="240" w:lineRule="auto"/>
        <w:ind w:firstLine="680"/>
        <w:jc w:val="both"/>
        <w:rPr>
          <w:rFonts w:ascii="Times New Roman" w:hAnsi="Times New Roman" w:cs="Times New Roman"/>
          <w:color w:val="000000"/>
          <w:sz w:val="24"/>
          <w:szCs w:val="24"/>
          <w:lang w:eastAsia="ru-RU"/>
        </w:rPr>
      </w:pPr>
    </w:p>
    <w:p w:rsidR="00B76B8C" w:rsidRDefault="00B76B8C" w:rsidP="00690ECA">
      <w:pPr>
        <w:spacing w:after="0" w:line="240" w:lineRule="auto"/>
        <w:ind w:firstLine="680"/>
        <w:jc w:val="both"/>
        <w:rPr>
          <w:rFonts w:ascii="Times New Roman" w:hAnsi="Times New Roman" w:cs="Times New Roman"/>
          <w:color w:val="000000"/>
          <w:sz w:val="24"/>
          <w:szCs w:val="24"/>
          <w:lang w:eastAsia="ru-RU"/>
        </w:rPr>
      </w:pPr>
      <w:r w:rsidRPr="00686C24">
        <w:rPr>
          <w:rFonts w:ascii="Times New Roman" w:hAnsi="Times New Roman" w:cs="Times New Roman"/>
          <w:b/>
          <w:bCs/>
          <w:kern w:val="36"/>
          <w:sz w:val="24"/>
          <w:szCs w:val="24"/>
          <w:lang w:eastAsia="ru-RU"/>
        </w:rPr>
        <w:t>Познавательная деятельность</w:t>
      </w:r>
      <w:bookmarkEnd w:id="1"/>
    </w:p>
    <w:p w:rsidR="00B76B8C" w:rsidRPr="00686C24" w:rsidRDefault="00B76B8C" w:rsidP="00690ECA">
      <w:pPr>
        <w:spacing w:after="0" w:line="240" w:lineRule="auto"/>
        <w:ind w:firstLine="680"/>
        <w:jc w:val="both"/>
        <w:rPr>
          <w:rFonts w:ascii="Times New Roman" w:hAnsi="Times New Roman" w:cs="Times New Roman"/>
          <w:color w:val="000000"/>
          <w:sz w:val="24"/>
          <w:szCs w:val="24"/>
          <w:lang w:eastAsia="ru-RU"/>
        </w:rPr>
      </w:pPr>
      <w:r w:rsidRPr="00686C24">
        <w:rPr>
          <w:rFonts w:ascii="Times New Roman" w:hAnsi="Times New Roman" w:cs="Times New Roman"/>
          <w:color w:val="000000"/>
          <w:sz w:val="24"/>
          <w:szCs w:val="24"/>
          <w:lang w:eastAsia="ru-RU"/>
        </w:rPr>
        <w:t>Использование для познания окружающего мира различных методов (наблюдение, измерение, опыт, эксперимент, моделирование и др.). Определение структуры объекта познания, поиск и выделение значимых функциональных связей и отношений между частями целого. Умение разделять процессы на этапы, звенья; выделение характерных причинно-следственных связей.</w:t>
      </w:r>
    </w:p>
    <w:p w:rsidR="00B76B8C" w:rsidRPr="00686C24" w:rsidRDefault="00B76B8C" w:rsidP="00686C24">
      <w:pPr>
        <w:spacing w:after="0" w:line="240" w:lineRule="auto"/>
        <w:ind w:firstLine="680"/>
        <w:jc w:val="both"/>
        <w:rPr>
          <w:rFonts w:ascii="Times New Roman" w:hAnsi="Times New Roman" w:cs="Times New Roman"/>
          <w:color w:val="000000"/>
          <w:sz w:val="24"/>
          <w:szCs w:val="24"/>
          <w:lang w:eastAsia="ru-RU"/>
        </w:rPr>
      </w:pPr>
      <w:r w:rsidRPr="00686C24">
        <w:rPr>
          <w:rFonts w:ascii="Times New Roman" w:hAnsi="Times New Roman" w:cs="Times New Roman"/>
          <w:color w:val="000000"/>
          <w:sz w:val="24"/>
          <w:szCs w:val="24"/>
          <w:lang w:eastAsia="ru-RU"/>
        </w:rPr>
        <w:t> Определение адекватных способов решения учебной задачи на основе заданных алгоритмов. Комбинирование известных алгоритмов деятельности в ситуациях, не предполагающих стандартное применение одного из них.</w:t>
      </w:r>
    </w:p>
    <w:p w:rsidR="00B76B8C" w:rsidRPr="00686C24" w:rsidRDefault="00B76B8C" w:rsidP="00686C24">
      <w:pPr>
        <w:spacing w:after="0" w:line="240" w:lineRule="auto"/>
        <w:ind w:firstLine="680"/>
        <w:jc w:val="both"/>
        <w:rPr>
          <w:rFonts w:ascii="Times New Roman" w:hAnsi="Times New Roman" w:cs="Times New Roman"/>
          <w:color w:val="000000"/>
          <w:sz w:val="24"/>
          <w:szCs w:val="24"/>
          <w:lang w:eastAsia="ru-RU"/>
        </w:rPr>
      </w:pPr>
      <w:r w:rsidRPr="00686C24">
        <w:rPr>
          <w:rFonts w:ascii="Times New Roman" w:hAnsi="Times New Roman" w:cs="Times New Roman"/>
          <w:color w:val="000000"/>
          <w:sz w:val="24"/>
          <w:szCs w:val="24"/>
          <w:lang w:eastAsia="ru-RU"/>
        </w:rPr>
        <w:t> Сравнение, сопоставление, классификация, ранжирование объектов по одному или нескольким предложенным основаниям, критериям. Умение различать факт, мнение, доказательство, гипотезу, аксиому. Исследование несложных практических ситуаций, выдвижение предположений, понимание необходимости их проверки на практике. Использование практических и лабораторных работ, несложных экспериментов для доказательства выдвигаемых предположений; описание результатов этих работ.</w:t>
      </w:r>
    </w:p>
    <w:p w:rsidR="00B76B8C" w:rsidRPr="00686C24" w:rsidRDefault="00B76B8C" w:rsidP="00686C24">
      <w:pPr>
        <w:spacing w:after="0" w:line="240" w:lineRule="auto"/>
        <w:ind w:firstLine="680"/>
        <w:jc w:val="both"/>
        <w:rPr>
          <w:rFonts w:ascii="Times New Roman" w:hAnsi="Times New Roman" w:cs="Times New Roman"/>
          <w:color w:val="000000"/>
          <w:sz w:val="24"/>
          <w:szCs w:val="24"/>
          <w:lang w:eastAsia="ru-RU"/>
        </w:rPr>
      </w:pPr>
      <w:r w:rsidRPr="00686C24">
        <w:rPr>
          <w:rFonts w:ascii="Times New Roman" w:hAnsi="Times New Roman" w:cs="Times New Roman"/>
          <w:color w:val="000000"/>
          <w:sz w:val="24"/>
          <w:szCs w:val="24"/>
          <w:lang w:eastAsia="ru-RU"/>
        </w:rPr>
        <w:t> Творческое решение учебных и практических задач: умение мотивированно отказываться от образца, искать оригинальные решения; самостоятельное выполнение различных творческих работ; участие в проектной деятельности.</w:t>
      </w:r>
    </w:p>
    <w:p w:rsidR="00B76B8C" w:rsidRPr="00686C24" w:rsidRDefault="00B76B8C" w:rsidP="00686C24">
      <w:pPr>
        <w:spacing w:after="0" w:line="240" w:lineRule="auto"/>
        <w:ind w:firstLine="680"/>
        <w:jc w:val="both"/>
        <w:rPr>
          <w:rFonts w:ascii="Times New Roman" w:hAnsi="Times New Roman" w:cs="Times New Roman"/>
          <w:b/>
          <w:bCs/>
          <w:kern w:val="36"/>
          <w:sz w:val="24"/>
          <w:szCs w:val="24"/>
          <w:lang w:eastAsia="ru-RU"/>
        </w:rPr>
      </w:pPr>
      <w:bookmarkStart w:id="2" w:name="sub_2400"/>
      <w:r w:rsidRPr="00686C24">
        <w:rPr>
          <w:rFonts w:ascii="Times New Roman" w:hAnsi="Times New Roman" w:cs="Times New Roman"/>
          <w:b/>
          <w:bCs/>
          <w:kern w:val="36"/>
          <w:sz w:val="24"/>
          <w:szCs w:val="24"/>
          <w:lang w:eastAsia="ru-RU"/>
        </w:rPr>
        <w:t>Информационно-коммуникативная деятельность</w:t>
      </w:r>
      <w:bookmarkEnd w:id="2"/>
    </w:p>
    <w:p w:rsidR="00B76B8C" w:rsidRPr="00686C24" w:rsidRDefault="00B76B8C" w:rsidP="00686C24">
      <w:pPr>
        <w:spacing w:after="0" w:line="240" w:lineRule="auto"/>
        <w:ind w:firstLine="680"/>
        <w:jc w:val="both"/>
        <w:rPr>
          <w:rFonts w:ascii="Times New Roman" w:hAnsi="Times New Roman" w:cs="Times New Roman"/>
          <w:color w:val="000000"/>
          <w:sz w:val="24"/>
          <w:szCs w:val="24"/>
          <w:lang w:eastAsia="ru-RU"/>
        </w:rPr>
      </w:pPr>
      <w:r w:rsidRPr="00686C24">
        <w:rPr>
          <w:rFonts w:ascii="Times New Roman" w:hAnsi="Times New Roman" w:cs="Times New Roman"/>
          <w:color w:val="000000"/>
          <w:sz w:val="24"/>
          <w:szCs w:val="24"/>
          <w:lang w:eastAsia="ru-RU"/>
        </w:rPr>
        <w:t>  Адекватное восприятие устной речи и способность передавать содержание прослушанного текста в сжатом или развернутом виде в соответствии с целью учебного задания.</w:t>
      </w:r>
    </w:p>
    <w:p w:rsidR="00B76B8C" w:rsidRPr="00686C24" w:rsidRDefault="00B76B8C" w:rsidP="00686C24">
      <w:pPr>
        <w:spacing w:after="0" w:line="240" w:lineRule="auto"/>
        <w:ind w:firstLine="680"/>
        <w:jc w:val="both"/>
        <w:rPr>
          <w:rFonts w:ascii="Times New Roman" w:hAnsi="Times New Roman" w:cs="Times New Roman"/>
          <w:color w:val="000000"/>
          <w:sz w:val="24"/>
          <w:szCs w:val="24"/>
          <w:lang w:eastAsia="ru-RU"/>
        </w:rPr>
      </w:pPr>
      <w:r w:rsidRPr="00686C24">
        <w:rPr>
          <w:rFonts w:ascii="Times New Roman" w:hAnsi="Times New Roman" w:cs="Times New Roman"/>
          <w:color w:val="000000"/>
          <w:sz w:val="24"/>
          <w:szCs w:val="24"/>
          <w:lang w:eastAsia="ru-RU"/>
        </w:rPr>
        <w:t> Осознанное беглое чтение текстов различных стилей и жанров, проведение информационно-смыслового анализа текста. Использование различных видов чтения (ознакомительное, просмотровое, поисковое и др.).</w:t>
      </w:r>
    </w:p>
    <w:p w:rsidR="00B76B8C" w:rsidRPr="00686C24" w:rsidRDefault="00B76B8C" w:rsidP="00686C24">
      <w:pPr>
        <w:spacing w:after="0" w:line="240" w:lineRule="auto"/>
        <w:ind w:firstLine="680"/>
        <w:jc w:val="both"/>
        <w:rPr>
          <w:rFonts w:ascii="Times New Roman" w:hAnsi="Times New Roman" w:cs="Times New Roman"/>
          <w:color w:val="000000"/>
          <w:sz w:val="24"/>
          <w:szCs w:val="24"/>
          <w:lang w:eastAsia="ru-RU"/>
        </w:rPr>
      </w:pPr>
      <w:r w:rsidRPr="00686C24">
        <w:rPr>
          <w:rFonts w:ascii="Times New Roman" w:hAnsi="Times New Roman" w:cs="Times New Roman"/>
          <w:color w:val="000000"/>
          <w:sz w:val="24"/>
          <w:szCs w:val="24"/>
          <w:lang w:eastAsia="ru-RU"/>
        </w:rPr>
        <w:t> Владение монологической и диалогической речью. Умение вступать в речевое общение, участвовать в диалоге (понимать точку зрения собеседника, признавать право на иное мнение). Создание письменных высказываний, адекватно передающих прослушанную и прочитанную информацию с заданной степенью свернутости (кратко, выборочно, полно). Составление плана, тезисов, конспекта. Приведение примеров, подбор аргументов, формулирование выводов. Отражение в устной или письменной форме результатов своей деятельности.</w:t>
      </w:r>
    </w:p>
    <w:p w:rsidR="00B76B8C" w:rsidRPr="00686C24" w:rsidRDefault="00B76B8C" w:rsidP="00686C24">
      <w:pPr>
        <w:spacing w:after="0" w:line="240" w:lineRule="auto"/>
        <w:ind w:firstLine="680"/>
        <w:jc w:val="both"/>
        <w:rPr>
          <w:rFonts w:ascii="Times New Roman" w:hAnsi="Times New Roman" w:cs="Times New Roman"/>
          <w:color w:val="000000"/>
          <w:sz w:val="24"/>
          <w:szCs w:val="24"/>
          <w:lang w:eastAsia="ru-RU"/>
        </w:rPr>
      </w:pPr>
      <w:r w:rsidRPr="00686C24">
        <w:rPr>
          <w:rFonts w:ascii="Times New Roman" w:hAnsi="Times New Roman" w:cs="Times New Roman"/>
          <w:color w:val="000000"/>
          <w:sz w:val="24"/>
          <w:szCs w:val="24"/>
          <w:lang w:eastAsia="ru-RU"/>
        </w:rPr>
        <w:t> Умение перефразировать мысль (объяснять "иными словами"). Выбор и использование выразительных средств языка и знаковых систем (текст, таблица, схема, аудиовизуальный ряд и др.) в соответствии с коммуникативной задачей, сферой и ситуацией общения.</w:t>
      </w:r>
    </w:p>
    <w:p w:rsidR="00B76B8C" w:rsidRPr="00686C24" w:rsidRDefault="00B76B8C" w:rsidP="00686C24">
      <w:pPr>
        <w:spacing w:after="0" w:line="240" w:lineRule="auto"/>
        <w:ind w:firstLine="680"/>
        <w:jc w:val="both"/>
        <w:rPr>
          <w:rFonts w:ascii="Times New Roman" w:hAnsi="Times New Roman" w:cs="Times New Roman"/>
          <w:color w:val="000000"/>
          <w:sz w:val="24"/>
          <w:szCs w:val="24"/>
          <w:lang w:eastAsia="ru-RU"/>
        </w:rPr>
      </w:pPr>
      <w:r w:rsidRPr="00686C24">
        <w:rPr>
          <w:rFonts w:ascii="Times New Roman" w:hAnsi="Times New Roman" w:cs="Times New Roman"/>
          <w:color w:val="000000"/>
          <w:sz w:val="24"/>
          <w:szCs w:val="24"/>
          <w:lang w:eastAsia="ru-RU"/>
        </w:rPr>
        <w:t> Использование для решения познавательных и коммуникативных задач различных источников информации, включая энциклопедии, словари, Интернет-ресурсы и другие базы данных.</w:t>
      </w:r>
    </w:p>
    <w:p w:rsidR="00B76B8C" w:rsidRPr="00686C24" w:rsidRDefault="00B76B8C" w:rsidP="00686C24">
      <w:pPr>
        <w:spacing w:after="0" w:line="240" w:lineRule="auto"/>
        <w:ind w:firstLine="680"/>
        <w:jc w:val="both"/>
        <w:rPr>
          <w:rFonts w:ascii="Times New Roman" w:hAnsi="Times New Roman" w:cs="Times New Roman"/>
          <w:b/>
          <w:bCs/>
          <w:kern w:val="36"/>
          <w:sz w:val="24"/>
          <w:szCs w:val="24"/>
          <w:lang w:eastAsia="ru-RU"/>
        </w:rPr>
      </w:pPr>
      <w:bookmarkStart w:id="3" w:name="sub_2500"/>
      <w:r w:rsidRPr="00686C24">
        <w:rPr>
          <w:rFonts w:ascii="Times New Roman" w:hAnsi="Times New Roman" w:cs="Times New Roman"/>
          <w:b/>
          <w:bCs/>
          <w:kern w:val="36"/>
          <w:sz w:val="24"/>
          <w:szCs w:val="24"/>
          <w:lang w:eastAsia="ru-RU"/>
        </w:rPr>
        <w:t>Рефлексивная деятельность</w:t>
      </w:r>
      <w:bookmarkEnd w:id="3"/>
    </w:p>
    <w:p w:rsidR="00B76B8C" w:rsidRPr="00686C24" w:rsidRDefault="00B76B8C" w:rsidP="00686C24">
      <w:pPr>
        <w:spacing w:after="0" w:line="240" w:lineRule="auto"/>
        <w:ind w:firstLine="680"/>
        <w:jc w:val="both"/>
        <w:rPr>
          <w:rFonts w:ascii="Times New Roman" w:hAnsi="Times New Roman" w:cs="Times New Roman"/>
          <w:color w:val="000000"/>
          <w:sz w:val="24"/>
          <w:szCs w:val="24"/>
          <w:lang w:eastAsia="ru-RU"/>
        </w:rPr>
      </w:pPr>
      <w:r w:rsidRPr="00686C24">
        <w:rPr>
          <w:rFonts w:ascii="Times New Roman" w:hAnsi="Times New Roman" w:cs="Times New Roman"/>
          <w:color w:val="000000"/>
          <w:sz w:val="24"/>
          <w:szCs w:val="24"/>
          <w:lang w:eastAsia="ru-RU"/>
        </w:rPr>
        <w:t xml:space="preserve">  Самостоятельная организация учебной деятельности (постановка цели, планирование, определение оптимального соотношения цели и средств и др.). Владение навыками контроля и оценки своей деятельности, умением предвидеть возможные последствия своих действий. Поиск и устранение причин возникших трудностей. Оценивание своих учебных достижений, поведения, черт своей личности, своего физического и эмоционального состояния. Осознанное определение сферы своих </w:t>
      </w:r>
      <w:r w:rsidRPr="00686C24">
        <w:rPr>
          <w:rFonts w:ascii="Times New Roman" w:hAnsi="Times New Roman" w:cs="Times New Roman"/>
          <w:color w:val="000000"/>
          <w:sz w:val="24"/>
          <w:szCs w:val="24"/>
          <w:lang w:eastAsia="ru-RU"/>
        </w:rPr>
        <w:lastRenderedPageBreak/>
        <w:t>интересов и возможностей. Соблюдение норм поведения в окружающей среде, правил здорового образа жизни.</w:t>
      </w:r>
    </w:p>
    <w:p w:rsidR="00B76B8C" w:rsidRPr="00686C24" w:rsidRDefault="00B76B8C" w:rsidP="00686C24">
      <w:pPr>
        <w:spacing w:after="0" w:line="240" w:lineRule="auto"/>
        <w:ind w:firstLine="680"/>
        <w:jc w:val="both"/>
        <w:rPr>
          <w:rFonts w:ascii="Times New Roman" w:hAnsi="Times New Roman" w:cs="Times New Roman"/>
          <w:color w:val="000000"/>
          <w:sz w:val="24"/>
          <w:szCs w:val="24"/>
          <w:lang w:eastAsia="ru-RU"/>
        </w:rPr>
      </w:pPr>
      <w:r w:rsidRPr="00686C24">
        <w:rPr>
          <w:rFonts w:ascii="Times New Roman" w:hAnsi="Times New Roman" w:cs="Times New Roman"/>
          <w:color w:val="000000"/>
          <w:sz w:val="24"/>
          <w:szCs w:val="24"/>
          <w:lang w:eastAsia="ru-RU"/>
        </w:rPr>
        <w:t> Владение умениями совместной деятельности: согласование и координация деятельности с другими ее участниками; объективное оценивание своего вклада в решение общих задач коллектива; учет особенностей различного ролевого поведения (лидер, подчиненный и др.).</w:t>
      </w:r>
    </w:p>
    <w:p w:rsidR="00B76B8C" w:rsidRPr="00686C24" w:rsidRDefault="00B76B8C" w:rsidP="00686C24">
      <w:pPr>
        <w:spacing w:after="0" w:line="240" w:lineRule="auto"/>
        <w:ind w:firstLine="680"/>
        <w:jc w:val="both"/>
        <w:rPr>
          <w:rFonts w:ascii="Times New Roman" w:hAnsi="Times New Roman" w:cs="Times New Roman"/>
          <w:color w:val="000000"/>
          <w:sz w:val="24"/>
          <w:szCs w:val="24"/>
          <w:lang w:eastAsia="ru-RU"/>
        </w:rPr>
      </w:pPr>
      <w:r w:rsidRPr="00686C24">
        <w:rPr>
          <w:rFonts w:ascii="Times New Roman" w:hAnsi="Times New Roman" w:cs="Times New Roman"/>
          <w:color w:val="000000"/>
          <w:sz w:val="24"/>
          <w:szCs w:val="24"/>
          <w:lang w:eastAsia="ru-RU"/>
        </w:rPr>
        <w:t> Оценивание своей деятельности с точки зрения нравственных, правовых норм, эстетических ценностей. Использование своих прав и выполнение своих обязанностей как гражданина, члена общества и учебного коллектива.</w:t>
      </w:r>
    </w:p>
    <w:p w:rsidR="00FD7AC3" w:rsidRDefault="00FD7AC3" w:rsidP="00690ECA">
      <w:pPr>
        <w:spacing w:after="0" w:line="240" w:lineRule="auto"/>
        <w:ind w:firstLine="680"/>
        <w:jc w:val="both"/>
        <w:rPr>
          <w:rFonts w:ascii="Times New Roman" w:hAnsi="Times New Roman" w:cs="Times New Roman"/>
          <w:color w:val="000000"/>
          <w:sz w:val="24"/>
          <w:szCs w:val="24"/>
          <w:lang w:eastAsia="ru-RU"/>
        </w:rPr>
      </w:pPr>
    </w:p>
    <w:p w:rsidR="00B76B8C" w:rsidRDefault="00B76B8C" w:rsidP="00FD7AC3">
      <w:pPr>
        <w:spacing w:after="0" w:line="240" w:lineRule="auto"/>
        <w:ind w:firstLine="680"/>
        <w:jc w:val="center"/>
        <w:rPr>
          <w:rFonts w:ascii="Times New Roman" w:eastAsia="@Arial Unicode MS" w:hAnsi="Times New Roman" w:cs="Times New Roman"/>
          <w:b/>
          <w:bCs/>
          <w:sz w:val="28"/>
          <w:szCs w:val="28"/>
          <w:lang w:eastAsia="ru-RU"/>
        </w:rPr>
      </w:pPr>
      <w:r w:rsidRPr="00DC1AD0">
        <w:rPr>
          <w:rFonts w:ascii="Times New Roman" w:eastAsia="@Arial Unicode MS" w:hAnsi="Times New Roman" w:cs="Times New Roman"/>
          <w:b/>
          <w:bCs/>
          <w:sz w:val="28"/>
          <w:szCs w:val="28"/>
          <w:lang w:val="en-US" w:eastAsia="ru-RU"/>
        </w:rPr>
        <w:t>II</w:t>
      </w:r>
      <w:r w:rsidRPr="00DC1AD0">
        <w:rPr>
          <w:rFonts w:ascii="Times New Roman" w:eastAsia="@Arial Unicode MS" w:hAnsi="Times New Roman" w:cs="Times New Roman"/>
          <w:b/>
          <w:bCs/>
          <w:sz w:val="28"/>
          <w:szCs w:val="28"/>
          <w:lang w:eastAsia="ru-RU"/>
        </w:rPr>
        <w:t>. Содержательный раздел</w:t>
      </w:r>
    </w:p>
    <w:p w:rsidR="004E3592" w:rsidRDefault="004E3592" w:rsidP="00FD7AC3">
      <w:pPr>
        <w:spacing w:after="0" w:line="240" w:lineRule="auto"/>
        <w:ind w:firstLine="680"/>
        <w:jc w:val="center"/>
        <w:rPr>
          <w:rFonts w:ascii="Times New Roman" w:eastAsia="@Arial Unicode MS" w:hAnsi="Times New Roman" w:cs="Times New Roman"/>
          <w:b/>
          <w:bCs/>
          <w:sz w:val="28"/>
          <w:szCs w:val="28"/>
          <w:lang w:eastAsia="ru-RU"/>
        </w:rPr>
      </w:pPr>
    </w:p>
    <w:p w:rsidR="00FD7AC3" w:rsidRDefault="00B4147E" w:rsidP="00FD7AC3">
      <w:pPr>
        <w:spacing w:after="0" w:line="240" w:lineRule="auto"/>
        <w:ind w:firstLine="680"/>
        <w:jc w:val="center"/>
        <w:rPr>
          <w:rFonts w:ascii="Times New Roman" w:eastAsia="@Arial Unicode MS" w:hAnsi="Times New Roman" w:cs="Times New Roman"/>
          <w:b/>
          <w:sz w:val="24"/>
          <w:szCs w:val="24"/>
          <w:lang w:eastAsia="ru-RU"/>
        </w:rPr>
      </w:pPr>
      <w:r w:rsidRPr="00B4147E">
        <w:rPr>
          <w:rFonts w:ascii="Times New Roman" w:eastAsia="@Arial Unicode MS" w:hAnsi="Times New Roman" w:cs="Times New Roman"/>
          <w:b/>
          <w:sz w:val="24"/>
          <w:szCs w:val="24"/>
          <w:lang w:eastAsia="ru-RU"/>
        </w:rPr>
        <w:t>2.1 Основное содержание учебных предметов на ступени ООО</w:t>
      </w:r>
    </w:p>
    <w:p w:rsidR="00B4147E" w:rsidRPr="00B4147E" w:rsidRDefault="00B4147E" w:rsidP="00FD7AC3">
      <w:pPr>
        <w:spacing w:after="0" w:line="240" w:lineRule="auto"/>
        <w:ind w:firstLine="680"/>
        <w:jc w:val="center"/>
        <w:rPr>
          <w:rFonts w:ascii="Times New Roman" w:hAnsi="Times New Roman" w:cs="Times New Roman"/>
          <w:b/>
          <w:color w:val="000000"/>
          <w:sz w:val="24"/>
          <w:szCs w:val="24"/>
          <w:lang w:eastAsia="ru-RU"/>
        </w:rPr>
      </w:pPr>
    </w:p>
    <w:p w:rsidR="00B76B8C" w:rsidRDefault="00B4147E" w:rsidP="00933541">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B76B8C" w:rsidRPr="00C928AE">
        <w:rPr>
          <w:rFonts w:ascii="Times New Roman" w:hAnsi="Times New Roman" w:cs="Times New Roman"/>
          <w:color w:val="000000"/>
          <w:sz w:val="24"/>
          <w:szCs w:val="24"/>
        </w:rPr>
        <w:t>В соответствии с Государственным стандартом содержание общего образования в МБОУ</w:t>
      </w:r>
      <w:r>
        <w:rPr>
          <w:rFonts w:ascii="Times New Roman" w:hAnsi="Times New Roman" w:cs="Times New Roman"/>
          <w:color w:val="000000"/>
          <w:sz w:val="24"/>
          <w:szCs w:val="24"/>
        </w:rPr>
        <w:t xml:space="preserve"> ООШ д.Красный Клин</w:t>
      </w:r>
      <w:r w:rsidR="00B76B8C" w:rsidRPr="00C928AE">
        <w:rPr>
          <w:rFonts w:ascii="Times New Roman" w:hAnsi="Times New Roman" w:cs="Times New Roman"/>
          <w:color w:val="000000"/>
          <w:sz w:val="24"/>
          <w:szCs w:val="24"/>
        </w:rPr>
        <w:t xml:space="preserve"> включает </w:t>
      </w:r>
      <w:r w:rsidR="00B76B8C" w:rsidRPr="00C928AE">
        <w:rPr>
          <w:rFonts w:ascii="Times New Roman" w:hAnsi="Times New Roman" w:cs="Times New Roman"/>
          <w:b/>
          <w:bCs/>
          <w:i/>
          <w:iCs/>
          <w:color w:val="000000"/>
          <w:sz w:val="24"/>
          <w:szCs w:val="24"/>
        </w:rPr>
        <w:t>три компонента:</w:t>
      </w:r>
    </w:p>
    <w:p w:rsidR="00B76B8C" w:rsidRPr="00C928AE" w:rsidRDefault="00B76B8C" w:rsidP="00933541">
      <w:pPr>
        <w:autoSpaceDE w:val="0"/>
        <w:autoSpaceDN w:val="0"/>
        <w:adjustRightInd w:val="0"/>
        <w:spacing w:after="0" w:line="240" w:lineRule="auto"/>
        <w:ind w:left="567" w:firstLine="28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C928AE">
        <w:rPr>
          <w:rFonts w:ascii="Times New Roman" w:hAnsi="Times New Roman" w:cs="Times New Roman"/>
          <w:b/>
          <w:bCs/>
          <w:i/>
          <w:iCs/>
          <w:color w:val="000000"/>
          <w:sz w:val="24"/>
          <w:szCs w:val="24"/>
        </w:rPr>
        <w:t>федеральный компонент</w:t>
      </w:r>
      <w:r w:rsidRPr="00C928AE">
        <w:rPr>
          <w:rFonts w:ascii="Times New Roman" w:hAnsi="Times New Roman" w:cs="Times New Roman"/>
          <w:color w:val="000000"/>
          <w:sz w:val="24"/>
          <w:szCs w:val="24"/>
        </w:rPr>
        <w:t>;</w:t>
      </w:r>
    </w:p>
    <w:p w:rsidR="00B76B8C" w:rsidRDefault="00B76B8C" w:rsidP="00933541">
      <w:pPr>
        <w:autoSpaceDE w:val="0"/>
        <w:autoSpaceDN w:val="0"/>
        <w:adjustRightInd w:val="0"/>
        <w:spacing w:after="0" w:line="240" w:lineRule="auto"/>
        <w:ind w:left="567" w:firstLine="284"/>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C928AE">
        <w:rPr>
          <w:rFonts w:ascii="Times New Roman" w:hAnsi="Times New Roman" w:cs="Times New Roman"/>
          <w:b/>
          <w:bCs/>
          <w:i/>
          <w:iCs/>
          <w:color w:val="000000"/>
          <w:sz w:val="24"/>
          <w:szCs w:val="24"/>
        </w:rPr>
        <w:t>региональный (национально-региональный) компонент</w:t>
      </w:r>
      <w:r w:rsidRPr="00C928AE">
        <w:rPr>
          <w:rFonts w:ascii="Times New Roman" w:hAnsi="Times New Roman" w:cs="Times New Roman"/>
          <w:b/>
          <w:bCs/>
          <w:color w:val="FFFFFF"/>
          <w:sz w:val="24"/>
          <w:szCs w:val="24"/>
        </w:rPr>
        <w:t xml:space="preserve">бразоватепрограмма </w:t>
      </w:r>
    </w:p>
    <w:p w:rsidR="00B76B8C" w:rsidRDefault="00B76B8C" w:rsidP="00933541">
      <w:pPr>
        <w:autoSpaceDE w:val="0"/>
        <w:autoSpaceDN w:val="0"/>
        <w:adjustRightInd w:val="0"/>
        <w:spacing w:after="0" w:line="240" w:lineRule="auto"/>
        <w:ind w:left="567" w:firstLine="284"/>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C928AE">
        <w:rPr>
          <w:rFonts w:ascii="Times New Roman" w:hAnsi="Times New Roman" w:cs="Times New Roman"/>
          <w:b/>
          <w:bCs/>
          <w:i/>
          <w:iCs/>
          <w:color w:val="000000"/>
          <w:sz w:val="24"/>
          <w:szCs w:val="24"/>
        </w:rPr>
        <w:t>компонент образовательного учреждения</w:t>
      </w:r>
      <w:r w:rsidRPr="00C928AE">
        <w:rPr>
          <w:rFonts w:ascii="Times New Roman" w:hAnsi="Times New Roman" w:cs="Times New Roman"/>
          <w:color w:val="000000"/>
          <w:sz w:val="24"/>
          <w:szCs w:val="24"/>
        </w:rPr>
        <w:t>.</w:t>
      </w:r>
    </w:p>
    <w:p w:rsidR="00B76B8C" w:rsidRPr="00C928AE" w:rsidRDefault="00B76B8C" w:rsidP="00B4147E">
      <w:pPr>
        <w:autoSpaceDE w:val="0"/>
        <w:autoSpaceDN w:val="0"/>
        <w:adjustRightInd w:val="0"/>
        <w:spacing w:after="0" w:line="240" w:lineRule="auto"/>
        <w:jc w:val="center"/>
        <w:rPr>
          <w:rFonts w:ascii="Times New Roman" w:hAnsi="Times New Roman" w:cs="Times New Roman"/>
          <w:b/>
          <w:bCs/>
          <w:color w:val="000000"/>
          <w:sz w:val="24"/>
          <w:szCs w:val="24"/>
        </w:rPr>
      </w:pPr>
      <w:r w:rsidRPr="00C928AE">
        <w:rPr>
          <w:rFonts w:ascii="Times New Roman" w:hAnsi="Times New Roman" w:cs="Times New Roman"/>
          <w:b/>
          <w:bCs/>
          <w:color w:val="000000"/>
          <w:sz w:val="24"/>
          <w:szCs w:val="24"/>
        </w:rPr>
        <w:t>Обязательный минимум содержания общего образования</w:t>
      </w:r>
    </w:p>
    <w:p w:rsidR="00B76B8C" w:rsidRPr="00C928AE" w:rsidRDefault="00B4147E" w:rsidP="00E873B2">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B76B8C" w:rsidRPr="00C928AE">
        <w:rPr>
          <w:rFonts w:ascii="Times New Roman" w:hAnsi="Times New Roman" w:cs="Times New Roman"/>
          <w:color w:val="000000"/>
          <w:sz w:val="24"/>
          <w:szCs w:val="24"/>
        </w:rPr>
        <w:t>Обязательный минимум содержания основных образовательных программ (далее – обязательный минимум) – обобщенное содержание образования, которое школа обязана предоставить учащимся для обеспечения их конституционного права на получение общего образования.</w:t>
      </w:r>
    </w:p>
    <w:p w:rsidR="00B76B8C" w:rsidRPr="00C928AE" w:rsidRDefault="00B4147E" w:rsidP="00E873B2">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B76B8C" w:rsidRPr="00C928AE">
        <w:rPr>
          <w:rFonts w:ascii="Times New Roman" w:hAnsi="Times New Roman" w:cs="Times New Roman"/>
          <w:color w:val="000000"/>
          <w:sz w:val="24"/>
          <w:szCs w:val="24"/>
        </w:rPr>
        <w:t>Обязательный минимум представлен в форме набора предметных тем (дидактических единиц), включаемых в обязательном порядке в основные образовательные программы основного общего образования.</w:t>
      </w:r>
    </w:p>
    <w:p w:rsidR="00B76B8C" w:rsidRPr="00C928AE" w:rsidRDefault="00B4147E" w:rsidP="00E873B2">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B76B8C" w:rsidRPr="00C928AE">
        <w:rPr>
          <w:rFonts w:ascii="Times New Roman" w:hAnsi="Times New Roman" w:cs="Times New Roman"/>
          <w:color w:val="000000"/>
          <w:sz w:val="24"/>
          <w:szCs w:val="24"/>
        </w:rPr>
        <w:t>Обязательный минимум включает основные ценности и достижения национальной и мировой культуры, фундаментальные научные идеи и факты, определяющие общие мировоззренческие позиции человека и обеспечивающие условия для социализации, интеллектуального и общекультурного развития обучающихся, формирования их социальной и функциональной грамотности.</w:t>
      </w:r>
    </w:p>
    <w:p w:rsidR="00B76B8C" w:rsidRPr="00C928AE" w:rsidRDefault="00B4147E" w:rsidP="00E873B2">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B76B8C" w:rsidRPr="00C928AE">
        <w:rPr>
          <w:rFonts w:ascii="Times New Roman" w:hAnsi="Times New Roman" w:cs="Times New Roman"/>
          <w:color w:val="000000"/>
          <w:sz w:val="24"/>
          <w:szCs w:val="24"/>
        </w:rPr>
        <w:t>Обязательный минимум обеспечивает преемственность ступеней общего образования и учебных предметов, представляет обучающимся возможность успешно продолжить образование на последующих ступенях (уровнях) образования.</w:t>
      </w:r>
    </w:p>
    <w:p w:rsidR="00B76B8C" w:rsidRDefault="00B4147E" w:rsidP="00E873B2">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B76B8C" w:rsidRPr="00C928AE">
        <w:rPr>
          <w:rFonts w:ascii="Times New Roman" w:hAnsi="Times New Roman" w:cs="Times New Roman"/>
          <w:color w:val="000000"/>
          <w:sz w:val="24"/>
          <w:szCs w:val="24"/>
        </w:rPr>
        <w:t>Обязательный минимум не устанавливает порядок (последовательность) изучения предметных тем (дидактических единиц) в рамках ступеней общего образования и не определяет нормативы учебного времени, отводимые на изучение данной дидактической единицы в рамках учебной программы.</w:t>
      </w:r>
    </w:p>
    <w:p w:rsidR="00B76B8C" w:rsidRPr="00C928AE" w:rsidRDefault="00B4147E" w:rsidP="00E873B2">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B76B8C" w:rsidRPr="00C928AE">
        <w:rPr>
          <w:rFonts w:ascii="Times New Roman" w:hAnsi="Times New Roman" w:cs="Times New Roman"/>
          <w:color w:val="000000"/>
          <w:sz w:val="24"/>
          <w:szCs w:val="24"/>
        </w:rPr>
        <w:t>Обязательный минимум представлен в двух форматах:</w:t>
      </w:r>
    </w:p>
    <w:p w:rsidR="00B76B8C" w:rsidRPr="00C928AE" w:rsidRDefault="00B4147E" w:rsidP="00E873B2">
      <w:pPr>
        <w:autoSpaceDE w:val="0"/>
        <w:autoSpaceDN w:val="0"/>
        <w:adjustRightInd w:val="0"/>
        <w:spacing w:after="0" w:line="240" w:lineRule="auto"/>
        <w:jc w:val="both"/>
        <w:rPr>
          <w:rFonts w:ascii="Times New Roman" w:hAnsi="Times New Roman" w:cs="Times New Roman"/>
          <w:b/>
          <w:bCs/>
          <w:color w:val="FFFFFF"/>
          <w:sz w:val="24"/>
          <w:szCs w:val="24"/>
        </w:rPr>
      </w:pPr>
      <w:r>
        <w:rPr>
          <w:rFonts w:ascii="Times New Roman" w:hAnsi="Times New Roman" w:cs="Times New Roman"/>
          <w:color w:val="000000"/>
          <w:sz w:val="24"/>
          <w:szCs w:val="24"/>
        </w:rPr>
        <w:t xml:space="preserve">- </w:t>
      </w:r>
      <w:r w:rsidR="00B76B8C" w:rsidRPr="00C928AE">
        <w:rPr>
          <w:rFonts w:ascii="Times New Roman" w:hAnsi="Times New Roman" w:cs="Times New Roman"/>
          <w:color w:val="000000"/>
          <w:sz w:val="24"/>
          <w:szCs w:val="24"/>
        </w:rPr>
        <w:t>содержание, изучение которого является объектом контроля и оценки в рамках итоговой аттестации выпускников;</w:t>
      </w:r>
    </w:p>
    <w:p w:rsidR="00B76B8C" w:rsidRPr="00C928AE" w:rsidRDefault="00B4147E" w:rsidP="00E873B2">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B76B8C" w:rsidRPr="00C928AE">
        <w:rPr>
          <w:rFonts w:ascii="Times New Roman" w:hAnsi="Times New Roman" w:cs="Times New Roman"/>
          <w:color w:val="000000"/>
          <w:sz w:val="24"/>
          <w:szCs w:val="24"/>
        </w:rPr>
        <w:t>содержание, которое подлежит изучению, но не является объектом контроля и не включается в требования к уровню подготовки выпускников.</w:t>
      </w:r>
    </w:p>
    <w:p w:rsidR="00B76B8C" w:rsidRPr="00C928AE" w:rsidRDefault="00B4147E" w:rsidP="00E873B2">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B76B8C" w:rsidRPr="00C928AE">
        <w:rPr>
          <w:rFonts w:ascii="Times New Roman" w:hAnsi="Times New Roman" w:cs="Times New Roman"/>
          <w:color w:val="000000"/>
          <w:sz w:val="24"/>
          <w:szCs w:val="24"/>
        </w:rPr>
        <w:t>Данный способ представления обязательного минимума расширяет вариативность подхода к изучению учебного материала и дает возможность разноуровневого обучения.</w:t>
      </w:r>
    </w:p>
    <w:p w:rsidR="00B76B8C" w:rsidRPr="00C928AE" w:rsidRDefault="00B4147E" w:rsidP="00E873B2">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B76B8C" w:rsidRPr="00C928AE">
        <w:rPr>
          <w:rFonts w:ascii="Times New Roman" w:hAnsi="Times New Roman" w:cs="Times New Roman"/>
          <w:color w:val="000000"/>
          <w:sz w:val="24"/>
          <w:szCs w:val="24"/>
        </w:rPr>
        <w:t>В соответствии с целями и задачами образовательной программы внесены следующие основные изменения в содержание отдельных учебных предметов(по сравнению с Обязательным минимумом содержания общего образования, утвержденного приказом Минобразования России в 1998/99 гг.):</w:t>
      </w:r>
    </w:p>
    <w:p w:rsidR="00B76B8C" w:rsidRPr="00C928AE" w:rsidRDefault="00B76B8C" w:rsidP="00E873B2">
      <w:pPr>
        <w:autoSpaceDE w:val="0"/>
        <w:autoSpaceDN w:val="0"/>
        <w:adjustRightInd w:val="0"/>
        <w:spacing w:after="0" w:line="240" w:lineRule="auto"/>
        <w:jc w:val="both"/>
        <w:rPr>
          <w:rFonts w:ascii="Times New Roman" w:hAnsi="Times New Roman" w:cs="Times New Roman"/>
          <w:color w:val="000000"/>
          <w:sz w:val="24"/>
          <w:szCs w:val="24"/>
        </w:rPr>
      </w:pPr>
      <w:r w:rsidRPr="00C928AE">
        <w:rPr>
          <w:rFonts w:ascii="Times New Roman" w:hAnsi="Times New Roman" w:cs="Times New Roman"/>
          <w:color w:val="000000"/>
          <w:sz w:val="24"/>
          <w:szCs w:val="24"/>
        </w:rPr>
        <w:lastRenderedPageBreak/>
        <w:t xml:space="preserve">- </w:t>
      </w:r>
      <w:r w:rsidRPr="00C928AE">
        <w:rPr>
          <w:rFonts w:ascii="Times New Roman" w:hAnsi="Times New Roman" w:cs="Times New Roman"/>
          <w:b/>
          <w:bCs/>
          <w:i/>
          <w:iCs/>
          <w:color w:val="000000"/>
          <w:sz w:val="24"/>
          <w:szCs w:val="24"/>
        </w:rPr>
        <w:t xml:space="preserve">Русский и Иностранный языки </w:t>
      </w:r>
      <w:r w:rsidRPr="00C928AE">
        <w:rPr>
          <w:rFonts w:ascii="Times New Roman" w:hAnsi="Times New Roman" w:cs="Times New Roman"/>
          <w:color w:val="000000"/>
          <w:sz w:val="24"/>
          <w:szCs w:val="24"/>
        </w:rPr>
        <w:t>– существенное изменение концепции обучения с ориентацией на речевое развитие и формирование коммуникативной компетентности. Значительно увеличен удельный вес предметов: введено обязательное изучение Иностранного языка со 2-го класса начальной школы.</w:t>
      </w:r>
    </w:p>
    <w:p w:rsidR="00B76B8C" w:rsidRPr="00C928AE" w:rsidRDefault="00B76B8C" w:rsidP="00E873B2">
      <w:pPr>
        <w:autoSpaceDE w:val="0"/>
        <w:autoSpaceDN w:val="0"/>
        <w:adjustRightInd w:val="0"/>
        <w:spacing w:after="0" w:line="240" w:lineRule="auto"/>
        <w:jc w:val="both"/>
        <w:rPr>
          <w:rFonts w:ascii="Times New Roman" w:hAnsi="Times New Roman" w:cs="Times New Roman"/>
          <w:color w:val="000000"/>
          <w:sz w:val="24"/>
          <w:szCs w:val="24"/>
        </w:rPr>
      </w:pPr>
      <w:r w:rsidRPr="00C928AE">
        <w:rPr>
          <w:rFonts w:ascii="Times New Roman" w:hAnsi="Times New Roman" w:cs="Times New Roman"/>
          <w:color w:val="000000"/>
          <w:sz w:val="24"/>
          <w:szCs w:val="24"/>
        </w:rPr>
        <w:t xml:space="preserve">- </w:t>
      </w:r>
      <w:r w:rsidRPr="00C928AE">
        <w:rPr>
          <w:rFonts w:ascii="Times New Roman" w:hAnsi="Times New Roman" w:cs="Times New Roman"/>
          <w:b/>
          <w:bCs/>
          <w:i/>
          <w:iCs/>
          <w:color w:val="000000"/>
          <w:sz w:val="24"/>
          <w:szCs w:val="24"/>
        </w:rPr>
        <w:t xml:space="preserve">Литература </w:t>
      </w:r>
      <w:r w:rsidRPr="00C928AE">
        <w:rPr>
          <w:rFonts w:ascii="Times New Roman" w:hAnsi="Times New Roman" w:cs="Times New Roman"/>
          <w:color w:val="000000"/>
          <w:sz w:val="24"/>
          <w:szCs w:val="24"/>
        </w:rPr>
        <w:t>– значительно усилена духовно-нравственная и эстетическая функции предмета, существенно обновлен перечень изучаемых литературных произведений.</w:t>
      </w:r>
    </w:p>
    <w:p w:rsidR="00B76B8C" w:rsidRPr="00C928AE" w:rsidRDefault="00B76B8C" w:rsidP="00E873B2">
      <w:pPr>
        <w:autoSpaceDE w:val="0"/>
        <w:autoSpaceDN w:val="0"/>
        <w:adjustRightInd w:val="0"/>
        <w:spacing w:after="0" w:line="240" w:lineRule="auto"/>
        <w:jc w:val="both"/>
        <w:rPr>
          <w:rFonts w:ascii="Times New Roman" w:hAnsi="Times New Roman" w:cs="Times New Roman"/>
          <w:color w:val="000000"/>
          <w:sz w:val="24"/>
          <w:szCs w:val="24"/>
        </w:rPr>
      </w:pPr>
      <w:r w:rsidRPr="00C928AE">
        <w:rPr>
          <w:rFonts w:ascii="Times New Roman" w:hAnsi="Times New Roman" w:cs="Times New Roman"/>
          <w:color w:val="000000"/>
          <w:sz w:val="24"/>
          <w:szCs w:val="24"/>
        </w:rPr>
        <w:t xml:space="preserve">- </w:t>
      </w:r>
      <w:r w:rsidRPr="00C928AE">
        <w:rPr>
          <w:rFonts w:ascii="Times New Roman" w:hAnsi="Times New Roman" w:cs="Times New Roman"/>
          <w:b/>
          <w:bCs/>
          <w:i/>
          <w:iCs/>
          <w:color w:val="000000"/>
          <w:sz w:val="24"/>
          <w:szCs w:val="24"/>
        </w:rPr>
        <w:t xml:space="preserve">Математика </w:t>
      </w:r>
      <w:r w:rsidRPr="00C928AE">
        <w:rPr>
          <w:rFonts w:ascii="Times New Roman" w:hAnsi="Times New Roman" w:cs="Times New Roman"/>
          <w:color w:val="000000"/>
          <w:sz w:val="24"/>
          <w:szCs w:val="24"/>
        </w:rPr>
        <w:t>– введены элементы теории вероятности и статистики.</w:t>
      </w:r>
    </w:p>
    <w:p w:rsidR="00B76B8C" w:rsidRPr="00C928AE" w:rsidRDefault="00B76B8C" w:rsidP="00E873B2">
      <w:pPr>
        <w:autoSpaceDE w:val="0"/>
        <w:autoSpaceDN w:val="0"/>
        <w:adjustRightInd w:val="0"/>
        <w:spacing w:after="0" w:line="240" w:lineRule="auto"/>
        <w:jc w:val="both"/>
        <w:rPr>
          <w:rFonts w:ascii="Times New Roman" w:hAnsi="Times New Roman" w:cs="Times New Roman"/>
          <w:b/>
          <w:bCs/>
          <w:i/>
          <w:iCs/>
          <w:color w:val="000000"/>
          <w:sz w:val="24"/>
          <w:szCs w:val="24"/>
        </w:rPr>
      </w:pPr>
      <w:r w:rsidRPr="00C928AE">
        <w:rPr>
          <w:rFonts w:ascii="Times New Roman" w:hAnsi="Times New Roman" w:cs="Times New Roman"/>
          <w:color w:val="000000"/>
          <w:sz w:val="24"/>
          <w:szCs w:val="24"/>
        </w:rPr>
        <w:t xml:space="preserve">- </w:t>
      </w:r>
      <w:r w:rsidRPr="00C928AE">
        <w:rPr>
          <w:rFonts w:ascii="Times New Roman" w:hAnsi="Times New Roman" w:cs="Times New Roman"/>
          <w:b/>
          <w:bCs/>
          <w:i/>
          <w:iCs/>
          <w:color w:val="000000"/>
          <w:sz w:val="24"/>
          <w:szCs w:val="24"/>
        </w:rPr>
        <w:t xml:space="preserve">Информатика и ИКТ (информационно-коммуникационные технологии), </w:t>
      </w:r>
      <w:r w:rsidRPr="00C928AE">
        <w:rPr>
          <w:rFonts w:ascii="Times New Roman" w:hAnsi="Times New Roman" w:cs="Times New Roman"/>
          <w:color w:val="000000"/>
          <w:sz w:val="24"/>
          <w:szCs w:val="24"/>
        </w:rPr>
        <w:t xml:space="preserve">призванные обеспечить всеобщую компьютерную грамотность, </w:t>
      </w:r>
      <w:r w:rsidR="005A26A5" w:rsidRPr="005A26A5">
        <w:rPr>
          <w:rFonts w:ascii="Times New Roman" w:hAnsi="Times New Roman" w:cs="Times New Roman"/>
          <w:sz w:val="24"/>
          <w:szCs w:val="24"/>
        </w:rPr>
        <w:t>введены с 2</w:t>
      </w:r>
      <w:r w:rsidRPr="005A26A5">
        <w:rPr>
          <w:rFonts w:ascii="Times New Roman" w:hAnsi="Times New Roman" w:cs="Times New Roman"/>
          <w:sz w:val="24"/>
          <w:szCs w:val="24"/>
        </w:rPr>
        <w:t>-го</w:t>
      </w:r>
      <w:r w:rsidR="005A26A5" w:rsidRPr="005A26A5">
        <w:rPr>
          <w:rFonts w:ascii="Times New Roman" w:hAnsi="Times New Roman" w:cs="Times New Roman"/>
          <w:sz w:val="24"/>
          <w:szCs w:val="24"/>
        </w:rPr>
        <w:t xml:space="preserve"> </w:t>
      </w:r>
      <w:r w:rsidRPr="005A26A5">
        <w:rPr>
          <w:rFonts w:ascii="Times New Roman" w:hAnsi="Times New Roman" w:cs="Times New Roman"/>
          <w:sz w:val="24"/>
          <w:szCs w:val="24"/>
        </w:rPr>
        <w:t xml:space="preserve">класса как учебный модуль, с </w:t>
      </w:r>
      <w:r w:rsidR="00B4147E" w:rsidRPr="005A26A5">
        <w:rPr>
          <w:rFonts w:ascii="Times New Roman" w:hAnsi="Times New Roman" w:cs="Times New Roman"/>
          <w:sz w:val="24"/>
          <w:szCs w:val="24"/>
        </w:rPr>
        <w:t>5</w:t>
      </w:r>
      <w:r w:rsidRPr="005A26A5">
        <w:rPr>
          <w:rFonts w:ascii="Times New Roman" w:hAnsi="Times New Roman" w:cs="Times New Roman"/>
          <w:sz w:val="24"/>
          <w:szCs w:val="24"/>
        </w:rPr>
        <w:t>-го класса – как самостоятельный учебный</w:t>
      </w:r>
      <w:r w:rsidR="005A26A5" w:rsidRPr="005A26A5">
        <w:rPr>
          <w:rFonts w:ascii="Times New Roman" w:hAnsi="Times New Roman" w:cs="Times New Roman"/>
          <w:sz w:val="24"/>
          <w:szCs w:val="24"/>
        </w:rPr>
        <w:t xml:space="preserve"> </w:t>
      </w:r>
      <w:r w:rsidRPr="005A26A5">
        <w:rPr>
          <w:rFonts w:ascii="Times New Roman" w:hAnsi="Times New Roman" w:cs="Times New Roman"/>
          <w:sz w:val="24"/>
          <w:szCs w:val="24"/>
        </w:rPr>
        <w:t>предмет.</w:t>
      </w:r>
    </w:p>
    <w:p w:rsidR="00B76B8C" w:rsidRPr="00C928AE" w:rsidRDefault="00B76B8C" w:rsidP="00E873B2">
      <w:pPr>
        <w:autoSpaceDE w:val="0"/>
        <w:autoSpaceDN w:val="0"/>
        <w:adjustRightInd w:val="0"/>
        <w:spacing w:after="0" w:line="240" w:lineRule="auto"/>
        <w:jc w:val="both"/>
        <w:rPr>
          <w:rFonts w:ascii="Times New Roman" w:hAnsi="Times New Roman" w:cs="Times New Roman"/>
          <w:color w:val="000000"/>
          <w:sz w:val="24"/>
          <w:szCs w:val="24"/>
        </w:rPr>
      </w:pPr>
      <w:r w:rsidRPr="00C928AE">
        <w:rPr>
          <w:rFonts w:ascii="Times New Roman" w:hAnsi="Times New Roman" w:cs="Times New Roman"/>
          <w:color w:val="000000"/>
          <w:sz w:val="24"/>
          <w:szCs w:val="24"/>
        </w:rPr>
        <w:t xml:space="preserve">- </w:t>
      </w:r>
      <w:r w:rsidRPr="00C928AE">
        <w:rPr>
          <w:rFonts w:ascii="Times New Roman" w:hAnsi="Times New Roman" w:cs="Times New Roman"/>
          <w:b/>
          <w:bCs/>
          <w:i/>
          <w:iCs/>
          <w:color w:val="000000"/>
          <w:sz w:val="24"/>
          <w:szCs w:val="24"/>
        </w:rPr>
        <w:t xml:space="preserve">Биология </w:t>
      </w:r>
      <w:r w:rsidRPr="00C928AE">
        <w:rPr>
          <w:rFonts w:ascii="Times New Roman" w:hAnsi="Times New Roman" w:cs="Times New Roman"/>
          <w:color w:val="000000"/>
          <w:sz w:val="24"/>
          <w:szCs w:val="24"/>
        </w:rPr>
        <w:t>– значительно расширено содержание раздела «Человек» (проблемы физического и психического здоровья, здорового образа жизни, экологической грамотности).</w:t>
      </w:r>
    </w:p>
    <w:p w:rsidR="00B76B8C" w:rsidRPr="00C928AE" w:rsidRDefault="00B76B8C" w:rsidP="00E873B2">
      <w:pPr>
        <w:autoSpaceDE w:val="0"/>
        <w:autoSpaceDN w:val="0"/>
        <w:adjustRightInd w:val="0"/>
        <w:spacing w:after="0" w:line="240" w:lineRule="auto"/>
        <w:jc w:val="both"/>
        <w:rPr>
          <w:rFonts w:ascii="Times New Roman" w:hAnsi="Times New Roman" w:cs="Times New Roman"/>
          <w:color w:val="000000"/>
          <w:sz w:val="24"/>
          <w:szCs w:val="24"/>
        </w:rPr>
      </w:pPr>
      <w:r w:rsidRPr="00C928AE">
        <w:rPr>
          <w:rFonts w:ascii="Times New Roman" w:hAnsi="Times New Roman" w:cs="Times New Roman"/>
          <w:color w:val="000000"/>
          <w:sz w:val="24"/>
          <w:szCs w:val="24"/>
        </w:rPr>
        <w:t xml:space="preserve">- </w:t>
      </w:r>
      <w:r w:rsidRPr="00C928AE">
        <w:rPr>
          <w:rFonts w:ascii="Times New Roman" w:hAnsi="Times New Roman" w:cs="Times New Roman"/>
          <w:b/>
          <w:bCs/>
          <w:i/>
          <w:iCs/>
          <w:color w:val="000000"/>
          <w:sz w:val="24"/>
          <w:szCs w:val="24"/>
        </w:rPr>
        <w:t xml:space="preserve">География </w:t>
      </w:r>
      <w:r w:rsidRPr="00C928AE">
        <w:rPr>
          <w:rFonts w:ascii="Times New Roman" w:hAnsi="Times New Roman" w:cs="Times New Roman"/>
          <w:color w:val="000000"/>
          <w:sz w:val="24"/>
          <w:szCs w:val="24"/>
        </w:rPr>
        <w:t>– реализована новая концепция содержания географического образования с переходом от раздельного изучения физической и социально- экономической географии к интегрированному курсу.</w:t>
      </w:r>
    </w:p>
    <w:p w:rsidR="00B76B8C" w:rsidRPr="00C928AE" w:rsidRDefault="00B76B8C" w:rsidP="00E873B2">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C928AE">
        <w:rPr>
          <w:rFonts w:ascii="Times New Roman" w:hAnsi="Times New Roman" w:cs="Times New Roman"/>
          <w:b/>
          <w:bCs/>
          <w:i/>
          <w:iCs/>
          <w:color w:val="000000"/>
          <w:sz w:val="24"/>
          <w:szCs w:val="24"/>
        </w:rPr>
        <w:t xml:space="preserve">История </w:t>
      </w:r>
      <w:r w:rsidRPr="00C928AE">
        <w:rPr>
          <w:rFonts w:ascii="Times New Roman" w:hAnsi="Times New Roman" w:cs="Times New Roman"/>
          <w:color w:val="000000"/>
          <w:sz w:val="24"/>
          <w:szCs w:val="24"/>
        </w:rPr>
        <w:t>– полнее раскрываются историко-культурные аспекты, причинно- следственные связи, роль человеческого фактора, цивилизационная составляющая исторического процесса.</w:t>
      </w:r>
    </w:p>
    <w:p w:rsidR="00B76B8C" w:rsidRPr="00C928AE" w:rsidRDefault="00B76B8C" w:rsidP="00E873B2">
      <w:pPr>
        <w:autoSpaceDE w:val="0"/>
        <w:autoSpaceDN w:val="0"/>
        <w:adjustRightInd w:val="0"/>
        <w:spacing w:after="0" w:line="240" w:lineRule="auto"/>
        <w:jc w:val="both"/>
        <w:rPr>
          <w:rFonts w:ascii="Times New Roman" w:hAnsi="Times New Roman" w:cs="Times New Roman"/>
          <w:color w:val="000000"/>
          <w:sz w:val="24"/>
          <w:szCs w:val="24"/>
        </w:rPr>
      </w:pPr>
      <w:r w:rsidRPr="00C928AE">
        <w:rPr>
          <w:rFonts w:ascii="Times New Roman" w:hAnsi="Times New Roman" w:cs="Times New Roman"/>
          <w:color w:val="000000"/>
          <w:sz w:val="24"/>
          <w:szCs w:val="24"/>
        </w:rPr>
        <w:t xml:space="preserve">- </w:t>
      </w:r>
      <w:r w:rsidRPr="00C928AE">
        <w:rPr>
          <w:rFonts w:ascii="Times New Roman" w:hAnsi="Times New Roman" w:cs="Times New Roman"/>
          <w:b/>
          <w:bCs/>
          <w:i/>
          <w:iCs/>
          <w:color w:val="000000"/>
          <w:sz w:val="24"/>
          <w:szCs w:val="24"/>
        </w:rPr>
        <w:t xml:space="preserve">Обществознание </w:t>
      </w:r>
      <w:r w:rsidRPr="00C928AE">
        <w:rPr>
          <w:rFonts w:ascii="Times New Roman" w:hAnsi="Times New Roman" w:cs="Times New Roman"/>
          <w:color w:val="000000"/>
          <w:sz w:val="24"/>
          <w:szCs w:val="24"/>
        </w:rPr>
        <w:t xml:space="preserve">– введено с 6класса и направлено на утверждение ценностей гражданского, демократического общества и правового государства. </w:t>
      </w:r>
    </w:p>
    <w:p w:rsidR="00B76B8C" w:rsidRPr="00C928AE" w:rsidRDefault="00B76B8C" w:rsidP="00E873B2">
      <w:pPr>
        <w:autoSpaceDE w:val="0"/>
        <w:autoSpaceDN w:val="0"/>
        <w:adjustRightInd w:val="0"/>
        <w:spacing w:after="0" w:line="240" w:lineRule="auto"/>
        <w:jc w:val="both"/>
        <w:rPr>
          <w:rFonts w:ascii="Times New Roman" w:hAnsi="Times New Roman" w:cs="Times New Roman"/>
          <w:color w:val="000000"/>
          <w:sz w:val="24"/>
          <w:szCs w:val="24"/>
        </w:rPr>
      </w:pPr>
      <w:r w:rsidRPr="00C928AE">
        <w:rPr>
          <w:rFonts w:ascii="Times New Roman" w:hAnsi="Times New Roman" w:cs="Times New Roman"/>
          <w:b/>
          <w:bCs/>
          <w:i/>
          <w:iCs/>
          <w:color w:val="000000"/>
          <w:sz w:val="24"/>
          <w:szCs w:val="24"/>
        </w:rPr>
        <w:t xml:space="preserve">Искусство </w:t>
      </w:r>
      <w:r w:rsidRPr="00C928AE">
        <w:rPr>
          <w:rFonts w:ascii="Times New Roman" w:hAnsi="Times New Roman" w:cs="Times New Roman"/>
          <w:color w:val="000000"/>
          <w:sz w:val="24"/>
          <w:szCs w:val="24"/>
        </w:rPr>
        <w:t>– изучается как два самостоятельных предмета (музыка и изобразительное искусство ) в 5 – 7 классах и увеличен удельный вес данной образовательной области, предусматривается ее обязательное изучение в  8 - 9 классах.</w:t>
      </w:r>
    </w:p>
    <w:p w:rsidR="00B76B8C" w:rsidRPr="00C928AE" w:rsidRDefault="00B4147E" w:rsidP="00E873B2">
      <w:pPr>
        <w:autoSpaceDE w:val="0"/>
        <w:autoSpaceDN w:val="0"/>
        <w:adjustRightInd w:val="0"/>
        <w:spacing w:after="0" w:line="240" w:lineRule="auto"/>
        <w:jc w:val="both"/>
        <w:rPr>
          <w:rFonts w:ascii="Times New Roman" w:hAnsi="Times New Roman" w:cs="Times New Roman"/>
          <w:b/>
          <w:bCs/>
          <w:i/>
          <w:iCs/>
          <w:color w:val="000000"/>
          <w:sz w:val="24"/>
          <w:szCs w:val="24"/>
        </w:rPr>
      </w:pPr>
      <w:r>
        <w:rPr>
          <w:rFonts w:ascii="Times New Roman" w:hAnsi="Times New Roman" w:cs="Times New Roman"/>
          <w:color w:val="000000"/>
          <w:sz w:val="24"/>
          <w:szCs w:val="24"/>
        </w:rPr>
        <w:tab/>
      </w:r>
      <w:r w:rsidR="00B76B8C" w:rsidRPr="00C928AE">
        <w:rPr>
          <w:rFonts w:ascii="Times New Roman" w:hAnsi="Times New Roman" w:cs="Times New Roman"/>
          <w:color w:val="000000"/>
          <w:sz w:val="24"/>
          <w:szCs w:val="24"/>
        </w:rPr>
        <w:t xml:space="preserve"> На всех ступенях обучения выделены </w:t>
      </w:r>
      <w:r w:rsidR="00B76B8C" w:rsidRPr="00C928AE">
        <w:rPr>
          <w:rFonts w:ascii="Times New Roman" w:hAnsi="Times New Roman" w:cs="Times New Roman"/>
          <w:b/>
          <w:bCs/>
          <w:i/>
          <w:iCs/>
          <w:color w:val="000000"/>
          <w:sz w:val="24"/>
          <w:szCs w:val="24"/>
        </w:rPr>
        <w:t>общеучебные умения, навыки и способы деятельности</w:t>
      </w:r>
      <w:r w:rsidR="00B76B8C" w:rsidRPr="00C928AE">
        <w:rPr>
          <w:rFonts w:ascii="Times New Roman" w:hAnsi="Times New Roman" w:cs="Times New Roman"/>
          <w:color w:val="000000"/>
          <w:sz w:val="24"/>
          <w:szCs w:val="24"/>
        </w:rPr>
        <w:t>, что содействует как целостному представлениюсодержания школьного образования, так и деятельностному его освоению.</w:t>
      </w:r>
    </w:p>
    <w:p w:rsidR="00B76B8C" w:rsidRPr="00C928AE" w:rsidRDefault="00B76B8C" w:rsidP="00E873B2">
      <w:pPr>
        <w:autoSpaceDE w:val="0"/>
        <w:autoSpaceDN w:val="0"/>
        <w:adjustRightInd w:val="0"/>
        <w:spacing w:after="0" w:line="240" w:lineRule="auto"/>
        <w:jc w:val="both"/>
        <w:rPr>
          <w:rFonts w:ascii="Times New Roman" w:hAnsi="Times New Roman" w:cs="Times New Roman"/>
          <w:b/>
          <w:bCs/>
          <w:color w:val="000000"/>
          <w:sz w:val="24"/>
          <w:szCs w:val="24"/>
        </w:rPr>
      </w:pPr>
    </w:p>
    <w:p w:rsidR="00B76B8C" w:rsidRPr="00C928AE" w:rsidRDefault="00B76B8C" w:rsidP="00E873B2">
      <w:pPr>
        <w:autoSpaceDE w:val="0"/>
        <w:autoSpaceDN w:val="0"/>
        <w:adjustRightInd w:val="0"/>
        <w:spacing w:after="0" w:line="240" w:lineRule="auto"/>
        <w:jc w:val="center"/>
        <w:rPr>
          <w:rFonts w:ascii="Times New Roman" w:hAnsi="Times New Roman" w:cs="Times New Roman"/>
          <w:b/>
          <w:bCs/>
          <w:color w:val="000000"/>
          <w:sz w:val="24"/>
          <w:szCs w:val="24"/>
        </w:rPr>
      </w:pPr>
      <w:r w:rsidRPr="00C928AE">
        <w:rPr>
          <w:rFonts w:ascii="Times New Roman" w:hAnsi="Times New Roman" w:cs="Times New Roman"/>
          <w:b/>
          <w:bCs/>
          <w:color w:val="000000"/>
          <w:sz w:val="24"/>
          <w:szCs w:val="24"/>
        </w:rPr>
        <w:t>Содержание образования по ступеням</w:t>
      </w:r>
    </w:p>
    <w:p w:rsidR="00B76B8C" w:rsidRPr="00C928AE" w:rsidRDefault="00B4147E" w:rsidP="00E873B2">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B76B8C" w:rsidRPr="00C928AE">
        <w:rPr>
          <w:rFonts w:ascii="Times New Roman" w:hAnsi="Times New Roman" w:cs="Times New Roman"/>
          <w:color w:val="000000"/>
          <w:sz w:val="24"/>
          <w:szCs w:val="24"/>
        </w:rPr>
        <w:t xml:space="preserve">Содержание образования </w:t>
      </w:r>
      <w:r w:rsidR="00B76B8C" w:rsidRPr="00C928AE">
        <w:rPr>
          <w:rFonts w:ascii="Times New Roman" w:hAnsi="Times New Roman" w:cs="Times New Roman"/>
          <w:b/>
          <w:bCs/>
          <w:i/>
          <w:iCs/>
          <w:color w:val="000000"/>
          <w:sz w:val="24"/>
          <w:szCs w:val="24"/>
        </w:rPr>
        <w:t xml:space="preserve">структурировано </w:t>
      </w:r>
      <w:r w:rsidR="00B76B8C" w:rsidRPr="00C928AE">
        <w:rPr>
          <w:rFonts w:ascii="Times New Roman" w:hAnsi="Times New Roman" w:cs="Times New Roman"/>
          <w:color w:val="000000"/>
          <w:sz w:val="24"/>
          <w:szCs w:val="24"/>
        </w:rPr>
        <w:t>по ступеням общего образования (основное общее образование); внутри ступеней – по учебным предметам.</w:t>
      </w:r>
    </w:p>
    <w:p w:rsidR="00B76B8C" w:rsidRPr="00C928AE" w:rsidRDefault="00B76B8C" w:rsidP="00B4147E">
      <w:pPr>
        <w:autoSpaceDE w:val="0"/>
        <w:autoSpaceDN w:val="0"/>
        <w:adjustRightInd w:val="0"/>
        <w:spacing w:after="0" w:line="240" w:lineRule="auto"/>
        <w:jc w:val="center"/>
        <w:rPr>
          <w:rFonts w:ascii="Times New Roman" w:hAnsi="Times New Roman" w:cs="Times New Roman"/>
          <w:b/>
          <w:bCs/>
          <w:color w:val="000000"/>
          <w:sz w:val="24"/>
          <w:szCs w:val="24"/>
        </w:rPr>
      </w:pPr>
      <w:r w:rsidRPr="00C928AE">
        <w:rPr>
          <w:rFonts w:ascii="Times New Roman" w:hAnsi="Times New Roman" w:cs="Times New Roman"/>
          <w:b/>
          <w:bCs/>
          <w:color w:val="000000"/>
          <w:sz w:val="24"/>
          <w:szCs w:val="24"/>
        </w:rPr>
        <w:t>Основное общее образование</w:t>
      </w:r>
    </w:p>
    <w:p w:rsidR="00B76B8C" w:rsidRPr="00C928AE" w:rsidRDefault="00B4147E" w:rsidP="00E873B2">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bCs/>
          <w:i/>
          <w:iCs/>
          <w:color w:val="000000"/>
          <w:sz w:val="24"/>
          <w:szCs w:val="24"/>
        </w:rPr>
        <w:tab/>
      </w:r>
      <w:r w:rsidR="00B76B8C" w:rsidRPr="00C928AE">
        <w:rPr>
          <w:rFonts w:ascii="Times New Roman" w:hAnsi="Times New Roman" w:cs="Times New Roman"/>
          <w:b/>
          <w:bCs/>
          <w:i/>
          <w:iCs/>
          <w:color w:val="000000"/>
          <w:sz w:val="24"/>
          <w:szCs w:val="24"/>
        </w:rPr>
        <w:t xml:space="preserve">Основное общее образование </w:t>
      </w:r>
      <w:r w:rsidR="00B76B8C" w:rsidRPr="00C928AE">
        <w:rPr>
          <w:rFonts w:ascii="Times New Roman" w:hAnsi="Times New Roman" w:cs="Times New Roman"/>
          <w:color w:val="000000"/>
          <w:sz w:val="24"/>
          <w:szCs w:val="24"/>
        </w:rPr>
        <w:t xml:space="preserve">– вторая ступень общего образования. В соответствии с Конституцией Российской Федерации основное общее образование является </w:t>
      </w:r>
      <w:r w:rsidR="00B76B8C" w:rsidRPr="00C928AE">
        <w:rPr>
          <w:rFonts w:ascii="Times New Roman" w:hAnsi="Times New Roman" w:cs="Times New Roman"/>
          <w:b/>
          <w:bCs/>
          <w:i/>
          <w:iCs/>
          <w:color w:val="000000"/>
          <w:sz w:val="24"/>
          <w:szCs w:val="24"/>
        </w:rPr>
        <w:t>обязательным и общедоступным</w:t>
      </w:r>
      <w:r w:rsidR="00B76B8C" w:rsidRPr="00C928AE">
        <w:rPr>
          <w:rFonts w:ascii="Times New Roman" w:hAnsi="Times New Roman" w:cs="Times New Roman"/>
          <w:color w:val="000000"/>
          <w:sz w:val="24"/>
          <w:szCs w:val="24"/>
        </w:rPr>
        <w:t>.</w:t>
      </w:r>
    </w:p>
    <w:p w:rsidR="00B76B8C" w:rsidRPr="00C928AE" w:rsidRDefault="00B4147E" w:rsidP="00E873B2">
      <w:pPr>
        <w:autoSpaceDE w:val="0"/>
        <w:autoSpaceDN w:val="0"/>
        <w:adjustRightInd w:val="0"/>
        <w:spacing w:after="0" w:line="240" w:lineRule="auto"/>
        <w:jc w:val="both"/>
        <w:rPr>
          <w:rFonts w:ascii="Times New Roman" w:hAnsi="Times New Roman" w:cs="Times New Roman"/>
          <w:b/>
          <w:bCs/>
          <w:color w:val="FFFFFF"/>
          <w:sz w:val="24"/>
          <w:szCs w:val="24"/>
        </w:rPr>
      </w:pPr>
      <w:r>
        <w:rPr>
          <w:rFonts w:ascii="Times New Roman" w:hAnsi="Times New Roman" w:cs="Times New Roman"/>
          <w:color w:val="000000"/>
          <w:sz w:val="24"/>
          <w:szCs w:val="24"/>
        </w:rPr>
        <w:tab/>
      </w:r>
      <w:r w:rsidR="00B76B8C" w:rsidRPr="00C928AE">
        <w:rPr>
          <w:rFonts w:ascii="Times New Roman" w:hAnsi="Times New Roman" w:cs="Times New Roman"/>
          <w:color w:val="000000"/>
          <w:sz w:val="24"/>
          <w:szCs w:val="24"/>
        </w:rPr>
        <w:t>Федеральный компонент государственного стандарта общего образованиянаправлен на приведение содержания образования в соответствие с возрастными особенностями подросткового периода, когда ребенок устремлен к реальной практической деятельности, познанию мира, самопознанию и самоопределению.</w:t>
      </w:r>
    </w:p>
    <w:p w:rsidR="00B76B8C" w:rsidRPr="00C928AE" w:rsidRDefault="00B4147E" w:rsidP="00E873B2">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B76B8C" w:rsidRPr="00C928AE">
        <w:rPr>
          <w:rFonts w:ascii="Times New Roman" w:hAnsi="Times New Roman" w:cs="Times New Roman"/>
          <w:color w:val="000000"/>
          <w:sz w:val="24"/>
          <w:szCs w:val="24"/>
        </w:rPr>
        <w:t xml:space="preserve">Основное общее образование – завершающая ступень обязательного образования в Российской Федерации, поэтому одним из базовых требований к содержанию образования на этой ступени является достижение выпускниками уровня </w:t>
      </w:r>
      <w:r w:rsidR="00B76B8C" w:rsidRPr="00C928AE">
        <w:rPr>
          <w:rFonts w:ascii="Times New Roman" w:hAnsi="Times New Roman" w:cs="Times New Roman"/>
          <w:i/>
          <w:iCs/>
          <w:color w:val="000000"/>
          <w:sz w:val="24"/>
          <w:szCs w:val="24"/>
        </w:rPr>
        <w:t xml:space="preserve">функциональной грамотности, </w:t>
      </w:r>
      <w:r w:rsidR="00B76B8C" w:rsidRPr="00C928AE">
        <w:rPr>
          <w:rFonts w:ascii="Times New Roman" w:hAnsi="Times New Roman" w:cs="Times New Roman"/>
          <w:color w:val="000000"/>
          <w:sz w:val="24"/>
          <w:szCs w:val="24"/>
        </w:rPr>
        <w:t>необходимой всовременном обществе, как по математическому и естественнонаучному, так и по социально-культурному направлениям.</w:t>
      </w:r>
    </w:p>
    <w:p w:rsidR="00B76B8C" w:rsidRPr="00C928AE" w:rsidRDefault="00B4147E" w:rsidP="00E873B2">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B76B8C" w:rsidRPr="00C928AE">
        <w:rPr>
          <w:rFonts w:ascii="Times New Roman" w:hAnsi="Times New Roman" w:cs="Times New Roman"/>
          <w:color w:val="000000"/>
          <w:sz w:val="24"/>
          <w:szCs w:val="24"/>
        </w:rPr>
        <w:t xml:space="preserve">Одной из важнейших задач основной школы является также подготовка учащихся к </w:t>
      </w:r>
      <w:r w:rsidR="00B76B8C" w:rsidRPr="00C928AE">
        <w:rPr>
          <w:rFonts w:ascii="Times New Roman" w:hAnsi="Times New Roman" w:cs="Times New Roman"/>
          <w:i/>
          <w:iCs/>
          <w:color w:val="000000"/>
          <w:sz w:val="24"/>
          <w:szCs w:val="24"/>
        </w:rPr>
        <w:t xml:space="preserve">осознанному и ответственному выбору </w:t>
      </w:r>
      <w:r w:rsidR="00B76B8C" w:rsidRPr="00C928AE">
        <w:rPr>
          <w:rFonts w:ascii="Times New Roman" w:hAnsi="Times New Roman" w:cs="Times New Roman"/>
          <w:color w:val="000000"/>
          <w:sz w:val="24"/>
          <w:szCs w:val="24"/>
        </w:rPr>
        <w:t>жизненного и профессионального пути</w:t>
      </w:r>
      <w:r w:rsidR="00B76B8C" w:rsidRPr="00C928AE">
        <w:rPr>
          <w:rFonts w:ascii="Times New Roman" w:hAnsi="Times New Roman" w:cs="Times New Roman"/>
          <w:i/>
          <w:iCs/>
          <w:color w:val="000000"/>
          <w:sz w:val="24"/>
          <w:szCs w:val="24"/>
        </w:rPr>
        <w:t xml:space="preserve">. </w:t>
      </w:r>
      <w:r w:rsidR="00B76B8C" w:rsidRPr="00C928AE">
        <w:rPr>
          <w:rFonts w:ascii="Times New Roman" w:hAnsi="Times New Roman" w:cs="Times New Roman"/>
          <w:color w:val="000000"/>
          <w:sz w:val="24"/>
          <w:szCs w:val="24"/>
        </w:rPr>
        <w:t xml:space="preserve">Условием достижения этой задачи является </w:t>
      </w:r>
      <w:r w:rsidR="00B76B8C" w:rsidRPr="00C928AE">
        <w:rPr>
          <w:rFonts w:ascii="Times New Roman" w:hAnsi="Times New Roman" w:cs="Times New Roman"/>
          <w:i/>
          <w:iCs/>
          <w:color w:val="000000"/>
          <w:sz w:val="24"/>
          <w:szCs w:val="24"/>
        </w:rPr>
        <w:t xml:space="preserve">последовательная индивидуализация </w:t>
      </w:r>
      <w:r w:rsidR="00B76B8C" w:rsidRPr="00C928AE">
        <w:rPr>
          <w:rFonts w:ascii="Times New Roman" w:hAnsi="Times New Roman" w:cs="Times New Roman"/>
          <w:color w:val="000000"/>
          <w:sz w:val="24"/>
          <w:szCs w:val="24"/>
        </w:rPr>
        <w:t xml:space="preserve">обучения, </w:t>
      </w:r>
      <w:r w:rsidR="00B76B8C" w:rsidRPr="00C928AE">
        <w:rPr>
          <w:rFonts w:ascii="Times New Roman" w:hAnsi="Times New Roman" w:cs="Times New Roman"/>
          <w:i/>
          <w:iCs/>
          <w:color w:val="000000"/>
          <w:sz w:val="24"/>
          <w:szCs w:val="24"/>
        </w:rPr>
        <w:t xml:space="preserve">предпрофильная подготовка </w:t>
      </w:r>
      <w:r w:rsidR="00B76B8C" w:rsidRPr="00C928AE">
        <w:rPr>
          <w:rFonts w:ascii="Times New Roman" w:hAnsi="Times New Roman" w:cs="Times New Roman"/>
          <w:color w:val="000000"/>
          <w:sz w:val="24"/>
          <w:szCs w:val="24"/>
        </w:rPr>
        <w:t>на завершающем этапе обучения в основной школе.</w:t>
      </w:r>
    </w:p>
    <w:p w:rsidR="00B76B8C" w:rsidRPr="00C928AE" w:rsidRDefault="00B4147E" w:rsidP="00E873B2">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B76B8C" w:rsidRPr="00C928AE">
        <w:rPr>
          <w:rFonts w:ascii="Times New Roman" w:hAnsi="Times New Roman" w:cs="Times New Roman"/>
          <w:color w:val="000000"/>
          <w:sz w:val="24"/>
          <w:szCs w:val="24"/>
        </w:rPr>
        <w:t xml:space="preserve">Федеральный компонент государственного стандарта основного общего образования на данной ступени устанавливает </w:t>
      </w:r>
      <w:r w:rsidR="00B76B8C" w:rsidRPr="00C928AE">
        <w:rPr>
          <w:rFonts w:ascii="Times New Roman" w:hAnsi="Times New Roman" w:cs="Times New Roman"/>
          <w:b/>
          <w:bCs/>
          <w:i/>
          <w:iCs/>
          <w:color w:val="000000"/>
          <w:sz w:val="24"/>
          <w:szCs w:val="24"/>
        </w:rPr>
        <w:t>обязательные для изучения</w:t>
      </w:r>
      <w:r w:rsidR="005A26A5">
        <w:rPr>
          <w:rFonts w:ascii="Times New Roman" w:hAnsi="Times New Roman" w:cs="Times New Roman"/>
          <w:b/>
          <w:bCs/>
          <w:i/>
          <w:iCs/>
          <w:color w:val="000000"/>
          <w:sz w:val="24"/>
          <w:szCs w:val="24"/>
        </w:rPr>
        <w:t xml:space="preserve"> </w:t>
      </w:r>
      <w:r w:rsidR="00B76B8C" w:rsidRPr="00C928AE">
        <w:rPr>
          <w:rFonts w:ascii="Times New Roman" w:hAnsi="Times New Roman" w:cs="Times New Roman"/>
          <w:b/>
          <w:bCs/>
          <w:i/>
          <w:iCs/>
          <w:color w:val="000000"/>
          <w:sz w:val="24"/>
          <w:szCs w:val="24"/>
        </w:rPr>
        <w:t xml:space="preserve">учебные </w:t>
      </w:r>
      <w:r w:rsidR="00B76B8C" w:rsidRPr="00C928AE">
        <w:rPr>
          <w:rFonts w:ascii="Times New Roman" w:hAnsi="Times New Roman" w:cs="Times New Roman"/>
          <w:b/>
          <w:bCs/>
          <w:i/>
          <w:iCs/>
          <w:color w:val="000000"/>
          <w:sz w:val="24"/>
          <w:szCs w:val="24"/>
        </w:rPr>
        <w:lastRenderedPageBreak/>
        <w:t xml:space="preserve">предметы: </w:t>
      </w:r>
      <w:r w:rsidR="00B76B8C" w:rsidRPr="00C928AE">
        <w:rPr>
          <w:rFonts w:ascii="Times New Roman" w:hAnsi="Times New Roman" w:cs="Times New Roman"/>
          <w:i/>
          <w:iCs/>
          <w:color w:val="000000"/>
          <w:sz w:val="24"/>
          <w:szCs w:val="24"/>
        </w:rPr>
        <w:t>Русский язык, Литература, Иностранный язык,</w:t>
      </w:r>
      <w:r w:rsidR="005A26A5">
        <w:rPr>
          <w:rFonts w:ascii="Times New Roman" w:hAnsi="Times New Roman" w:cs="Times New Roman"/>
          <w:i/>
          <w:iCs/>
          <w:color w:val="000000"/>
          <w:sz w:val="24"/>
          <w:szCs w:val="24"/>
        </w:rPr>
        <w:t xml:space="preserve"> </w:t>
      </w:r>
      <w:r w:rsidR="00B76B8C" w:rsidRPr="00C928AE">
        <w:rPr>
          <w:rFonts w:ascii="Times New Roman" w:hAnsi="Times New Roman" w:cs="Times New Roman"/>
          <w:i/>
          <w:iCs/>
          <w:color w:val="000000"/>
          <w:sz w:val="24"/>
          <w:szCs w:val="24"/>
        </w:rPr>
        <w:t>Математика, Информатика и информационно-коммуникационные</w:t>
      </w:r>
      <w:r w:rsidR="005A26A5">
        <w:rPr>
          <w:rFonts w:ascii="Times New Roman" w:hAnsi="Times New Roman" w:cs="Times New Roman"/>
          <w:i/>
          <w:iCs/>
          <w:color w:val="000000"/>
          <w:sz w:val="24"/>
          <w:szCs w:val="24"/>
        </w:rPr>
        <w:t xml:space="preserve"> </w:t>
      </w:r>
      <w:r w:rsidR="00B76B8C" w:rsidRPr="00C928AE">
        <w:rPr>
          <w:rFonts w:ascii="Times New Roman" w:hAnsi="Times New Roman" w:cs="Times New Roman"/>
          <w:i/>
          <w:iCs/>
          <w:color w:val="000000"/>
          <w:sz w:val="24"/>
          <w:szCs w:val="24"/>
        </w:rPr>
        <w:t>технологии, История, Обществознание (включая экономику и право),</w:t>
      </w:r>
      <w:r w:rsidR="005A26A5">
        <w:rPr>
          <w:rFonts w:ascii="Times New Roman" w:hAnsi="Times New Roman" w:cs="Times New Roman"/>
          <w:i/>
          <w:iCs/>
          <w:color w:val="000000"/>
          <w:sz w:val="24"/>
          <w:szCs w:val="24"/>
        </w:rPr>
        <w:t xml:space="preserve"> </w:t>
      </w:r>
      <w:r w:rsidR="00B76B8C" w:rsidRPr="00C928AE">
        <w:rPr>
          <w:rFonts w:ascii="Times New Roman" w:hAnsi="Times New Roman" w:cs="Times New Roman"/>
          <w:i/>
          <w:iCs/>
          <w:color w:val="000000"/>
          <w:sz w:val="24"/>
          <w:szCs w:val="24"/>
        </w:rPr>
        <w:t>География, Природоведение, Физика, Химия, Биология, Искусство(Изобразительное искусство и Музыка), Технология, Основы безопасности</w:t>
      </w:r>
      <w:r w:rsidR="005A26A5">
        <w:rPr>
          <w:rFonts w:ascii="Times New Roman" w:hAnsi="Times New Roman" w:cs="Times New Roman"/>
          <w:i/>
          <w:iCs/>
          <w:color w:val="000000"/>
          <w:sz w:val="24"/>
          <w:szCs w:val="24"/>
        </w:rPr>
        <w:t xml:space="preserve"> </w:t>
      </w:r>
      <w:r w:rsidR="00B76B8C" w:rsidRPr="00C928AE">
        <w:rPr>
          <w:rFonts w:ascii="Times New Roman" w:hAnsi="Times New Roman" w:cs="Times New Roman"/>
          <w:i/>
          <w:iCs/>
          <w:color w:val="000000"/>
          <w:sz w:val="24"/>
          <w:szCs w:val="24"/>
        </w:rPr>
        <w:t>жизнедеятельности, Физическая культура.</w:t>
      </w:r>
    </w:p>
    <w:p w:rsidR="00B76B8C" w:rsidRPr="00C928AE" w:rsidRDefault="00B4147E" w:rsidP="00A830C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B76B8C" w:rsidRPr="00C928AE">
        <w:rPr>
          <w:rFonts w:ascii="Times New Roman" w:hAnsi="Times New Roman" w:cs="Times New Roman"/>
          <w:color w:val="000000"/>
          <w:sz w:val="24"/>
          <w:szCs w:val="24"/>
        </w:rPr>
        <w:t>Исходя из требований ФК Г</w:t>
      </w:r>
      <w:r w:rsidR="00B76B8C">
        <w:rPr>
          <w:rFonts w:ascii="Times New Roman" w:hAnsi="Times New Roman" w:cs="Times New Roman"/>
          <w:color w:val="000000"/>
          <w:sz w:val="24"/>
          <w:szCs w:val="24"/>
        </w:rPr>
        <w:t>О</w:t>
      </w:r>
      <w:r w:rsidR="00B76B8C" w:rsidRPr="00C928AE">
        <w:rPr>
          <w:rFonts w:ascii="Times New Roman" w:hAnsi="Times New Roman" w:cs="Times New Roman"/>
          <w:color w:val="000000"/>
          <w:sz w:val="24"/>
          <w:szCs w:val="24"/>
        </w:rPr>
        <w:t xml:space="preserve">С, </w:t>
      </w:r>
      <w:r w:rsidR="00B76B8C" w:rsidRPr="00C928AE">
        <w:rPr>
          <w:rFonts w:ascii="Times New Roman" w:hAnsi="Times New Roman" w:cs="Times New Roman"/>
          <w:b/>
          <w:bCs/>
          <w:i/>
          <w:iCs/>
          <w:color w:val="000000"/>
          <w:sz w:val="24"/>
          <w:szCs w:val="24"/>
        </w:rPr>
        <w:t xml:space="preserve">рабочие программы по учебному предмету </w:t>
      </w:r>
      <w:r w:rsidR="00B76B8C" w:rsidRPr="00C928AE">
        <w:rPr>
          <w:rFonts w:ascii="Times New Roman" w:hAnsi="Times New Roman" w:cs="Times New Roman"/>
          <w:color w:val="000000"/>
          <w:sz w:val="24"/>
          <w:szCs w:val="24"/>
        </w:rPr>
        <w:t>на всех уровнях образования включают:</w:t>
      </w:r>
    </w:p>
    <w:p w:rsidR="00B76B8C" w:rsidRPr="00C928AE" w:rsidRDefault="00B76B8C" w:rsidP="00A830C5">
      <w:pPr>
        <w:autoSpaceDE w:val="0"/>
        <w:autoSpaceDN w:val="0"/>
        <w:adjustRightInd w:val="0"/>
        <w:spacing w:after="0" w:line="240" w:lineRule="auto"/>
        <w:jc w:val="both"/>
        <w:rPr>
          <w:rFonts w:ascii="Times New Roman" w:hAnsi="Times New Roman" w:cs="Times New Roman"/>
          <w:color w:val="000000"/>
          <w:sz w:val="24"/>
          <w:szCs w:val="24"/>
        </w:rPr>
      </w:pPr>
      <w:r w:rsidRPr="00C928AE">
        <w:rPr>
          <w:rFonts w:ascii="Times New Roman" w:hAnsi="Times New Roman" w:cs="Times New Roman"/>
          <w:color w:val="000000"/>
          <w:sz w:val="24"/>
          <w:szCs w:val="24"/>
        </w:rPr>
        <w:t xml:space="preserve">- </w:t>
      </w:r>
      <w:r w:rsidRPr="00C928AE">
        <w:rPr>
          <w:rFonts w:ascii="Times New Roman" w:hAnsi="Times New Roman" w:cs="Times New Roman"/>
          <w:b/>
          <w:bCs/>
          <w:i/>
          <w:iCs/>
          <w:color w:val="000000"/>
          <w:sz w:val="24"/>
          <w:szCs w:val="24"/>
        </w:rPr>
        <w:t xml:space="preserve">цели </w:t>
      </w:r>
      <w:r w:rsidRPr="00C928AE">
        <w:rPr>
          <w:rFonts w:ascii="Times New Roman" w:hAnsi="Times New Roman" w:cs="Times New Roman"/>
          <w:color w:val="000000"/>
          <w:sz w:val="24"/>
          <w:szCs w:val="24"/>
        </w:rPr>
        <w:t>изучения учебного предмета;</w:t>
      </w:r>
    </w:p>
    <w:p w:rsidR="00B76B8C" w:rsidRPr="00C928AE" w:rsidRDefault="00B76B8C" w:rsidP="00A830C5">
      <w:pPr>
        <w:autoSpaceDE w:val="0"/>
        <w:autoSpaceDN w:val="0"/>
        <w:adjustRightInd w:val="0"/>
        <w:spacing w:after="0" w:line="240" w:lineRule="auto"/>
        <w:jc w:val="both"/>
        <w:rPr>
          <w:rFonts w:ascii="Times New Roman" w:hAnsi="Times New Roman" w:cs="Times New Roman"/>
          <w:color w:val="000000"/>
          <w:sz w:val="24"/>
          <w:szCs w:val="24"/>
        </w:rPr>
      </w:pPr>
      <w:r w:rsidRPr="00C928AE">
        <w:rPr>
          <w:rFonts w:ascii="Times New Roman" w:hAnsi="Times New Roman" w:cs="Times New Roman"/>
          <w:color w:val="000000"/>
          <w:sz w:val="24"/>
          <w:szCs w:val="24"/>
        </w:rPr>
        <w:t xml:space="preserve">- </w:t>
      </w:r>
      <w:r w:rsidRPr="00C928AE">
        <w:rPr>
          <w:rFonts w:ascii="Times New Roman" w:hAnsi="Times New Roman" w:cs="Times New Roman"/>
          <w:b/>
          <w:bCs/>
          <w:i/>
          <w:iCs/>
          <w:color w:val="000000"/>
          <w:sz w:val="24"/>
          <w:szCs w:val="24"/>
        </w:rPr>
        <w:t xml:space="preserve">обязательный минимум </w:t>
      </w:r>
      <w:r w:rsidRPr="00C928AE">
        <w:rPr>
          <w:rFonts w:ascii="Times New Roman" w:hAnsi="Times New Roman" w:cs="Times New Roman"/>
          <w:color w:val="000000"/>
          <w:sz w:val="24"/>
          <w:szCs w:val="24"/>
        </w:rPr>
        <w:t>содержания основных образовательных программ</w:t>
      </w:r>
    </w:p>
    <w:p w:rsidR="00B76B8C" w:rsidRPr="00C928AE" w:rsidRDefault="00B76B8C" w:rsidP="00A830C5">
      <w:pPr>
        <w:autoSpaceDE w:val="0"/>
        <w:autoSpaceDN w:val="0"/>
        <w:adjustRightInd w:val="0"/>
        <w:spacing w:after="0" w:line="240" w:lineRule="auto"/>
        <w:jc w:val="both"/>
        <w:rPr>
          <w:rFonts w:ascii="Times New Roman" w:hAnsi="Times New Roman" w:cs="Times New Roman"/>
          <w:color w:val="000000"/>
          <w:sz w:val="24"/>
          <w:szCs w:val="24"/>
        </w:rPr>
      </w:pPr>
      <w:r w:rsidRPr="00C928AE">
        <w:rPr>
          <w:rFonts w:ascii="Times New Roman" w:hAnsi="Times New Roman" w:cs="Times New Roman"/>
          <w:color w:val="000000"/>
          <w:sz w:val="24"/>
          <w:szCs w:val="24"/>
        </w:rPr>
        <w:t>по данному учебному предмету;</w:t>
      </w:r>
    </w:p>
    <w:p w:rsidR="00B76B8C" w:rsidRPr="00C928AE" w:rsidRDefault="00B76B8C" w:rsidP="00A830C5">
      <w:pPr>
        <w:autoSpaceDE w:val="0"/>
        <w:autoSpaceDN w:val="0"/>
        <w:adjustRightInd w:val="0"/>
        <w:spacing w:after="0" w:line="240" w:lineRule="auto"/>
        <w:jc w:val="both"/>
        <w:rPr>
          <w:rFonts w:ascii="Times New Roman" w:hAnsi="Times New Roman" w:cs="Times New Roman"/>
          <w:color w:val="000000"/>
          <w:sz w:val="24"/>
          <w:szCs w:val="24"/>
        </w:rPr>
      </w:pPr>
      <w:r w:rsidRPr="00C928AE">
        <w:rPr>
          <w:rFonts w:ascii="Times New Roman" w:hAnsi="Times New Roman" w:cs="Times New Roman"/>
          <w:color w:val="000000"/>
          <w:sz w:val="24"/>
          <w:szCs w:val="24"/>
        </w:rPr>
        <w:t xml:space="preserve">- </w:t>
      </w:r>
      <w:r w:rsidRPr="00C928AE">
        <w:rPr>
          <w:rFonts w:ascii="Times New Roman" w:hAnsi="Times New Roman" w:cs="Times New Roman"/>
          <w:b/>
          <w:bCs/>
          <w:i/>
          <w:iCs/>
          <w:color w:val="000000"/>
          <w:sz w:val="24"/>
          <w:szCs w:val="24"/>
        </w:rPr>
        <w:t xml:space="preserve">требования </w:t>
      </w:r>
      <w:r w:rsidRPr="00C928AE">
        <w:rPr>
          <w:rFonts w:ascii="Times New Roman" w:hAnsi="Times New Roman" w:cs="Times New Roman"/>
          <w:color w:val="000000"/>
          <w:sz w:val="24"/>
          <w:szCs w:val="24"/>
        </w:rPr>
        <w:t>к уровню подготовки выпускников по данному учебному предмету.</w:t>
      </w:r>
    </w:p>
    <w:p w:rsidR="00B76B8C" w:rsidRPr="00C928AE" w:rsidRDefault="00B4147E" w:rsidP="00A830C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ab/>
      </w:r>
      <w:r w:rsidR="00B76B8C" w:rsidRPr="00C928AE">
        <w:rPr>
          <w:rFonts w:ascii="Times New Roman" w:hAnsi="Times New Roman" w:cs="Times New Roman"/>
          <w:b/>
          <w:bCs/>
          <w:color w:val="000000"/>
          <w:sz w:val="24"/>
          <w:szCs w:val="24"/>
        </w:rPr>
        <w:t xml:space="preserve">Структура целей </w:t>
      </w:r>
      <w:r w:rsidR="00B76B8C" w:rsidRPr="00C928AE">
        <w:rPr>
          <w:rFonts w:ascii="Times New Roman" w:hAnsi="Times New Roman" w:cs="Times New Roman"/>
          <w:color w:val="000000"/>
          <w:sz w:val="24"/>
          <w:szCs w:val="24"/>
        </w:rPr>
        <w:t>изучения отдельных учебных предметов построена с учетом необходимости всестороннего развития личности обучающегося и включает освоение знаний, овладение умениями, воспитание, развитие и практическое применение приобретенных знаний и умений (ключевые компетенции). Все представленные цели равноценны.</w:t>
      </w:r>
    </w:p>
    <w:p w:rsidR="00B76B8C" w:rsidRPr="00C928AE" w:rsidRDefault="00B4147E" w:rsidP="00A830C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ab/>
      </w:r>
      <w:r w:rsidR="00B76B8C" w:rsidRPr="00C928AE">
        <w:rPr>
          <w:rFonts w:ascii="Times New Roman" w:hAnsi="Times New Roman" w:cs="Times New Roman"/>
          <w:b/>
          <w:bCs/>
          <w:color w:val="000000"/>
          <w:sz w:val="24"/>
          <w:szCs w:val="24"/>
        </w:rPr>
        <w:t xml:space="preserve">Содержание </w:t>
      </w:r>
      <w:r w:rsidR="00B76B8C" w:rsidRPr="00C928AE">
        <w:rPr>
          <w:rFonts w:ascii="Times New Roman" w:hAnsi="Times New Roman" w:cs="Times New Roman"/>
          <w:color w:val="000000"/>
          <w:sz w:val="24"/>
          <w:szCs w:val="24"/>
        </w:rPr>
        <w:t>рабочей программы по учебному предмету, в обязательном порядке включает федеральный компонент государственного стандарта общего образования.</w:t>
      </w:r>
    </w:p>
    <w:p w:rsidR="00B76B8C" w:rsidRPr="00C928AE" w:rsidRDefault="00B4147E" w:rsidP="00A830C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B76B8C" w:rsidRPr="00C928AE">
        <w:rPr>
          <w:rFonts w:ascii="Times New Roman" w:hAnsi="Times New Roman" w:cs="Times New Roman"/>
          <w:color w:val="000000"/>
          <w:sz w:val="24"/>
          <w:szCs w:val="24"/>
        </w:rPr>
        <w:t>При разработке рабочих программ, на основе федерального компонента</w:t>
      </w:r>
    </w:p>
    <w:p w:rsidR="00B76B8C" w:rsidRPr="00C928AE" w:rsidRDefault="00B76B8C" w:rsidP="00A830C5">
      <w:pPr>
        <w:autoSpaceDE w:val="0"/>
        <w:autoSpaceDN w:val="0"/>
        <w:adjustRightInd w:val="0"/>
        <w:spacing w:after="0" w:line="240" w:lineRule="auto"/>
        <w:jc w:val="both"/>
        <w:rPr>
          <w:rFonts w:ascii="Times New Roman" w:hAnsi="Times New Roman" w:cs="Times New Roman"/>
          <w:color w:val="000000"/>
          <w:sz w:val="24"/>
          <w:szCs w:val="24"/>
        </w:rPr>
      </w:pPr>
      <w:r w:rsidRPr="00C928AE">
        <w:rPr>
          <w:rFonts w:ascii="Times New Roman" w:hAnsi="Times New Roman" w:cs="Times New Roman"/>
          <w:color w:val="000000"/>
          <w:sz w:val="24"/>
          <w:szCs w:val="24"/>
        </w:rPr>
        <w:t>допускается:</w:t>
      </w:r>
    </w:p>
    <w:p w:rsidR="00B76B8C" w:rsidRPr="00C928AE" w:rsidRDefault="00B76B8C" w:rsidP="00A830C5">
      <w:pPr>
        <w:autoSpaceDE w:val="0"/>
        <w:autoSpaceDN w:val="0"/>
        <w:adjustRightInd w:val="0"/>
        <w:spacing w:after="0" w:line="240" w:lineRule="auto"/>
        <w:jc w:val="both"/>
        <w:rPr>
          <w:rFonts w:ascii="Times New Roman" w:hAnsi="Times New Roman" w:cs="Times New Roman"/>
          <w:color w:val="000000"/>
          <w:sz w:val="24"/>
          <w:szCs w:val="24"/>
        </w:rPr>
      </w:pPr>
      <w:r w:rsidRPr="00C928AE">
        <w:rPr>
          <w:rFonts w:ascii="Times New Roman" w:hAnsi="Times New Roman" w:cs="Times New Roman"/>
          <w:color w:val="000000"/>
          <w:sz w:val="24"/>
          <w:szCs w:val="24"/>
        </w:rPr>
        <w:t>- расширение перечня дидактических единиц в пределах, регламентированных максимальной аудиторной нагрузкой обучающихся, и при условии соблюдения преемственности с обязательными минимумами сопредельных ступеней образования;</w:t>
      </w:r>
    </w:p>
    <w:p w:rsidR="00B76B8C" w:rsidRPr="00C928AE" w:rsidRDefault="00B76B8C" w:rsidP="00A830C5">
      <w:pPr>
        <w:autoSpaceDE w:val="0"/>
        <w:autoSpaceDN w:val="0"/>
        <w:adjustRightInd w:val="0"/>
        <w:spacing w:after="0" w:line="240" w:lineRule="auto"/>
        <w:jc w:val="both"/>
        <w:rPr>
          <w:rFonts w:ascii="Times New Roman" w:hAnsi="Times New Roman" w:cs="Times New Roman"/>
          <w:color w:val="000000"/>
          <w:sz w:val="24"/>
          <w:szCs w:val="24"/>
        </w:rPr>
      </w:pPr>
      <w:r w:rsidRPr="00C928AE">
        <w:rPr>
          <w:rFonts w:ascii="Times New Roman" w:hAnsi="Times New Roman" w:cs="Times New Roman"/>
          <w:color w:val="000000"/>
          <w:sz w:val="24"/>
          <w:szCs w:val="24"/>
        </w:rPr>
        <w:t>- конкретизация и детализация дидактических единиц;</w:t>
      </w:r>
    </w:p>
    <w:p w:rsidR="00B76B8C" w:rsidRPr="00C928AE" w:rsidRDefault="00B76B8C" w:rsidP="00A830C5">
      <w:pPr>
        <w:autoSpaceDE w:val="0"/>
        <w:autoSpaceDN w:val="0"/>
        <w:adjustRightInd w:val="0"/>
        <w:spacing w:after="0" w:line="240" w:lineRule="auto"/>
        <w:jc w:val="both"/>
        <w:rPr>
          <w:rFonts w:ascii="Times New Roman" w:hAnsi="Times New Roman" w:cs="Times New Roman"/>
          <w:color w:val="000000"/>
          <w:sz w:val="24"/>
          <w:szCs w:val="24"/>
        </w:rPr>
      </w:pPr>
      <w:r w:rsidRPr="00C928AE">
        <w:rPr>
          <w:rFonts w:ascii="Times New Roman" w:hAnsi="Times New Roman" w:cs="Times New Roman"/>
          <w:color w:val="000000"/>
          <w:sz w:val="24"/>
          <w:szCs w:val="24"/>
        </w:rPr>
        <w:t>- определение логически связанного и педагогически обоснованного порядка</w:t>
      </w:r>
      <w:r w:rsidR="005A26A5">
        <w:rPr>
          <w:rFonts w:ascii="Times New Roman" w:hAnsi="Times New Roman" w:cs="Times New Roman"/>
          <w:color w:val="000000"/>
          <w:sz w:val="24"/>
          <w:szCs w:val="24"/>
        </w:rPr>
        <w:t xml:space="preserve"> </w:t>
      </w:r>
      <w:r w:rsidRPr="00C928AE">
        <w:rPr>
          <w:rFonts w:ascii="Times New Roman" w:hAnsi="Times New Roman" w:cs="Times New Roman"/>
          <w:color w:val="000000"/>
          <w:sz w:val="24"/>
          <w:szCs w:val="24"/>
        </w:rPr>
        <w:t>изучения материала.</w:t>
      </w:r>
    </w:p>
    <w:p w:rsidR="00B76B8C" w:rsidRPr="00C928AE" w:rsidRDefault="00B4147E" w:rsidP="00A830C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B76B8C" w:rsidRPr="00C928AE">
        <w:rPr>
          <w:rFonts w:ascii="Times New Roman" w:hAnsi="Times New Roman" w:cs="Times New Roman"/>
          <w:color w:val="000000"/>
          <w:sz w:val="24"/>
          <w:szCs w:val="24"/>
        </w:rPr>
        <w:t>При изучении учебных предметов используются только УМК, включенные в Федеральный перечень учебников на данный учебный год. УМК, используемые при изучении элективных курсов не подлежат сертификации.</w:t>
      </w:r>
    </w:p>
    <w:p w:rsidR="00B76B8C" w:rsidRDefault="00B4147E" w:rsidP="00A830C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B76B8C" w:rsidRPr="00C928AE">
        <w:rPr>
          <w:rFonts w:ascii="Times New Roman" w:hAnsi="Times New Roman" w:cs="Times New Roman"/>
          <w:color w:val="000000"/>
          <w:sz w:val="24"/>
          <w:szCs w:val="24"/>
        </w:rPr>
        <w:t xml:space="preserve">С целью ознакомления </w:t>
      </w:r>
      <w:r w:rsidR="00B76B8C" w:rsidRPr="00C928AE">
        <w:rPr>
          <w:rFonts w:ascii="Times New Roman" w:hAnsi="Times New Roman" w:cs="Times New Roman"/>
          <w:b/>
          <w:bCs/>
          <w:i/>
          <w:iCs/>
          <w:color w:val="000000"/>
          <w:sz w:val="24"/>
          <w:szCs w:val="24"/>
        </w:rPr>
        <w:t xml:space="preserve">учащихся, их родителей (иных законных представителей) </w:t>
      </w:r>
      <w:r w:rsidR="00B76B8C" w:rsidRPr="00C928AE">
        <w:rPr>
          <w:rFonts w:ascii="Times New Roman" w:hAnsi="Times New Roman" w:cs="Times New Roman"/>
          <w:color w:val="000000"/>
          <w:sz w:val="24"/>
          <w:szCs w:val="24"/>
        </w:rPr>
        <w:t>с содержанием реализуемых основных образовательных</w:t>
      </w:r>
      <w:r w:rsidR="005A26A5">
        <w:rPr>
          <w:rFonts w:ascii="Times New Roman" w:hAnsi="Times New Roman" w:cs="Times New Roman"/>
          <w:color w:val="000000"/>
          <w:sz w:val="24"/>
          <w:szCs w:val="24"/>
        </w:rPr>
        <w:t xml:space="preserve"> </w:t>
      </w:r>
      <w:r w:rsidR="00B76B8C" w:rsidRPr="00C928AE">
        <w:rPr>
          <w:rFonts w:ascii="Times New Roman" w:hAnsi="Times New Roman" w:cs="Times New Roman"/>
          <w:color w:val="000000"/>
          <w:sz w:val="24"/>
          <w:szCs w:val="24"/>
        </w:rPr>
        <w:t>программ общего образования, в том числе с содержанием образовательных</w:t>
      </w:r>
      <w:r w:rsidR="005A26A5">
        <w:rPr>
          <w:rFonts w:ascii="Times New Roman" w:hAnsi="Times New Roman" w:cs="Times New Roman"/>
          <w:color w:val="000000"/>
          <w:sz w:val="24"/>
          <w:szCs w:val="24"/>
        </w:rPr>
        <w:t xml:space="preserve"> </w:t>
      </w:r>
      <w:r w:rsidR="00B76B8C" w:rsidRPr="00C928AE">
        <w:rPr>
          <w:rFonts w:ascii="Times New Roman" w:hAnsi="Times New Roman" w:cs="Times New Roman"/>
          <w:color w:val="000000"/>
          <w:sz w:val="24"/>
          <w:szCs w:val="24"/>
        </w:rPr>
        <w:t>программ, превышающих требования федерального компонента</w:t>
      </w:r>
      <w:r w:rsidR="005A26A5">
        <w:rPr>
          <w:rFonts w:ascii="Times New Roman" w:hAnsi="Times New Roman" w:cs="Times New Roman"/>
          <w:color w:val="000000"/>
          <w:sz w:val="24"/>
          <w:szCs w:val="24"/>
        </w:rPr>
        <w:t xml:space="preserve"> </w:t>
      </w:r>
      <w:r w:rsidR="00B76B8C" w:rsidRPr="00C928AE">
        <w:rPr>
          <w:rFonts w:ascii="Times New Roman" w:hAnsi="Times New Roman" w:cs="Times New Roman"/>
          <w:color w:val="000000"/>
          <w:sz w:val="24"/>
          <w:szCs w:val="24"/>
        </w:rPr>
        <w:t>государственного стандарта общего образования, аннотации к программам по</w:t>
      </w:r>
      <w:r w:rsidR="005A26A5">
        <w:rPr>
          <w:rFonts w:ascii="Times New Roman" w:hAnsi="Times New Roman" w:cs="Times New Roman"/>
          <w:color w:val="000000"/>
          <w:sz w:val="24"/>
          <w:szCs w:val="24"/>
        </w:rPr>
        <w:t xml:space="preserve"> </w:t>
      </w:r>
      <w:r w:rsidR="00B76B8C" w:rsidRPr="00C928AE">
        <w:rPr>
          <w:rFonts w:ascii="Times New Roman" w:hAnsi="Times New Roman" w:cs="Times New Roman"/>
          <w:color w:val="000000"/>
          <w:sz w:val="24"/>
          <w:szCs w:val="24"/>
        </w:rPr>
        <w:t xml:space="preserve">предметам размещаются на </w:t>
      </w:r>
      <w:r>
        <w:rPr>
          <w:rFonts w:ascii="Times New Roman" w:hAnsi="Times New Roman" w:cs="Times New Roman"/>
          <w:color w:val="000000"/>
          <w:sz w:val="24"/>
          <w:szCs w:val="24"/>
        </w:rPr>
        <w:t xml:space="preserve">официальном </w:t>
      </w:r>
      <w:r w:rsidR="00B76B8C" w:rsidRPr="00C928AE">
        <w:rPr>
          <w:rFonts w:ascii="Times New Roman" w:hAnsi="Times New Roman" w:cs="Times New Roman"/>
          <w:color w:val="000000"/>
          <w:sz w:val="24"/>
          <w:szCs w:val="24"/>
        </w:rPr>
        <w:t>сайте школы.</w:t>
      </w:r>
    </w:p>
    <w:p w:rsidR="00B4147E" w:rsidRPr="00A830C5" w:rsidRDefault="00B4147E" w:rsidP="00A830C5">
      <w:pPr>
        <w:autoSpaceDE w:val="0"/>
        <w:autoSpaceDN w:val="0"/>
        <w:adjustRightInd w:val="0"/>
        <w:spacing w:after="0" w:line="240" w:lineRule="auto"/>
        <w:jc w:val="both"/>
        <w:rPr>
          <w:rFonts w:ascii="Times New Roman" w:hAnsi="Times New Roman" w:cs="Times New Roman"/>
          <w:b/>
          <w:bCs/>
          <w:i/>
          <w:iCs/>
          <w:color w:val="000000"/>
          <w:sz w:val="24"/>
          <w:szCs w:val="24"/>
        </w:rPr>
      </w:pPr>
    </w:p>
    <w:p w:rsidR="00B76B8C" w:rsidRPr="00686C24" w:rsidRDefault="00B76B8C" w:rsidP="00B4147E">
      <w:pPr>
        <w:widowControl w:val="0"/>
        <w:tabs>
          <w:tab w:val="left" w:leader="dot" w:pos="0"/>
        </w:tabs>
        <w:autoSpaceDE w:val="0"/>
        <w:autoSpaceDN w:val="0"/>
        <w:adjustRightInd w:val="0"/>
        <w:spacing w:after="0" w:line="240" w:lineRule="auto"/>
        <w:jc w:val="center"/>
        <w:outlineLvl w:val="0"/>
        <w:rPr>
          <w:rFonts w:ascii="Times New Roman" w:eastAsia="@Arial Unicode MS" w:hAnsi="Times New Roman" w:cs="Times New Roman"/>
          <w:b/>
          <w:bCs/>
          <w:sz w:val="24"/>
          <w:szCs w:val="24"/>
          <w:lang w:eastAsia="ru-RU"/>
        </w:rPr>
      </w:pPr>
      <w:r w:rsidRPr="00686C24">
        <w:rPr>
          <w:rFonts w:ascii="Times New Roman" w:eastAsia="@Arial Unicode MS" w:hAnsi="Times New Roman" w:cs="Times New Roman"/>
          <w:b/>
          <w:bCs/>
          <w:sz w:val="24"/>
          <w:szCs w:val="24"/>
          <w:lang w:eastAsia="ru-RU"/>
        </w:rPr>
        <w:t xml:space="preserve">Основное содержание учебных предметов на </w:t>
      </w:r>
      <w:r>
        <w:rPr>
          <w:rFonts w:ascii="Times New Roman" w:eastAsia="@Arial Unicode MS" w:hAnsi="Times New Roman" w:cs="Times New Roman"/>
          <w:b/>
          <w:bCs/>
          <w:sz w:val="24"/>
          <w:szCs w:val="24"/>
          <w:lang w:eastAsia="ru-RU"/>
        </w:rPr>
        <w:t>уровне</w:t>
      </w:r>
      <w:r w:rsidRPr="00686C24">
        <w:rPr>
          <w:rFonts w:ascii="Times New Roman" w:eastAsia="@Arial Unicode MS" w:hAnsi="Times New Roman" w:cs="Times New Roman"/>
          <w:b/>
          <w:bCs/>
          <w:sz w:val="24"/>
          <w:szCs w:val="24"/>
          <w:lang w:eastAsia="ru-RU"/>
        </w:rPr>
        <w:t xml:space="preserve"> основного общего образования</w:t>
      </w:r>
    </w:p>
    <w:p w:rsidR="00B4147E" w:rsidRDefault="00B4147E" w:rsidP="00686C24">
      <w:pPr>
        <w:widowControl w:val="0"/>
        <w:tabs>
          <w:tab w:val="num" w:pos="0"/>
          <w:tab w:val="left" w:leader="dot" w:pos="624"/>
        </w:tabs>
        <w:autoSpaceDE w:val="0"/>
        <w:autoSpaceDN w:val="0"/>
        <w:adjustRightInd w:val="0"/>
        <w:spacing w:after="0" w:line="240" w:lineRule="auto"/>
        <w:ind w:firstLine="680"/>
        <w:jc w:val="both"/>
        <w:outlineLvl w:val="0"/>
        <w:rPr>
          <w:rFonts w:ascii="Times New Roman" w:eastAsia="@Arial Unicode MS" w:hAnsi="Times New Roman" w:cs="Times New Roman"/>
          <w:b/>
          <w:bCs/>
          <w:sz w:val="24"/>
          <w:szCs w:val="24"/>
          <w:lang w:eastAsia="ru-RU"/>
        </w:rPr>
      </w:pPr>
    </w:p>
    <w:p w:rsidR="00B76B8C" w:rsidRPr="00686C24" w:rsidRDefault="00B76B8C" w:rsidP="00686C24">
      <w:pPr>
        <w:widowControl w:val="0"/>
        <w:tabs>
          <w:tab w:val="num" w:pos="0"/>
          <w:tab w:val="left" w:leader="dot" w:pos="624"/>
        </w:tabs>
        <w:autoSpaceDE w:val="0"/>
        <w:autoSpaceDN w:val="0"/>
        <w:adjustRightInd w:val="0"/>
        <w:spacing w:after="0" w:line="240" w:lineRule="auto"/>
        <w:ind w:firstLine="680"/>
        <w:jc w:val="both"/>
        <w:outlineLvl w:val="0"/>
        <w:rPr>
          <w:rFonts w:ascii="Times New Roman" w:eastAsia="@Arial Unicode MS" w:hAnsi="Times New Roman" w:cs="Times New Roman"/>
          <w:b/>
          <w:bCs/>
          <w:sz w:val="24"/>
          <w:szCs w:val="24"/>
          <w:lang w:eastAsia="ru-RU"/>
        </w:rPr>
      </w:pPr>
      <w:r w:rsidRPr="00686C24">
        <w:rPr>
          <w:rFonts w:ascii="Times New Roman" w:eastAsia="@Arial Unicode MS" w:hAnsi="Times New Roman" w:cs="Times New Roman"/>
          <w:b/>
          <w:bCs/>
          <w:sz w:val="24"/>
          <w:szCs w:val="24"/>
          <w:lang w:eastAsia="ru-RU"/>
        </w:rPr>
        <w:t>Русский язык</w:t>
      </w:r>
    </w:p>
    <w:p w:rsidR="00B76B8C" w:rsidRPr="00686C24" w:rsidRDefault="00B76B8C" w:rsidP="00686C24">
      <w:pPr>
        <w:spacing w:after="0" w:line="240" w:lineRule="auto"/>
        <w:ind w:left="147" w:right="147" w:firstLine="680"/>
        <w:jc w:val="both"/>
        <w:rPr>
          <w:rFonts w:ascii="Times New Roman" w:hAnsi="Times New Roman" w:cs="Times New Roman"/>
          <w:color w:val="000000"/>
          <w:sz w:val="24"/>
          <w:szCs w:val="24"/>
          <w:lang w:eastAsia="ru-RU"/>
        </w:rPr>
      </w:pPr>
      <w:r w:rsidRPr="00686C24">
        <w:rPr>
          <w:rFonts w:ascii="Times New Roman" w:hAnsi="Times New Roman" w:cs="Times New Roman"/>
          <w:color w:val="000000"/>
          <w:sz w:val="24"/>
          <w:szCs w:val="24"/>
          <w:lang w:eastAsia="ru-RU"/>
        </w:rPr>
        <w:t>Изучение русского языка на ступени основного общего образования направлено на достижение следующих целей:</w:t>
      </w:r>
    </w:p>
    <w:p w:rsidR="00B76B8C" w:rsidRPr="00686C24" w:rsidRDefault="00B76B8C" w:rsidP="00686C24">
      <w:pPr>
        <w:spacing w:after="0" w:line="240" w:lineRule="auto"/>
        <w:ind w:left="147" w:right="147" w:firstLine="680"/>
        <w:jc w:val="both"/>
        <w:rPr>
          <w:rFonts w:ascii="Times New Roman" w:hAnsi="Times New Roman" w:cs="Times New Roman"/>
          <w:color w:val="000000"/>
          <w:sz w:val="24"/>
          <w:szCs w:val="24"/>
          <w:lang w:eastAsia="ru-RU"/>
        </w:rPr>
      </w:pPr>
      <w:r w:rsidRPr="00686C24">
        <w:rPr>
          <w:rFonts w:ascii="Times New Roman" w:hAnsi="Times New Roman" w:cs="Times New Roman"/>
          <w:color w:val="000000"/>
          <w:sz w:val="24"/>
          <w:szCs w:val="24"/>
          <w:lang w:eastAsia="ru-RU"/>
        </w:rPr>
        <w:t>- воспитание гражданственности и патриотизма, любви к русскому языку; сознательного отношения к языку как духовной ценности, средству общения и получения знаний в разных сферах человеческой деятельности;</w:t>
      </w:r>
    </w:p>
    <w:p w:rsidR="00B76B8C" w:rsidRPr="00686C24" w:rsidRDefault="00B76B8C" w:rsidP="00686C24">
      <w:pPr>
        <w:spacing w:after="0" w:line="240" w:lineRule="auto"/>
        <w:ind w:left="147" w:right="147" w:firstLine="680"/>
        <w:jc w:val="both"/>
        <w:rPr>
          <w:rFonts w:ascii="Times New Roman" w:hAnsi="Times New Roman" w:cs="Times New Roman"/>
          <w:color w:val="000000"/>
          <w:sz w:val="24"/>
          <w:szCs w:val="24"/>
          <w:lang w:eastAsia="ru-RU"/>
        </w:rPr>
      </w:pPr>
      <w:r w:rsidRPr="00686C24">
        <w:rPr>
          <w:rFonts w:ascii="Times New Roman" w:hAnsi="Times New Roman" w:cs="Times New Roman"/>
          <w:color w:val="000000"/>
          <w:sz w:val="24"/>
          <w:szCs w:val="24"/>
          <w:lang w:eastAsia="ru-RU"/>
        </w:rPr>
        <w:t>- развитие речевой и 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общения; готовности и способности к речевому взаимодействию и взаимопониманию; потребности в речевом самосовершенствовании;</w:t>
      </w:r>
    </w:p>
    <w:p w:rsidR="00B76B8C" w:rsidRPr="00686C24" w:rsidRDefault="00B76B8C" w:rsidP="00686C24">
      <w:pPr>
        <w:spacing w:after="0" w:line="240" w:lineRule="auto"/>
        <w:ind w:left="147" w:right="147" w:firstLine="680"/>
        <w:jc w:val="both"/>
        <w:rPr>
          <w:rFonts w:ascii="Times New Roman" w:hAnsi="Times New Roman" w:cs="Times New Roman"/>
          <w:color w:val="000000"/>
          <w:sz w:val="24"/>
          <w:szCs w:val="24"/>
          <w:lang w:eastAsia="ru-RU"/>
        </w:rPr>
      </w:pPr>
      <w:r w:rsidRPr="00686C24">
        <w:rPr>
          <w:rFonts w:ascii="Times New Roman" w:hAnsi="Times New Roman" w:cs="Times New Roman"/>
          <w:color w:val="000000"/>
          <w:sz w:val="24"/>
          <w:szCs w:val="24"/>
          <w:lang w:eastAsia="ru-RU"/>
        </w:rPr>
        <w:t xml:space="preserve">- освоение знаний о русском языке, его устройстве и функционировании в различных сферах и ситуациях общения; стилистических ресурсах, основных нормах </w:t>
      </w:r>
      <w:r w:rsidRPr="00686C24">
        <w:rPr>
          <w:rFonts w:ascii="Times New Roman" w:hAnsi="Times New Roman" w:cs="Times New Roman"/>
          <w:color w:val="000000"/>
          <w:sz w:val="24"/>
          <w:szCs w:val="24"/>
          <w:lang w:eastAsia="ru-RU"/>
        </w:rPr>
        <w:lastRenderedPageBreak/>
        <w:t>русского литературного языка и речевого этикета; обогащение словарного запаса и расширение круга используемых грамматических средств;</w:t>
      </w:r>
    </w:p>
    <w:p w:rsidR="00B76B8C" w:rsidRPr="00686C24" w:rsidRDefault="00B76B8C" w:rsidP="00686C24">
      <w:pPr>
        <w:spacing w:after="0" w:line="240" w:lineRule="auto"/>
        <w:ind w:left="147" w:right="147" w:firstLine="680"/>
        <w:jc w:val="both"/>
        <w:rPr>
          <w:rFonts w:ascii="Times New Roman" w:hAnsi="Times New Roman" w:cs="Times New Roman"/>
          <w:color w:val="000000"/>
          <w:sz w:val="24"/>
          <w:szCs w:val="24"/>
          <w:lang w:eastAsia="ru-RU"/>
        </w:rPr>
      </w:pPr>
      <w:r w:rsidRPr="00686C24">
        <w:rPr>
          <w:rFonts w:ascii="Times New Roman" w:hAnsi="Times New Roman" w:cs="Times New Roman"/>
          <w:color w:val="000000"/>
          <w:sz w:val="24"/>
          <w:szCs w:val="24"/>
          <w:lang w:eastAsia="ru-RU"/>
        </w:rPr>
        <w:t>- формирование умений опознавать, анализировать, классифицировать языковые факты, оценивать их с точки зрения нормативности, соответствия сфере и ситуации общения; осуществлять информационный поиск, извлекать и преобразовывать необходимую информацию;</w:t>
      </w:r>
    </w:p>
    <w:p w:rsidR="00B76B8C" w:rsidRPr="00686C24" w:rsidRDefault="00B76B8C" w:rsidP="00686C24">
      <w:pPr>
        <w:spacing w:after="0" w:line="240" w:lineRule="auto"/>
        <w:ind w:left="147" w:right="147" w:firstLine="680"/>
        <w:jc w:val="both"/>
        <w:rPr>
          <w:rFonts w:ascii="Times New Roman" w:hAnsi="Times New Roman" w:cs="Times New Roman"/>
          <w:color w:val="000000"/>
          <w:sz w:val="24"/>
          <w:szCs w:val="24"/>
          <w:lang w:eastAsia="ru-RU"/>
        </w:rPr>
      </w:pPr>
      <w:r w:rsidRPr="00686C24">
        <w:rPr>
          <w:rFonts w:ascii="Times New Roman" w:hAnsi="Times New Roman" w:cs="Times New Roman"/>
          <w:color w:val="000000"/>
          <w:sz w:val="24"/>
          <w:szCs w:val="24"/>
          <w:lang w:eastAsia="ru-RU"/>
        </w:rPr>
        <w:t>- применение полученных знаний и умений в собственной речевой практике.</w:t>
      </w:r>
    </w:p>
    <w:p w:rsidR="00B76B8C" w:rsidRPr="00686C24" w:rsidRDefault="00B76B8C" w:rsidP="00686C24">
      <w:pPr>
        <w:spacing w:after="0" w:line="240" w:lineRule="auto"/>
        <w:ind w:left="147" w:right="147" w:firstLine="680"/>
        <w:jc w:val="both"/>
        <w:rPr>
          <w:rFonts w:ascii="Times New Roman" w:hAnsi="Times New Roman" w:cs="Times New Roman"/>
          <w:color w:val="000000"/>
          <w:sz w:val="24"/>
          <w:szCs w:val="24"/>
          <w:lang w:eastAsia="ru-RU"/>
        </w:rPr>
      </w:pPr>
      <w:r w:rsidRPr="00686C24">
        <w:rPr>
          <w:rFonts w:ascii="Times New Roman" w:hAnsi="Times New Roman" w:cs="Times New Roman"/>
          <w:color w:val="000000"/>
          <w:sz w:val="24"/>
          <w:szCs w:val="24"/>
          <w:lang w:eastAsia="ru-RU"/>
        </w:rPr>
        <w:t>Достижение указанных целей осуществляется в процессе формирования и развития коммуникативной, языковой и лингвистической (языковедческой), культуроведческой компетенций.</w:t>
      </w:r>
    </w:p>
    <w:p w:rsidR="00B76B8C" w:rsidRPr="00686C24" w:rsidRDefault="00B76B8C" w:rsidP="00686C24">
      <w:pPr>
        <w:spacing w:after="0" w:line="240" w:lineRule="auto"/>
        <w:ind w:left="147" w:right="147" w:firstLine="680"/>
        <w:jc w:val="both"/>
        <w:rPr>
          <w:rFonts w:ascii="Times New Roman" w:hAnsi="Times New Roman" w:cs="Times New Roman"/>
          <w:color w:val="000000"/>
          <w:sz w:val="24"/>
          <w:szCs w:val="24"/>
          <w:lang w:eastAsia="ru-RU"/>
        </w:rPr>
      </w:pPr>
      <w:r w:rsidRPr="00686C24">
        <w:rPr>
          <w:rFonts w:ascii="Times New Roman" w:hAnsi="Times New Roman" w:cs="Times New Roman"/>
          <w:color w:val="000000"/>
          <w:sz w:val="24"/>
          <w:szCs w:val="24"/>
          <w:lang w:eastAsia="ru-RU"/>
        </w:rPr>
        <w:t>Коммуникативная компетенция - овладение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учащихся основной школы на разных ее этапах (V</w:t>
      </w:r>
      <w:r w:rsidR="005E2F38" w:rsidRPr="00686C24">
        <w:rPr>
          <w:rFonts w:ascii="Times New Roman" w:hAnsi="Times New Roman" w:cs="Times New Roman"/>
          <w:color w:val="000000"/>
          <w:sz w:val="24"/>
          <w:szCs w:val="24"/>
          <w:lang w:eastAsia="ru-RU"/>
        </w:rPr>
        <w:t>I</w:t>
      </w:r>
      <w:r w:rsidRPr="00686C24">
        <w:rPr>
          <w:rFonts w:ascii="Times New Roman" w:hAnsi="Times New Roman" w:cs="Times New Roman"/>
          <w:color w:val="000000"/>
          <w:sz w:val="24"/>
          <w:szCs w:val="24"/>
          <w:lang w:eastAsia="ru-RU"/>
        </w:rPr>
        <w:t>-VII, VIII-IX классы).</w:t>
      </w:r>
    </w:p>
    <w:p w:rsidR="00B76B8C" w:rsidRPr="00686C24" w:rsidRDefault="00B76B8C" w:rsidP="00686C24">
      <w:pPr>
        <w:spacing w:after="0" w:line="240" w:lineRule="auto"/>
        <w:ind w:left="147" w:right="147" w:firstLine="680"/>
        <w:jc w:val="both"/>
        <w:rPr>
          <w:rFonts w:ascii="Times New Roman" w:hAnsi="Times New Roman" w:cs="Times New Roman"/>
          <w:color w:val="000000"/>
          <w:sz w:val="24"/>
          <w:szCs w:val="24"/>
          <w:lang w:eastAsia="ru-RU"/>
        </w:rPr>
      </w:pPr>
      <w:r w:rsidRPr="00686C24">
        <w:rPr>
          <w:rFonts w:ascii="Times New Roman" w:hAnsi="Times New Roman" w:cs="Times New Roman"/>
          <w:color w:val="000000"/>
          <w:sz w:val="24"/>
          <w:szCs w:val="24"/>
          <w:lang w:eastAsia="ru-RU"/>
        </w:rPr>
        <w:t>Языковая и лингвистическая (языковедческая) компетенции - освоение знаний о языке как знаковой системе и общественном явлении, его устройстве, развитии и функционировании; общих сведений о лингвистике как науке и ученых-русистах; овладение основными нормами русского литературного языка, обогащение словарного запаса и грамматического строя речи учащихся; формирование способности к анализу и оценке языковых явлений и фактов; умение пользоваться различными лингвистическими словарями.</w:t>
      </w:r>
    </w:p>
    <w:p w:rsidR="00B76B8C" w:rsidRPr="00686C24" w:rsidRDefault="00B76B8C" w:rsidP="00686C24">
      <w:pPr>
        <w:spacing w:after="0" w:line="240" w:lineRule="auto"/>
        <w:ind w:left="147" w:right="147" w:firstLine="680"/>
        <w:jc w:val="both"/>
        <w:rPr>
          <w:rFonts w:ascii="Times New Roman" w:hAnsi="Times New Roman" w:cs="Times New Roman"/>
          <w:color w:val="000000"/>
          <w:sz w:val="24"/>
          <w:szCs w:val="24"/>
          <w:lang w:eastAsia="ru-RU"/>
        </w:rPr>
      </w:pPr>
      <w:r w:rsidRPr="00686C24">
        <w:rPr>
          <w:rFonts w:ascii="Times New Roman" w:hAnsi="Times New Roman" w:cs="Times New Roman"/>
          <w:color w:val="000000"/>
          <w:sz w:val="24"/>
          <w:szCs w:val="24"/>
          <w:lang w:eastAsia="ru-RU"/>
        </w:rPr>
        <w:t>Культуроведческая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B76B8C" w:rsidRDefault="00B76B8C" w:rsidP="00686C24">
      <w:pPr>
        <w:spacing w:after="0" w:line="240" w:lineRule="auto"/>
        <w:ind w:left="147" w:right="147" w:firstLine="680"/>
        <w:jc w:val="both"/>
        <w:rPr>
          <w:rFonts w:ascii="Times New Roman" w:hAnsi="Times New Roman" w:cs="Times New Roman"/>
          <w:color w:val="000000"/>
          <w:sz w:val="24"/>
          <w:szCs w:val="24"/>
          <w:lang w:eastAsia="ru-RU"/>
        </w:rPr>
      </w:pPr>
      <w:r w:rsidRPr="00686C24">
        <w:rPr>
          <w:rFonts w:ascii="Times New Roman" w:hAnsi="Times New Roman" w:cs="Times New Roman"/>
          <w:color w:val="000000"/>
          <w:sz w:val="24"/>
          <w:szCs w:val="24"/>
          <w:lang w:eastAsia="ru-RU"/>
        </w:rPr>
        <w:t>Учебный предмет "Русский язык" в образовательных учреждениях с русским языком обучения выполняет цели, обусловленные ролью родного языка в развитии и воспитании личности ребенка, а также ролью родного языка в усвоении всех изучаемых в школе учебных предметов.</w:t>
      </w:r>
    </w:p>
    <w:p w:rsidR="005E2F38" w:rsidRDefault="005E2F38" w:rsidP="005E2F38">
      <w:pPr>
        <w:shd w:val="clear" w:color="auto" w:fill="FFFFFF"/>
        <w:spacing w:line="240" w:lineRule="auto"/>
        <w:ind w:firstLine="680"/>
        <w:jc w:val="both"/>
        <w:rPr>
          <w:rFonts w:ascii="Times New Roman" w:eastAsia="@Arial Unicode MS" w:hAnsi="Times New Roman" w:cs="Times New Roman"/>
          <w:b/>
          <w:bCs/>
          <w:sz w:val="24"/>
          <w:szCs w:val="24"/>
        </w:rPr>
      </w:pPr>
    </w:p>
    <w:p w:rsidR="005E2F38" w:rsidRDefault="005E2F38" w:rsidP="005E2F38">
      <w:pPr>
        <w:shd w:val="clear" w:color="auto" w:fill="FFFFFF"/>
        <w:spacing w:line="240" w:lineRule="auto"/>
        <w:ind w:firstLine="680"/>
        <w:jc w:val="both"/>
        <w:rPr>
          <w:rFonts w:ascii="Times New Roman" w:eastAsia="@Arial Unicode MS" w:hAnsi="Times New Roman" w:cs="Times New Roman"/>
          <w:b/>
          <w:bCs/>
          <w:sz w:val="24"/>
          <w:szCs w:val="24"/>
        </w:rPr>
      </w:pPr>
      <w:r w:rsidRPr="00686C24">
        <w:rPr>
          <w:rFonts w:ascii="Times New Roman" w:eastAsia="@Arial Unicode MS" w:hAnsi="Times New Roman" w:cs="Times New Roman"/>
          <w:b/>
          <w:bCs/>
          <w:sz w:val="24"/>
          <w:szCs w:val="24"/>
        </w:rPr>
        <w:t xml:space="preserve">Содержание основной образовательной программы по </w:t>
      </w:r>
      <w:r>
        <w:rPr>
          <w:rFonts w:ascii="Times New Roman" w:eastAsia="@Arial Unicode MS" w:hAnsi="Times New Roman" w:cs="Times New Roman"/>
          <w:b/>
          <w:bCs/>
          <w:sz w:val="24"/>
          <w:szCs w:val="24"/>
        </w:rPr>
        <w:t>русскому языку</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b/>
          <w:bCs/>
          <w:sz w:val="24"/>
          <w:szCs w:val="24"/>
          <w:lang w:eastAsia="ru-RU"/>
        </w:rPr>
        <w:t>Речь и речевое общение</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1. Речь и речевое общение. Речевая ситуация. Речь устная и письменная. Речь диалогическая и монологическая. Монолог и его виды. Диалог и его виды.</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2. Осознание основных особенностей устной и письменной речи; анализ образцов устной и письменной речи. Различение диалогической и монологической речи. Владение различными видами монолога и диалога. Понимание коммуникативных целей и мотивов говорящего в разных ситуациях общения. Владение нормами речевого поведения в типичных ситуациях формального и неформального межличностного общения.</w:t>
      </w:r>
    </w:p>
    <w:p w:rsidR="00B76B8C" w:rsidRPr="00686C24" w:rsidRDefault="00B76B8C" w:rsidP="00686C24">
      <w:pPr>
        <w:shd w:val="clear" w:color="auto" w:fill="FFFFFF"/>
        <w:spacing w:after="0" w:line="240" w:lineRule="auto"/>
        <w:ind w:firstLine="680"/>
        <w:jc w:val="both"/>
        <w:rPr>
          <w:rFonts w:ascii="Times New Roman" w:hAnsi="Times New Roman" w:cs="Times New Roman"/>
          <w:b/>
          <w:bCs/>
          <w:sz w:val="24"/>
          <w:szCs w:val="24"/>
          <w:lang w:eastAsia="ru-RU"/>
        </w:rPr>
      </w:pPr>
      <w:r w:rsidRPr="00686C24">
        <w:rPr>
          <w:rFonts w:ascii="Times New Roman" w:hAnsi="Times New Roman" w:cs="Times New Roman"/>
          <w:b/>
          <w:bCs/>
          <w:sz w:val="24"/>
          <w:szCs w:val="24"/>
          <w:lang w:eastAsia="ru-RU"/>
        </w:rPr>
        <w:t xml:space="preserve">      Речевая деятельность</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1. Виды речевой деятельности: чтение, аудирование (слушание), говорение, письмо.</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Культура чтения, аудирования, говорения и письма.</w:t>
      </w:r>
    </w:p>
    <w:p w:rsidR="00B76B8C" w:rsidRPr="00686C24" w:rsidRDefault="00B76B8C" w:rsidP="00686C24">
      <w:pPr>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 xml:space="preserve">2. Овладение основными видами речевой деятельности. Адекватное понимание основной и дополнительной информации текста, воспринимаемого зрительно или на слух. Передача содержания прочитанного или прослушанного текста в сжатом или развёрнутом виде в соответствии с ситуацией речевого общения. Овладение практическими умениями просмотрового, ознакомительного, изучающего чтения, приёмами работы с учебной книгой и другими информационными источниками. Овладение различными видами </w:t>
      </w:r>
      <w:r w:rsidRPr="00686C24">
        <w:rPr>
          <w:rFonts w:ascii="Times New Roman" w:hAnsi="Times New Roman" w:cs="Times New Roman"/>
          <w:sz w:val="24"/>
          <w:szCs w:val="24"/>
          <w:lang w:eastAsia="ru-RU"/>
        </w:rPr>
        <w:lastRenderedPageBreak/>
        <w:t>аудирования. Изложение содержания прослушанного или прочитанного текста (подробное, сжатое, выборочное).</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Создание устных и письменных монологических, а также устных диалогических высказываний разной коммуникативной направленности с учётом целей и ситуации общения. Отбор и систематизация материала на определённую тему; поиск, анализ и преобразование информации, извлеченной из различных источников.</w:t>
      </w:r>
    </w:p>
    <w:p w:rsidR="00B76B8C" w:rsidRPr="00686C24" w:rsidRDefault="00B76B8C" w:rsidP="00686C24">
      <w:pPr>
        <w:shd w:val="clear" w:color="auto" w:fill="FFFFFF"/>
        <w:spacing w:after="0" w:line="240" w:lineRule="auto"/>
        <w:ind w:firstLine="680"/>
        <w:jc w:val="both"/>
        <w:rPr>
          <w:rFonts w:ascii="Times New Roman" w:hAnsi="Times New Roman" w:cs="Times New Roman"/>
          <w:b/>
          <w:bCs/>
          <w:sz w:val="24"/>
          <w:szCs w:val="24"/>
          <w:lang w:eastAsia="ru-RU"/>
        </w:rPr>
      </w:pPr>
      <w:r w:rsidRPr="00686C24">
        <w:rPr>
          <w:rFonts w:ascii="Times New Roman" w:hAnsi="Times New Roman" w:cs="Times New Roman"/>
          <w:b/>
          <w:bCs/>
          <w:sz w:val="24"/>
          <w:szCs w:val="24"/>
          <w:lang w:eastAsia="ru-RU"/>
        </w:rPr>
        <w:t>Текст</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1. Понятие текста, основные признаки текста (членимость, смысловая цельность, связность). Тема, основная мысль текста. Микротема текста.</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Средства связи предложений и частей текста. Абзац как средство композиционно-стилистического членения текста.</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Функционально-смысловые типы речи: описание, повествование, рассуждение. Структура текста. План и тезисы как виды информационной переработки текста.</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2. Анализ текста с точки зрения его темы, основной мысли, структуры, принадлежности к функционально-смысловому типу речи. Деление текста на смысловые части и составление плана. Определение средств и способов связи предложений в тексте. Анализ языковых особенностей текста. Выбор языковых средств в зависимости от цели, темы, основной мысли, адресата, ситуации и условий общения. Создание текстов различного типа, стиля, жанра. Соблюдение норм построения текста (логичность, последовательность, связность, соответствие теме и др.). Оценивание и редактирование устного и письменного речевого высказывания. Составление плана текста, тезисов.</w:t>
      </w:r>
    </w:p>
    <w:p w:rsidR="00B76B8C" w:rsidRPr="00686C24" w:rsidRDefault="00B76B8C" w:rsidP="00686C24">
      <w:pPr>
        <w:shd w:val="clear" w:color="auto" w:fill="FFFFFF"/>
        <w:spacing w:after="0" w:line="240" w:lineRule="auto"/>
        <w:ind w:firstLine="680"/>
        <w:jc w:val="both"/>
        <w:rPr>
          <w:rFonts w:ascii="Times New Roman" w:hAnsi="Times New Roman" w:cs="Times New Roman"/>
          <w:b/>
          <w:bCs/>
          <w:sz w:val="24"/>
          <w:szCs w:val="24"/>
          <w:lang w:eastAsia="ru-RU"/>
        </w:rPr>
      </w:pPr>
      <w:r w:rsidRPr="00686C24">
        <w:rPr>
          <w:rFonts w:ascii="Times New Roman" w:hAnsi="Times New Roman" w:cs="Times New Roman"/>
          <w:b/>
          <w:bCs/>
          <w:sz w:val="24"/>
          <w:szCs w:val="24"/>
          <w:lang w:eastAsia="ru-RU"/>
        </w:rPr>
        <w:t>Функциональные разновидности языка</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1. Функциональные разновидности языка: разговорный язык; функциональные стили: научный, публицистический, официально-деловой; язык художественной литературы.</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Основные жанры научного (отзыв, выступление, доклад), публицистического (выступление, интервью), официально-делового (расписка, доверенность, заявление) стилей, разговорной речи (рассказ, беседа).</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2. Установление принадлежности текста к определённой функциональной разновидности языка. Создание письменных высказываний разных стилей, жанров и типов речи: тезисы, отзыв, письмо, расписка, доверенность, заявление, повествование, описание, рассуждение. Выступление перед аудиторией сверстников с небольшими сообщениями, докладом.</w:t>
      </w:r>
    </w:p>
    <w:p w:rsidR="00B76B8C" w:rsidRPr="00686C24" w:rsidRDefault="00B76B8C" w:rsidP="00686C24">
      <w:pPr>
        <w:shd w:val="clear" w:color="auto" w:fill="FFFFFF"/>
        <w:spacing w:after="0" w:line="240" w:lineRule="auto"/>
        <w:ind w:firstLine="680"/>
        <w:jc w:val="both"/>
        <w:rPr>
          <w:rFonts w:ascii="Times New Roman" w:hAnsi="Times New Roman" w:cs="Times New Roman"/>
          <w:b/>
          <w:bCs/>
          <w:sz w:val="24"/>
          <w:szCs w:val="24"/>
          <w:lang w:eastAsia="ru-RU"/>
        </w:rPr>
      </w:pPr>
      <w:r w:rsidRPr="00686C24">
        <w:rPr>
          <w:rFonts w:ascii="Times New Roman" w:hAnsi="Times New Roman" w:cs="Times New Roman"/>
          <w:b/>
          <w:bCs/>
          <w:sz w:val="24"/>
          <w:szCs w:val="24"/>
          <w:lang w:eastAsia="ru-RU"/>
        </w:rPr>
        <w:t>Общие сведения о языке</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1.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Русский язык в кругу других славянских языков. Роль старославянского (церковнославянского) языка в развитии русского языка.</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Русский язык как развивающееся явление. Формы функционирования современного русского языка: литературный язык, диалекты, просторечие, профессиональные разновидности, жаргон.</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Русский язык — язык русской художественной литературы. Основные изобразительные средства русского языка.</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Лингвистика как наука о языке.</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Основные разделы лингвистики.</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Выдающиеся отечественные лингвисты.</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2. Осознание важности коммуникативных умений в жизни человека, понимание роли русского языка в жизни общества и государства, в современном мире.</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lastRenderedPageBreak/>
        <w:t>Понимание различий между литературным языком и диалектами, просторечием, профессиональными разновидностями языка, жаргоном.</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Осознание красоты, богатства, выразительности русского языка. Наблюдение за использованием изобразительных средств языка в художественных текстах.</w:t>
      </w:r>
    </w:p>
    <w:p w:rsidR="00B76B8C" w:rsidRPr="00686C24" w:rsidRDefault="00B76B8C" w:rsidP="00686C24">
      <w:pPr>
        <w:shd w:val="clear" w:color="auto" w:fill="FFFFFF"/>
        <w:spacing w:after="0" w:line="240" w:lineRule="auto"/>
        <w:ind w:firstLine="680"/>
        <w:jc w:val="both"/>
        <w:rPr>
          <w:rFonts w:ascii="Times New Roman" w:hAnsi="Times New Roman" w:cs="Times New Roman"/>
          <w:b/>
          <w:bCs/>
          <w:sz w:val="24"/>
          <w:szCs w:val="24"/>
          <w:lang w:eastAsia="ru-RU"/>
        </w:rPr>
      </w:pPr>
      <w:r w:rsidRPr="00686C24">
        <w:rPr>
          <w:rFonts w:ascii="Times New Roman" w:hAnsi="Times New Roman" w:cs="Times New Roman"/>
          <w:b/>
          <w:bCs/>
          <w:sz w:val="24"/>
          <w:szCs w:val="24"/>
          <w:lang w:eastAsia="ru-RU"/>
        </w:rPr>
        <w:t>Фонетика и орфоэпия</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1. Фонетика как раздел лингвистики.</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Звук как единица языка. Система гласных звуков. Система согласных звуков. Изменение звуков в речевом потоке. Элементы фонетической транскрипции. Слог. Ударение.</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Орфоэпия как раздел лингвистики. Основные правила нормативного произношения и ударения.</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Орфоэпический словарь.</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2. Совершенствование навыков различения ударных и безударных гласных, звонких и глухих, твёрдых и мягких согласных. Объяснение с помощью элементов транскрипции особенностей произношения и написания слов. Проведение фонетического разбора слов.</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Нормативное произношение слов. Оценка собственной и чужой речи с точки зрения орфоэпической правильности.</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Применение фонетико-орфоэпических знаний и умений в собственной речевой практике.</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Использование орфоэпического словаря для овладения произносительной культурой.</w:t>
      </w:r>
    </w:p>
    <w:p w:rsidR="00B76B8C" w:rsidRPr="00686C24" w:rsidRDefault="00B76B8C" w:rsidP="00686C24">
      <w:pPr>
        <w:shd w:val="clear" w:color="auto" w:fill="FFFFFF"/>
        <w:spacing w:after="0" w:line="240" w:lineRule="auto"/>
        <w:ind w:firstLine="680"/>
        <w:jc w:val="both"/>
        <w:rPr>
          <w:rFonts w:ascii="Times New Roman" w:hAnsi="Times New Roman" w:cs="Times New Roman"/>
          <w:b/>
          <w:bCs/>
          <w:sz w:val="24"/>
          <w:szCs w:val="24"/>
          <w:lang w:eastAsia="ru-RU"/>
        </w:rPr>
      </w:pPr>
      <w:r w:rsidRPr="00686C24">
        <w:rPr>
          <w:rFonts w:ascii="Times New Roman" w:hAnsi="Times New Roman" w:cs="Times New Roman"/>
          <w:b/>
          <w:bCs/>
          <w:sz w:val="24"/>
          <w:szCs w:val="24"/>
          <w:lang w:eastAsia="ru-RU"/>
        </w:rPr>
        <w:t xml:space="preserve">       Графика</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1. Графика как раздел лингвистики. Соотношение звука и буквы. Обозначение на письме твёрдости и мягкости согласных. Способы обозначения [j’].</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2. Совершенствование навыков сопоставления звукового и буквенного состава слова. Использование знания алфавита при поиске информации в словарях, справочниках, энциклопедиях, SMS-сообщениях.</w:t>
      </w:r>
    </w:p>
    <w:p w:rsidR="00B76B8C" w:rsidRPr="00686C24" w:rsidRDefault="00B76B8C" w:rsidP="00686C24">
      <w:pPr>
        <w:shd w:val="clear" w:color="auto" w:fill="FFFFFF"/>
        <w:spacing w:after="0" w:line="240" w:lineRule="auto"/>
        <w:ind w:firstLine="680"/>
        <w:jc w:val="both"/>
        <w:rPr>
          <w:rFonts w:ascii="Times New Roman" w:hAnsi="Times New Roman" w:cs="Times New Roman"/>
          <w:b/>
          <w:bCs/>
          <w:sz w:val="24"/>
          <w:szCs w:val="24"/>
          <w:lang w:eastAsia="ru-RU"/>
        </w:rPr>
      </w:pPr>
      <w:r w:rsidRPr="00686C24">
        <w:rPr>
          <w:rFonts w:ascii="Times New Roman" w:hAnsi="Times New Roman" w:cs="Times New Roman"/>
          <w:b/>
          <w:bCs/>
          <w:sz w:val="24"/>
          <w:szCs w:val="24"/>
          <w:lang w:eastAsia="ru-RU"/>
        </w:rPr>
        <w:t>Морфемика и словообразование</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1. Морфемика как раздел лингвистики. Морфема как минимальная значимая единица языка.</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Словообразующие и формообразующие морфемы. Окончание как формообразующая морфема.</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Приставка, суффикс как словообразующие морфемы.</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Корень. Однокоренные слова. Чередование гласных и согласных в корнях слов. Варианты морфем.</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Возможность исторических изменений в структуре слова. Понятие об этимологии. Этимологический словарь.</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Словообразование как раздел лингвистики. Исходная (производящая) основа и словообразующая морфема.</w:t>
      </w:r>
    </w:p>
    <w:p w:rsidR="00B76B8C" w:rsidRPr="00686C24" w:rsidRDefault="00B76B8C" w:rsidP="00686C24">
      <w:pPr>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Основные способы образования слов: приставочный, суффиксальный, приставочно-суффиксальный, бессуффиксный; сложение и его виды; переход слова из одной части речи в другую; сращение сочетания слов в слово. Словообразовательная пара, словообразовательная цепочка. Словообразовательное гнездо слов.</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Словообразовательный и морфемный словари.</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Основные выразительные средства словообразования.</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2. Осмысление морфемы как значимой единицы языка. Осознание роли морфем в процессах формо- и словообразования.</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Определение основных способов словообразования, построение словообразовательных цепочек слов.</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lastRenderedPageBreak/>
        <w:t>Применение знаний и умений по морфемике и словообразованию в практике правописания.</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Использование словообразовательного, морфемного и этимологического словарей при решении разнообразных учебных задач.</w:t>
      </w:r>
    </w:p>
    <w:p w:rsidR="00B76B8C" w:rsidRPr="00686C24" w:rsidRDefault="00B76B8C" w:rsidP="00686C24">
      <w:pPr>
        <w:shd w:val="clear" w:color="auto" w:fill="FFFFFF"/>
        <w:spacing w:after="0" w:line="240" w:lineRule="auto"/>
        <w:ind w:firstLine="680"/>
        <w:jc w:val="both"/>
        <w:rPr>
          <w:rFonts w:ascii="Times New Roman" w:hAnsi="Times New Roman" w:cs="Times New Roman"/>
          <w:b/>
          <w:bCs/>
          <w:sz w:val="24"/>
          <w:szCs w:val="24"/>
          <w:lang w:eastAsia="ru-RU"/>
        </w:rPr>
      </w:pPr>
      <w:r w:rsidRPr="00686C24">
        <w:rPr>
          <w:rFonts w:ascii="Times New Roman" w:hAnsi="Times New Roman" w:cs="Times New Roman"/>
          <w:b/>
          <w:bCs/>
          <w:sz w:val="24"/>
          <w:szCs w:val="24"/>
          <w:lang w:eastAsia="ru-RU"/>
        </w:rPr>
        <w:t>Лексикология и фразеология</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 xml:space="preserve">1. Лексикология как раздел лингвистики. Слово как единица языка. Лексическое значение слова. Однозначные и многозначные слова; прямое и переносное значения слова. Переносное значение слов как основа тропов. </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Тематические группы слов. Толковые словари русского языка.</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Синонимы. Антонимы. Омонимы. Словари синонимов и антонимов русского языка.</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Лексика русского языка с точки зрения её происхождения: исконно русские и заимствованные слова. Словари иностранных слов.</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 xml:space="preserve">Лексика русского языка с точки зрения её активного и пассивного запаса. Архаизмы, историзмы, неологизмы. </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Лексика русского языка с точки зрения сферы её употребления. Общеупотребительные слова. Диалектные слова. Термины и профессионализмы. Жаргонная лексика.</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Стилистические пласты лексики.</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Фразеология как раздел лингвистики. Фразеологизмы. Пословицы, поговорки, афоризмы, крылатые слова. Фразеологические словари.</w:t>
      </w:r>
    </w:p>
    <w:p w:rsidR="00B76B8C" w:rsidRPr="00686C24" w:rsidRDefault="00B76B8C" w:rsidP="00686C24">
      <w:pPr>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Разные виды лексических словарей и их роль в овладении словарным богатством родного языка.</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2. Дифференциация лексики по типам лексического значения с точки зрения её активного и пассивного запаса, происхождения, сферы употребления, экспрессивной окраски и стилистической принадлежности.</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Употребление лексических средств в соответствии со значением и ситуацией общения. Оценка своей и чужой речи с точки зрения точного, уместного и выразительного словоупотребления.</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Проведение лексического разбора слов.</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Извлечение необходимой информации из лексических словарей различных типов (толкового словаря, словарей синонимов, антонимов, устаревших слов, иностранных слов, фразеологического словаря и др.) и использование её в различных видах деятельности.</w:t>
      </w:r>
    </w:p>
    <w:p w:rsidR="00B76B8C" w:rsidRPr="00686C24" w:rsidRDefault="00B76B8C" w:rsidP="00686C24">
      <w:pPr>
        <w:shd w:val="clear" w:color="auto" w:fill="FFFFFF"/>
        <w:spacing w:after="0" w:line="240" w:lineRule="auto"/>
        <w:ind w:firstLine="680"/>
        <w:jc w:val="both"/>
        <w:rPr>
          <w:rFonts w:ascii="Times New Roman" w:hAnsi="Times New Roman" w:cs="Times New Roman"/>
          <w:b/>
          <w:bCs/>
          <w:sz w:val="24"/>
          <w:szCs w:val="24"/>
          <w:lang w:eastAsia="ru-RU"/>
        </w:rPr>
      </w:pPr>
      <w:r w:rsidRPr="00686C24">
        <w:rPr>
          <w:rFonts w:ascii="Times New Roman" w:hAnsi="Times New Roman" w:cs="Times New Roman"/>
          <w:b/>
          <w:bCs/>
          <w:sz w:val="24"/>
          <w:szCs w:val="24"/>
          <w:lang w:eastAsia="ru-RU"/>
        </w:rPr>
        <w:t>Морфология</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1. Морфология как раздел грамматики.</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Части речи как лексико-грамматические разряды слов. Система частей речи в русском языке.</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Самостоятельные (знаменательные) части речи. Общее грамматическое значение, морфологические и синтаксические свойства имени существительного, имени прилагательного, имени числительного, местоимения, глагола, наречия. Место причастия, деепричастия, слов категории состояния в системе частей речи.</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Служебные части речи, их разряды по значению, структуре и синтаксическому употреблению.</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Междометия и звукоподражательные слова.</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Омонимия слов разных частей речи.</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Словари грамматических трудностей.</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2. Распознавание частей речи по грамматическому значению, морфологическим признакам и синтаксической роли. Проведение морфологического разбора слов разных частей речи. Нормативное употребление форм слов различных частей речи. Применение морфологических знаний и умений в практике правописания.</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Использование словарей грамматических трудностей в речевой практике.</w:t>
      </w:r>
    </w:p>
    <w:p w:rsidR="00B76B8C" w:rsidRPr="00686C24" w:rsidRDefault="00B76B8C" w:rsidP="00686C24">
      <w:pPr>
        <w:shd w:val="clear" w:color="auto" w:fill="FFFFFF"/>
        <w:spacing w:after="0" w:line="240" w:lineRule="auto"/>
        <w:ind w:firstLine="680"/>
        <w:jc w:val="both"/>
        <w:rPr>
          <w:rFonts w:ascii="Times New Roman" w:hAnsi="Times New Roman" w:cs="Times New Roman"/>
          <w:b/>
          <w:bCs/>
          <w:sz w:val="24"/>
          <w:szCs w:val="24"/>
          <w:lang w:eastAsia="ru-RU"/>
        </w:rPr>
      </w:pPr>
      <w:r w:rsidRPr="00686C24">
        <w:rPr>
          <w:rFonts w:ascii="Times New Roman" w:hAnsi="Times New Roman" w:cs="Times New Roman"/>
          <w:b/>
          <w:bCs/>
          <w:sz w:val="24"/>
          <w:szCs w:val="24"/>
          <w:lang w:eastAsia="ru-RU"/>
        </w:rPr>
        <w:lastRenderedPageBreak/>
        <w:t>Синтаксис</w:t>
      </w:r>
    </w:p>
    <w:p w:rsidR="00B76B8C" w:rsidRPr="00686C24" w:rsidRDefault="00B76B8C" w:rsidP="00686C24">
      <w:pPr>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1. Синтаксис как раздел грамматики. Словосочетание и предложение как единицы синтаксиса.</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Словосочетание как синтаксическая единица, типы словосочетаний. Виды связи в словосочетании.</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Виды предложений по цели высказывания и эмоциональной окраске. Грамматическая основа предложения, главные и второстепенные члены, способы их выражения. Виды сказуемого.</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Структурные типы простых предложений: двусоставные и односоставные, распространённые и нераспространённые, предложения осложнённой и неосложнённой структуры, полные и неполные.</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Виды односоставных предложений.</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Предложения осложнённой структуры. Однородные члены предложения, обособленные члены предложения, обращение, вводные и вставные конструкции.</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Классификация сложных предложений. Средства выражения синтаксических отношений между частями сложного предложения. Сложные предложения союзные (сложносочинённые, сложноподчинённые) и бессоюзные. Сложные предложения с различными видами связи.</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Способы передачи чужой речи.</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2. Проведение синтаксического разбора словосочетаний и предложений разных видов. Анализ разнообразных синтаксических конструкций и правильное употребление их в речи. Оценка собственной и чужой речи с точки зрения правильности, уместности и выразительности употребления синтаксических конструкций. Использование синонимических конструкций для более точного выражения мысли и усиления выразительности речи.</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Применение синтаксических знаний и умений в практике правописания.</w:t>
      </w:r>
    </w:p>
    <w:p w:rsidR="00B76B8C" w:rsidRPr="00686C24" w:rsidRDefault="00B76B8C" w:rsidP="00686C24">
      <w:pPr>
        <w:shd w:val="clear" w:color="auto" w:fill="FFFFFF"/>
        <w:spacing w:after="0" w:line="240" w:lineRule="auto"/>
        <w:ind w:firstLine="680"/>
        <w:jc w:val="both"/>
        <w:rPr>
          <w:rFonts w:ascii="Times New Roman" w:hAnsi="Times New Roman" w:cs="Times New Roman"/>
          <w:b/>
          <w:bCs/>
          <w:sz w:val="24"/>
          <w:szCs w:val="24"/>
          <w:lang w:eastAsia="ru-RU"/>
        </w:rPr>
      </w:pPr>
      <w:r w:rsidRPr="00686C24">
        <w:rPr>
          <w:rFonts w:ascii="Times New Roman" w:hAnsi="Times New Roman" w:cs="Times New Roman"/>
          <w:b/>
          <w:bCs/>
          <w:sz w:val="24"/>
          <w:szCs w:val="24"/>
          <w:lang w:eastAsia="ru-RU"/>
        </w:rPr>
        <w:t>Правописание: орфография и пунктуация</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1. Орфография как система правил правописания. Понятие орфограммы.</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Правописание гласных и согласных в составе морфем. Правописание ъ и ь.</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Слитные, дефисные и раздельные написания.</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Употребление прописной и строчной буквы.</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Перенос слов.</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Орфографические словари и справочники.</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Пунктуация как система правил правописания.</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Знаки препинания и их функции. Одиночные и парные знаки препинания.</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Знаки препинания в конце предложения.</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Знаки препинания в простом неосложнённом предложении.</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Знаки препинания в простом осложнённом предложении.</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Знаки препинания в сложном предложении: сложносочинённом, сложноподчинённом, бессоюзном, а также в сложном предложении с разными видами связи.</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Знаки препинания при прямой речи и цитировании, в диалоге.</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Сочетание знаков препинания.</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2. Овладение орфографической и пунктуационной зоркостью. Соблюдение основных орфографических и пунктуационных норм в письменной речи. Опора на фонетический, морфемно-словообразовательный и морфологический анализ при выборе правильного написания слова. Опора на грамматико-интонационный анализ при объяснении расстановки знаков препинания в предложении.</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Использование орфографических словарей и справочников по правописанию для решения орфографических и пунктуационных проблем.</w:t>
      </w:r>
    </w:p>
    <w:p w:rsidR="00B76B8C" w:rsidRPr="00686C24" w:rsidRDefault="00B76B8C" w:rsidP="00686C24">
      <w:pPr>
        <w:shd w:val="clear" w:color="auto" w:fill="FFFFFF"/>
        <w:spacing w:after="0" w:line="240" w:lineRule="auto"/>
        <w:ind w:firstLine="680"/>
        <w:jc w:val="both"/>
        <w:rPr>
          <w:rFonts w:ascii="Times New Roman" w:hAnsi="Times New Roman" w:cs="Times New Roman"/>
          <w:b/>
          <w:bCs/>
          <w:sz w:val="24"/>
          <w:szCs w:val="24"/>
          <w:lang w:eastAsia="ru-RU"/>
        </w:rPr>
      </w:pPr>
      <w:r w:rsidRPr="00686C24">
        <w:rPr>
          <w:rFonts w:ascii="Times New Roman" w:hAnsi="Times New Roman" w:cs="Times New Roman"/>
          <w:b/>
          <w:bCs/>
          <w:sz w:val="24"/>
          <w:szCs w:val="24"/>
          <w:lang w:eastAsia="ru-RU"/>
        </w:rPr>
        <w:lastRenderedPageBreak/>
        <w:t>Язык и культура</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1. Взаимосвязь языка и культуры, истории народа. Русский речевой этикет.</w:t>
      </w:r>
    </w:p>
    <w:p w:rsidR="00B76B8C" w:rsidRPr="00686C24" w:rsidRDefault="00B76B8C" w:rsidP="00686C24">
      <w:pPr>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2. Выявление единиц языка с национально-культурным компонентом значения, объяснение их значений с помощью лингвистических словарей (толковых, этимологических и др.). Уместное использование правил русского речевого этикета в учебной деятельности и повседневной жизни.</w:t>
      </w:r>
    </w:p>
    <w:p w:rsidR="00B76B8C" w:rsidRPr="00686C24" w:rsidRDefault="00B76B8C" w:rsidP="00686C24">
      <w:pPr>
        <w:spacing w:after="0" w:line="240" w:lineRule="auto"/>
        <w:ind w:firstLine="680"/>
        <w:jc w:val="center"/>
        <w:rPr>
          <w:rFonts w:ascii="Times New Roman" w:hAnsi="Times New Roman" w:cs="Times New Roman"/>
          <w:sz w:val="24"/>
          <w:szCs w:val="24"/>
          <w:lang w:eastAsia="ru-RU"/>
        </w:rPr>
      </w:pPr>
      <w:r w:rsidRPr="00686C24">
        <w:rPr>
          <w:rFonts w:ascii="Times New Roman" w:hAnsi="Times New Roman" w:cs="Times New Roman"/>
          <w:b/>
          <w:bCs/>
          <w:sz w:val="24"/>
          <w:szCs w:val="24"/>
          <w:lang w:eastAsia="ru-RU"/>
        </w:rPr>
        <w:t>Требования к уровню подготовки выпускников основной школы по предмету.</w:t>
      </w:r>
    </w:p>
    <w:p w:rsidR="00B76B8C" w:rsidRPr="00686C24" w:rsidRDefault="00B76B8C" w:rsidP="00686C24">
      <w:pPr>
        <w:spacing w:after="0" w:line="240" w:lineRule="auto"/>
        <w:ind w:firstLine="680"/>
        <w:jc w:val="center"/>
        <w:rPr>
          <w:rFonts w:ascii="Times New Roman" w:hAnsi="Times New Roman" w:cs="Times New Roman"/>
          <w:b/>
          <w:bCs/>
          <w:sz w:val="24"/>
          <w:szCs w:val="24"/>
          <w:lang w:eastAsia="ru-RU"/>
        </w:rPr>
      </w:pPr>
      <w:r w:rsidRPr="00686C24">
        <w:rPr>
          <w:rFonts w:ascii="Times New Roman" w:hAnsi="Times New Roman" w:cs="Times New Roman"/>
          <w:b/>
          <w:bCs/>
          <w:sz w:val="24"/>
          <w:szCs w:val="24"/>
          <w:lang w:eastAsia="ru-RU"/>
        </w:rPr>
        <w:t>В результате изучения русского языка в основной школе ученик должен</w:t>
      </w:r>
    </w:p>
    <w:p w:rsidR="00B76B8C" w:rsidRPr="00686C24" w:rsidRDefault="00B76B8C" w:rsidP="00686C24">
      <w:pPr>
        <w:spacing w:after="0" w:line="240" w:lineRule="auto"/>
        <w:ind w:firstLine="680"/>
        <w:jc w:val="both"/>
        <w:rPr>
          <w:rFonts w:ascii="Times New Roman" w:hAnsi="Times New Roman" w:cs="Times New Roman"/>
          <w:b/>
          <w:bCs/>
          <w:sz w:val="24"/>
          <w:szCs w:val="24"/>
          <w:lang w:eastAsia="ru-RU"/>
        </w:rPr>
      </w:pPr>
      <w:r w:rsidRPr="00686C24">
        <w:rPr>
          <w:rFonts w:ascii="Times New Roman" w:hAnsi="Times New Roman" w:cs="Times New Roman"/>
          <w:b/>
          <w:bCs/>
          <w:sz w:val="24"/>
          <w:szCs w:val="24"/>
          <w:lang w:eastAsia="ru-RU"/>
        </w:rPr>
        <w:t>знать</w:t>
      </w:r>
    </w:p>
    <w:p w:rsidR="00B76B8C" w:rsidRPr="00686C24" w:rsidRDefault="00B76B8C" w:rsidP="006D308A">
      <w:pPr>
        <w:numPr>
          <w:ilvl w:val="0"/>
          <w:numId w:val="4"/>
        </w:numPr>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изученные разделы науки о языке;</w:t>
      </w:r>
    </w:p>
    <w:p w:rsidR="00B76B8C" w:rsidRPr="00686C24" w:rsidRDefault="00B76B8C" w:rsidP="006D308A">
      <w:pPr>
        <w:numPr>
          <w:ilvl w:val="0"/>
          <w:numId w:val="4"/>
        </w:numPr>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 xml:space="preserve">смысл понятий речь устная и письменная; монолог, диалог и их виды; сфера и ситуация речевого общения; функциональные разновидности языка, их основные признаки; жанры; текст, его функционально-смысловые типы; </w:t>
      </w:r>
    </w:p>
    <w:p w:rsidR="00B76B8C" w:rsidRPr="00686C24" w:rsidRDefault="00B76B8C" w:rsidP="006D308A">
      <w:pPr>
        <w:numPr>
          <w:ilvl w:val="0"/>
          <w:numId w:val="4"/>
        </w:numPr>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 xml:space="preserve">основные единицы языка, их признаки; </w:t>
      </w:r>
    </w:p>
    <w:p w:rsidR="00B76B8C" w:rsidRPr="00686C24" w:rsidRDefault="00B76B8C" w:rsidP="006D308A">
      <w:pPr>
        <w:numPr>
          <w:ilvl w:val="0"/>
          <w:numId w:val="4"/>
        </w:numPr>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основные нормы русского литературного языка (орфоэпические, лексические, грамматические, орфографические, пунктуационные); нормы речевого этикета;</w:t>
      </w:r>
    </w:p>
    <w:p w:rsidR="00B76B8C" w:rsidRPr="00686C24" w:rsidRDefault="00B76B8C" w:rsidP="00686C24">
      <w:pPr>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b/>
          <w:bCs/>
          <w:sz w:val="24"/>
          <w:szCs w:val="24"/>
          <w:lang w:eastAsia="ru-RU"/>
        </w:rPr>
        <w:t>уметь</w:t>
      </w:r>
    </w:p>
    <w:p w:rsidR="00B76B8C" w:rsidRPr="00686C24" w:rsidRDefault="00B76B8C" w:rsidP="006D308A">
      <w:pPr>
        <w:numPr>
          <w:ilvl w:val="0"/>
          <w:numId w:val="4"/>
        </w:numPr>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объяснять роль языка в жизни человека и общества; роль русского языка как национального языка русского народа, как государственного языка Российской Федерации и языка межнационального общения;</w:t>
      </w:r>
    </w:p>
    <w:p w:rsidR="00B76B8C" w:rsidRPr="00686C24" w:rsidRDefault="00B76B8C" w:rsidP="006D308A">
      <w:pPr>
        <w:numPr>
          <w:ilvl w:val="0"/>
          <w:numId w:val="4"/>
        </w:numPr>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 xml:space="preserve">определять тему, основную мысль текста, его принадлежность к определенной функциональной разновидности языка, функционально-смысловому типу и стилю; анализировать структуру и языковые особенности текста; </w:t>
      </w:r>
    </w:p>
    <w:p w:rsidR="00B76B8C" w:rsidRPr="00686C24" w:rsidRDefault="00B76B8C" w:rsidP="006D308A">
      <w:pPr>
        <w:numPr>
          <w:ilvl w:val="0"/>
          <w:numId w:val="4"/>
        </w:numPr>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опознавать языковые единицы, проводить различные виды их анализа;</w:t>
      </w:r>
    </w:p>
    <w:p w:rsidR="00B76B8C" w:rsidRPr="00686C24" w:rsidRDefault="00B76B8C" w:rsidP="00686C24">
      <w:pPr>
        <w:spacing w:after="0" w:line="240" w:lineRule="auto"/>
        <w:ind w:left="567" w:firstLine="680"/>
        <w:jc w:val="both"/>
        <w:rPr>
          <w:rFonts w:ascii="Times New Roman" w:hAnsi="Times New Roman" w:cs="Times New Roman"/>
          <w:b/>
          <w:bCs/>
          <w:sz w:val="24"/>
          <w:szCs w:val="24"/>
          <w:lang w:eastAsia="ru-RU"/>
        </w:rPr>
      </w:pPr>
      <w:r w:rsidRPr="00686C24">
        <w:rPr>
          <w:rFonts w:ascii="Times New Roman" w:hAnsi="Times New Roman" w:cs="Times New Roman"/>
          <w:b/>
          <w:bCs/>
          <w:sz w:val="24"/>
          <w:szCs w:val="24"/>
          <w:lang w:eastAsia="ru-RU"/>
        </w:rPr>
        <w:t>использовать приобретенные знания и умения в практической деятельности и повседневной жизни:</w:t>
      </w:r>
    </w:p>
    <w:p w:rsidR="00B76B8C" w:rsidRPr="00686C24" w:rsidRDefault="00B76B8C" w:rsidP="006D308A">
      <w:pPr>
        <w:numPr>
          <w:ilvl w:val="0"/>
          <w:numId w:val="4"/>
        </w:numPr>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 xml:space="preserve">адекватно понимать информацию устного сообщения; </w:t>
      </w:r>
    </w:p>
    <w:p w:rsidR="00B76B8C" w:rsidRPr="00686C24" w:rsidRDefault="00B76B8C" w:rsidP="006D308A">
      <w:pPr>
        <w:numPr>
          <w:ilvl w:val="0"/>
          <w:numId w:val="4"/>
        </w:numPr>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читать тексты разных стилей, используя разные виды чтения (изучающее, ознакомительное, просмотровое);</w:t>
      </w:r>
    </w:p>
    <w:p w:rsidR="00B76B8C" w:rsidRPr="00686C24" w:rsidRDefault="00B76B8C" w:rsidP="006D308A">
      <w:pPr>
        <w:numPr>
          <w:ilvl w:val="0"/>
          <w:numId w:val="4"/>
        </w:numPr>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воспроизводить текст с заданной степенью свернутости (пересказ, изложение, конспект, план);</w:t>
      </w:r>
    </w:p>
    <w:p w:rsidR="00B76B8C" w:rsidRPr="00686C24" w:rsidRDefault="00B76B8C" w:rsidP="006D308A">
      <w:pPr>
        <w:numPr>
          <w:ilvl w:val="0"/>
          <w:numId w:val="4"/>
        </w:numPr>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осуществлять выбор и организацию языковых средств в соответствии с темой, целями, сферой и ситуацией общения в собственной речевой практике;</w:t>
      </w:r>
    </w:p>
    <w:p w:rsidR="00B76B8C" w:rsidRPr="00686C24" w:rsidRDefault="00B76B8C" w:rsidP="006D308A">
      <w:pPr>
        <w:numPr>
          <w:ilvl w:val="0"/>
          <w:numId w:val="4"/>
        </w:numPr>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владеть различными видами монолога (повествование, описание, рассуждение, смешанный вид монолога) и диалога (побуждение к действию, обмен мнениями, установление и регулирование межличностных отношений);</w:t>
      </w:r>
    </w:p>
    <w:p w:rsidR="00B76B8C" w:rsidRPr="00686C24" w:rsidRDefault="00B76B8C" w:rsidP="006D308A">
      <w:pPr>
        <w:numPr>
          <w:ilvl w:val="0"/>
          <w:numId w:val="4"/>
        </w:numPr>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свободно, точно и правильно излагать свои мысли в устной и письменной форме, соблюдая нормы построения текста (логичность, последовательность, связность, соответствие теме и др.);</w:t>
      </w:r>
    </w:p>
    <w:p w:rsidR="00B76B8C" w:rsidRPr="00686C24" w:rsidRDefault="00B76B8C" w:rsidP="006D308A">
      <w:pPr>
        <w:numPr>
          <w:ilvl w:val="0"/>
          <w:numId w:val="4"/>
        </w:numPr>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соблюдать этические нормы речевого общения (нормы речевого этикета);</w:t>
      </w:r>
    </w:p>
    <w:p w:rsidR="00B76B8C" w:rsidRPr="00686C24" w:rsidRDefault="00B76B8C" w:rsidP="006D308A">
      <w:pPr>
        <w:numPr>
          <w:ilvl w:val="0"/>
          <w:numId w:val="4"/>
        </w:numPr>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соблюдать в практике речевого общения основные произносительные, лексические, грамматические нормы современного русского литературного языка;</w:t>
      </w:r>
    </w:p>
    <w:p w:rsidR="00B76B8C" w:rsidRPr="00686C24" w:rsidRDefault="00B76B8C" w:rsidP="006D308A">
      <w:pPr>
        <w:numPr>
          <w:ilvl w:val="0"/>
          <w:numId w:val="4"/>
        </w:numPr>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соблюдать в практике письма основные правила орфографии и пунктуации;</w:t>
      </w:r>
    </w:p>
    <w:p w:rsidR="00B76B8C" w:rsidRPr="00686C24" w:rsidRDefault="00B76B8C" w:rsidP="006D308A">
      <w:pPr>
        <w:numPr>
          <w:ilvl w:val="0"/>
          <w:numId w:val="4"/>
        </w:numPr>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владеть навыками речевого самоконтроля: оценивать свою речь с точки зрения ее правильности, находить грамматические и речевые ошибки и недочеты, исправлять их, совершенствовать и редактировать собственные тексты;</w:t>
      </w:r>
    </w:p>
    <w:p w:rsidR="00B76B8C" w:rsidRPr="00686C24" w:rsidRDefault="00B76B8C" w:rsidP="006D308A">
      <w:pPr>
        <w:numPr>
          <w:ilvl w:val="0"/>
          <w:numId w:val="4"/>
        </w:numPr>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 xml:space="preserve">извлекать информацию из различных источников; свободно пользоваться лингвистическими словарями, справочной литературой, средствами массовой информации, в том числе представленными в электронном виде на различных </w:t>
      </w:r>
      <w:r w:rsidRPr="00686C24">
        <w:rPr>
          <w:rFonts w:ascii="Times New Roman" w:hAnsi="Times New Roman" w:cs="Times New Roman"/>
          <w:sz w:val="24"/>
          <w:szCs w:val="24"/>
          <w:lang w:eastAsia="ru-RU"/>
        </w:rPr>
        <w:lastRenderedPageBreak/>
        <w:t>информационных носителях (компакт-диски учебного назначения, ресурсы Интернета).</w:t>
      </w:r>
    </w:p>
    <w:p w:rsidR="005E2F38" w:rsidRDefault="005E2F38" w:rsidP="00686C24">
      <w:pPr>
        <w:shd w:val="clear" w:color="auto" w:fill="FFFFFF"/>
        <w:spacing w:line="240" w:lineRule="auto"/>
        <w:ind w:firstLine="680"/>
        <w:jc w:val="both"/>
        <w:rPr>
          <w:rFonts w:ascii="Times New Roman" w:hAnsi="Times New Roman" w:cs="Times New Roman"/>
          <w:b/>
          <w:bCs/>
          <w:sz w:val="24"/>
          <w:szCs w:val="24"/>
        </w:rPr>
      </w:pPr>
    </w:p>
    <w:p w:rsidR="00B76B8C" w:rsidRPr="00686C24" w:rsidRDefault="00B76B8C" w:rsidP="00686C24">
      <w:pPr>
        <w:shd w:val="clear" w:color="auto" w:fill="FFFFFF"/>
        <w:spacing w:line="240" w:lineRule="auto"/>
        <w:ind w:firstLine="680"/>
        <w:jc w:val="both"/>
        <w:rPr>
          <w:rFonts w:ascii="Times New Roman" w:hAnsi="Times New Roman" w:cs="Times New Roman"/>
          <w:b/>
          <w:bCs/>
          <w:sz w:val="24"/>
          <w:szCs w:val="24"/>
        </w:rPr>
      </w:pPr>
      <w:r w:rsidRPr="00686C24">
        <w:rPr>
          <w:rFonts w:ascii="Times New Roman" w:hAnsi="Times New Roman" w:cs="Times New Roman"/>
          <w:b/>
          <w:bCs/>
          <w:sz w:val="24"/>
          <w:szCs w:val="24"/>
        </w:rPr>
        <w:t>Литература</w:t>
      </w:r>
    </w:p>
    <w:p w:rsidR="00B76B8C" w:rsidRPr="00686C24" w:rsidRDefault="00B76B8C" w:rsidP="00686C24">
      <w:pPr>
        <w:spacing w:line="240" w:lineRule="auto"/>
        <w:ind w:left="147" w:right="147" w:firstLine="680"/>
        <w:jc w:val="both"/>
        <w:rPr>
          <w:rFonts w:ascii="Times New Roman" w:hAnsi="Times New Roman" w:cs="Times New Roman"/>
          <w:color w:val="000000"/>
          <w:sz w:val="24"/>
          <w:szCs w:val="24"/>
        </w:rPr>
      </w:pPr>
      <w:r w:rsidRPr="00686C24">
        <w:rPr>
          <w:rFonts w:ascii="Times New Roman" w:hAnsi="Times New Roman" w:cs="Times New Roman"/>
          <w:color w:val="000000"/>
          <w:sz w:val="24"/>
          <w:szCs w:val="24"/>
        </w:rPr>
        <w:t>Изучение литературы на ступени основного общего образования направлено на достижение следующих целей:</w:t>
      </w:r>
    </w:p>
    <w:p w:rsidR="00B76B8C" w:rsidRPr="00686C24" w:rsidRDefault="00B76B8C" w:rsidP="00686C24">
      <w:pPr>
        <w:spacing w:line="240" w:lineRule="auto"/>
        <w:ind w:left="147" w:right="147" w:firstLine="680"/>
        <w:jc w:val="both"/>
        <w:rPr>
          <w:rFonts w:ascii="Times New Roman" w:hAnsi="Times New Roman" w:cs="Times New Roman"/>
          <w:color w:val="000000"/>
          <w:sz w:val="24"/>
          <w:szCs w:val="24"/>
        </w:rPr>
      </w:pPr>
      <w:r w:rsidRPr="00686C24">
        <w:rPr>
          <w:rFonts w:ascii="Times New Roman" w:hAnsi="Times New Roman" w:cs="Times New Roman"/>
          <w:color w:val="000000"/>
          <w:sz w:val="24"/>
          <w:szCs w:val="24"/>
        </w:rPr>
        <w:t>- воспитание духовно развитой личности, формирование гуманистического мировоззрения, гражданского сознания, чувства патриотизма, любви и уважения к литературе и ценностям отечественной культуры;</w:t>
      </w:r>
    </w:p>
    <w:p w:rsidR="00B76B8C" w:rsidRPr="00686C24" w:rsidRDefault="00B76B8C" w:rsidP="00686C24">
      <w:pPr>
        <w:spacing w:line="240" w:lineRule="auto"/>
        <w:ind w:left="147" w:right="147" w:firstLine="680"/>
        <w:jc w:val="both"/>
        <w:rPr>
          <w:rFonts w:ascii="Times New Roman" w:hAnsi="Times New Roman" w:cs="Times New Roman"/>
          <w:color w:val="000000"/>
          <w:sz w:val="24"/>
          <w:szCs w:val="24"/>
        </w:rPr>
      </w:pPr>
      <w:r w:rsidRPr="00686C24">
        <w:rPr>
          <w:rFonts w:ascii="Times New Roman" w:hAnsi="Times New Roman" w:cs="Times New Roman"/>
          <w:color w:val="000000"/>
          <w:sz w:val="24"/>
          <w:szCs w:val="24"/>
        </w:rPr>
        <w:t>- развитие эмоционального восприятия художественного текста, образного и аналитического мышления, творческого воображения, читательской культуры и понимания авторской позиции; формирование начальных представлений о специфике литературы в ряду других искусств, потребности в самостоятельном чтении художественных произведений; развитие устной и письменной речи учащихся;</w:t>
      </w:r>
    </w:p>
    <w:p w:rsidR="00B76B8C" w:rsidRPr="00686C24" w:rsidRDefault="00B76B8C" w:rsidP="00686C24">
      <w:pPr>
        <w:spacing w:line="240" w:lineRule="auto"/>
        <w:ind w:left="147" w:right="147" w:firstLine="680"/>
        <w:jc w:val="both"/>
        <w:rPr>
          <w:rFonts w:ascii="Times New Roman" w:hAnsi="Times New Roman" w:cs="Times New Roman"/>
          <w:color w:val="000000"/>
          <w:sz w:val="24"/>
          <w:szCs w:val="24"/>
        </w:rPr>
      </w:pPr>
      <w:r w:rsidRPr="00686C24">
        <w:rPr>
          <w:rFonts w:ascii="Times New Roman" w:hAnsi="Times New Roman" w:cs="Times New Roman"/>
          <w:color w:val="000000"/>
          <w:sz w:val="24"/>
          <w:szCs w:val="24"/>
        </w:rPr>
        <w:t>- освоение текстов художественных произведений в единстве формы и содержания, основных историко-литературных сведений и теоретико-литературных понятий;</w:t>
      </w:r>
    </w:p>
    <w:p w:rsidR="00B76B8C" w:rsidRPr="00686C24" w:rsidRDefault="00B76B8C" w:rsidP="00686C24">
      <w:pPr>
        <w:spacing w:line="240" w:lineRule="auto"/>
        <w:ind w:left="147" w:right="147" w:firstLine="680"/>
        <w:jc w:val="both"/>
        <w:rPr>
          <w:rFonts w:ascii="Times New Roman" w:hAnsi="Times New Roman" w:cs="Times New Roman"/>
          <w:color w:val="000000"/>
          <w:sz w:val="24"/>
          <w:szCs w:val="24"/>
        </w:rPr>
      </w:pPr>
      <w:r w:rsidRPr="00686C24">
        <w:rPr>
          <w:rFonts w:ascii="Times New Roman" w:hAnsi="Times New Roman" w:cs="Times New Roman"/>
          <w:color w:val="000000"/>
          <w:sz w:val="24"/>
          <w:szCs w:val="24"/>
        </w:rPr>
        <w:t>- овладение 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 выявления в произведениях конкретно-исторического и общечеловеческого содержания; грамотного использования русского литературного языка при создании собственных устных и письменных высказываний.</w:t>
      </w:r>
    </w:p>
    <w:p w:rsidR="00B76B8C" w:rsidRPr="00686C24" w:rsidRDefault="00B76B8C" w:rsidP="00686C24">
      <w:pPr>
        <w:spacing w:line="240" w:lineRule="auto"/>
        <w:ind w:left="147" w:right="147" w:firstLine="680"/>
        <w:jc w:val="both"/>
        <w:rPr>
          <w:rFonts w:ascii="Times New Roman" w:hAnsi="Times New Roman" w:cs="Times New Roman"/>
          <w:color w:val="000000"/>
          <w:sz w:val="24"/>
          <w:szCs w:val="24"/>
        </w:rPr>
      </w:pPr>
      <w:r w:rsidRPr="00686C24">
        <w:rPr>
          <w:rFonts w:ascii="Times New Roman" w:hAnsi="Times New Roman" w:cs="Times New Roman"/>
          <w:color w:val="000000"/>
          <w:sz w:val="24"/>
          <w:szCs w:val="24"/>
        </w:rPr>
        <w:t>Изучение литературы в образовательных учреждениях реализует общие цели и способствует решению задач:</w:t>
      </w:r>
    </w:p>
    <w:p w:rsidR="005E2F38" w:rsidRDefault="00B76B8C" w:rsidP="00686C24">
      <w:pPr>
        <w:spacing w:line="240" w:lineRule="auto"/>
        <w:ind w:left="147" w:right="147" w:firstLine="680"/>
        <w:jc w:val="both"/>
        <w:rPr>
          <w:rFonts w:ascii="Times New Roman" w:hAnsi="Times New Roman" w:cs="Times New Roman"/>
          <w:color w:val="000000"/>
          <w:sz w:val="24"/>
          <w:szCs w:val="24"/>
        </w:rPr>
      </w:pPr>
      <w:r w:rsidRPr="00686C24">
        <w:rPr>
          <w:rFonts w:ascii="Times New Roman" w:hAnsi="Times New Roman" w:cs="Times New Roman"/>
          <w:color w:val="000000"/>
          <w:sz w:val="24"/>
          <w:szCs w:val="24"/>
        </w:rPr>
        <w:t>- формирование способности понимать и эстетически воспринимать произведения русской литературы</w:t>
      </w:r>
      <w:r w:rsidR="005E2F38">
        <w:rPr>
          <w:rFonts w:ascii="Times New Roman" w:hAnsi="Times New Roman" w:cs="Times New Roman"/>
          <w:color w:val="000000"/>
          <w:sz w:val="24"/>
          <w:szCs w:val="24"/>
        </w:rPr>
        <w:t>;</w:t>
      </w:r>
    </w:p>
    <w:p w:rsidR="00B76B8C" w:rsidRPr="00686C24" w:rsidRDefault="00B76B8C" w:rsidP="00686C24">
      <w:pPr>
        <w:spacing w:line="240" w:lineRule="auto"/>
        <w:ind w:left="147" w:right="147" w:firstLine="680"/>
        <w:jc w:val="both"/>
        <w:rPr>
          <w:rFonts w:ascii="Times New Roman" w:hAnsi="Times New Roman" w:cs="Times New Roman"/>
          <w:color w:val="000000"/>
          <w:sz w:val="24"/>
          <w:szCs w:val="24"/>
        </w:rPr>
      </w:pPr>
      <w:r w:rsidRPr="00686C24">
        <w:rPr>
          <w:rFonts w:ascii="Times New Roman" w:hAnsi="Times New Roman" w:cs="Times New Roman"/>
          <w:color w:val="000000"/>
          <w:sz w:val="24"/>
          <w:szCs w:val="24"/>
        </w:rPr>
        <w:t>- обогащение духовного мира учащихся путем приобщения их, к нравственным ценностям и художественному многообразию русской литературы, к вершинным произведениям зарубежной классики, к отдельным произведениям литературы народов России;</w:t>
      </w:r>
    </w:p>
    <w:p w:rsidR="00B76B8C" w:rsidRPr="00686C24" w:rsidRDefault="00B76B8C" w:rsidP="00686C24">
      <w:pPr>
        <w:spacing w:line="240" w:lineRule="auto"/>
        <w:ind w:left="147" w:right="147" w:firstLine="680"/>
        <w:jc w:val="both"/>
        <w:rPr>
          <w:rFonts w:ascii="Times New Roman" w:hAnsi="Times New Roman" w:cs="Times New Roman"/>
          <w:color w:val="000000"/>
          <w:sz w:val="24"/>
          <w:szCs w:val="24"/>
        </w:rPr>
      </w:pPr>
      <w:r w:rsidRPr="00686C24">
        <w:rPr>
          <w:rFonts w:ascii="Times New Roman" w:hAnsi="Times New Roman" w:cs="Times New Roman"/>
          <w:color w:val="000000"/>
          <w:sz w:val="24"/>
          <w:szCs w:val="24"/>
        </w:rPr>
        <w:t>- развитие и совершенствование русской устной и письменной речи учащихся, для которых русский язык является родным.</w:t>
      </w:r>
    </w:p>
    <w:p w:rsidR="00B76B8C" w:rsidRPr="00686C24" w:rsidRDefault="00B76B8C" w:rsidP="00686C24">
      <w:pPr>
        <w:shd w:val="clear" w:color="auto" w:fill="FFFFFF"/>
        <w:spacing w:line="240" w:lineRule="auto"/>
        <w:ind w:firstLine="680"/>
        <w:jc w:val="both"/>
        <w:rPr>
          <w:rFonts w:ascii="Times New Roman" w:hAnsi="Times New Roman" w:cs="Times New Roman"/>
          <w:b/>
          <w:bCs/>
          <w:sz w:val="24"/>
          <w:szCs w:val="24"/>
        </w:rPr>
      </w:pPr>
      <w:r w:rsidRPr="00686C24">
        <w:rPr>
          <w:rFonts w:ascii="Times New Roman" w:eastAsia="@Arial Unicode MS" w:hAnsi="Times New Roman" w:cs="Times New Roman"/>
          <w:b/>
          <w:bCs/>
          <w:sz w:val="24"/>
          <w:szCs w:val="24"/>
        </w:rPr>
        <w:t>Содержание основной образовательной программы по литературе</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rPr>
      </w:pPr>
      <w:r w:rsidRPr="00686C24">
        <w:rPr>
          <w:rFonts w:ascii="Times New Roman" w:hAnsi="Times New Roman" w:cs="Times New Roman"/>
          <w:b/>
          <w:bCs/>
          <w:sz w:val="24"/>
          <w:szCs w:val="24"/>
        </w:rPr>
        <w:t>Русский фольклор</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rPr>
      </w:pPr>
      <w:r w:rsidRPr="00686C24">
        <w:rPr>
          <w:rFonts w:ascii="Times New Roman" w:hAnsi="Times New Roman" w:cs="Times New Roman"/>
          <w:sz w:val="24"/>
          <w:szCs w:val="24"/>
        </w:rPr>
        <w:t>Малые жанры фольклора.</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rPr>
      </w:pPr>
      <w:r w:rsidRPr="00686C24">
        <w:rPr>
          <w:rFonts w:ascii="Times New Roman" w:hAnsi="Times New Roman" w:cs="Times New Roman"/>
          <w:sz w:val="24"/>
          <w:szCs w:val="24"/>
        </w:rPr>
        <w:t>Пословица как воплощение житейской мудрости, отражение народного опыта. Темы пословиц. Афористичность и поучительный характер пословиц. Поговорка как образное выражение. Загадка как метафора, вид словесной игры.</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rPr>
      </w:pPr>
      <w:r w:rsidRPr="00686C24">
        <w:rPr>
          <w:rFonts w:ascii="Times New Roman" w:hAnsi="Times New Roman" w:cs="Times New Roman"/>
          <w:sz w:val="24"/>
          <w:szCs w:val="24"/>
        </w:rPr>
        <w:t xml:space="preserve">Сказки(волшебные, бытовые, о животных). Сказка как выражение народной мудрости и нравственных представлений народа. Виды сказок (волшебные, бытовые, сказки о животных). Противопоставление мечты и действительности, добра и зла в </w:t>
      </w:r>
      <w:r w:rsidRPr="00686C24">
        <w:rPr>
          <w:rFonts w:ascii="Times New Roman" w:hAnsi="Times New Roman" w:cs="Times New Roman"/>
          <w:sz w:val="24"/>
          <w:szCs w:val="24"/>
        </w:rPr>
        <w:lastRenderedPageBreak/>
        <w:t>сказках. Положительный герой и его противники. Персонажи-животные, чудесные предметы в сказках.</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rPr>
      </w:pPr>
      <w:r w:rsidRPr="00686C24">
        <w:rPr>
          <w:rFonts w:ascii="Times New Roman" w:hAnsi="Times New Roman" w:cs="Times New Roman"/>
          <w:sz w:val="24"/>
          <w:szCs w:val="24"/>
        </w:rPr>
        <w:t>Былина «Илья Муромец и Соловей-разбойник».</w:t>
      </w:r>
    </w:p>
    <w:p w:rsidR="00B76B8C" w:rsidRPr="00686C24" w:rsidRDefault="00B76B8C" w:rsidP="00686C24">
      <w:pPr>
        <w:spacing w:after="0" w:line="240" w:lineRule="auto"/>
        <w:ind w:firstLine="680"/>
        <w:jc w:val="both"/>
        <w:rPr>
          <w:rFonts w:ascii="Times New Roman" w:hAnsi="Times New Roman" w:cs="Times New Roman"/>
          <w:sz w:val="24"/>
          <w:szCs w:val="24"/>
        </w:rPr>
      </w:pPr>
      <w:r w:rsidRPr="00686C24">
        <w:rPr>
          <w:rFonts w:ascii="Times New Roman" w:hAnsi="Times New Roman" w:cs="Times New Roman"/>
          <w:sz w:val="24"/>
          <w:szCs w:val="24"/>
        </w:rPr>
        <w:t>Воплощение в образе богатыря национального характера, нравственных достоинств героя. Прославление силы, мужества, справедливости, бескорыстного служения Отечеству.</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rPr>
      </w:pPr>
      <w:r w:rsidRPr="00686C24">
        <w:rPr>
          <w:rFonts w:ascii="Times New Roman" w:hAnsi="Times New Roman" w:cs="Times New Roman"/>
          <w:b/>
          <w:bCs/>
          <w:sz w:val="24"/>
          <w:szCs w:val="24"/>
        </w:rPr>
        <w:t>Древнерусская литература</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rPr>
      </w:pPr>
      <w:r w:rsidRPr="00686C24">
        <w:rPr>
          <w:rFonts w:ascii="Times New Roman" w:hAnsi="Times New Roman" w:cs="Times New Roman"/>
          <w:sz w:val="24"/>
          <w:szCs w:val="24"/>
        </w:rPr>
        <w:t>«Слово о полку Игореве».</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rPr>
      </w:pPr>
      <w:r w:rsidRPr="00686C24">
        <w:rPr>
          <w:rFonts w:ascii="Times New Roman" w:hAnsi="Times New Roman" w:cs="Times New Roman"/>
          <w:sz w:val="24"/>
          <w:szCs w:val="24"/>
        </w:rPr>
        <w:t>«Слово...» как величайший памятник литературы Древней Руси. История открытия «Слова...». Проблема авторства. Историческая основа памятника, его сюжет. Образы русских князей. Ярославна как идеальный образ русской женщины. Образ Русской земли. Авторская позиция в «Слове…». «Золотое слово» Святослава и основная идея произведения. Соединение языческой и христианской образности. Язык произведения. Переводы «Слова...».</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rPr>
      </w:pPr>
      <w:r w:rsidRPr="00686C24">
        <w:rPr>
          <w:rFonts w:ascii="Times New Roman" w:hAnsi="Times New Roman" w:cs="Times New Roman"/>
          <w:sz w:val="24"/>
          <w:szCs w:val="24"/>
        </w:rPr>
        <w:t>«Житие Сергия Радонежского»(фрагменты). Духовный путь Сергия Радонежского. Идейное содержание произведения. Соответствие образа героя и его жизненного пути канону житийной литературы. Сочетание исторического, бытового и чудесного в житии. Сила духа и святость героя. Отражение композиционных, сюжетных, стилистических особенностей житийной литературы в историческом очерке Б. К. Зайцева.</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rPr>
      </w:pPr>
      <w:r w:rsidRPr="00686C24">
        <w:rPr>
          <w:rFonts w:ascii="Times New Roman" w:hAnsi="Times New Roman" w:cs="Times New Roman"/>
          <w:b/>
          <w:bCs/>
          <w:sz w:val="24"/>
          <w:szCs w:val="24"/>
        </w:rPr>
        <w:t>Русская литература XVIII в.</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rPr>
      </w:pPr>
      <w:r w:rsidRPr="00686C24">
        <w:rPr>
          <w:rFonts w:ascii="Times New Roman" w:hAnsi="Times New Roman" w:cs="Times New Roman"/>
          <w:b/>
          <w:bCs/>
          <w:sz w:val="24"/>
          <w:szCs w:val="24"/>
        </w:rPr>
        <w:t xml:space="preserve">Д. И. Фонвизин. </w:t>
      </w:r>
      <w:r w:rsidRPr="00686C24">
        <w:rPr>
          <w:rFonts w:ascii="Times New Roman" w:hAnsi="Times New Roman" w:cs="Times New Roman"/>
          <w:sz w:val="24"/>
          <w:szCs w:val="24"/>
        </w:rPr>
        <w:t>Комедия «Недоросль» (фрагменты). Социальная и нравственная проблематика комедии. Сатирическая направленность. Проблемы воспитания, образования гражданина. Говорящие фамилии и имена, речевые характеристики как средства создания образов персонажей. Смысл финала комедии.</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rPr>
      </w:pPr>
      <w:r w:rsidRPr="00686C24">
        <w:rPr>
          <w:rFonts w:ascii="Times New Roman" w:hAnsi="Times New Roman" w:cs="Times New Roman"/>
          <w:b/>
          <w:bCs/>
          <w:sz w:val="24"/>
          <w:szCs w:val="24"/>
        </w:rPr>
        <w:t xml:space="preserve">Н. М. Карамзин. </w:t>
      </w:r>
      <w:r w:rsidRPr="00686C24">
        <w:rPr>
          <w:rFonts w:ascii="Times New Roman" w:hAnsi="Times New Roman" w:cs="Times New Roman"/>
          <w:sz w:val="24"/>
          <w:szCs w:val="24"/>
        </w:rPr>
        <w:t>Повесть «Бедная Лиза». Своеобразие проблематики произведения. Отражение художественных принципов сентиментализма в повести. Конфликт истинных и ложных ценностей. Изображение внутреннего мира и эмоционального состояния человека.</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rPr>
      </w:pPr>
      <w:r w:rsidRPr="00686C24">
        <w:rPr>
          <w:rFonts w:ascii="Times New Roman" w:hAnsi="Times New Roman" w:cs="Times New Roman"/>
          <w:b/>
          <w:bCs/>
          <w:sz w:val="24"/>
          <w:szCs w:val="24"/>
        </w:rPr>
        <w:t xml:space="preserve">Г. Р. Державин. </w:t>
      </w:r>
      <w:r w:rsidRPr="00686C24">
        <w:rPr>
          <w:rFonts w:ascii="Times New Roman" w:hAnsi="Times New Roman" w:cs="Times New Roman"/>
          <w:sz w:val="24"/>
          <w:szCs w:val="24"/>
        </w:rPr>
        <w:t>Стихотворение «Памятник». Жизнеутверждающий характер поэзии Державина. Тема поэта и поэзии.</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rPr>
      </w:pPr>
      <w:r w:rsidRPr="00686C24">
        <w:rPr>
          <w:rFonts w:ascii="Times New Roman" w:hAnsi="Times New Roman" w:cs="Times New Roman"/>
          <w:b/>
          <w:bCs/>
          <w:sz w:val="24"/>
          <w:szCs w:val="24"/>
        </w:rPr>
        <w:t>Русская литература XIX в. (первая половина)</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rPr>
      </w:pPr>
      <w:r w:rsidRPr="00686C24">
        <w:rPr>
          <w:rFonts w:ascii="Times New Roman" w:hAnsi="Times New Roman" w:cs="Times New Roman"/>
          <w:b/>
          <w:bCs/>
          <w:sz w:val="24"/>
          <w:szCs w:val="24"/>
        </w:rPr>
        <w:t xml:space="preserve">И. А. Крылов. </w:t>
      </w:r>
      <w:r w:rsidRPr="00686C24">
        <w:rPr>
          <w:rFonts w:ascii="Times New Roman" w:hAnsi="Times New Roman" w:cs="Times New Roman"/>
          <w:sz w:val="24"/>
          <w:szCs w:val="24"/>
        </w:rPr>
        <w:t>Басни «Волк и Ягнёнок», «Свинья под Дубом», «Волк на псарне». Жанр басни, история его развития. Образы животных в басне. Аллегория как средство раскрытия определённых качеств человека. Выражение народной мудрости в баснях Крылова. Поучительный характер басен. Мораль в басне, формы её воплощения. Своеобразие языка басен Крылова.</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rPr>
      </w:pPr>
      <w:r w:rsidRPr="00686C24">
        <w:rPr>
          <w:rFonts w:ascii="Times New Roman" w:hAnsi="Times New Roman" w:cs="Times New Roman"/>
          <w:b/>
          <w:bCs/>
          <w:sz w:val="24"/>
          <w:szCs w:val="24"/>
        </w:rPr>
        <w:t xml:space="preserve">В. А. Жуковский. </w:t>
      </w:r>
      <w:r w:rsidRPr="00686C24">
        <w:rPr>
          <w:rFonts w:ascii="Times New Roman" w:hAnsi="Times New Roman" w:cs="Times New Roman"/>
          <w:sz w:val="24"/>
          <w:szCs w:val="24"/>
        </w:rPr>
        <w:t>Баллада «Светлана». Жанр баллады в творчестве Жуковского. Источники сюжета баллады «Светлана». Образ Светланы и средства его создания. Национальные черты в образе героини. Своеобразие сюжета. Фантастика, народно-поэтические традиции, атмосфера тайны, пейзаж. Мотивы дороги и смерти. Мотив смирения и тема веры как залога торжества света над тьмой. Своеобразие финала баллады. Баллады западноевропейских поэтов в переводах Жуковского. Стихотворения «Море», «Невыразимое». Основные темы и образы поэзии Жуковского. Лирический герой романтической поэзии и его восприятие мира. Тема поэтического вдохновения. Отношение романтика к слову. Романтический образ моря. Своеобразие поэтического языка Жуковского.</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rPr>
      </w:pPr>
      <w:r w:rsidRPr="00686C24">
        <w:rPr>
          <w:rFonts w:ascii="Times New Roman" w:hAnsi="Times New Roman" w:cs="Times New Roman"/>
          <w:b/>
          <w:bCs/>
          <w:sz w:val="24"/>
          <w:szCs w:val="24"/>
        </w:rPr>
        <w:t xml:space="preserve">А. С. Грибоедов. </w:t>
      </w:r>
      <w:r w:rsidRPr="00686C24">
        <w:rPr>
          <w:rFonts w:ascii="Times New Roman" w:hAnsi="Times New Roman" w:cs="Times New Roman"/>
          <w:sz w:val="24"/>
          <w:szCs w:val="24"/>
        </w:rPr>
        <w:t xml:space="preserve">Комедия «Горе от ума». История создания, публикации и первых постановок комедии. Прототипы. Смысл названия и проблема ума в пьесе. Особенности развития комедийной интриги. Своеобразие конфликта. Система образов. Чацкий как необычный резонёр, предшественник «странного человека» в русской литературе. </w:t>
      </w:r>
      <w:r w:rsidRPr="00686C24">
        <w:rPr>
          <w:rFonts w:ascii="Times New Roman" w:hAnsi="Times New Roman" w:cs="Times New Roman"/>
          <w:sz w:val="24"/>
          <w:szCs w:val="24"/>
        </w:rPr>
        <w:lastRenderedPageBreak/>
        <w:t>Своеобразие любовной интриги. Образ фамусовской Москвы. Художественная функция внесценических персонажей. Образность и афористичность языка. Мастерство драматурга в создании речевых характеристик действующих лиц. Конкретно-историческое и общечеловеческое в произведении. Необычность развязки, смысл финала комедии. Критика о пьесе Грибоедова.</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rPr>
      </w:pPr>
      <w:r w:rsidRPr="00686C24">
        <w:rPr>
          <w:rFonts w:ascii="Times New Roman" w:hAnsi="Times New Roman" w:cs="Times New Roman"/>
          <w:b/>
          <w:bCs/>
          <w:sz w:val="24"/>
          <w:szCs w:val="24"/>
        </w:rPr>
        <w:t xml:space="preserve">А. С. Пушкин. </w:t>
      </w:r>
      <w:r w:rsidRPr="00686C24">
        <w:rPr>
          <w:rFonts w:ascii="Times New Roman" w:hAnsi="Times New Roman" w:cs="Times New Roman"/>
          <w:sz w:val="24"/>
          <w:szCs w:val="24"/>
        </w:rPr>
        <w:t xml:space="preserve">Стихотворения «Няне», «И. И. Пущину», «Зимнее утро», «Зимний вечер», «К ***», «Я помню чудное мгновенье», «Анчар», «Туча», «19 октября» («Роняет лес багряный свой убор…»), «К Чаадаеву», «К морю», «Пророк», «На холмах Грузии лежит ночная мгла…», «Я вас любил: любовь еще, быть может…», «Бесы», «Я памятник себе воздвиг нерукотворный…», «Осень», «Два чувства дивно близки нам…». Многообразие тем, жанров, мотивов лирики Пушкина. Мотивы дружбы, прочного союза друзей. Одухотворённость и чистота чувства любви. Слияние личных, философских и гражданских мотивов в лирике поэта. Единение красоты природы, красоты человека, красоты жизни в пейзажной лирике. Размышления поэта о скоротечности человеческого бытия. Тема поэта и поэзии. Вдохновение как особое состояние поэта. Философская глубина, религиозно-нравственные мотивы поздней лирики Пушкина. Особенности ритмики, метрики, строфики пушкинских стихотворений. Библейские и античные образы в поэзии Пушкина. Традиции классицизма, романтические образы и мотивы, реалистические тенденции в лирике поэта. Образы, мотивы, художественные средства русской народной поэзии в творчестве Пушкина. Образ Пушкина в русской поэзии ХIХ—ХХ вв. </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rPr>
      </w:pPr>
      <w:r w:rsidRPr="00686C24">
        <w:rPr>
          <w:rFonts w:ascii="Times New Roman" w:hAnsi="Times New Roman" w:cs="Times New Roman"/>
          <w:sz w:val="24"/>
          <w:szCs w:val="24"/>
        </w:rPr>
        <w:t>Баллада «Песнь о вещем Олеге». Интерес Пушкина к истории России. Летописный источник «Песни о вещем Олеге». Традиции народной поэзии в создании образов «Песни...». Смысл противопоставления образов Олега и кудесника. Особенности композиции произведения. Признаки жанра баллады в «Песне…». Художественные средства произведения, позволившие воссоздать атмосферу Древней Руси.</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rPr>
      </w:pPr>
      <w:r w:rsidRPr="00686C24">
        <w:rPr>
          <w:rFonts w:ascii="Times New Roman" w:hAnsi="Times New Roman" w:cs="Times New Roman"/>
          <w:sz w:val="24"/>
          <w:szCs w:val="24"/>
        </w:rPr>
        <w:t xml:space="preserve">Роман «Дубровский». История создания произведения. Картины жизни русского поместного дворянства. Образы Дубровского и Троекурова. Противостояние человеческих чувств и социальных обстоятельств в романе. Нравственная проблематика произведения. Образы крепостных. Изображение крестьянского бунта. Образ благородного разбойника Владимира Дубровского. Традиции приключенческого романа в произведении Пушкина. Романтический характер истории любви Маши и Владимира. Средства выражения авторского отношения к героям романа. </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rPr>
      </w:pPr>
      <w:r w:rsidRPr="00686C24">
        <w:rPr>
          <w:rFonts w:ascii="Times New Roman" w:hAnsi="Times New Roman" w:cs="Times New Roman"/>
          <w:sz w:val="24"/>
          <w:szCs w:val="24"/>
        </w:rPr>
        <w:t>Роман «Капитанская дочка». История создания романа. Историческое исследование «История Пугачёва» и роман «Капитанская дочка». Пугачёв в историческом труде и в романе. Форма семейных записок как выражение частного взгляда на отечественную историю. Изображение исторических деятелей на страницах романа (Пугачёв, Екатерина II). Главные герои романа. Становление, развитие характера, личности Петра Гринёва. Значение образа Савельича. Нравственная красота Маши Мироновой. Образ антигероя Швабрина. Проблемы долга, чести, милосердия, нравственного выбора. Портрет и пейзаж в романе. Художественная функция народных песен, сказок, пословиц и поговорок. Роль эпиграфов в романе. Название и идейный смысл произведения.</w:t>
      </w:r>
    </w:p>
    <w:p w:rsidR="00B76B8C" w:rsidRPr="00686C24" w:rsidRDefault="00B76B8C" w:rsidP="00686C24">
      <w:pPr>
        <w:shd w:val="clear" w:color="auto" w:fill="FFFFFF"/>
        <w:spacing w:line="240" w:lineRule="auto"/>
        <w:ind w:firstLine="680"/>
        <w:jc w:val="both"/>
        <w:rPr>
          <w:rFonts w:ascii="Times New Roman" w:hAnsi="Times New Roman" w:cs="Times New Roman"/>
          <w:sz w:val="24"/>
          <w:szCs w:val="24"/>
        </w:rPr>
      </w:pPr>
      <w:r w:rsidRPr="00686C24">
        <w:rPr>
          <w:rFonts w:ascii="Times New Roman" w:hAnsi="Times New Roman" w:cs="Times New Roman"/>
          <w:sz w:val="24"/>
          <w:szCs w:val="24"/>
        </w:rPr>
        <w:t>Повесть «Станционный смотритель». Цикл «Повести Белкина». Повествование от лица вымышленного героя как художественный приём. Отношение рассказчика к героям повести и формы его выражения. Образ рассказчика. Судьба Дуни и притча о блудном сыне. Изображение «маленького человека», его положения в обществе. Трагическое и гуманистическое в повести.</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rPr>
      </w:pPr>
      <w:r w:rsidRPr="00686C24">
        <w:rPr>
          <w:rFonts w:ascii="Times New Roman" w:hAnsi="Times New Roman" w:cs="Times New Roman"/>
          <w:sz w:val="24"/>
          <w:szCs w:val="24"/>
        </w:rPr>
        <w:t xml:space="preserve">Роман в стихах «Евгений Онегин». Замысел романа и его эволюция в процессе создания произведения. Особенности жанра и композиции «свободного романа». </w:t>
      </w:r>
      <w:r w:rsidRPr="00686C24">
        <w:rPr>
          <w:rFonts w:ascii="Times New Roman" w:hAnsi="Times New Roman" w:cs="Times New Roman"/>
          <w:sz w:val="24"/>
          <w:szCs w:val="24"/>
        </w:rPr>
        <w:lastRenderedPageBreak/>
        <w:t>Единство лирического и эпического начал. Автор как идейно-композиционный и лирический центр романа. Сюжетные линии произведения и темы лирических отступлений. Автор и его герои. Образ читателя в романе. Образ Онегина, его развитие. Типическое и индивидуальное в образах Онегина и Ленского. Татьяна как «милый идеал» автора. Художественная функция эпиграфов, посвящений, снов и писем героев романа. Картины жизни русского общества: жизнь столиц и мир русской деревни. Картины родной природы. «Онегинская строфа». Особенности языка, органичное сочетание высокой поэтической речи и дружеского разговора, упоминания имен богов и героев античной мифологии и использование просторечной лексики. Реализм пушкинского романа в стихах. «Евгений Онегин» в русской критике.</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rPr>
      </w:pPr>
      <w:r w:rsidRPr="00686C24">
        <w:rPr>
          <w:rFonts w:ascii="Times New Roman" w:hAnsi="Times New Roman" w:cs="Times New Roman"/>
          <w:sz w:val="24"/>
          <w:szCs w:val="24"/>
        </w:rPr>
        <w:t>Трагедия «Моцарт и Сальери». Цикл маленьких трагедий-пьес о сильных личностях и нравственном законе. Проблема «гения и злодейства». Образы Моцарта и Сальери. Два типа мировосприятия, выраженные в образах главных героев трагедии. Образ слепого скрипача и его роль в развитии сюжета. Образ «чёрного человека». Сценическая и кинематографическая судьба трагедии.</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rPr>
      </w:pPr>
      <w:r w:rsidRPr="00686C24">
        <w:rPr>
          <w:rFonts w:ascii="Times New Roman" w:hAnsi="Times New Roman" w:cs="Times New Roman"/>
          <w:b/>
          <w:bCs/>
          <w:sz w:val="24"/>
          <w:szCs w:val="24"/>
        </w:rPr>
        <w:t xml:space="preserve">М. Ю. Лермонтов. </w:t>
      </w:r>
      <w:r w:rsidRPr="00686C24">
        <w:rPr>
          <w:rFonts w:ascii="Times New Roman" w:hAnsi="Times New Roman" w:cs="Times New Roman"/>
          <w:sz w:val="24"/>
          <w:szCs w:val="24"/>
        </w:rPr>
        <w:t>Стихотворения «Парус», «Листок», «Тучи», «Смерть Поэта», «Когда волнуется желтеющая нива…», «Дума», «Поэт» («Отделкой золотой блистает мой кинжал…»), «Молитва» («В минуту жизни трудную…»), «И скучно и грустно», «Нет, не тебя так пылко я люблю…», «Родина», «Пророк», «На севере диком стоит одиноко...», «Ангел», «Три пальмы».</w:t>
      </w:r>
    </w:p>
    <w:p w:rsidR="00B76B8C" w:rsidRPr="00686C24" w:rsidRDefault="00B76B8C" w:rsidP="00686C24">
      <w:pPr>
        <w:spacing w:after="0" w:line="240" w:lineRule="auto"/>
        <w:ind w:firstLine="680"/>
        <w:jc w:val="both"/>
        <w:rPr>
          <w:rFonts w:ascii="Times New Roman" w:hAnsi="Times New Roman" w:cs="Times New Roman"/>
          <w:sz w:val="24"/>
          <w:szCs w:val="24"/>
        </w:rPr>
      </w:pPr>
      <w:r w:rsidRPr="00686C24">
        <w:rPr>
          <w:rFonts w:ascii="Times New Roman" w:hAnsi="Times New Roman" w:cs="Times New Roman"/>
          <w:sz w:val="24"/>
          <w:szCs w:val="24"/>
        </w:rPr>
        <w:t>Основные мотивы, образы и настроения поэзии Лермонтова. Чувство трагического одиночества. Любовь как страсть, приносящая страдания. Чистота и красота поэзии как заповедные святыни сердца. «Звуки небес» и «скучные песни земли». Трагическая судьба поэта и человека в бездуховном мире. Своеобразие художественного мира поэзии Лермонтова. Характер лирического героя лермонтовской поэзии. Тема Родины, поэта и поэзии. Романтизм и реализм в лирике поэта.</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rPr>
      </w:pPr>
      <w:r w:rsidRPr="00686C24">
        <w:rPr>
          <w:rFonts w:ascii="Times New Roman" w:hAnsi="Times New Roman" w:cs="Times New Roman"/>
          <w:sz w:val="24"/>
          <w:szCs w:val="24"/>
        </w:rPr>
        <w:t>Стихотворение «Бородино». Историческая основа стихотворения. Изображение исторического события. Образ рядового участника сражения. Мастерство Лермонтова в создании батальных сцен. Сочетание разговорных интонаций с высоким патриотическим пафосом стихотворения.</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rPr>
      </w:pPr>
      <w:r w:rsidRPr="00686C24">
        <w:rPr>
          <w:rFonts w:ascii="Times New Roman" w:hAnsi="Times New Roman" w:cs="Times New Roman"/>
          <w:sz w:val="24"/>
          <w:szCs w:val="24"/>
        </w:rPr>
        <w:t>Поэма «Песня про царя Ивана Васильевича, молодого опричника и удалого купца Калашникова». Поэма об историческом прошлом Руси. Картины быта XVI в., их значение для понимания характеров и идеи поэмы. Смысл столкновения Калашникова с Кирибеевичем и Иваном Грозным. Образ Ивана Грозного и тема несправедливой власти. Защита Калашниковым человеческого достоинства. Авторская позиция в поэме. Связь поэмы с художественными традициями устного народного творчества. Сопоставление зачина поэмы и её концовки. Образы гусляров. Язык и стих поэмы.</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rPr>
      </w:pPr>
      <w:r w:rsidRPr="00686C24">
        <w:rPr>
          <w:rFonts w:ascii="Times New Roman" w:hAnsi="Times New Roman" w:cs="Times New Roman"/>
          <w:sz w:val="24"/>
          <w:szCs w:val="24"/>
        </w:rPr>
        <w:t>Поэма «Мцыри». «Мцыри» как романтическая поэма. Романтический герой. Смысл человеческой жизни для Мцыри и для монаха. Трагическое противопоставление человека и обстоятельств. Особенности композиции поэмы. Эпиграф и сюжет поэмы. Исповедь героя как композиционный центр поэмы. Образы монастыря и окружающей природы, смысл их противопоставления. Портрет и речь героя как средства выражения авторского отношения. Смысл финала поэмы.</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rPr>
      </w:pPr>
      <w:r w:rsidRPr="00686C24">
        <w:rPr>
          <w:rFonts w:ascii="Times New Roman" w:hAnsi="Times New Roman" w:cs="Times New Roman"/>
          <w:sz w:val="24"/>
          <w:szCs w:val="24"/>
        </w:rPr>
        <w:t xml:space="preserve">Роман «Герой нашего времени». «Герой нашего времени» как первый психологический роман в русской литературе. Нравственно-философская проблематика произведения. Жанровое своеобразие романа. Особенности композиции романа, её роль в раскрытии характера Печорина. Особенности повествования. Особое внимание к внутренней жизни человека, его мыслям, чувствам, переживаниям, самоанализу, рефлексии. Портретные и пейзажные описания как средства раскрытия психологии личности. Главный герой и второстепенные персонажи произведения. Любовь и игра в </w:t>
      </w:r>
      <w:r w:rsidRPr="00686C24">
        <w:rPr>
          <w:rFonts w:ascii="Times New Roman" w:hAnsi="Times New Roman" w:cs="Times New Roman"/>
          <w:sz w:val="24"/>
          <w:szCs w:val="24"/>
        </w:rPr>
        <w:lastRenderedPageBreak/>
        <w:t>любовь в жизни Печорина. Смысл финала романа. Черты романтизма и реализма в романе. Печорин и Онегин. Роман «Герой нашего времени» в русской критике.</w:t>
      </w:r>
    </w:p>
    <w:p w:rsidR="00B76B8C" w:rsidRPr="00686C24" w:rsidRDefault="00B76B8C" w:rsidP="00686C24">
      <w:pPr>
        <w:shd w:val="clear" w:color="auto" w:fill="FFFFFF"/>
        <w:tabs>
          <w:tab w:val="left" w:pos="2460"/>
        </w:tabs>
        <w:spacing w:after="0" w:line="240" w:lineRule="auto"/>
        <w:ind w:firstLine="680"/>
        <w:jc w:val="both"/>
        <w:rPr>
          <w:rFonts w:ascii="Times New Roman" w:hAnsi="Times New Roman" w:cs="Times New Roman"/>
          <w:sz w:val="24"/>
          <w:szCs w:val="24"/>
        </w:rPr>
      </w:pPr>
      <w:r w:rsidRPr="00686C24">
        <w:rPr>
          <w:rFonts w:ascii="Times New Roman" w:hAnsi="Times New Roman" w:cs="Times New Roman"/>
          <w:b/>
          <w:bCs/>
          <w:sz w:val="24"/>
          <w:szCs w:val="24"/>
        </w:rPr>
        <w:t>Н. В. Гоголь.</w:t>
      </w:r>
      <w:r w:rsidRPr="00686C24">
        <w:rPr>
          <w:rFonts w:ascii="Times New Roman" w:hAnsi="Times New Roman" w:cs="Times New Roman"/>
          <w:sz w:val="24"/>
          <w:szCs w:val="24"/>
        </w:rPr>
        <w:t>Повесть «Ночь перед Рождеством». Поэтизация картин народной жизни (праздники, обряды, гулянья). Герои повести. Кузнец Вакула и его невеста Оксана. Фольклорные традиции в создании образов. Изображение конфликта темных и светлых сил. Реальное и фантастическое в произведении. Сказочный характер фантастики. Описания украинского села и Петербурга. Характер повествования. Сочетание юмора и лиризма.</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rPr>
      </w:pPr>
      <w:r w:rsidRPr="00686C24">
        <w:rPr>
          <w:rFonts w:ascii="Times New Roman" w:hAnsi="Times New Roman" w:cs="Times New Roman"/>
          <w:sz w:val="24"/>
          <w:szCs w:val="24"/>
        </w:rPr>
        <w:t>Повесть «Тарас Бульба». Эпическое величие мира и героический размах жизни в повести Гоголя. Прославление высокого строя народной вольницы, боевого товарищества, самоотверженности и героизма. Единоверие, честь, патриотизм как основные идеалы запорожцев. Герои Гоголя и былинные богатыри. Тарас и его сыновья. Принцип контраста в создании образов братьев, противопоставления в портретном описании, речевой характеристике. Трагизм конфликта отца и сына (Тарас и Андрий). Борьба долга и чувства в душах героев. Роль детали в раскрытии характеров героев. Смысл финала повести.</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rPr>
      </w:pPr>
      <w:r w:rsidRPr="00686C24">
        <w:rPr>
          <w:rFonts w:ascii="Times New Roman" w:hAnsi="Times New Roman" w:cs="Times New Roman"/>
          <w:sz w:val="24"/>
          <w:szCs w:val="24"/>
        </w:rPr>
        <w:t>Повесть «Шинель». Развитие образа «маленького человека» в русской литературе. Потеря Акакием Акакиевичем Башмачкиным лица (одиночество, косноязычие). Шинель как последняя надежда согреться в холодном, неуютном мире, тщетность этой мечты. Петербург как символ вечного холода, отчуждённости, бездушия. Роль фантастики в идейном замысле произведения. Гуманистический пафос повести.</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rPr>
      </w:pPr>
      <w:r w:rsidRPr="00686C24">
        <w:rPr>
          <w:rFonts w:ascii="Times New Roman" w:hAnsi="Times New Roman" w:cs="Times New Roman"/>
          <w:sz w:val="24"/>
          <w:szCs w:val="24"/>
        </w:rPr>
        <w:t>Комедия «Ревизор». История создания комедии и её сценическая судьба. Поворот русской драматургии к социальной теме. Русское чиновничество в сатирическом изображении: разоблачение пошлости, угодливости, чинопочитания, беспринципности, взяточничества и казнокрадства, лживости. Основной конфликт комедии и стадии его развития. Особенности завязки, развития действия, кульминации и развязки. Новизна финала (немая сцена). Образ типичного уездного города. Городничий и чиновники. Женские образы в комедии. Образ Хлестакова. Хлестаковщина как общественное явление. Мастерство драматурга в создании речевых характеристик. Ремарки как форма выражения авторской позиции. Гоголь о комедии.</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rPr>
      </w:pPr>
      <w:r w:rsidRPr="00686C24">
        <w:rPr>
          <w:rFonts w:ascii="Times New Roman" w:hAnsi="Times New Roman" w:cs="Times New Roman"/>
          <w:sz w:val="24"/>
          <w:szCs w:val="24"/>
        </w:rPr>
        <w:t>Поэма «Мёртвые души». История создания. Смысл названия поэмы. Система образов. Чичиков как «приобретатель», новый герой эпохи. Поэма о России. Жанровое своеобразие произведения, его связь с «Божественной комедией» Данте, плутовским романом, романом-путешествием. Причины незавершённости поэмы. Авторские лирические отступления в поэме, их тематика и идейный смысл. Чичиков в системе образов поэмы. Образы помещиков и чиновников, художественные средства и приёмы их создания, образы крестьян. Образ Руси. Эволюция образа автора от сатирика к проповеднику и пророку. Своеобразие гоголевского реализма. Поэма «Мертвые души» в русской критике.</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rPr>
      </w:pPr>
      <w:r w:rsidRPr="00686C24">
        <w:rPr>
          <w:rFonts w:ascii="Times New Roman" w:hAnsi="Times New Roman" w:cs="Times New Roman"/>
          <w:b/>
          <w:bCs/>
          <w:sz w:val="24"/>
          <w:szCs w:val="24"/>
        </w:rPr>
        <w:t>Русская литература XIX в. (вторая половина)</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rPr>
      </w:pPr>
      <w:r w:rsidRPr="00686C24">
        <w:rPr>
          <w:rFonts w:ascii="Times New Roman" w:hAnsi="Times New Roman" w:cs="Times New Roman"/>
          <w:b/>
          <w:bCs/>
          <w:sz w:val="24"/>
          <w:szCs w:val="24"/>
        </w:rPr>
        <w:t xml:space="preserve">Ф. И. Тютчев. </w:t>
      </w:r>
      <w:r w:rsidRPr="00686C24">
        <w:rPr>
          <w:rFonts w:ascii="Times New Roman" w:hAnsi="Times New Roman" w:cs="Times New Roman"/>
          <w:sz w:val="24"/>
          <w:szCs w:val="24"/>
        </w:rPr>
        <w:t xml:space="preserve">Стихотворения </w:t>
      </w:r>
      <w:r w:rsidRPr="00686C24">
        <w:rPr>
          <w:rFonts w:ascii="Times New Roman" w:hAnsi="Times New Roman" w:cs="Times New Roman"/>
          <w:b/>
          <w:bCs/>
          <w:sz w:val="24"/>
          <w:szCs w:val="24"/>
        </w:rPr>
        <w:t>«</w:t>
      </w:r>
      <w:r w:rsidRPr="00686C24">
        <w:rPr>
          <w:rFonts w:ascii="Times New Roman" w:hAnsi="Times New Roman" w:cs="Times New Roman"/>
          <w:sz w:val="24"/>
          <w:szCs w:val="24"/>
        </w:rPr>
        <w:t>Весенняя гроза», «Есть в осени первоначальной…», «С поляны коршун поднялся…», «Фонтан». Философская проблематика стихотворений Тютчева. Параллелизм в описании жизни природы и человека. Природные образы и средства их создания.</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rPr>
      </w:pPr>
      <w:r w:rsidRPr="00686C24">
        <w:rPr>
          <w:rFonts w:ascii="Times New Roman" w:hAnsi="Times New Roman" w:cs="Times New Roman"/>
          <w:b/>
          <w:bCs/>
          <w:sz w:val="24"/>
          <w:szCs w:val="24"/>
        </w:rPr>
        <w:t>А. А.</w:t>
      </w:r>
      <w:r w:rsidRPr="00686C24">
        <w:rPr>
          <w:rFonts w:ascii="Times New Roman" w:hAnsi="Times New Roman" w:cs="Times New Roman"/>
          <w:sz w:val="24"/>
          <w:szCs w:val="24"/>
        </w:rPr>
        <w:t> </w:t>
      </w:r>
      <w:r w:rsidRPr="00686C24">
        <w:rPr>
          <w:rFonts w:ascii="Times New Roman" w:hAnsi="Times New Roman" w:cs="Times New Roman"/>
          <w:b/>
          <w:bCs/>
          <w:sz w:val="24"/>
          <w:szCs w:val="24"/>
        </w:rPr>
        <w:t xml:space="preserve">Фет. </w:t>
      </w:r>
      <w:r w:rsidRPr="00686C24">
        <w:rPr>
          <w:rFonts w:ascii="Times New Roman" w:hAnsi="Times New Roman" w:cs="Times New Roman"/>
          <w:sz w:val="24"/>
          <w:szCs w:val="24"/>
        </w:rPr>
        <w:t>Стихотворения «Я пришел к тебе с приветом…», «Учись у них — у дуба, у берёзы…». Философская проблематика стихотворений Фета. Параллелизм в описании жизни природы и человека. Природные образы и средства их создания.</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rPr>
      </w:pPr>
      <w:r w:rsidRPr="00686C24">
        <w:rPr>
          <w:rFonts w:ascii="Times New Roman" w:hAnsi="Times New Roman" w:cs="Times New Roman"/>
          <w:b/>
          <w:bCs/>
          <w:sz w:val="24"/>
          <w:szCs w:val="24"/>
        </w:rPr>
        <w:t xml:space="preserve">И. С. Тургенев. </w:t>
      </w:r>
      <w:r w:rsidRPr="00686C24">
        <w:rPr>
          <w:rFonts w:ascii="Times New Roman" w:hAnsi="Times New Roman" w:cs="Times New Roman"/>
          <w:sz w:val="24"/>
          <w:szCs w:val="24"/>
        </w:rPr>
        <w:t>Повесть «Муму». Реальная основа повести. Изображение быта и нравов крепостной России. Образ Герасима. Особенности повествования, авторская позиция. Символическое значение образа главного героя. Образ Муму. Смысл финала повести.</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rPr>
      </w:pPr>
      <w:r w:rsidRPr="00686C24">
        <w:rPr>
          <w:rFonts w:ascii="Times New Roman" w:hAnsi="Times New Roman" w:cs="Times New Roman"/>
          <w:sz w:val="24"/>
          <w:szCs w:val="24"/>
        </w:rPr>
        <w:lastRenderedPageBreak/>
        <w:t>Рассказ «Певцы». Изображение русской жизни и русских характеров в рассказе. Образ рассказчика. Авторская позиция и способы её выражения в произведении.</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rPr>
      </w:pPr>
      <w:r w:rsidRPr="00686C24">
        <w:rPr>
          <w:rFonts w:ascii="Times New Roman" w:hAnsi="Times New Roman" w:cs="Times New Roman"/>
          <w:sz w:val="24"/>
          <w:szCs w:val="24"/>
        </w:rPr>
        <w:t>Стихотворение в прозе «Русский язык», «Два богача». Особенности идейно-эмоционального содержания стихотворений в прозе. Своеобразие ритма и языка. Авторская позиция и способы её выражения.</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rPr>
      </w:pPr>
      <w:r w:rsidRPr="00686C24">
        <w:rPr>
          <w:rFonts w:ascii="Times New Roman" w:hAnsi="Times New Roman" w:cs="Times New Roman"/>
          <w:b/>
          <w:bCs/>
          <w:sz w:val="24"/>
          <w:szCs w:val="24"/>
        </w:rPr>
        <w:t xml:space="preserve">Н. А. Некрасов. </w:t>
      </w:r>
      <w:r w:rsidRPr="00686C24">
        <w:rPr>
          <w:rFonts w:ascii="Times New Roman" w:hAnsi="Times New Roman" w:cs="Times New Roman"/>
          <w:sz w:val="24"/>
          <w:szCs w:val="24"/>
        </w:rPr>
        <w:t>Стихотворение «Крестьянские дети». Изображение жизни простого народа. Образы крестьянских детей и средства их создания. Речевая характеристика. Особенности ритмической организации. Роль диалогов в стихотворении. Авторское отношение к героям.</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rPr>
      </w:pPr>
      <w:r w:rsidRPr="00686C24">
        <w:rPr>
          <w:rFonts w:ascii="Times New Roman" w:hAnsi="Times New Roman" w:cs="Times New Roman"/>
          <w:b/>
          <w:bCs/>
          <w:sz w:val="24"/>
          <w:szCs w:val="24"/>
        </w:rPr>
        <w:t xml:space="preserve">Л. Н. Толстой. </w:t>
      </w:r>
      <w:r w:rsidRPr="00686C24">
        <w:rPr>
          <w:rFonts w:ascii="Times New Roman" w:hAnsi="Times New Roman" w:cs="Times New Roman"/>
          <w:sz w:val="24"/>
          <w:szCs w:val="24"/>
        </w:rPr>
        <w:t>Рассказ «Кавказский пленник». Историческая основа и сюжет рассказа. Основные эпизоды. Жилин и Костылин как два разных характера. Судьбы Жилина и Костылина. Поэтичный образ Дины. Нравственная проблематика произведения, его гуманистическое звучание. Смысл названия. Поучительный характер рассказа.</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rPr>
      </w:pPr>
      <w:r w:rsidRPr="00686C24">
        <w:rPr>
          <w:rFonts w:ascii="Times New Roman" w:hAnsi="Times New Roman" w:cs="Times New Roman"/>
          <w:b/>
          <w:bCs/>
          <w:sz w:val="24"/>
          <w:szCs w:val="24"/>
        </w:rPr>
        <w:t xml:space="preserve">А. П. Чехов. </w:t>
      </w:r>
      <w:r w:rsidRPr="00686C24">
        <w:rPr>
          <w:rFonts w:ascii="Times New Roman" w:hAnsi="Times New Roman" w:cs="Times New Roman"/>
          <w:sz w:val="24"/>
          <w:szCs w:val="24"/>
        </w:rPr>
        <w:t>Рассказы «Толстый и тонкий», «Хамелеон», «Смерть чиновника». Особенности образов персонажей в юмористических произведениях. Средства создания комических ситуаций. Разоблачение трусости, лицемерия, угодничества в рассказах. Роль художественной детали. Смысл названия.</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rPr>
      </w:pPr>
      <w:r w:rsidRPr="00686C24">
        <w:rPr>
          <w:rFonts w:ascii="Times New Roman" w:hAnsi="Times New Roman" w:cs="Times New Roman"/>
          <w:b/>
          <w:bCs/>
          <w:sz w:val="24"/>
          <w:szCs w:val="24"/>
        </w:rPr>
        <w:t>Русская литература XX в. (первая половина)</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rPr>
      </w:pPr>
      <w:r w:rsidRPr="00686C24">
        <w:rPr>
          <w:rFonts w:ascii="Times New Roman" w:hAnsi="Times New Roman" w:cs="Times New Roman"/>
          <w:b/>
          <w:bCs/>
          <w:sz w:val="24"/>
          <w:szCs w:val="24"/>
        </w:rPr>
        <w:t xml:space="preserve">И. А. Бунин. </w:t>
      </w:r>
      <w:r w:rsidRPr="00686C24">
        <w:rPr>
          <w:rFonts w:ascii="Times New Roman" w:hAnsi="Times New Roman" w:cs="Times New Roman"/>
          <w:sz w:val="24"/>
          <w:szCs w:val="24"/>
        </w:rPr>
        <w:t>Стихотворение «Густой зелёный ельник у дороги…». Особенности изображения природы. Образ оленя и средства его создания. Тема красоты природы. Символическое значение природных образов. Пушкинские традиции в пейзажной лирике поэта.</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rPr>
      </w:pPr>
      <w:r w:rsidRPr="00686C24">
        <w:rPr>
          <w:rFonts w:ascii="Times New Roman" w:hAnsi="Times New Roman" w:cs="Times New Roman"/>
          <w:sz w:val="24"/>
          <w:szCs w:val="24"/>
        </w:rPr>
        <w:t>Рассказ «Подснежник». Историческая основа произведения. Тема прошлого России. Праздники и будни в жизни главного героя рассказа. Приёмы антитезы и повтора в композиции рассказа. Смысл названия.</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rPr>
      </w:pPr>
      <w:r w:rsidRPr="00686C24">
        <w:rPr>
          <w:rFonts w:ascii="Times New Roman" w:hAnsi="Times New Roman" w:cs="Times New Roman"/>
          <w:b/>
          <w:bCs/>
          <w:sz w:val="24"/>
          <w:szCs w:val="24"/>
        </w:rPr>
        <w:t xml:space="preserve">А. И. Куприн. </w:t>
      </w:r>
      <w:r w:rsidRPr="00686C24">
        <w:rPr>
          <w:rFonts w:ascii="Times New Roman" w:hAnsi="Times New Roman" w:cs="Times New Roman"/>
          <w:sz w:val="24"/>
          <w:szCs w:val="24"/>
        </w:rPr>
        <w:t>Рассказ «Чудесный доктор». Реальная основа и содержание рассказа. Образ главного героя. Смысл названия. Тема служения людям и добру. Образ доктора в русской литературе.</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rPr>
      </w:pPr>
      <w:r w:rsidRPr="00686C24">
        <w:rPr>
          <w:rFonts w:ascii="Times New Roman" w:hAnsi="Times New Roman" w:cs="Times New Roman"/>
          <w:b/>
          <w:bCs/>
          <w:sz w:val="24"/>
          <w:szCs w:val="24"/>
        </w:rPr>
        <w:t xml:space="preserve">М. Горький. </w:t>
      </w:r>
      <w:r w:rsidRPr="00686C24">
        <w:rPr>
          <w:rFonts w:ascii="Times New Roman" w:hAnsi="Times New Roman" w:cs="Times New Roman"/>
          <w:sz w:val="24"/>
          <w:szCs w:val="24"/>
        </w:rPr>
        <w:t>Рассказ «Челкаш». Образы Челкаша и Гаврилы. Широта души, стремление к воле. Символический образ моря. Сильный человек вне истории. Противостояние сильного характера обществу.</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rPr>
      </w:pPr>
      <w:r w:rsidRPr="00686C24">
        <w:rPr>
          <w:rFonts w:ascii="Times New Roman" w:hAnsi="Times New Roman" w:cs="Times New Roman"/>
          <w:b/>
          <w:bCs/>
          <w:sz w:val="24"/>
          <w:szCs w:val="24"/>
        </w:rPr>
        <w:t xml:space="preserve">И. С. Шмелёв. </w:t>
      </w:r>
      <w:r w:rsidRPr="00686C24">
        <w:rPr>
          <w:rFonts w:ascii="Times New Roman" w:hAnsi="Times New Roman" w:cs="Times New Roman"/>
          <w:sz w:val="24"/>
          <w:szCs w:val="24"/>
        </w:rPr>
        <w:t>Роман «Лето Господне»(фрагменты). История создания автобиографического романа. Главные герои романа. Рождение религиозного чувства у ребёнка. Ребёнок и национальные традиции. Особенности повествования.</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rPr>
      </w:pPr>
      <w:r w:rsidRPr="00686C24">
        <w:rPr>
          <w:rFonts w:ascii="Times New Roman" w:hAnsi="Times New Roman" w:cs="Times New Roman"/>
          <w:b/>
          <w:bCs/>
          <w:sz w:val="24"/>
          <w:szCs w:val="24"/>
        </w:rPr>
        <w:t>А. А.</w:t>
      </w:r>
      <w:r w:rsidRPr="00686C24">
        <w:rPr>
          <w:rFonts w:ascii="Times New Roman" w:hAnsi="Times New Roman" w:cs="Times New Roman"/>
          <w:sz w:val="24"/>
          <w:szCs w:val="24"/>
        </w:rPr>
        <w:t> </w:t>
      </w:r>
      <w:r w:rsidRPr="00686C24">
        <w:rPr>
          <w:rFonts w:ascii="Times New Roman" w:hAnsi="Times New Roman" w:cs="Times New Roman"/>
          <w:b/>
          <w:bCs/>
          <w:sz w:val="24"/>
          <w:szCs w:val="24"/>
        </w:rPr>
        <w:t xml:space="preserve">Блок. </w:t>
      </w:r>
      <w:r w:rsidRPr="00686C24">
        <w:rPr>
          <w:rFonts w:ascii="Times New Roman" w:hAnsi="Times New Roman" w:cs="Times New Roman"/>
          <w:sz w:val="24"/>
          <w:szCs w:val="24"/>
        </w:rPr>
        <w:t>Стихотворения «Девушка пела в церковном хоре…», «Родина». Лирический герой в поэзии Блока. Символика и реалистические детали в стихотворениях. Образ Родины. Музыкальность лирики Блока.</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rPr>
      </w:pPr>
      <w:r w:rsidRPr="00686C24">
        <w:rPr>
          <w:rFonts w:ascii="Times New Roman" w:hAnsi="Times New Roman" w:cs="Times New Roman"/>
          <w:b/>
          <w:bCs/>
          <w:sz w:val="24"/>
          <w:szCs w:val="24"/>
        </w:rPr>
        <w:t xml:space="preserve">B. В. Маяковский. </w:t>
      </w:r>
      <w:r w:rsidRPr="00686C24">
        <w:rPr>
          <w:rFonts w:ascii="Times New Roman" w:hAnsi="Times New Roman" w:cs="Times New Roman"/>
          <w:sz w:val="24"/>
          <w:szCs w:val="24"/>
        </w:rPr>
        <w:t>Стихотворения «Хорошее отношение к лошадям», «Необычайное приключение, бывшее с Владимиром Маяковским летом на даче». Словотворчество и яркая метафоричность ранней лирики Маяковского. Гуманистический пафос стихотворения. Одиночество лирического героя, его противопоставление толпе обывателей. Тема назначения поэзии. Своеобразие ритмики и рифмы.</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rPr>
      </w:pPr>
      <w:r w:rsidRPr="00686C24">
        <w:rPr>
          <w:rFonts w:ascii="Times New Roman" w:hAnsi="Times New Roman" w:cs="Times New Roman"/>
          <w:b/>
          <w:bCs/>
          <w:sz w:val="24"/>
          <w:szCs w:val="24"/>
        </w:rPr>
        <w:t>C.</w:t>
      </w:r>
      <w:r w:rsidRPr="00686C24">
        <w:rPr>
          <w:rFonts w:ascii="Times New Roman" w:hAnsi="Times New Roman" w:cs="Times New Roman"/>
          <w:sz w:val="24"/>
          <w:szCs w:val="24"/>
        </w:rPr>
        <w:t> </w:t>
      </w:r>
      <w:r w:rsidRPr="00686C24">
        <w:rPr>
          <w:rFonts w:ascii="Times New Roman" w:hAnsi="Times New Roman" w:cs="Times New Roman"/>
          <w:b/>
          <w:bCs/>
          <w:sz w:val="24"/>
          <w:szCs w:val="24"/>
        </w:rPr>
        <w:t xml:space="preserve">А. Есенин. </w:t>
      </w:r>
      <w:r w:rsidRPr="00686C24">
        <w:rPr>
          <w:rFonts w:ascii="Times New Roman" w:hAnsi="Times New Roman" w:cs="Times New Roman"/>
          <w:sz w:val="24"/>
          <w:szCs w:val="24"/>
        </w:rPr>
        <w:t>Стихотворения «Гой ты, Русь, моя родная…», «Нивы сжаты, рощи голы…». Основные темы и образы поэзии Есенина. Лирический герой и мир природы. Олицетворение как основной художественный приём. Напевность стиха. Своеобразие метафор и сравнений в поэзии Есенина.</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rPr>
      </w:pPr>
      <w:r w:rsidRPr="00686C24">
        <w:rPr>
          <w:rFonts w:ascii="Times New Roman" w:hAnsi="Times New Roman" w:cs="Times New Roman"/>
          <w:b/>
          <w:bCs/>
          <w:sz w:val="24"/>
          <w:szCs w:val="24"/>
        </w:rPr>
        <w:t xml:space="preserve">А. А. Ахматова. </w:t>
      </w:r>
      <w:r w:rsidRPr="00686C24">
        <w:rPr>
          <w:rFonts w:ascii="Times New Roman" w:hAnsi="Times New Roman" w:cs="Times New Roman"/>
          <w:sz w:val="24"/>
          <w:szCs w:val="24"/>
        </w:rPr>
        <w:t>Стихотворения «Перед весной бывают дни такие…», «Родная земля». Основные темы и образы поэзии Ахматовой. Роль предметной детали, её многозначность. Тема Родины в стихотворении.</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rPr>
      </w:pPr>
      <w:r w:rsidRPr="00686C24">
        <w:rPr>
          <w:rFonts w:ascii="Times New Roman" w:hAnsi="Times New Roman" w:cs="Times New Roman"/>
          <w:b/>
          <w:bCs/>
          <w:sz w:val="24"/>
          <w:szCs w:val="24"/>
        </w:rPr>
        <w:lastRenderedPageBreak/>
        <w:t xml:space="preserve">А. П. Платонов. </w:t>
      </w:r>
      <w:r w:rsidRPr="00686C24">
        <w:rPr>
          <w:rFonts w:ascii="Times New Roman" w:hAnsi="Times New Roman" w:cs="Times New Roman"/>
          <w:sz w:val="24"/>
          <w:szCs w:val="24"/>
        </w:rPr>
        <w:t>Рассказ «Цветок на земле». Основная тема и идейное содержание рассказа. Сказочное и реальное в сюжете произведения. Философская символика образа цветка.</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rPr>
      </w:pPr>
      <w:r w:rsidRPr="00686C24">
        <w:rPr>
          <w:rFonts w:ascii="Times New Roman" w:hAnsi="Times New Roman" w:cs="Times New Roman"/>
          <w:b/>
          <w:bCs/>
          <w:sz w:val="24"/>
          <w:szCs w:val="24"/>
        </w:rPr>
        <w:t xml:space="preserve">А. С. Грин. </w:t>
      </w:r>
      <w:r w:rsidRPr="00686C24">
        <w:rPr>
          <w:rFonts w:ascii="Times New Roman" w:hAnsi="Times New Roman" w:cs="Times New Roman"/>
          <w:sz w:val="24"/>
          <w:szCs w:val="24"/>
        </w:rPr>
        <w:t>Повесть «Алые паруса»(фрагменты). Алые паруса как образ мечты. Мечты и реальная действительность в повести. История Ассоль. Встреча с волшебником как знак судьбы. Детство и юность Грея, его взросление и возмужание. Воплощение мечты как сюжетный приём. Утверждение веры в чудо как основы жизненной позиции. Символические образы моря, солнца, корабля, паруса.</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rPr>
      </w:pPr>
      <w:r w:rsidRPr="00686C24">
        <w:rPr>
          <w:rFonts w:ascii="Times New Roman" w:hAnsi="Times New Roman" w:cs="Times New Roman"/>
          <w:b/>
          <w:bCs/>
          <w:sz w:val="24"/>
          <w:szCs w:val="24"/>
        </w:rPr>
        <w:t xml:space="preserve">М. А. Булгаков. </w:t>
      </w:r>
      <w:r w:rsidRPr="00686C24">
        <w:rPr>
          <w:rFonts w:ascii="Times New Roman" w:hAnsi="Times New Roman" w:cs="Times New Roman"/>
          <w:sz w:val="24"/>
          <w:szCs w:val="24"/>
        </w:rPr>
        <w:t>Повесть «Собачье сердце». Мифологические и литературные источники сюжета. Идея переделки человеческой природы. Образ Шарикова и «шариковщина» как социальное явление. Проблема исторической ответственности интеллигенции. Символика имён, названий, художественных деталей. Приёмы сатирического изображения.</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rPr>
      </w:pPr>
      <w:r w:rsidRPr="00686C24">
        <w:rPr>
          <w:rFonts w:ascii="Times New Roman" w:hAnsi="Times New Roman" w:cs="Times New Roman"/>
          <w:b/>
          <w:bCs/>
          <w:sz w:val="24"/>
          <w:szCs w:val="24"/>
        </w:rPr>
        <w:t>Русская литература XX в. (вторая половина)</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rPr>
      </w:pPr>
      <w:r w:rsidRPr="00686C24">
        <w:rPr>
          <w:rFonts w:ascii="Times New Roman" w:hAnsi="Times New Roman" w:cs="Times New Roman"/>
          <w:b/>
          <w:bCs/>
          <w:sz w:val="24"/>
          <w:szCs w:val="24"/>
        </w:rPr>
        <w:t xml:space="preserve">A. Т. Твардовский. </w:t>
      </w:r>
      <w:r w:rsidRPr="00686C24">
        <w:rPr>
          <w:rFonts w:ascii="Times New Roman" w:hAnsi="Times New Roman" w:cs="Times New Roman"/>
          <w:sz w:val="24"/>
          <w:szCs w:val="24"/>
        </w:rPr>
        <w:t>Поэма «Василий Тёркин» (главы «Переправа», «Два бойца»). История создания поэмы. Изображение войны и человека на войне. Народный герой в поэме. Образ автора-повествователя. Особенности стиха поэмы, её интонационное многообразие. Своеобразие жанра «книги про бойца».</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rPr>
      </w:pPr>
      <w:r w:rsidRPr="00686C24">
        <w:rPr>
          <w:rFonts w:ascii="Times New Roman" w:hAnsi="Times New Roman" w:cs="Times New Roman"/>
          <w:b/>
          <w:bCs/>
          <w:sz w:val="24"/>
          <w:szCs w:val="24"/>
        </w:rPr>
        <w:t xml:space="preserve">М. А. Шолохов. </w:t>
      </w:r>
      <w:r w:rsidRPr="00686C24">
        <w:rPr>
          <w:rFonts w:ascii="Times New Roman" w:hAnsi="Times New Roman" w:cs="Times New Roman"/>
          <w:sz w:val="24"/>
          <w:szCs w:val="24"/>
        </w:rPr>
        <w:t>Рассказ «Судьба человека». Изображение трагедии народа в военные годы. Образ Андрея Соколова. Особенности национального характера. Тема военного подвига, непобедимости человека. Воплощение судьбы целого народа в судьбе героя произведения. Особенности композиции рассказа.</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rPr>
      </w:pPr>
      <w:r w:rsidRPr="00686C24">
        <w:rPr>
          <w:rFonts w:ascii="Times New Roman" w:hAnsi="Times New Roman" w:cs="Times New Roman"/>
          <w:b/>
          <w:bCs/>
          <w:sz w:val="24"/>
          <w:szCs w:val="24"/>
        </w:rPr>
        <w:t xml:space="preserve">Н. М. Рубцов. </w:t>
      </w:r>
      <w:r w:rsidRPr="00686C24">
        <w:rPr>
          <w:rFonts w:ascii="Times New Roman" w:hAnsi="Times New Roman" w:cs="Times New Roman"/>
          <w:sz w:val="24"/>
          <w:szCs w:val="24"/>
        </w:rPr>
        <w:t>Стихотворения «Звезда полей», «В горнице». Картины природы и русского быта в стихотворениях Рубцова. Темы, образы и настроения. Лирический герой и его мировосприятие.</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rPr>
      </w:pPr>
      <w:r w:rsidRPr="00686C24">
        <w:rPr>
          <w:rFonts w:ascii="Times New Roman" w:hAnsi="Times New Roman" w:cs="Times New Roman"/>
          <w:b/>
          <w:bCs/>
          <w:sz w:val="24"/>
          <w:szCs w:val="24"/>
        </w:rPr>
        <w:t>B.</w:t>
      </w:r>
      <w:r w:rsidRPr="00686C24">
        <w:rPr>
          <w:rFonts w:ascii="Times New Roman" w:hAnsi="Times New Roman" w:cs="Times New Roman"/>
          <w:sz w:val="24"/>
          <w:szCs w:val="24"/>
        </w:rPr>
        <w:t> </w:t>
      </w:r>
      <w:r w:rsidRPr="00686C24">
        <w:rPr>
          <w:rFonts w:ascii="Times New Roman" w:hAnsi="Times New Roman" w:cs="Times New Roman"/>
          <w:b/>
          <w:bCs/>
          <w:sz w:val="24"/>
          <w:szCs w:val="24"/>
        </w:rPr>
        <w:t xml:space="preserve">М. Шукшин. </w:t>
      </w:r>
      <w:r w:rsidRPr="00686C24">
        <w:rPr>
          <w:rFonts w:ascii="Times New Roman" w:hAnsi="Times New Roman" w:cs="Times New Roman"/>
          <w:sz w:val="24"/>
          <w:szCs w:val="24"/>
        </w:rPr>
        <w:t>Рассказ «Чудик». Своеобразие шукшинских героев-«чудиков». Доброта, доверчивость и душевная красота простых, незаметных людей из народа. Столкновение с миром грубости и практической приземлённости. Внутренняя сила шукшинского героя.</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rPr>
      </w:pPr>
      <w:r w:rsidRPr="00686C24">
        <w:rPr>
          <w:rFonts w:ascii="Times New Roman" w:hAnsi="Times New Roman" w:cs="Times New Roman"/>
          <w:b/>
          <w:bCs/>
          <w:sz w:val="24"/>
          <w:szCs w:val="24"/>
        </w:rPr>
        <w:t xml:space="preserve">В. Г. Распутин. </w:t>
      </w:r>
      <w:r w:rsidRPr="00686C24">
        <w:rPr>
          <w:rFonts w:ascii="Times New Roman" w:hAnsi="Times New Roman" w:cs="Times New Roman"/>
          <w:sz w:val="24"/>
          <w:szCs w:val="24"/>
        </w:rPr>
        <w:t>Рассказ «Уроки французского». Изображение трудностей послевоенного времени. События, рассказанные от лица мальчика, и авторские оценки. Образ учительницы как символ человеческой отзывчивости. Нравственная проблематика произведения.</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rPr>
      </w:pPr>
      <w:r w:rsidRPr="00686C24">
        <w:rPr>
          <w:rFonts w:ascii="Times New Roman" w:hAnsi="Times New Roman" w:cs="Times New Roman"/>
          <w:b/>
          <w:bCs/>
          <w:sz w:val="24"/>
          <w:szCs w:val="24"/>
        </w:rPr>
        <w:t xml:space="preserve">В. П. Астафьев. </w:t>
      </w:r>
      <w:r w:rsidRPr="00686C24">
        <w:rPr>
          <w:rFonts w:ascii="Times New Roman" w:hAnsi="Times New Roman" w:cs="Times New Roman"/>
          <w:sz w:val="24"/>
          <w:szCs w:val="24"/>
        </w:rPr>
        <w:t>Рассказ «Васюткино озеро». Изображение становления характера главного героя. Самообладание маленького охотника. Мальчик в борьбе за спасение. Картины родной природы.</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rPr>
      </w:pPr>
      <w:r w:rsidRPr="00686C24">
        <w:rPr>
          <w:rFonts w:ascii="Times New Roman" w:hAnsi="Times New Roman" w:cs="Times New Roman"/>
          <w:b/>
          <w:bCs/>
          <w:sz w:val="24"/>
          <w:szCs w:val="24"/>
        </w:rPr>
        <w:t xml:space="preserve">А. И. Солженицын. </w:t>
      </w:r>
      <w:r w:rsidRPr="00686C24">
        <w:rPr>
          <w:rFonts w:ascii="Times New Roman" w:hAnsi="Times New Roman" w:cs="Times New Roman"/>
          <w:sz w:val="24"/>
          <w:szCs w:val="24"/>
        </w:rPr>
        <w:t>Рассказ «Матрёнин двор». Историческая и биографическая основа рассказа. Изображение народной жизни. Образ рассказчика. Портрет и интерьер в рассказе. Притчевое начало, традиции житийной литературы, сказовой манеры повествования в рассказе. Нравственная проблематика. Принцип «жить не по лжи». Тема праведничества в русской литературе.</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rPr>
      </w:pPr>
      <w:r w:rsidRPr="00686C24">
        <w:rPr>
          <w:rFonts w:ascii="Times New Roman" w:hAnsi="Times New Roman" w:cs="Times New Roman"/>
          <w:b/>
          <w:bCs/>
          <w:sz w:val="24"/>
          <w:szCs w:val="24"/>
        </w:rPr>
        <w:t xml:space="preserve">       Литература народов России</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rPr>
      </w:pPr>
      <w:r w:rsidRPr="00686C24">
        <w:rPr>
          <w:rFonts w:ascii="Times New Roman" w:hAnsi="Times New Roman" w:cs="Times New Roman"/>
          <w:b/>
          <w:bCs/>
          <w:sz w:val="24"/>
          <w:szCs w:val="24"/>
        </w:rPr>
        <w:t xml:space="preserve">Г. Тукай. </w:t>
      </w:r>
      <w:r w:rsidRPr="00686C24">
        <w:rPr>
          <w:rFonts w:ascii="Times New Roman" w:hAnsi="Times New Roman" w:cs="Times New Roman"/>
          <w:sz w:val="24"/>
          <w:szCs w:val="24"/>
        </w:rPr>
        <w:t>Стихотворения «Родная деревня», «Книга». Любовь к своему родному краю, верность обычаям, своей семье, традициям своего народа. Книга как «отрада из отрад», «путеводная звезда».</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rPr>
      </w:pPr>
      <w:r w:rsidRPr="00686C24">
        <w:rPr>
          <w:rFonts w:ascii="Times New Roman" w:hAnsi="Times New Roman" w:cs="Times New Roman"/>
          <w:b/>
          <w:bCs/>
          <w:sz w:val="24"/>
          <w:szCs w:val="24"/>
        </w:rPr>
        <w:t xml:space="preserve">М. Карим. </w:t>
      </w:r>
      <w:r w:rsidRPr="00686C24">
        <w:rPr>
          <w:rFonts w:ascii="Times New Roman" w:hAnsi="Times New Roman" w:cs="Times New Roman"/>
          <w:sz w:val="24"/>
          <w:szCs w:val="24"/>
        </w:rPr>
        <w:t>Поэма «Бессмертие» (фрагменты). Героический пафос поэмы. Близость образа главного героя поэмы образу Василия Тёркина из одноименной поэмы А. Т. Твардовского.</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rPr>
      </w:pPr>
      <w:r w:rsidRPr="00686C24">
        <w:rPr>
          <w:rFonts w:ascii="Times New Roman" w:hAnsi="Times New Roman" w:cs="Times New Roman"/>
          <w:b/>
          <w:bCs/>
          <w:sz w:val="24"/>
          <w:szCs w:val="24"/>
        </w:rPr>
        <w:t>К.</w:t>
      </w:r>
      <w:r w:rsidRPr="00686C24">
        <w:rPr>
          <w:rFonts w:ascii="Times New Roman" w:hAnsi="Times New Roman" w:cs="Times New Roman"/>
          <w:sz w:val="24"/>
          <w:szCs w:val="24"/>
        </w:rPr>
        <w:t> </w:t>
      </w:r>
      <w:r w:rsidRPr="00686C24">
        <w:rPr>
          <w:rFonts w:ascii="Times New Roman" w:hAnsi="Times New Roman" w:cs="Times New Roman"/>
          <w:b/>
          <w:bCs/>
          <w:sz w:val="24"/>
          <w:szCs w:val="24"/>
        </w:rPr>
        <w:t xml:space="preserve">Кулиев. </w:t>
      </w:r>
      <w:r w:rsidRPr="00686C24">
        <w:rPr>
          <w:rFonts w:ascii="Times New Roman" w:hAnsi="Times New Roman" w:cs="Times New Roman"/>
          <w:sz w:val="24"/>
          <w:szCs w:val="24"/>
        </w:rPr>
        <w:t xml:space="preserve">Стихотворения «Когда на меня навалилась беда…», «Каким бы малым ни был мой народ…». Основные поэтические образы, символизирующие родину в </w:t>
      </w:r>
      <w:r w:rsidRPr="00686C24">
        <w:rPr>
          <w:rFonts w:ascii="Times New Roman" w:hAnsi="Times New Roman" w:cs="Times New Roman"/>
          <w:sz w:val="24"/>
          <w:szCs w:val="24"/>
        </w:rPr>
        <w:lastRenderedPageBreak/>
        <w:t>стихотворениях балкарского поэта. Тема бессмертия народа, его языка, поэзии, обычаев. Поэт как вечный должник своего народа.</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rPr>
      </w:pPr>
      <w:r w:rsidRPr="00686C24">
        <w:rPr>
          <w:rFonts w:ascii="Times New Roman" w:hAnsi="Times New Roman" w:cs="Times New Roman"/>
          <w:b/>
          <w:bCs/>
          <w:sz w:val="24"/>
          <w:szCs w:val="24"/>
        </w:rPr>
        <w:t xml:space="preserve">Р. Гамзатов. </w:t>
      </w:r>
      <w:r w:rsidRPr="00686C24">
        <w:rPr>
          <w:rFonts w:ascii="Times New Roman" w:hAnsi="Times New Roman" w:cs="Times New Roman"/>
          <w:sz w:val="24"/>
          <w:szCs w:val="24"/>
        </w:rPr>
        <w:t>Стихотворения «Мой Дагестан», «В горах джигиты ссорились, бывало…». Тема любви к родному краю. Национальный колорит стихотворений. Изображение национальных обычаев и традиций. Особенности художественной образности аварского поэта.</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rPr>
      </w:pPr>
      <w:r w:rsidRPr="00686C24">
        <w:rPr>
          <w:rFonts w:ascii="Times New Roman" w:hAnsi="Times New Roman" w:cs="Times New Roman"/>
          <w:b/>
          <w:bCs/>
          <w:sz w:val="24"/>
          <w:szCs w:val="24"/>
        </w:rPr>
        <w:t>Зарубежная литература</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rPr>
      </w:pPr>
      <w:r w:rsidRPr="00686C24">
        <w:rPr>
          <w:rFonts w:ascii="Times New Roman" w:hAnsi="Times New Roman" w:cs="Times New Roman"/>
          <w:b/>
          <w:bCs/>
          <w:sz w:val="24"/>
          <w:szCs w:val="24"/>
        </w:rPr>
        <w:t xml:space="preserve">Гомер. </w:t>
      </w:r>
      <w:r w:rsidRPr="00686C24">
        <w:rPr>
          <w:rFonts w:ascii="Times New Roman" w:hAnsi="Times New Roman" w:cs="Times New Roman"/>
          <w:sz w:val="24"/>
          <w:szCs w:val="24"/>
        </w:rPr>
        <w:t>Поэма «Одиссея» (фрагмент «Одиссей у Циклопа»). Мифологическая основа античной литературы. Приключения Одиссея и его спутников. Жажда странствий, познания нового. Испытания, через которые проходят герои эпоса. Роль гиперболы как средства создания образа. Метафорический смысл слова «одиссея».</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rPr>
      </w:pPr>
      <w:r w:rsidRPr="00686C24">
        <w:rPr>
          <w:rFonts w:ascii="Times New Roman" w:hAnsi="Times New Roman" w:cs="Times New Roman"/>
          <w:b/>
          <w:bCs/>
          <w:sz w:val="24"/>
          <w:szCs w:val="24"/>
        </w:rPr>
        <w:t xml:space="preserve">Данте Алигьери. </w:t>
      </w:r>
      <w:r w:rsidRPr="00686C24">
        <w:rPr>
          <w:rFonts w:ascii="Times New Roman" w:hAnsi="Times New Roman" w:cs="Times New Roman"/>
          <w:sz w:val="24"/>
          <w:szCs w:val="24"/>
        </w:rPr>
        <w:t>Поэма «Божественная комедия»(фрагменты). Данте и его время. Дантовская модель мироздания. Трёхчастная композиция поэмы. Тема поиска истины и идеала. Образ поэта. Изображение пороков человечества в первой части поэмы. Смысл названия.</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rPr>
      </w:pPr>
      <w:r w:rsidRPr="00686C24">
        <w:rPr>
          <w:rFonts w:ascii="Times New Roman" w:hAnsi="Times New Roman" w:cs="Times New Roman"/>
          <w:b/>
          <w:bCs/>
          <w:sz w:val="24"/>
          <w:szCs w:val="24"/>
        </w:rPr>
        <w:t xml:space="preserve">У. Шекспир. </w:t>
      </w:r>
      <w:r w:rsidRPr="00686C24">
        <w:rPr>
          <w:rFonts w:ascii="Times New Roman" w:hAnsi="Times New Roman" w:cs="Times New Roman"/>
          <w:sz w:val="24"/>
          <w:szCs w:val="24"/>
        </w:rPr>
        <w:t>Трагедия «Гамлет»(сцены). Трагический характер конфликта. Напряжённая духовная жизнь героя-мыслителя. Противопостав-ление благородства мыслящей души и суетности времени. Гамлет как «вечный» образ. Тема жизни как театра.</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rPr>
      </w:pPr>
      <w:r w:rsidRPr="00686C24">
        <w:rPr>
          <w:rFonts w:ascii="Times New Roman" w:hAnsi="Times New Roman" w:cs="Times New Roman"/>
          <w:sz w:val="24"/>
          <w:szCs w:val="24"/>
        </w:rPr>
        <w:t>Сонет № 130 «Её глаза на звезды не похожи…». Любовь и творчество как основные темы сонетов. Образ возлюбленной в сонетах Шекспира.</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rPr>
      </w:pPr>
      <w:r w:rsidRPr="00686C24">
        <w:rPr>
          <w:rFonts w:ascii="Times New Roman" w:hAnsi="Times New Roman" w:cs="Times New Roman"/>
          <w:b/>
          <w:bCs/>
          <w:sz w:val="24"/>
          <w:szCs w:val="24"/>
        </w:rPr>
        <w:t xml:space="preserve">М. Сервантес. </w:t>
      </w:r>
      <w:r w:rsidRPr="00686C24">
        <w:rPr>
          <w:rFonts w:ascii="Times New Roman" w:hAnsi="Times New Roman" w:cs="Times New Roman"/>
          <w:sz w:val="24"/>
          <w:szCs w:val="24"/>
        </w:rPr>
        <w:t>Роман «Дон Кихот» (фрагменты). Образы благородного рыцаря и его верного слуги. Философская и нравственная проблематика романа. Авторская позиция и способы её выражения. Конфликт иллюзии и реальной действительности.</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rPr>
      </w:pPr>
      <w:r w:rsidRPr="00686C24">
        <w:rPr>
          <w:rFonts w:ascii="Times New Roman" w:hAnsi="Times New Roman" w:cs="Times New Roman"/>
          <w:b/>
          <w:bCs/>
          <w:sz w:val="24"/>
          <w:szCs w:val="24"/>
        </w:rPr>
        <w:t>Д.</w:t>
      </w:r>
      <w:r w:rsidRPr="00686C24">
        <w:rPr>
          <w:rFonts w:ascii="Times New Roman" w:hAnsi="Times New Roman" w:cs="Times New Roman"/>
          <w:sz w:val="24"/>
          <w:szCs w:val="24"/>
        </w:rPr>
        <w:t> </w:t>
      </w:r>
      <w:r w:rsidRPr="00686C24">
        <w:rPr>
          <w:rFonts w:ascii="Times New Roman" w:hAnsi="Times New Roman" w:cs="Times New Roman"/>
          <w:b/>
          <w:bCs/>
          <w:sz w:val="24"/>
          <w:szCs w:val="24"/>
        </w:rPr>
        <w:t xml:space="preserve">Дефо. </w:t>
      </w:r>
      <w:r w:rsidRPr="00686C24">
        <w:rPr>
          <w:rFonts w:ascii="Times New Roman" w:hAnsi="Times New Roman" w:cs="Times New Roman"/>
          <w:sz w:val="24"/>
          <w:szCs w:val="24"/>
        </w:rPr>
        <w:t>Роман «Робинзон Крузо»(фрагменты). Жанровое своеобразие романа. Образ Робинзона Крузо. Изображение мужества человека и его умения противостоять жизненным невзгодам. Преобразование мира как жизненная потребность человека. Образ путешественника в литературе.</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rPr>
      </w:pPr>
      <w:r w:rsidRPr="00686C24">
        <w:rPr>
          <w:rFonts w:ascii="Times New Roman" w:hAnsi="Times New Roman" w:cs="Times New Roman"/>
          <w:b/>
          <w:bCs/>
          <w:sz w:val="24"/>
          <w:szCs w:val="24"/>
        </w:rPr>
        <w:t xml:space="preserve">И. В. Гёте. </w:t>
      </w:r>
      <w:r w:rsidRPr="00686C24">
        <w:rPr>
          <w:rFonts w:ascii="Times New Roman" w:hAnsi="Times New Roman" w:cs="Times New Roman"/>
          <w:sz w:val="24"/>
          <w:szCs w:val="24"/>
        </w:rPr>
        <w:t>Трагедия «Фауст» (фрагменты). Народная легенда о докторе Фаусте и её интерпретация в трагедии. Образы Фауста и Мефистофеля как «вечные» образы. История сделки человека с дьяволом как «бродячий» сюжет. Герой в поисках смысла жизни. Проблема и цена истинного счастья.</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rPr>
      </w:pPr>
      <w:r w:rsidRPr="00686C24">
        <w:rPr>
          <w:rFonts w:ascii="Times New Roman" w:hAnsi="Times New Roman" w:cs="Times New Roman"/>
          <w:b/>
          <w:bCs/>
          <w:sz w:val="24"/>
          <w:szCs w:val="24"/>
        </w:rPr>
        <w:t xml:space="preserve">Ж. Б. Мольер. </w:t>
      </w:r>
      <w:r w:rsidRPr="00686C24">
        <w:rPr>
          <w:rFonts w:ascii="Times New Roman" w:hAnsi="Times New Roman" w:cs="Times New Roman"/>
          <w:sz w:val="24"/>
          <w:szCs w:val="24"/>
        </w:rPr>
        <w:t>Комедия «Мещанин во дворянстве»(сцены). Проблематика комедии. Основной конфликт. Образ господина Журдена. Высмеивание невежества, тщеславия и глупости главного героя. Особенности изображения комических ситуаций. Мастерство драматурга в построении диалогов, создании речевых характеристик персонажей.</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rPr>
      </w:pPr>
      <w:r w:rsidRPr="00686C24">
        <w:rPr>
          <w:rFonts w:ascii="Times New Roman" w:hAnsi="Times New Roman" w:cs="Times New Roman"/>
          <w:b/>
          <w:bCs/>
          <w:sz w:val="24"/>
          <w:szCs w:val="24"/>
        </w:rPr>
        <w:t>Дж.</w:t>
      </w:r>
      <w:r w:rsidRPr="00686C24">
        <w:rPr>
          <w:rFonts w:ascii="Times New Roman" w:hAnsi="Times New Roman" w:cs="Times New Roman"/>
          <w:sz w:val="24"/>
          <w:szCs w:val="24"/>
        </w:rPr>
        <w:t> </w:t>
      </w:r>
      <w:r w:rsidRPr="00686C24">
        <w:rPr>
          <w:rFonts w:ascii="Times New Roman" w:hAnsi="Times New Roman" w:cs="Times New Roman"/>
          <w:b/>
          <w:bCs/>
          <w:sz w:val="24"/>
          <w:szCs w:val="24"/>
        </w:rPr>
        <w:t xml:space="preserve">Г. Байрон. </w:t>
      </w:r>
      <w:r w:rsidRPr="00686C24">
        <w:rPr>
          <w:rFonts w:ascii="Times New Roman" w:hAnsi="Times New Roman" w:cs="Times New Roman"/>
          <w:sz w:val="24"/>
          <w:szCs w:val="24"/>
        </w:rPr>
        <w:t>Стихотворение «Душа моя мрачна…». Своеобразие романтической поэзии Байрона. «Мировая скорбь» в западноевропейской поэзии. Ощущение трагического разлада героя с жизнью, окружающим его обществом. Байрон и русская литература.</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rPr>
      </w:pPr>
      <w:r w:rsidRPr="00686C24">
        <w:rPr>
          <w:rFonts w:ascii="Times New Roman" w:hAnsi="Times New Roman" w:cs="Times New Roman"/>
          <w:b/>
          <w:bCs/>
          <w:sz w:val="24"/>
          <w:szCs w:val="24"/>
        </w:rPr>
        <w:t xml:space="preserve">А. де Сент-Экзюпери. </w:t>
      </w:r>
      <w:r w:rsidRPr="00686C24">
        <w:rPr>
          <w:rFonts w:ascii="Times New Roman" w:hAnsi="Times New Roman" w:cs="Times New Roman"/>
          <w:sz w:val="24"/>
          <w:szCs w:val="24"/>
        </w:rPr>
        <w:t>Повесть-сказка «Маленький принц» (фрагменты). Постановка «вечных» вопросов в философской сказке. Образы повествователя и Маленького принца. Нравственная проблематика сказки. Мечта о разумно устроенном, красивом и справедливом мире. Непонятный мир взрослых, чуждый ребёнку. Роль метафоры и аллегории в произведении. Символическое значение образа Маленького принца.</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rPr>
      </w:pPr>
      <w:r w:rsidRPr="00686C24">
        <w:rPr>
          <w:rFonts w:ascii="Times New Roman" w:hAnsi="Times New Roman" w:cs="Times New Roman"/>
          <w:b/>
          <w:bCs/>
          <w:sz w:val="24"/>
          <w:szCs w:val="24"/>
        </w:rPr>
        <w:t xml:space="preserve">Р. Брэдбери. </w:t>
      </w:r>
      <w:r w:rsidRPr="00686C24">
        <w:rPr>
          <w:rFonts w:ascii="Times New Roman" w:hAnsi="Times New Roman" w:cs="Times New Roman"/>
          <w:sz w:val="24"/>
          <w:szCs w:val="24"/>
        </w:rPr>
        <w:t>Рассказ «Всё лето в один день». Особенности сюжета рассказа. Роль фантастического сюжета в раскрытии серьёзных нравственных проблем. Образы детей. Смысл финала произведения.</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rPr>
      </w:pPr>
      <w:r w:rsidRPr="00686C24">
        <w:rPr>
          <w:rFonts w:ascii="Times New Roman" w:hAnsi="Times New Roman" w:cs="Times New Roman"/>
          <w:b/>
          <w:bCs/>
          <w:sz w:val="24"/>
          <w:szCs w:val="24"/>
        </w:rPr>
        <w:t>Обзор</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rPr>
      </w:pPr>
      <w:r w:rsidRPr="00686C24">
        <w:rPr>
          <w:rFonts w:ascii="Times New Roman" w:hAnsi="Times New Roman" w:cs="Times New Roman"/>
          <w:b/>
          <w:bCs/>
          <w:sz w:val="24"/>
          <w:szCs w:val="24"/>
        </w:rPr>
        <w:lastRenderedPageBreak/>
        <w:t xml:space="preserve">Героический эпос. </w:t>
      </w:r>
      <w:r w:rsidRPr="00686C24">
        <w:rPr>
          <w:rFonts w:ascii="Times New Roman" w:hAnsi="Times New Roman" w:cs="Times New Roman"/>
          <w:sz w:val="24"/>
          <w:szCs w:val="24"/>
        </w:rPr>
        <w:t>Карело-финский эпос «Калевала» (фрагменты). «Песнь о Роланде» (фрагменты). «Песнь о нибелунгах» (фрагменты). Обобщённое содержание образов героев народного эпоса и национальные черты. Волшебные предметы как атрибуты героя эпоса. Роль гиперболы в создании образа героя эпоса. Культурный герой.</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rPr>
      </w:pPr>
      <w:r w:rsidRPr="00686C24">
        <w:rPr>
          <w:rFonts w:ascii="Times New Roman" w:hAnsi="Times New Roman" w:cs="Times New Roman"/>
          <w:b/>
          <w:bCs/>
          <w:sz w:val="24"/>
          <w:szCs w:val="24"/>
        </w:rPr>
        <w:t>Литературная сказка</w:t>
      </w:r>
      <w:r w:rsidRPr="00686C24">
        <w:rPr>
          <w:rFonts w:ascii="Times New Roman" w:hAnsi="Times New Roman" w:cs="Times New Roman"/>
          <w:sz w:val="24"/>
          <w:szCs w:val="24"/>
        </w:rPr>
        <w:t>. Х. К. Андерсен. Сказка «Снежная королева». А. Погорельский. Сказка «Чёрная курица, или Подземные жители». А. Н. Островский. «Снегурочка» (сцены). М. Е. Салтыков-Щедрин.Сказка «Повесть о том, как один мужик двух генералов прокормил». Сказка фольклорная и сказка литературная (авторская). Сказочные сюжеты, добрые и злые персонажи, волшебные предметы в литературной сказке. Нравственные проблемы и поучительный характер литературных сказок. Своеобразие сатирических литературных сказок.</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rPr>
      </w:pPr>
      <w:r w:rsidRPr="00686C24">
        <w:rPr>
          <w:rFonts w:ascii="Times New Roman" w:hAnsi="Times New Roman" w:cs="Times New Roman"/>
          <w:b/>
          <w:bCs/>
          <w:sz w:val="24"/>
          <w:szCs w:val="24"/>
        </w:rPr>
        <w:t xml:space="preserve">Жанр басни. </w:t>
      </w:r>
      <w:r w:rsidRPr="00686C24">
        <w:rPr>
          <w:rFonts w:ascii="Times New Roman" w:hAnsi="Times New Roman" w:cs="Times New Roman"/>
          <w:sz w:val="24"/>
          <w:szCs w:val="24"/>
        </w:rPr>
        <w:t>Эзоп. Басни «Ворон и Лисица», «Жук и Муравей». Ж. Лафонтен. Басня «Жёлудь и Тыква». Г. Э. Лессинг. Басня «Свинья и Дуб». История жанра басни. Сюжеты античных басен и их обработки в литературе XVII—XVIII вв. Аллегория как форма иносказания и средство раскрытия определённых свойств человека. Нравственные проблемы и поучительный характер басен.</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rPr>
      </w:pPr>
      <w:r w:rsidRPr="00686C24">
        <w:rPr>
          <w:rFonts w:ascii="Times New Roman" w:hAnsi="Times New Roman" w:cs="Times New Roman"/>
          <w:b/>
          <w:bCs/>
          <w:sz w:val="24"/>
          <w:szCs w:val="24"/>
        </w:rPr>
        <w:t xml:space="preserve">Жанр баллады. </w:t>
      </w:r>
      <w:r w:rsidRPr="00686C24">
        <w:rPr>
          <w:rFonts w:ascii="Times New Roman" w:hAnsi="Times New Roman" w:cs="Times New Roman"/>
          <w:sz w:val="24"/>
          <w:szCs w:val="24"/>
        </w:rPr>
        <w:t>И. В. Гёте. Баллада «Лесной царь». Ф. Шиллер. Баллада «Перчатка». В. Скотт. Баллада «Клятва Мойны». История жанра баллады. Жанровые признаки. Своеобразие балладного сюжета. Особая атмосфера таинственного, страшного, сверхъестественного в балладе.</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rPr>
      </w:pPr>
      <w:r w:rsidRPr="00686C24">
        <w:rPr>
          <w:rFonts w:ascii="Times New Roman" w:hAnsi="Times New Roman" w:cs="Times New Roman"/>
          <w:b/>
          <w:bCs/>
          <w:sz w:val="24"/>
          <w:szCs w:val="24"/>
        </w:rPr>
        <w:t xml:space="preserve">Жанр новеллы. </w:t>
      </w:r>
      <w:r w:rsidRPr="00686C24">
        <w:rPr>
          <w:rFonts w:ascii="Times New Roman" w:hAnsi="Times New Roman" w:cs="Times New Roman"/>
          <w:sz w:val="24"/>
          <w:szCs w:val="24"/>
        </w:rPr>
        <w:t>П. Мериме. Новелла «Видение Карла XI». Э. А. По. Новелла «Низвержение в Мальстрем». О. Генри. Новелла «Дары волхвов». История жанра новеллы. Жанровые признаки. Особая роль необычного сюжета, острого конфликта, драматизма действия в новелле. Строгость её построения.</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rPr>
      </w:pPr>
      <w:r w:rsidRPr="00686C24">
        <w:rPr>
          <w:rFonts w:ascii="Times New Roman" w:hAnsi="Times New Roman" w:cs="Times New Roman"/>
          <w:b/>
          <w:bCs/>
          <w:sz w:val="24"/>
          <w:szCs w:val="24"/>
        </w:rPr>
        <w:t xml:space="preserve">Жанр рассказа. </w:t>
      </w:r>
      <w:r w:rsidRPr="00686C24">
        <w:rPr>
          <w:rFonts w:ascii="Times New Roman" w:hAnsi="Times New Roman" w:cs="Times New Roman"/>
          <w:sz w:val="24"/>
          <w:szCs w:val="24"/>
        </w:rPr>
        <w:t>Ф. М. Достоевский. Рассказ «Мальчик у Христа на ёлке». А. П. Чехов. Рассказ «Лошадиная фамилия». М. М. Зощенко. Рассказ «Галоша». История жанра рассказа. Жанровые признаки. Особая роль события рассказывания. Жанровые разновидности рассказа: святочный, юмористический, научно-фантастический, детективный.</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rPr>
      </w:pPr>
      <w:r w:rsidRPr="00686C24">
        <w:rPr>
          <w:rFonts w:ascii="Times New Roman" w:hAnsi="Times New Roman" w:cs="Times New Roman"/>
          <w:b/>
          <w:bCs/>
          <w:sz w:val="24"/>
          <w:szCs w:val="24"/>
        </w:rPr>
        <w:t xml:space="preserve">Сказовое повествование. </w:t>
      </w:r>
      <w:r w:rsidRPr="00686C24">
        <w:rPr>
          <w:rFonts w:ascii="Times New Roman" w:hAnsi="Times New Roman" w:cs="Times New Roman"/>
          <w:sz w:val="24"/>
          <w:szCs w:val="24"/>
        </w:rPr>
        <w:t>Н. С. Лесков. Сказ «Левша». П. П. Бажов. Сказ «Медной горы Хозяйка». Особенности сказовой манеры повествования. Образ повествователя. Фольклорные традиции и образы талантливых людей из народа в сказах русских писателей.</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rPr>
      </w:pPr>
      <w:r w:rsidRPr="00686C24">
        <w:rPr>
          <w:rFonts w:ascii="Times New Roman" w:hAnsi="Times New Roman" w:cs="Times New Roman"/>
          <w:b/>
          <w:bCs/>
          <w:sz w:val="24"/>
          <w:szCs w:val="24"/>
        </w:rPr>
        <w:t xml:space="preserve">Тема детства в русской и зарубежной литературе. </w:t>
      </w:r>
      <w:r w:rsidRPr="00686C24">
        <w:rPr>
          <w:rFonts w:ascii="Times New Roman" w:hAnsi="Times New Roman" w:cs="Times New Roman"/>
          <w:sz w:val="24"/>
          <w:szCs w:val="24"/>
        </w:rPr>
        <w:t>А. П. Чехов. Рассказ «Мальчики». М. М. Пришвин. Повесть «Кладовая солнца». М. Твен. Повесть «Приключения Тома Сойера» (фрагменты). О. Генри. Новелла «Вождь Краснокожих». Образы детей в произведениях, созданных для взрослых и детей. Проблемы взаимоотношений детей с миром взрослых. Серьёзное и смешное в окружающем мире и в детском восприятии.</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rPr>
      </w:pPr>
      <w:r w:rsidRPr="00686C24">
        <w:rPr>
          <w:rFonts w:ascii="Times New Roman" w:hAnsi="Times New Roman" w:cs="Times New Roman"/>
          <w:b/>
          <w:bCs/>
          <w:sz w:val="24"/>
          <w:szCs w:val="24"/>
        </w:rPr>
        <w:t>Русские и зарубежные писатели о животных</w:t>
      </w:r>
      <w:r w:rsidRPr="00686C24">
        <w:rPr>
          <w:rFonts w:ascii="Times New Roman" w:hAnsi="Times New Roman" w:cs="Times New Roman"/>
          <w:sz w:val="24"/>
          <w:szCs w:val="24"/>
        </w:rPr>
        <w:t>. Ю. П. Казаков. Рассказ «Арктур — гончий пёс». В. П. Астафьев. Рассказ «Жизнь Трезора». Дж. Лондон. Повесть «Белый Клык». Э. Сетон-Томпсон. Рассказ «Королевскаяаналостанка». Образы животных в произведениях художественной литературы. Нравственные проблемы в произведениях о животных. Животные в жизни и творчестве писателей-анималистов.</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rPr>
      </w:pPr>
      <w:r w:rsidRPr="00686C24">
        <w:rPr>
          <w:rFonts w:ascii="Times New Roman" w:hAnsi="Times New Roman" w:cs="Times New Roman"/>
          <w:b/>
          <w:bCs/>
          <w:sz w:val="24"/>
          <w:szCs w:val="24"/>
        </w:rPr>
        <w:t xml:space="preserve">Тема природы в русской поэзии. </w:t>
      </w:r>
      <w:r w:rsidRPr="00686C24">
        <w:rPr>
          <w:rFonts w:ascii="Times New Roman" w:hAnsi="Times New Roman" w:cs="Times New Roman"/>
          <w:sz w:val="24"/>
          <w:szCs w:val="24"/>
        </w:rPr>
        <w:t>А. К. Толстой. Стихотворение «Осень. Обсыпается весь наш бедный сад…». А. А. Фет. Стихотворение «Чудная картина…». И. А. Бунин. Стихотворение «Листопад» (фрагмент «Лес, точно терем расписной…»). Н. А. Заболоцкий. Стихотворение «Гроза идёт». Картины родной природы в изображении русских поэтов. Параллелизм как средство создания художественной картины жизни природы и человека.</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rPr>
      </w:pPr>
      <w:r w:rsidRPr="00686C24">
        <w:rPr>
          <w:rFonts w:ascii="Times New Roman" w:hAnsi="Times New Roman" w:cs="Times New Roman"/>
          <w:b/>
          <w:bCs/>
          <w:sz w:val="24"/>
          <w:szCs w:val="24"/>
        </w:rPr>
        <w:lastRenderedPageBreak/>
        <w:t xml:space="preserve">Тема родины в русской поэзии. </w:t>
      </w:r>
      <w:r w:rsidRPr="00686C24">
        <w:rPr>
          <w:rFonts w:ascii="Times New Roman" w:hAnsi="Times New Roman" w:cs="Times New Roman"/>
          <w:sz w:val="24"/>
          <w:szCs w:val="24"/>
        </w:rPr>
        <w:t>И. С.  Никитин. Стихотворение «Русь». А. К. Толстой. Стихотворение «Край ты мой, родимый край…». И. А. Бунин. Стихотворение «У птицы есть гнездо, у зверя есть нора…». И. Северянин. Стихотворение «Запевка». Образ родины в русской поэзии. Обращение поэтов к картинам русской жизни, изображению родной природы, событий отечественной истории, создание ярких образов русских людей.</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rPr>
      </w:pPr>
      <w:r w:rsidRPr="00686C24">
        <w:rPr>
          <w:rFonts w:ascii="Times New Roman" w:hAnsi="Times New Roman" w:cs="Times New Roman"/>
          <w:b/>
          <w:bCs/>
          <w:sz w:val="24"/>
          <w:szCs w:val="24"/>
        </w:rPr>
        <w:t xml:space="preserve">Военная тема в русской литературе. </w:t>
      </w:r>
      <w:r w:rsidRPr="00686C24">
        <w:rPr>
          <w:rFonts w:ascii="Times New Roman" w:hAnsi="Times New Roman" w:cs="Times New Roman"/>
          <w:sz w:val="24"/>
          <w:szCs w:val="24"/>
        </w:rPr>
        <w:t>В. П. Катаев. Повесть «Сын полка» (фрагменты). A. Т. Твардовский. Стихотворение «Рассказ танкиста». Д. С. Самойлов. Стихотворение «Сороковые». B. В. Быков. Повесть «Обелиск». Идейно-эмоциональное содержание произведений, посвящённых военной теме. Образы русских солдат. Образы детей в произведениях о Великой Отечественной войне.</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rPr>
      </w:pPr>
      <w:r w:rsidRPr="00686C24">
        <w:rPr>
          <w:rFonts w:ascii="Times New Roman" w:hAnsi="Times New Roman" w:cs="Times New Roman"/>
          <w:b/>
          <w:bCs/>
          <w:sz w:val="24"/>
          <w:szCs w:val="24"/>
        </w:rPr>
        <w:t xml:space="preserve">Автобиографические произведения русских писателей. </w:t>
      </w:r>
      <w:r w:rsidRPr="00686C24">
        <w:rPr>
          <w:rFonts w:ascii="Times New Roman" w:hAnsi="Times New Roman" w:cs="Times New Roman"/>
          <w:sz w:val="24"/>
          <w:szCs w:val="24"/>
        </w:rPr>
        <w:t>Л. Н. Толстой. Повесть «Детство» (фрагменты). М. Горький. Повесть «Детство» (фрагменты). А. Н. Толстой. Повесть «Детство Никиты» (фрагменты). Своеобразие сюжета и образной системы в автобиографических произведениях. Жизнь, изображённая в восприятии ребенка.</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rPr>
      </w:pPr>
      <w:r w:rsidRPr="00686C24">
        <w:rPr>
          <w:rFonts w:ascii="Times New Roman" w:hAnsi="Times New Roman" w:cs="Times New Roman"/>
          <w:b/>
          <w:bCs/>
          <w:sz w:val="24"/>
          <w:szCs w:val="24"/>
        </w:rPr>
        <w:t>Сведения по теории и истории литературы</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rPr>
      </w:pPr>
      <w:r w:rsidRPr="00686C24">
        <w:rPr>
          <w:rFonts w:ascii="Times New Roman" w:hAnsi="Times New Roman" w:cs="Times New Roman"/>
          <w:sz w:val="24"/>
          <w:szCs w:val="24"/>
        </w:rPr>
        <w:t>Литература как искусство словесного образа. Литература и мифология. Литература и фольклор.</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rPr>
      </w:pPr>
      <w:r w:rsidRPr="00686C24">
        <w:rPr>
          <w:rFonts w:ascii="Times New Roman" w:hAnsi="Times New Roman" w:cs="Times New Roman"/>
          <w:sz w:val="24"/>
          <w:szCs w:val="24"/>
        </w:rPr>
        <w:t>Художественный образ. Персонаж. Литературный герой. Героический характер. Главные и второстепенные персонажи. Лирический герой. Образы времени и пространства, природные образы, образы предметов. «Вечные» образы в литературе.</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rPr>
      </w:pPr>
      <w:r w:rsidRPr="00686C24">
        <w:rPr>
          <w:rFonts w:ascii="Times New Roman" w:hAnsi="Times New Roman" w:cs="Times New Roman"/>
          <w:sz w:val="24"/>
          <w:szCs w:val="24"/>
        </w:rPr>
        <w:t>Художественный вымысел. Правдоподобие и фантастика.</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rPr>
      </w:pPr>
      <w:r w:rsidRPr="00686C24">
        <w:rPr>
          <w:rFonts w:ascii="Times New Roman" w:hAnsi="Times New Roman" w:cs="Times New Roman"/>
          <w:sz w:val="24"/>
          <w:szCs w:val="24"/>
        </w:rPr>
        <w:t>Сюжет и композиция. Конфликт. Внутренний конфликт. Эпизод. Пейзаж. Портрет. Диалог и монолог. Внутренний монолог. Дневники, письма и сны героев. Лирические отступления. Эпилог. Лирический сюжет.</w:t>
      </w:r>
    </w:p>
    <w:p w:rsidR="00B76B8C" w:rsidRPr="00686C24" w:rsidRDefault="00B76B8C" w:rsidP="00686C24">
      <w:pPr>
        <w:spacing w:after="0" w:line="240" w:lineRule="auto"/>
        <w:ind w:firstLine="680"/>
        <w:jc w:val="both"/>
        <w:rPr>
          <w:rFonts w:ascii="Times New Roman" w:hAnsi="Times New Roman" w:cs="Times New Roman"/>
          <w:sz w:val="24"/>
          <w:szCs w:val="24"/>
        </w:rPr>
      </w:pPr>
      <w:r w:rsidRPr="00686C24">
        <w:rPr>
          <w:rFonts w:ascii="Times New Roman" w:hAnsi="Times New Roman" w:cs="Times New Roman"/>
          <w:sz w:val="24"/>
          <w:szCs w:val="24"/>
        </w:rPr>
        <w:t>Авторская позиция. Заглавие произведения. Эпиграф. «Говорящие» фамилии. Финал произведения.</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rPr>
      </w:pPr>
      <w:r w:rsidRPr="00686C24">
        <w:rPr>
          <w:rFonts w:ascii="Times New Roman" w:hAnsi="Times New Roman" w:cs="Times New Roman"/>
          <w:sz w:val="24"/>
          <w:szCs w:val="24"/>
        </w:rPr>
        <w:t>Тематика и проблематика. Идейно-эмоциональное содержание произведения. Возвышенное и низменное, прекрасное и безобразное, трагическое и комическое в литературе. Юмор. Сатира.</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rPr>
      </w:pPr>
      <w:r w:rsidRPr="00686C24">
        <w:rPr>
          <w:rFonts w:ascii="Times New Roman" w:hAnsi="Times New Roman" w:cs="Times New Roman"/>
          <w:sz w:val="24"/>
          <w:szCs w:val="24"/>
        </w:rPr>
        <w:t>Художественная речь. Поэзия и проза. Изобразительно-выразительные средства (эпитет, метафора, олицетворение, сравнение, гипербола, антитеза, аллегория). Символ. Гротеск. Художественная деталь. Системы стихосложения. Ритм, рифма. Строфа.</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rPr>
      </w:pPr>
      <w:r w:rsidRPr="00686C24">
        <w:rPr>
          <w:rFonts w:ascii="Times New Roman" w:hAnsi="Times New Roman" w:cs="Times New Roman"/>
          <w:sz w:val="24"/>
          <w:szCs w:val="24"/>
        </w:rPr>
        <w:t>Литературные роды и жанры. Эпос. Лирика. Драма. Эпические жанры (рассказ, сказ, повесть, роман, роман в стихах). Лирические жанры (стихотворение, ода, элегия, послание, стихотворение в прозе). Лироэпические жанры (басня, баллада, поэма). Драматические жанры (драма, трагедия, комедия).</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rPr>
      </w:pPr>
      <w:r w:rsidRPr="00686C24">
        <w:rPr>
          <w:rFonts w:ascii="Times New Roman" w:hAnsi="Times New Roman" w:cs="Times New Roman"/>
          <w:sz w:val="24"/>
          <w:szCs w:val="24"/>
        </w:rPr>
        <w:t>Литературный процесс. Традиции и новаторство в литературе. Эпохи в истории мировой литературы (Античность, Средневековье, Возрождение, литература XVII, XVIII, XIX и XX вв.). Литературные направления (классицизм, сентиментализм, романтизм, реализм, модернизм).</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rPr>
      </w:pPr>
      <w:r w:rsidRPr="00686C24">
        <w:rPr>
          <w:rFonts w:ascii="Times New Roman" w:hAnsi="Times New Roman" w:cs="Times New Roman"/>
          <w:sz w:val="24"/>
          <w:szCs w:val="24"/>
        </w:rPr>
        <w:t>Древнерусская литература, её основные жанры: слово, поучение, житие, повесть. Тема Русской земли. Идеал человека в литературе Древней Руси. Поучительный характер произведений древнерусской литературы.</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rPr>
      </w:pPr>
      <w:r w:rsidRPr="00686C24">
        <w:rPr>
          <w:rFonts w:ascii="Times New Roman" w:hAnsi="Times New Roman" w:cs="Times New Roman"/>
          <w:sz w:val="24"/>
          <w:szCs w:val="24"/>
        </w:rPr>
        <w:t>Русская литература XVIII в. Классицизм и его связь с идеями русского Просвещения. Сентиментализм и его обращение к изображению внутреннего мира обычного человека.</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rPr>
      </w:pPr>
      <w:r w:rsidRPr="00686C24">
        <w:rPr>
          <w:rFonts w:ascii="Times New Roman" w:hAnsi="Times New Roman" w:cs="Times New Roman"/>
          <w:sz w:val="24"/>
          <w:szCs w:val="24"/>
        </w:rPr>
        <w:t xml:space="preserve">Русская литература XIX в. Романтизм в русской литературе. Романтический герой. Становление реализма в русской литературе XIX в. Изображение исторических событий, жизни русского дворянства и картин народной жизни. Нравственные искания героев </w:t>
      </w:r>
      <w:r w:rsidRPr="00686C24">
        <w:rPr>
          <w:rFonts w:ascii="Times New Roman" w:hAnsi="Times New Roman" w:cs="Times New Roman"/>
          <w:sz w:val="24"/>
          <w:szCs w:val="24"/>
        </w:rPr>
        <w:lastRenderedPageBreak/>
        <w:t>русской литературы. Идеальный женский образ. Утверждение непреходящих жизненных ценностей (вера, любовь, семья, дружба). Христианские мотивы и образы в произведениях русской литературы. Психологизм русской прозы. Основные темы и образы русской поэзии XIX в. (человек и природа, родина, любовь, назначение поэзии). Социальная и нравственная проблематика русской драматургии XIX в.</w:t>
      </w:r>
    </w:p>
    <w:p w:rsidR="00B76B8C" w:rsidRPr="00686C24" w:rsidRDefault="00B76B8C" w:rsidP="00686C24">
      <w:pPr>
        <w:spacing w:after="0" w:line="240" w:lineRule="auto"/>
        <w:ind w:firstLine="680"/>
        <w:jc w:val="both"/>
        <w:rPr>
          <w:rFonts w:ascii="Times New Roman" w:hAnsi="Times New Roman" w:cs="Times New Roman"/>
          <w:sz w:val="24"/>
          <w:szCs w:val="24"/>
        </w:rPr>
      </w:pPr>
      <w:r w:rsidRPr="00686C24">
        <w:rPr>
          <w:rFonts w:ascii="Times New Roman" w:hAnsi="Times New Roman" w:cs="Times New Roman"/>
          <w:sz w:val="24"/>
          <w:szCs w:val="24"/>
        </w:rPr>
        <w:t>Русская литература XX в. Модернизм в русской литературе. Модернистские течения (символизм, футуризм, акмеизм). Поиск новых форм выражения. Словотворчество. Развитие реализма в русской литературе XX в. Изображение трагических событий отечественной истории, судеб русских людей в век грандиозных потрясений, революций и войн. Обращение к традиционным в русской литературе жизненным ценностям. Образы родины, дома, семьи. Основные темы и образы русской поэзии XX в. (человек и природа, родина, любовь, война, назначение поэзии).</w:t>
      </w:r>
    </w:p>
    <w:p w:rsidR="005E2F38" w:rsidRDefault="005E2F38" w:rsidP="00690ECA">
      <w:pPr>
        <w:spacing w:after="0" w:line="240" w:lineRule="auto"/>
        <w:rPr>
          <w:rFonts w:ascii="Times New Roman" w:hAnsi="Times New Roman" w:cs="Times New Roman"/>
          <w:b/>
          <w:bCs/>
          <w:sz w:val="24"/>
          <w:szCs w:val="24"/>
        </w:rPr>
      </w:pPr>
    </w:p>
    <w:p w:rsidR="00B76B8C" w:rsidRPr="00686C24" w:rsidRDefault="00B76B8C" w:rsidP="00690ECA">
      <w:pPr>
        <w:spacing w:after="0" w:line="240" w:lineRule="auto"/>
        <w:rPr>
          <w:rFonts w:ascii="Times New Roman" w:hAnsi="Times New Roman" w:cs="Times New Roman"/>
          <w:sz w:val="24"/>
          <w:szCs w:val="24"/>
        </w:rPr>
      </w:pPr>
      <w:r w:rsidRPr="00686C24">
        <w:rPr>
          <w:rFonts w:ascii="Times New Roman" w:hAnsi="Times New Roman" w:cs="Times New Roman"/>
          <w:b/>
          <w:bCs/>
          <w:sz w:val="24"/>
          <w:szCs w:val="24"/>
        </w:rPr>
        <w:t>Требования к уровню подготовки выпускников основной школы по литературе</w:t>
      </w:r>
      <w:r w:rsidRPr="00686C24">
        <w:rPr>
          <w:rFonts w:ascii="Times New Roman" w:hAnsi="Times New Roman" w:cs="Times New Roman"/>
          <w:sz w:val="24"/>
          <w:szCs w:val="24"/>
        </w:rPr>
        <w:t>.</w:t>
      </w:r>
    </w:p>
    <w:p w:rsidR="00B76B8C" w:rsidRPr="00686C24" w:rsidRDefault="00B76B8C" w:rsidP="00686C24">
      <w:pPr>
        <w:spacing w:after="0" w:line="240" w:lineRule="auto"/>
        <w:ind w:firstLine="680"/>
        <w:jc w:val="center"/>
        <w:rPr>
          <w:rFonts w:ascii="Times New Roman" w:hAnsi="Times New Roman" w:cs="Times New Roman"/>
          <w:b/>
          <w:bCs/>
          <w:sz w:val="24"/>
          <w:szCs w:val="24"/>
        </w:rPr>
      </w:pPr>
      <w:r w:rsidRPr="00686C24">
        <w:rPr>
          <w:rFonts w:ascii="Times New Roman" w:hAnsi="Times New Roman" w:cs="Times New Roman"/>
          <w:b/>
          <w:bCs/>
          <w:sz w:val="24"/>
          <w:szCs w:val="24"/>
        </w:rPr>
        <w:t>В результате изучения литературы ученик должен</w:t>
      </w:r>
    </w:p>
    <w:p w:rsidR="00B76B8C" w:rsidRPr="00686C24" w:rsidRDefault="00B76B8C" w:rsidP="00686C24">
      <w:pPr>
        <w:spacing w:after="0" w:line="240" w:lineRule="auto"/>
        <w:ind w:firstLine="680"/>
        <w:jc w:val="both"/>
        <w:rPr>
          <w:rFonts w:ascii="Times New Roman" w:hAnsi="Times New Roman" w:cs="Times New Roman"/>
          <w:b/>
          <w:bCs/>
          <w:sz w:val="24"/>
          <w:szCs w:val="24"/>
        </w:rPr>
      </w:pPr>
      <w:r w:rsidRPr="00686C24">
        <w:rPr>
          <w:rFonts w:ascii="Times New Roman" w:hAnsi="Times New Roman" w:cs="Times New Roman"/>
          <w:b/>
          <w:bCs/>
          <w:sz w:val="24"/>
          <w:szCs w:val="24"/>
        </w:rPr>
        <w:t>знать</w:t>
      </w:r>
    </w:p>
    <w:p w:rsidR="00B76B8C" w:rsidRPr="00686C24" w:rsidRDefault="00B76B8C" w:rsidP="006D308A">
      <w:pPr>
        <w:numPr>
          <w:ilvl w:val="0"/>
          <w:numId w:val="5"/>
        </w:numPr>
        <w:spacing w:after="0" w:line="240" w:lineRule="auto"/>
        <w:ind w:firstLine="680"/>
        <w:jc w:val="both"/>
        <w:rPr>
          <w:rFonts w:ascii="Times New Roman" w:hAnsi="Times New Roman" w:cs="Times New Roman"/>
          <w:sz w:val="24"/>
          <w:szCs w:val="24"/>
        </w:rPr>
      </w:pPr>
      <w:r w:rsidRPr="00686C24">
        <w:rPr>
          <w:rFonts w:ascii="Times New Roman" w:hAnsi="Times New Roman" w:cs="Times New Roman"/>
          <w:sz w:val="24"/>
          <w:szCs w:val="24"/>
        </w:rPr>
        <w:t>содержание литературных произведений, подлежащих обязательному изучению;</w:t>
      </w:r>
    </w:p>
    <w:p w:rsidR="00B76B8C" w:rsidRPr="00686C24" w:rsidRDefault="00B76B8C" w:rsidP="006D308A">
      <w:pPr>
        <w:numPr>
          <w:ilvl w:val="0"/>
          <w:numId w:val="5"/>
        </w:numPr>
        <w:spacing w:after="0" w:line="240" w:lineRule="auto"/>
        <w:ind w:firstLine="680"/>
        <w:jc w:val="both"/>
        <w:rPr>
          <w:rFonts w:ascii="Times New Roman" w:hAnsi="Times New Roman" w:cs="Times New Roman"/>
          <w:sz w:val="24"/>
          <w:szCs w:val="24"/>
        </w:rPr>
      </w:pPr>
      <w:r w:rsidRPr="00686C24">
        <w:rPr>
          <w:rFonts w:ascii="Times New Roman" w:hAnsi="Times New Roman" w:cs="Times New Roman"/>
          <w:sz w:val="24"/>
          <w:szCs w:val="24"/>
        </w:rPr>
        <w:t>наизусть стихотворные тексты и фрагменты прозаических текстов, подлежащих обязательному изучению (по выбору);</w:t>
      </w:r>
    </w:p>
    <w:p w:rsidR="00B76B8C" w:rsidRPr="00686C24" w:rsidRDefault="00B76B8C" w:rsidP="006D308A">
      <w:pPr>
        <w:numPr>
          <w:ilvl w:val="0"/>
          <w:numId w:val="5"/>
        </w:numPr>
        <w:spacing w:after="0" w:line="240" w:lineRule="auto"/>
        <w:ind w:firstLine="680"/>
        <w:jc w:val="both"/>
        <w:rPr>
          <w:rFonts w:ascii="Times New Roman" w:hAnsi="Times New Roman" w:cs="Times New Roman"/>
          <w:sz w:val="24"/>
          <w:szCs w:val="24"/>
        </w:rPr>
      </w:pPr>
      <w:r w:rsidRPr="00686C24">
        <w:rPr>
          <w:rFonts w:ascii="Times New Roman" w:hAnsi="Times New Roman" w:cs="Times New Roman"/>
          <w:sz w:val="24"/>
          <w:szCs w:val="24"/>
        </w:rPr>
        <w:t>основные факты жизненного и творческого пути писателей-классиков;</w:t>
      </w:r>
    </w:p>
    <w:p w:rsidR="00B76B8C" w:rsidRPr="00686C24" w:rsidRDefault="00B76B8C" w:rsidP="006D308A">
      <w:pPr>
        <w:numPr>
          <w:ilvl w:val="0"/>
          <w:numId w:val="5"/>
        </w:numPr>
        <w:spacing w:after="0" w:line="240" w:lineRule="auto"/>
        <w:ind w:firstLine="680"/>
        <w:jc w:val="both"/>
        <w:rPr>
          <w:rFonts w:ascii="Times New Roman" w:hAnsi="Times New Roman" w:cs="Times New Roman"/>
          <w:sz w:val="24"/>
          <w:szCs w:val="24"/>
        </w:rPr>
      </w:pPr>
      <w:r w:rsidRPr="00686C24">
        <w:rPr>
          <w:rFonts w:ascii="Times New Roman" w:hAnsi="Times New Roman" w:cs="Times New Roman"/>
          <w:sz w:val="24"/>
          <w:szCs w:val="24"/>
        </w:rPr>
        <w:t>историко-культурный контекст изучаемых произведений;</w:t>
      </w:r>
    </w:p>
    <w:p w:rsidR="00B76B8C" w:rsidRPr="00686C24" w:rsidRDefault="00B76B8C" w:rsidP="006D308A">
      <w:pPr>
        <w:numPr>
          <w:ilvl w:val="0"/>
          <w:numId w:val="5"/>
        </w:numPr>
        <w:spacing w:after="0" w:line="240" w:lineRule="auto"/>
        <w:ind w:firstLine="680"/>
        <w:jc w:val="both"/>
        <w:rPr>
          <w:rFonts w:ascii="Times New Roman" w:hAnsi="Times New Roman" w:cs="Times New Roman"/>
          <w:sz w:val="24"/>
          <w:szCs w:val="24"/>
        </w:rPr>
      </w:pPr>
      <w:r w:rsidRPr="00686C24">
        <w:rPr>
          <w:rFonts w:ascii="Times New Roman" w:hAnsi="Times New Roman" w:cs="Times New Roman"/>
          <w:sz w:val="24"/>
          <w:szCs w:val="24"/>
        </w:rPr>
        <w:t>основные теоретико-литературные понятия;</w:t>
      </w:r>
    </w:p>
    <w:p w:rsidR="00B76B8C" w:rsidRPr="00686C24" w:rsidRDefault="00B76B8C" w:rsidP="00686C24">
      <w:pPr>
        <w:spacing w:after="0" w:line="240" w:lineRule="auto"/>
        <w:ind w:firstLine="680"/>
        <w:jc w:val="both"/>
        <w:rPr>
          <w:rFonts w:ascii="Times New Roman" w:hAnsi="Times New Roman" w:cs="Times New Roman"/>
          <w:sz w:val="24"/>
          <w:szCs w:val="24"/>
        </w:rPr>
      </w:pPr>
      <w:r w:rsidRPr="00686C24">
        <w:rPr>
          <w:rFonts w:ascii="Times New Roman" w:hAnsi="Times New Roman" w:cs="Times New Roman"/>
          <w:b/>
          <w:bCs/>
          <w:sz w:val="24"/>
          <w:szCs w:val="24"/>
        </w:rPr>
        <w:t>уметь</w:t>
      </w:r>
    </w:p>
    <w:p w:rsidR="00B76B8C" w:rsidRPr="00686C24" w:rsidRDefault="00B76B8C" w:rsidP="006D308A">
      <w:pPr>
        <w:numPr>
          <w:ilvl w:val="0"/>
          <w:numId w:val="5"/>
        </w:numPr>
        <w:spacing w:after="0" w:line="240" w:lineRule="auto"/>
        <w:ind w:firstLine="680"/>
        <w:jc w:val="both"/>
        <w:rPr>
          <w:rFonts w:ascii="Times New Roman" w:hAnsi="Times New Roman" w:cs="Times New Roman"/>
          <w:sz w:val="24"/>
          <w:szCs w:val="24"/>
        </w:rPr>
      </w:pPr>
      <w:r w:rsidRPr="00686C24">
        <w:rPr>
          <w:rFonts w:ascii="Times New Roman" w:hAnsi="Times New Roman" w:cs="Times New Roman"/>
          <w:sz w:val="24"/>
          <w:szCs w:val="24"/>
        </w:rPr>
        <w:t>работать с книгой (находить нужную информацию, выделять главное, сравнивать фрагменты, составлять тезисы и план прочитанного, выделяя смысловые части);</w:t>
      </w:r>
    </w:p>
    <w:p w:rsidR="00B76B8C" w:rsidRPr="00686C24" w:rsidRDefault="00B76B8C" w:rsidP="006D308A">
      <w:pPr>
        <w:numPr>
          <w:ilvl w:val="0"/>
          <w:numId w:val="5"/>
        </w:numPr>
        <w:spacing w:after="0" w:line="240" w:lineRule="auto"/>
        <w:ind w:firstLine="680"/>
        <w:jc w:val="both"/>
        <w:rPr>
          <w:rFonts w:ascii="Times New Roman" w:hAnsi="Times New Roman" w:cs="Times New Roman"/>
          <w:sz w:val="24"/>
          <w:szCs w:val="24"/>
        </w:rPr>
      </w:pPr>
      <w:r w:rsidRPr="00686C24">
        <w:rPr>
          <w:rFonts w:ascii="Times New Roman" w:hAnsi="Times New Roman" w:cs="Times New Roman"/>
          <w:sz w:val="24"/>
          <w:szCs w:val="24"/>
        </w:rPr>
        <w:t>определять принадлежность художественного произведения к одному из литературных родов и жанров;</w:t>
      </w:r>
    </w:p>
    <w:p w:rsidR="00B76B8C" w:rsidRPr="00686C24" w:rsidRDefault="00B76B8C" w:rsidP="006D308A">
      <w:pPr>
        <w:numPr>
          <w:ilvl w:val="0"/>
          <w:numId w:val="5"/>
        </w:numPr>
        <w:spacing w:after="0" w:line="240" w:lineRule="auto"/>
        <w:ind w:firstLine="680"/>
        <w:jc w:val="both"/>
        <w:rPr>
          <w:rFonts w:ascii="Times New Roman" w:hAnsi="Times New Roman" w:cs="Times New Roman"/>
          <w:sz w:val="24"/>
          <w:szCs w:val="24"/>
        </w:rPr>
      </w:pPr>
      <w:r w:rsidRPr="00686C24">
        <w:rPr>
          <w:rFonts w:ascii="Times New Roman" w:hAnsi="Times New Roman" w:cs="Times New Roman"/>
          <w:sz w:val="24"/>
          <w:szCs w:val="24"/>
        </w:rPr>
        <w:t xml:space="preserve">выявлять авторскую позицию; </w:t>
      </w:r>
    </w:p>
    <w:p w:rsidR="00B76B8C" w:rsidRPr="00686C24" w:rsidRDefault="00B76B8C" w:rsidP="006D308A">
      <w:pPr>
        <w:numPr>
          <w:ilvl w:val="0"/>
          <w:numId w:val="5"/>
        </w:numPr>
        <w:spacing w:after="0" w:line="240" w:lineRule="auto"/>
        <w:ind w:firstLine="680"/>
        <w:jc w:val="both"/>
        <w:rPr>
          <w:rFonts w:ascii="Times New Roman" w:hAnsi="Times New Roman" w:cs="Times New Roman"/>
          <w:sz w:val="24"/>
          <w:szCs w:val="24"/>
        </w:rPr>
      </w:pPr>
      <w:r w:rsidRPr="00686C24">
        <w:rPr>
          <w:rFonts w:ascii="Times New Roman" w:hAnsi="Times New Roman" w:cs="Times New Roman"/>
          <w:sz w:val="24"/>
          <w:szCs w:val="24"/>
        </w:rPr>
        <w:t>выражать свое отношение к прочитанному;</w:t>
      </w:r>
    </w:p>
    <w:p w:rsidR="00B76B8C" w:rsidRPr="00686C24" w:rsidRDefault="00B76B8C" w:rsidP="006D308A">
      <w:pPr>
        <w:numPr>
          <w:ilvl w:val="0"/>
          <w:numId w:val="5"/>
        </w:numPr>
        <w:spacing w:after="0" w:line="240" w:lineRule="auto"/>
        <w:ind w:firstLine="680"/>
        <w:jc w:val="both"/>
        <w:rPr>
          <w:rFonts w:ascii="Times New Roman" w:hAnsi="Times New Roman" w:cs="Times New Roman"/>
          <w:sz w:val="24"/>
          <w:szCs w:val="24"/>
        </w:rPr>
      </w:pPr>
      <w:r w:rsidRPr="00686C24">
        <w:rPr>
          <w:rFonts w:ascii="Times New Roman" w:hAnsi="Times New Roman" w:cs="Times New Roman"/>
          <w:sz w:val="24"/>
          <w:szCs w:val="24"/>
        </w:rPr>
        <w:t>сопоставлять литературные произведения;</w:t>
      </w:r>
    </w:p>
    <w:p w:rsidR="00B76B8C" w:rsidRPr="00686C24" w:rsidRDefault="00B76B8C" w:rsidP="006D308A">
      <w:pPr>
        <w:numPr>
          <w:ilvl w:val="0"/>
          <w:numId w:val="5"/>
        </w:numPr>
        <w:spacing w:after="0" w:line="240" w:lineRule="auto"/>
        <w:ind w:firstLine="680"/>
        <w:jc w:val="both"/>
        <w:rPr>
          <w:rFonts w:ascii="Times New Roman" w:hAnsi="Times New Roman" w:cs="Times New Roman"/>
          <w:sz w:val="24"/>
          <w:szCs w:val="24"/>
        </w:rPr>
      </w:pPr>
      <w:bookmarkStart w:id="4" w:name="ф"/>
      <w:bookmarkEnd w:id="4"/>
      <w:r w:rsidRPr="00686C24">
        <w:rPr>
          <w:rFonts w:ascii="Times New Roman" w:hAnsi="Times New Roman" w:cs="Times New Roman"/>
          <w:sz w:val="24"/>
          <w:szCs w:val="24"/>
        </w:rPr>
        <w:t>выделять и формулировать тему, идею, проблематику изученного произведения; характеризовать героев, сопоставлять героев одного или нескольких произведений;</w:t>
      </w:r>
    </w:p>
    <w:p w:rsidR="00B76B8C" w:rsidRPr="00686C24" w:rsidRDefault="00B76B8C" w:rsidP="006D308A">
      <w:pPr>
        <w:numPr>
          <w:ilvl w:val="0"/>
          <w:numId w:val="5"/>
        </w:numPr>
        <w:spacing w:after="0" w:line="240" w:lineRule="auto"/>
        <w:ind w:firstLine="680"/>
        <w:jc w:val="both"/>
        <w:rPr>
          <w:rFonts w:ascii="Times New Roman" w:hAnsi="Times New Roman" w:cs="Times New Roman"/>
          <w:sz w:val="24"/>
          <w:szCs w:val="24"/>
        </w:rPr>
      </w:pPr>
      <w:r w:rsidRPr="00686C24">
        <w:rPr>
          <w:rFonts w:ascii="Times New Roman" w:hAnsi="Times New Roman" w:cs="Times New Roman"/>
          <w:sz w:val="24"/>
          <w:szCs w:val="24"/>
        </w:rPr>
        <w:t>характеризовать особенности сюжета, композиции, роль изобразительно-выразительных средств;</w:t>
      </w:r>
    </w:p>
    <w:p w:rsidR="00B76B8C" w:rsidRPr="00686C24" w:rsidRDefault="00B76B8C" w:rsidP="006D308A">
      <w:pPr>
        <w:numPr>
          <w:ilvl w:val="0"/>
          <w:numId w:val="5"/>
        </w:numPr>
        <w:spacing w:after="0" w:line="240" w:lineRule="auto"/>
        <w:ind w:firstLine="680"/>
        <w:jc w:val="both"/>
        <w:rPr>
          <w:rFonts w:ascii="Times New Roman" w:hAnsi="Times New Roman" w:cs="Times New Roman"/>
          <w:sz w:val="24"/>
          <w:szCs w:val="24"/>
        </w:rPr>
      </w:pPr>
      <w:r w:rsidRPr="00686C24">
        <w:rPr>
          <w:rFonts w:ascii="Times New Roman" w:hAnsi="Times New Roman" w:cs="Times New Roman"/>
          <w:sz w:val="24"/>
          <w:szCs w:val="24"/>
        </w:rPr>
        <w:t>выразительно читать произведения (или фрагменты), в том числе выученные наизусть, соблюдая нормы литературного произношения;</w:t>
      </w:r>
    </w:p>
    <w:p w:rsidR="00B76B8C" w:rsidRPr="00686C24" w:rsidRDefault="00B76B8C" w:rsidP="006D308A">
      <w:pPr>
        <w:numPr>
          <w:ilvl w:val="0"/>
          <w:numId w:val="5"/>
        </w:numPr>
        <w:spacing w:after="0" w:line="240" w:lineRule="auto"/>
        <w:ind w:firstLine="680"/>
        <w:jc w:val="both"/>
        <w:rPr>
          <w:rFonts w:ascii="Times New Roman" w:hAnsi="Times New Roman" w:cs="Times New Roman"/>
          <w:sz w:val="24"/>
          <w:szCs w:val="24"/>
        </w:rPr>
      </w:pPr>
      <w:r w:rsidRPr="00686C24">
        <w:rPr>
          <w:rFonts w:ascii="Times New Roman" w:hAnsi="Times New Roman" w:cs="Times New Roman"/>
          <w:sz w:val="24"/>
          <w:szCs w:val="24"/>
        </w:rPr>
        <w:t>владеть различными видами пересказа;</w:t>
      </w:r>
    </w:p>
    <w:p w:rsidR="00B76B8C" w:rsidRPr="00686C24" w:rsidRDefault="00B76B8C" w:rsidP="006D308A">
      <w:pPr>
        <w:numPr>
          <w:ilvl w:val="0"/>
          <w:numId w:val="5"/>
        </w:numPr>
        <w:spacing w:after="0" w:line="240" w:lineRule="auto"/>
        <w:ind w:firstLine="680"/>
        <w:jc w:val="both"/>
        <w:rPr>
          <w:rFonts w:ascii="Times New Roman" w:hAnsi="Times New Roman" w:cs="Times New Roman"/>
          <w:sz w:val="24"/>
          <w:szCs w:val="24"/>
        </w:rPr>
      </w:pPr>
      <w:r w:rsidRPr="00686C24">
        <w:rPr>
          <w:rFonts w:ascii="Times New Roman" w:hAnsi="Times New Roman" w:cs="Times New Roman"/>
          <w:sz w:val="24"/>
          <w:szCs w:val="24"/>
        </w:rPr>
        <w:t>строить устные и письменные высказывания в связи с изученным произведением;</w:t>
      </w:r>
    </w:p>
    <w:p w:rsidR="00B76B8C" w:rsidRPr="00686C24" w:rsidRDefault="00B76B8C" w:rsidP="006D308A">
      <w:pPr>
        <w:numPr>
          <w:ilvl w:val="0"/>
          <w:numId w:val="5"/>
        </w:numPr>
        <w:spacing w:after="0" w:line="240" w:lineRule="auto"/>
        <w:ind w:firstLine="680"/>
        <w:jc w:val="both"/>
        <w:rPr>
          <w:rFonts w:ascii="Times New Roman" w:hAnsi="Times New Roman" w:cs="Times New Roman"/>
          <w:sz w:val="24"/>
          <w:szCs w:val="24"/>
        </w:rPr>
      </w:pPr>
      <w:r w:rsidRPr="00686C24">
        <w:rPr>
          <w:rFonts w:ascii="Times New Roman" w:hAnsi="Times New Roman" w:cs="Times New Roman"/>
          <w:sz w:val="24"/>
          <w:szCs w:val="24"/>
        </w:rPr>
        <w:t>участвовать в диалоге по прочитанным произведениям, понимать чужую точку зрения и аргументировано отстаивать свою;</w:t>
      </w:r>
    </w:p>
    <w:p w:rsidR="00B76B8C" w:rsidRPr="00686C24" w:rsidRDefault="00B76B8C" w:rsidP="006D308A">
      <w:pPr>
        <w:numPr>
          <w:ilvl w:val="0"/>
          <w:numId w:val="5"/>
        </w:numPr>
        <w:spacing w:after="0" w:line="240" w:lineRule="auto"/>
        <w:ind w:firstLine="680"/>
        <w:jc w:val="both"/>
        <w:rPr>
          <w:rFonts w:ascii="Times New Roman" w:hAnsi="Times New Roman" w:cs="Times New Roman"/>
          <w:sz w:val="24"/>
          <w:szCs w:val="24"/>
        </w:rPr>
      </w:pPr>
      <w:r w:rsidRPr="00686C24">
        <w:rPr>
          <w:rFonts w:ascii="Times New Roman" w:hAnsi="Times New Roman" w:cs="Times New Roman"/>
          <w:sz w:val="24"/>
          <w:szCs w:val="24"/>
        </w:rPr>
        <w:t>писать изложения с элементами сочинения, отзывы о самостоятельно прочитанных произведениях, сочинения (сочинения – только для выпускников школ с русским (родным) языком обучения);</w:t>
      </w:r>
    </w:p>
    <w:p w:rsidR="00B76B8C" w:rsidRPr="00686C24" w:rsidRDefault="00B76B8C" w:rsidP="00686C24">
      <w:pPr>
        <w:spacing w:after="0" w:line="240" w:lineRule="auto"/>
        <w:ind w:left="567" w:firstLine="680"/>
        <w:jc w:val="both"/>
        <w:rPr>
          <w:rFonts w:ascii="Times New Roman" w:hAnsi="Times New Roman" w:cs="Times New Roman"/>
          <w:b/>
          <w:bCs/>
          <w:sz w:val="24"/>
          <w:szCs w:val="24"/>
        </w:rPr>
      </w:pPr>
      <w:r w:rsidRPr="00686C24">
        <w:rPr>
          <w:rFonts w:ascii="Times New Roman" w:hAnsi="Times New Roman" w:cs="Times New Roman"/>
          <w:b/>
          <w:bCs/>
          <w:sz w:val="24"/>
          <w:szCs w:val="24"/>
        </w:rPr>
        <w:t>использовать приобретенные знания и умения в практической деятельности и повседневной жизни:</w:t>
      </w:r>
    </w:p>
    <w:p w:rsidR="00B76B8C" w:rsidRPr="00686C24" w:rsidRDefault="00B76B8C" w:rsidP="006D308A">
      <w:pPr>
        <w:numPr>
          <w:ilvl w:val="0"/>
          <w:numId w:val="5"/>
        </w:numPr>
        <w:spacing w:after="0" w:line="240" w:lineRule="auto"/>
        <w:ind w:firstLine="680"/>
        <w:jc w:val="both"/>
        <w:rPr>
          <w:rFonts w:ascii="Times New Roman" w:hAnsi="Times New Roman" w:cs="Times New Roman"/>
          <w:sz w:val="24"/>
          <w:szCs w:val="24"/>
        </w:rPr>
      </w:pPr>
      <w:r w:rsidRPr="00686C24">
        <w:rPr>
          <w:rFonts w:ascii="Times New Roman" w:hAnsi="Times New Roman" w:cs="Times New Roman"/>
          <w:sz w:val="24"/>
          <w:szCs w:val="24"/>
        </w:rPr>
        <w:lastRenderedPageBreak/>
        <w:t>создавать связный текст (устный и письменный) на необходимую тему с учетом норм русского литературного языка;</w:t>
      </w:r>
    </w:p>
    <w:p w:rsidR="00B76B8C" w:rsidRPr="00686C24" w:rsidRDefault="00B76B8C" w:rsidP="006D308A">
      <w:pPr>
        <w:numPr>
          <w:ilvl w:val="0"/>
          <w:numId w:val="5"/>
        </w:numPr>
        <w:spacing w:after="0" w:line="240" w:lineRule="auto"/>
        <w:ind w:firstLine="680"/>
        <w:jc w:val="both"/>
        <w:rPr>
          <w:rFonts w:ascii="Times New Roman" w:hAnsi="Times New Roman" w:cs="Times New Roman"/>
          <w:sz w:val="24"/>
          <w:szCs w:val="24"/>
        </w:rPr>
      </w:pPr>
      <w:r w:rsidRPr="00686C24">
        <w:rPr>
          <w:rFonts w:ascii="Times New Roman" w:hAnsi="Times New Roman" w:cs="Times New Roman"/>
          <w:sz w:val="24"/>
          <w:szCs w:val="24"/>
        </w:rPr>
        <w:t>находить и грамотно использовать нужную информацию о литературе, о конкретном произведении и его авторе с помощью различных источников (справочная литература, периодика, телевидение, ресурсы Интернета);</w:t>
      </w:r>
    </w:p>
    <w:p w:rsidR="00B76B8C" w:rsidRPr="00686C24" w:rsidRDefault="00B76B8C" w:rsidP="006D308A">
      <w:pPr>
        <w:numPr>
          <w:ilvl w:val="0"/>
          <w:numId w:val="5"/>
        </w:numPr>
        <w:spacing w:after="0" w:line="240" w:lineRule="auto"/>
        <w:ind w:firstLine="680"/>
        <w:jc w:val="both"/>
        <w:rPr>
          <w:rFonts w:ascii="Times New Roman" w:hAnsi="Times New Roman" w:cs="Times New Roman"/>
          <w:sz w:val="24"/>
          <w:szCs w:val="24"/>
        </w:rPr>
      </w:pPr>
      <w:r w:rsidRPr="00686C24">
        <w:rPr>
          <w:rFonts w:ascii="Times New Roman" w:hAnsi="Times New Roman" w:cs="Times New Roman"/>
          <w:sz w:val="24"/>
          <w:szCs w:val="24"/>
        </w:rPr>
        <w:t>ориентироваться в мире художественной литературы, отбирать произведения, обладающие высокой эстетической ценностью.</w:t>
      </w:r>
    </w:p>
    <w:p w:rsidR="00B76B8C" w:rsidRPr="00686C24" w:rsidRDefault="00B76B8C" w:rsidP="00686C24">
      <w:pPr>
        <w:spacing w:after="0" w:line="240" w:lineRule="auto"/>
        <w:ind w:firstLine="680"/>
        <w:jc w:val="both"/>
        <w:rPr>
          <w:rFonts w:ascii="Times New Roman" w:hAnsi="Times New Roman" w:cs="Times New Roman"/>
          <w:b/>
          <w:bCs/>
          <w:sz w:val="24"/>
          <w:szCs w:val="24"/>
        </w:rPr>
      </w:pPr>
    </w:p>
    <w:p w:rsidR="00B76B8C" w:rsidRDefault="00B76B8C" w:rsidP="00547ECB">
      <w:pPr>
        <w:spacing w:after="0" w:line="240" w:lineRule="auto"/>
        <w:ind w:firstLine="680"/>
        <w:jc w:val="both"/>
        <w:rPr>
          <w:rFonts w:ascii="Times New Roman" w:hAnsi="Times New Roman" w:cs="Times New Roman"/>
          <w:b/>
          <w:bCs/>
          <w:sz w:val="24"/>
          <w:szCs w:val="24"/>
        </w:rPr>
      </w:pPr>
      <w:r>
        <w:rPr>
          <w:rFonts w:ascii="Times New Roman" w:hAnsi="Times New Roman" w:cs="Times New Roman"/>
          <w:b/>
          <w:bCs/>
          <w:sz w:val="24"/>
          <w:szCs w:val="24"/>
        </w:rPr>
        <w:t>Иностранный язык</w:t>
      </w:r>
    </w:p>
    <w:p w:rsidR="00B76B8C" w:rsidRPr="007F22F2" w:rsidRDefault="00B76B8C" w:rsidP="0096623D">
      <w:pPr>
        <w:spacing w:after="0" w:line="240" w:lineRule="auto"/>
        <w:jc w:val="both"/>
        <w:rPr>
          <w:rFonts w:ascii="Times New Roman" w:hAnsi="Times New Roman" w:cs="Times New Roman"/>
          <w:sz w:val="24"/>
          <w:szCs w:val="24"/>
        </w:rPr>
      </w:pPr>
      <w:r w:rsidRPr="007F22F2">
        <w:rPr>
          <w:rFonts w:ascii="Times New Roman" w:hAnsi="Times New Roman" w:cs="Times New Roman"/>
          <w:sz w:val="24"/>
          <w:szCs w:val="24"/>
        </w:rPr>
        <w:t xml:space="preserve">Иностранный язык (в том числе </w:t>
      </w:r>
      <w:r w:rsidRPr="005E2F38">
        <w:rPr>
          <w:rFonts w:ascii="Times New Roman" w:hAnsi="Times New Roman" w:cs="Times New Roman"/>
          <w:b/>
          <w:sz w:val="24"/>
          <w:szCs w:val="24"/>
        </w:rPr>
        <w:t>английский</w:t>
      </w:r>
      <w:r w:rsidRPr="007F22F2">
        <w:rPr>
          <w:rFonts w:ascii="Times New Roman" w:hAnsi="Times New Roman" w:cs="Times New Roman"/>
          <w:sz w:val="24"/>
          <w:szCs w:val="24"/>
        </w:rPr>
        <w:t xml:space="preserve">) входит в общеобразовательную область «Филология». Язык является важнейшим средством общения, без которого невозможно существование и развитие человеческого общества. Происходящие сегодня изменения в общественных отношениях, средствах коммуникации (использование новых информационных технологий) требуют повышения коммуникативной компетенции школьников, совершенствования их филологической подготовки. Все это повышает статус предмета «иностранный язык» как общеобразовательной учебной дисциплины. Основное назначение иностранного языка состоит в формировании коммуникативной компетенции, т.е. способности и готовности осуществлять иноязычное межличностное и межкультурное общение с носителями языка. </w:t>
      </w:r>
    </w:p>
    <w:p w:rsidR="00B76B8C" w:rsidRPr="007F22F2" w:rsidRDefault="00B76B8C" w:rsidP="00147345">
      <w:pPr>
        <w:spacing w:after="0" w:line="240" w:lineRule="auto"/>
        <w:ind w:firstLine="680"/>
        <w:jc w:val="both"/>
        <w:rPr>
          <w:rFonts w:ascii="Times New Roman" w:hAnsi="Times New Roman" w:cs="Times New Roman"/>
          <w:sz w:val="24"/>
          <w:szCs w:val="24"/>
        </w:rPr>
      </w:pPr>
      <w:r w:rsidRPr="007F22F2">
        <w:rPr>
          <w:rFonts w:ascii="Times New Roman" w:hAnsi="Times New Roman" w:cs="Times New Roman"/>
          <w:sz w:val="24"/>
          <w:szCs w:val="24"/>
        </w:rPr>
        <w:t>Являясь существенным элементом культуры народа – носителя данного языка и средством передачи ее другим, иностранный язык способствует формированию у школьников целостной картины мира. Владение иностранным языком повышает уровень гуманитарного образования школьников, способствует формированию личности и ее социальной адаптации к условиям постоянно меняющегося поликультурного, полиязычного мира. Иностранный язык расширяет лингвистический кругозор учащихся, способствует формированию культуры общения, содействует общему речевому развитию учащихся. В этом проявляется взаимодействие всех языковых учебных предметов, способствующих формированию основ филологического образования школьников. Рабочая программа нацелена на реализацию личностно-ориентированного, коммуникативно-когнитивного, социокультурногодеятель</w:t>
      </w:r>
      <w:r>
        <w:rPr>
          <w:rFonts w:ascii="Times New Roman" w:hAnsi="Times New Roman" w:cs="Times New Roman"/>
          <w:sz w:val="24"/>
          <w:szCs w:val="24"/>
        </w:rPr>
        <w:softHyphen/>
      </w:r>
      <w:r w:rsidRPr="007F22F2">
        <w:rPr>
          <w:rFonts w:ascii="Times New Roman" w:hAnsi="Times New Roman" w:cs="Times New Roman"/>
          <w:sz w:val="24"/>
          <w:szCs w:val="24"/>
        </w:rPr>
        <w:t>ностного подхода к обучению английскому языку. В качестве интегративной цели обучения рассматривается формирование иноязычной коммуникативной компетенции, то есть способности и реальной готовности школьников осуществлять иноязычное общения и добиваться взаимопонимания с носителями иностранного языка, а также развитие и воспитание школьников средствами учебного предмета. Личностно-ориентированный подход, ставящий в центр учебно-воспитательного процесса личность ученика, учет его способностей, возможностей и склонностей, предполагает особый акцент на социокультурной составляющей иноязычной коммуникативной компетенции. Это должно обеспечить культуроведческую направленность обучения, приобщение школьников к культуре страны/стран изучаемого языка, лучшее осознание культуры своей собственной страны, умение ее представить средствами иностранного языка, включение школьников в диалог культур.</w:t>
      </w:r>
    </w:p>
    <w:p w:rsidR="00B76B8C" w:rsidRPr="007F22F2" w:rsidRDefault="00B76B8C" w:rsidP="00147345">
      <w:pPr>
        <w:pStyle w:val="HTML"/>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t xml:space="preserve">Изучение иностранного языка в целом и английского в частности в основной школенаправлено на достижение следующих </w:t>
      </w:r>
      <w:r w:rsidRPr="0015137B">
        <w:rPr>
          <w:rFonts w:ascii="Times New Roman" w:hAnsi="Times New Roman" w:cs="Times New Roman"/>
          <w:b/>
          <w:bCs/>
          <w:sz w:val="24"/>
          <w:szCs w:val="24"/>
        </w:rPr>
        <w:t>целей:</w:t>
      </w:r>
    </w:p>
    <w:p w:rsidR="00B76B8C" w:rsidRPr="00E16B0D" w:rsidRDefault="00B76B8C" w:rsidP="00690ECA">
      <w:pPr>
        <w:pStyle w:val="HTML"/>
        <w:jc w:val="both"/>
        <w:textAlignment w:val="top"/>
        <w:rPr>
          <w:rFonts w:ascii="Times New Roman" w:hAnsi="Times New Roman" w:cs="Times New Roman"/>
          <w:sz w:val="24"/>
          <w:szCs w:val="24"/>
        </w:rPr>
      </w:pPr>
      <w:r>
        <w:rPr>
          <w:rFonts w:ascii="Times New Roman" w:hAnsi="Times New Roman" w:cs="Times New Roman"/>
          <w:sz w:val="24"/>
          <w:szCs w:val="24"/>
        </w:rPr>
        <w:t xml:space="preserve">- </w:t>
      </w:r>
      <w:r w:rsidRPr="00E16B0D">
        <w:rPr>
          <w:rFonts w:ascii="Times New Roman" w:hAnsi="Times New Roman" w:cs="Times New Roman"/>
          <w:sz w:val="24"/>
          <w:szCs w:val="24"/>
        </w:rPr>
        <w:t>развитие иноязычной коммуникативной компетенции в совокупности ее составляющих – речевой, языковой, социокультурной, компенсаторной, учебно-познавательной:</w:t>
      </w:r>
    </w:p>
    <w:p w:rsidR="00B76B8C" w:rsidRPr="00E16B0D" w:rsidRDefault="00B76B8C" w:rsidP="00690ECA">
      <w:pPr>
        <w:pStyle w:val="HTML"/>
        <w:jc w:val="both"/>
        <w:textAlignment w:val="top"/>
        <w:rPr>
          <w:rFonts w:ascii="Times New Roman" w:hAnsi="Times New Roman" w:cs="Times New Roman"/>
          <w:sz w:val="24"/>
          <w:szCs w:val="24"/>
        </w:rPr>
      </w:pPr>
      <w:r>
        <w:rPr>
          <w:rFonts w:ascii="Times New Roman" w:hAnsi="Times New Roman" w:cs="Times New Roman"/>
          <w:sz w:val="24"/>
          <w:szCs w:val="24"/>
        </w:rPr>
        <w:t xml:space="preserve">- </w:t>
      </w:r>
      <w:r w:rsidRPr="00E16B0D">
        <w:rPr>
          <w:rFonts w:ascii="Times New Roman" w:hAnsi="Times New Roman" w:cs="Times New Roman"/>
          <w:sz w:val="24"/>
          <w:szCs w:val="24"/>
        </w:rPr>
        <w:t>речевая компетенция – развитие коммуникативных умений в четырех основных видах речевой деятельности (говорении, аудировании, чтении, письме);</w:t>
      </w:r>
    </w:p>
    <w:p w:rsidR="00B76B8C" w:rsidRPr="00E16B0D" w:rsidRDefault="00B76B8C" w:rsidP="00690ECA">
      <w:pPr>
        <w:pStyle w:val="HTML"/>
        <w:jc w:val="both"/>
        <w:textAlignment w:val="top"/>
        <w:rPr>
          <w:rFonts w:ascii="Times New Roman" w:hAnsi="Times New Roman" w:cs="Times New Roman"/>
          <w:sz w:val="24"/>
          <w:szCs w:val="24"/>
        </w:rPr>
      </w:pPr>
      <w:r>
        <w:rPr>
          <w:rFonts w:ascii="Times New Roman" w:hAnsi="Times New Roman" w:cs="Times New Roman"/>
          <w:sz w:val="24"/>
          <w:szCs w:val="24"/>
        </w:rPr>
        <w:t xml:space="preserve">- </w:t>
      </w:r>
      <w:r w:rsidRPr="00E16B0D">
        <w:rPr>
          <w:rFonts w:ascii="Times New Roman" w:hAnsi="Times New Roman" w:cs="Times New Roman"/>
          <w:sz w:val="24"/>
          <w:szCs w:val="24"/>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c темами, сферами </w:t>
      </w:r>
      <w:r w:rsidRPr="00E16B0D">
        <w:rPr>
          <w:rFonts w:ascii="Times New Roman" w:hAnsi="Times New Roman" w:cs="Times New Roman"/>
          <w:sz w:val="24"/>
          <w:szCs w:val="24"/>
        </w:rPr>
        <w:lastRenderedPageBreak/>
        <w:t>иситуациями общения, отобранными для основной школы; освоение знаний о языковых явлениях изучаемого языка, разных способах выражения мысли в родном и изучаемом языке;</w:t>
      </w:r>
    </w:p>
    <w:p w:rsidR="00B76B8C" w:rsidRPr="00E16B0D" w:rsidRDefault="00B76B8C" w:rsidP="00690ECA">
      <w:pPr>
        <w:pStyle w:val="HTML"/>
        <w:jc w:val="both"/>
        <w:textAlignment w:val="top"/>
        <w:rPr>
          <w:rFonts w:ascii="Times New Roman" w:hAnsi="Times New Roman" w:cs="Times New Roman"/>
          <w:sz w:val="24"/>
          <w:szCs w:val="24"/>
        </w:rPr>
      </w:pPr>
      <w:r>
        <w:rPr>
          <w:rFonts w:ascii="Times New Roman" w:hAnsi="Times New Roman" w:cs="Times New Roman"/>
          <w:sz w:val="24"/>
          <w:szCs w:val="24"/>
        </w:rPr>
        <w:t xml:space="preserve">- </w:t>
      </w:r>
      <w:r w:rsidRPr="00E16B0D">
        <w:rPr>
          <w:rFonts w:ascii="Times New Roman" w:hAnsi="Times New Roman" w:cs="Times New Roman"/>
          <w:sz w:val="24"/>
          <w:szCs w:val="24"/>
        </w:rPr>
        <w:t>социокультурная компетенция – приобщение учащихся к культуре, традициям и реалиям стран/страны изучаемого иностранного языка в рамках тем, сфер и ситуаций общения, отвечающих опыту, интересам, психологическим особенностям учащихся, формирование умения представлять свою страну, ее культуру в условиях иноязычного межкультурного общения;</w:t>
      </w:r>
    </w:p>
    <w:p w:rsidR="00B76B8C" w:rsidRPr="00E16B0D" w:rsidRDefault="00B76B8C" w:rsidP="00690ECA">
      <w:pPr>
        <w:pStyle w:val="HTML"/>
        <w:jc w:val="both"/>
        <w:textAlignment w:val="top"/>
        <w:rPr>
          <w:rFonts w:ascii="Times New Roman" w:hAnsi="Times New Roman" w:cs="Times New Roman"/>
          <w:sz w:val="24"/>
          <w:szCs w:val="24"/>
        </w:rPr>
      </w:pPr>
      <w:r>
        <w:rPr>
          <w:rFonts w:ascii="Times New Roman" w:hAnsi="Times New Roman" w:cs="Times New Roman"/>
          <w:sz w:val="24"/>
          <w:szCs w:val="24"/>
        </w:rPr>
        <w:t xml:space="preserve">- </w:t>
      </w:r>
      <w:r w:rsidRPr="00E16B0D">
        <w:rPr>
          <w:rFonts w:ascii="Times New Roman" w:hAnsi="Times New Roman" w:cs="Times New Roman"/>
          <w:sz w:val="24"/>
          <w:szCs w:val="24"/>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B76B8C" w:rsidRPr="00E16B0D" w:rsidRDefault="00B76B8C" w:rsidP="00690ECA">
      <w:pPr>
        <w:pStyle w:val="HTML"/>
        <w:jc w:val="both"/>
        <w:textAlignment w:val="top"/>
        <w:rPr>
          <w:rFonts w:ascii="Times New Roman" w:hAnsi="Times New Roman" w:cs="Times New Roman"/>
          <w:sz w:val="24"/>
          <w:szCs w:val="24"/>
        </w:rPr>
      </w:pPr>
      <w:r>
        <w:rPr>
          <w:rFonts w:ascii="Times New Roman" w:hAnsi="Times New Roman" w:cs="Times New Roman"/>
          <w:sz w:val="24"/>
          <w:szCs w:val="24"/>
        </w:rPr>
        <w:t xml:space="preserve">- </w:t>
      </w:r>
      <w:r w:rsidRPr="00E16B0D">
        <w:rPr>
          <w:rFonts w:ascii="Times New Roman" w:hAnsi="Times New Roman" w:cs="Times New Roman"/>
          <w:sz w:val="24"/>
          <w:szCs w:val="24"/>
        </w:rPr>
        <w:t>учебно-познавательная компетенция – дальнейшее развитие общих и специальных учебных умений; ознакомление с доступными учащимся способами и приемами самостоятельного изучения языков и культур, в том числе с использованием новых информационных технологий;</w:t>
      </w:r>
    </w:p>
    <w:p w:rsidR="00B76B8C" w:rsidRPr="007F22F2" w:rsidRDefault="00B76B8C" w:rsidP="00690ECA">
      <w:pPr>
        <w:pStyle w:val="HTML"/>
        <w:jc w:val="both"/>
        <w:textAlignment w:val="top"/>
        <w:rPr>
          <w:rFonts w:ascii="Times New Roman" w:hAnsi="Times New Roman" w:cs="Times New Roman"/>
          <w:sz w:val="24"/>
          <w:szCs w:val="24"/>
        </w:rPr>
      </w:pPr>
      <w:r>
        <w:rPr>
          <w:rFonts w:ascii="Times New Roman" w:hAnsi="Times New Roman" w:cs="Times New Roman"/>
          <w:sz w:val="24"/>
          <w:szCs w:val="24"/>
        </w:rPr>
        <w:t xml:space="preserve">- </w:t>
      </w:r>
      <w:r w:rsidRPr="00E16B0D">
        <w:rPr>
          <w:rFonts w:ascii="Times New Roman" w:hAnsi="Times New Roman" w:cs="Times New Roman"/>
          <w:sz w:val="24"/>
          <w:szCs w:val="24"/>
        </w:rPr>
        <w:t>развитие и воспитание</w:t>
      </w:r>
      <w:r w:rsidRPr="007F22F2">
        <w:rPr>
          <w:rFonts w:ascii="Times New Roman" w:hAnsi="Times New Roman" w:cs="Times New Roman"/>
          <w:sz w:val="24"/>
          <w:szCs w:val="24"/>
        </w:rPr>
        <w:t>у школьников понимания важности изучения иностранного языка в современном мире и потребности пользоваться им как средством общения, познания, самореализации и социальной адаптации; воспитание качеств гражданина, патриота;</w:t>
      </w:r>
    </w:p>
    <w:p w:rsidR="00B76B8C" w:rsidRDefault="00B76B8C" w:rsidP="00690ECA">
      <w:pPr>
        <w:pStyle w:val="HTML"/>
        <w:jc w:val="both"/>
        <w:textAlignment w:val="top"/>
        <w:rPr>
          <w:rFonts w:ascii="Times New Roman" w:hAnsi="Times New Roman" w:cs="Times New Roman"/>
          <w:sz w:val="24"/>
          <w:szCs w:val="24"/>
        </w:rPr>
      </w:pPr>
      <w:r>
        <w:rPr>
          <w:rFonts w:ascii="Times New Roman" w:hAnsi="Times New Roman" w:cs="Times New Roman"/>
          <w:sz w:val="24"/>
          <w:szCs w:val="24"/>
        </w:rPr>
        <w:t xml:space="preserve">- </w:t>
      </w:r>
      <w:r w:rsidRPr="007F22F2">
        <w:rPr>
          <w:rFonts w:ascii="Times New Roman" w:hAnsi="Times New Roman" w:cs="Times New Roman"/>
          <w:sz w:val="24"/>
          <w:szCs w:val="24"/>
        </w:rPr>
        <w:t>развитие национального самосознания, стремления к взаимопониманию между людьмиразных сообществ, толерантного отношения к проявлениям иной культуры.</w:t>
      </w:r>
    </w:p>
    <w:p w:rsidR="00B76B8C" w:rsidRPr="0010394F" w:rsidRDefault="00B76B8C" w:rsidP="00147345">
      <w:pPr>
        <w:pStyle w:val="HTML"/>
        <w:ind w:left="567"/>
        <w:jc w:val="both"/>
        <w:textAlignment w:val="top"/>
        <w:rPr>
          <w:rFonts w:ascii="Times New Roman" w:hAnsi="Times New Roman" w:cs="Times New Roman"/>
          <w:sz w:val="24"/>
          <w:szCs w:val="24"/>
        </w:rPr>
      </w:pPr>
      <w:r w:rsidRPr="0010394F">
        <w:rPr>
          <w:rFonts w:ascii="Times New Roman" w:hAnsi="Times New Roman" w:cs="Times New Roman"/>
          <w:b/>
          <w:bCs/>
          <w:sz w:val="24"/>
          <w:szCs w:val="24"/>
        </w:rPr>
        <w:t>Задачи</w:t>
      </w:r>
      <w:r>
        <w:rPr>
          <w:rFonts w:ascii="Times New Roman" w:hAnsi="Times New Roman" w:cs="Times New Roman"/>
          <w:sz w:val="24"/>
          <w:szCs w:val="24"/>
        </w:rPr>
        <w:t>:</w:t>
      </w:r>
    </w:p>
    <w:p w:rsidR="00B76B8C" w:rsidRPr="0010394F" w:rsidRDefault="00B76B8C" w:rsidP="004677CA">
      <w:pPr>
        <w:pStyle w:val="Default"/>
        <w:jc w:val="both"/>
        <w:rPr>
          <w:rFonts w:ascii="Times New Roman" w:hAnsi="Times New Roman" w:cs="Times New Roman"/>
        </w:rPr>
      </w:pPr>
      <w:r>
        <w:rPr>
          <w:rFonts w:ascii="Times New Roman" w:hAnsi="Times New Roman" w:cs="Times New Roman"/>
        </w:rPr>
        <w:t>- п</w:t>
      </w:r>
      <w:r w:rsidRPr="0010394F">
        <w:rPr>
          <w:rFonts w:ascii="Times New Roman" w:hAnsi="Times New Roman" w:cs="Times New Roman"/>
        </w:rPr>
        <w:t>риобрести умения успешно общаться на английском языке</w:t>
      </w:r>
      <w:r>
        <w:rPr>
          <w:rFonts w:ascii="Times New Roman" w:hAnsi="Times New Roman" w:cs="Times New Roman"/>
        </w:rPr>
        <w:t>;</w:t>
      </w:r>
    </w:p>
    <w:p w:rsidR="00B76B8C" w:rsidRPr="0010394F" w:rsidRDefault="00B76B8C" w:rsidP="004677CA">
      <w:pPr>
        <w:pStyle w:val="Default"/>
        <w:jc w:val="both"/>
        <w:rPr>
          <w:rFonts w:ascii="Times New Roman" w:hAnsi="Times New Roman" w:cs="Times New Roman"/>
        </w:rPr>
      </w:pPr>
      <w:r>
        <w:rPr>
          <w:rFonts w:ascii="Times New Roman" w:hAnsi="Times New Roman" w:cs="Times New Roman"/>
        </w:rPr>
        <w:t xml:space="preserve">- </w:t>
      </w:r>
      <w:r w:rsidRPr="0010394F">
        <w:rPr>
          <w:rFonts w:ascii="Times New Roman" w:hAnsi="Times New Roman" w:cs="Times New Roman"/>
        </w:rPr>
        <w:t>учиться находить информацию и отбирать именно ту, которая является достоверной и необходимой для конкретной ситуации общения</w:t>
      </w:r>
      <w:r>
        <w:rPr>
          <w:rFonts w:ascii="Times New Roman" w:hAnsi="Times New Roman" w:cs="Times New Roman"/>
        </w:rPr>
        <w:t>;</w:t>
      </w:r>
    </w:p>
    <w:p w:rsidR="00B76B8C" w:rsidRPr="0010394F" w:rsidRDefault="00B76B8C" w:rsidP="004677CA">
      <w:pPr>
        <w:pStyle w:val="Default"/>
        <w:jc w:val="both"/>
        <w:rPr>
          <w:rFonts w:ascii="Times New Roman" w:hAnsi="Times New Roman" w:cs="Times New Roman"/>
        </w:rPr>
      </w:pPr>
      <w:r>
        <w:rPr>
          <w:rFonts w:ascii="Times New Roman" w:hAnsi="Times New Roman" w:cs="Times New Roman"/>
        </w:rPr>
        <w:t>- з</w:t>
      </w:r>
      <w:r w:rsidRPr="0010394F">
        <w:rPr>
          <w:rFonts w:ascii="Times New Roman" w:hAnsi="Times New Roman" w:cs="Times New Roman"/>
        </w:rPr>
        <w:t>нать иноязычную культуры необходимо для успешного общения</w:t>
      </w:r>
      <w:r>
        <w:rPr>
          <w:rFonts w:ascii="Times New Roman" w:hAnsi="Times New Roman" w:cs="Times New Roman"/>
        </w:rPr>
        <w:t>;</w:t>
      </w:r>
    </w:p>
    <w:p w:rsidR="00B76B8C" w:rsidRPr="0010394F" w:rsidRDefault="00B76B8C" w:rsidP="004677CA">
      <w:pPr>
        <w:pStyle w:val="Default"/>
        <w:jc w:val="both"/>
        <w:rPr>
          <w:rFonts w:ascii="Times New Roman" w:hAnsi="Times New Roman" w:cs="Times New Roman"/>
        </w:rPr>
      </w:pPr>
      <w:r>
        <w:rPr>
          <w:rFonts w:ascii="Times New Roman" w:hAnsi="Times New Roman" w:cs="Times New Roman"/>
        </w:rPr>
        <w:t xml:space="preserve">- </w:t>
      </w:r>
      <w:r w:rsidRPr="0010394F">
        <w:rPr>
          <w:rFonts w:ascii="Times New Roman" w:hAnsi="Times New Roman" w:cs="Times New Roman"/>
        </w:rPr>
        <w:t xml:space="preserve">познакомиться с особенностями речевого этикета, с важнейшими событиями истории стран изучаемого языка, а также современными реалиями, которые формируют мировоззрение носителей языка и вызывают к жизни многочисленные ассоциации, прямо или косвенно влияющие на ход общения </w:t>
      </w:r>
      <w:r w:rsidRPr="0010394F">
        <w:rPr>
          <w:rFonts w:ascii="Times New Roman" w:hAnsi="Times New Roman" w:cs="Times New Roman"/>
          <w:b/>
          <w:bCs/>
        </w:rPr>
        <w:t xml:space="preserve">и </w:t>
      </w:r>
      <w:r w:rsidRPr="0010394F">
        <w:rPr>
          <w:rFonts w:ascii="Times New Roman" w:hAnsi="Times New Roman" w:cs="Times New Roman"/>
        </w:rPr>
        <w:t xml:space="preserve">определяющие его конечный результат. </w:t>
      </w:r>
    </w:p>
    <w:p w:rsidR="00B76B8C" w:rsidRPr="007F22F2" w:rsidRDefault="00B76B8C" w:rsidP="00147345">
      <w:pPr>
        <w:spacing w:after="0" w:line="240" w:lineRule="auto"/>
        <w:ind w:firstLine="680"/>
        <w:jc w:val="both"/>
        <w:rPr>
          <w:rFonts w:ascii="Times New Roman" w:hAnsi="Times New Roman" w:cs="Times New Roman"/>
          <w:sz w:val="24"/>
          <w:szCs w:val="24"/>
        </w:rPr>
      </w:pPr>
      <w:r w:rsidRPr="007F22F2">
        <w:rPr>
          <w:rFonts w:ascii="Times New Roman" w:hAnsi="Times New Roman" w:cs="Times New Roman"/>
          <w:sz w:val="24"/>
          <w:szCs w:val="24"/>
        </w:rPr>
        <w:t>Средний школьный возраст имеет ряд особенностей, которые в значительной степени определяют методику обучения английскому языку, включая тематику, стиль изложения материала, типы упражнений и многое другое.</w:t>
      </w:r>
    </w:p>
    <w:p w:rsidR="00B76B8C" w:rsidRPr="007F22F2" w:rsidRDefault="00B76B8C" w:rsidP="00147345">
      <w:pPr>
        <w:spacing w:after="0" w:line="240" w:lineRule="auto"/>
        <w:ind w:firstLine="680"/>
        <w:jc w:val="both"/>
        <w:rPr>
          <w:rFonts w:ascii="Times New Roman" w:hAnsi="Times New Roman" w:cs="Times New Roman"/>
          <w:sz w:val="24"/>
          <w:szCs w:val="24"/>
        </w:rPr>
      </w:pPr>
      <w:r w:rsidRPr="007F22F2">
        <w:rPr>
          <w:rFonts w:ascii="Times New Roman" w:hAnsi="Times New Roman" w:cs="Times New Roman"/>
          <w:sz w:val="24"/>
          <w:szCs w:val="24"/>
        </w:rPr>
        <w:t>В 12 – 13 лет, школьники усваивают нормы ответственного поведения в обществе, что позволяет выбирать темы для изучения с большим воспитательным значением, а также обсуждать с учениками то, как следует поступать в сложных учебных и бытовых ситуациях. Вступая в подростковый возраст, дети испытывают сложности в межличностном общении, для преодоления которых необходимо использовать  большое количество продуктивных коммуникативных упражнений на уроке.</w:t>
      </w:r>
    </w:p>
    <w:p w:rsidR="00B76B8C" w:rsidRPr="007F22F2" w:rsidRDefault="00B76B8C" w:rsidP="00147345">
      <w:pPr>
        <w:spacing w:after="0" w:line="240" w:lineRule="auto"/>
        <w:ind w:firstLine="680"/>
        <w:jc w:val="both"/>
        <w:rPr>
          <w:rFonts w:ascii="Times New Roman" w:hAnsi="Times New Roman" w:cs="Times New Roman"/>
          <w:sz w:val="24"/>
          <w:szCs w:val="24"/>
        </w:rPr>
      </w:pPr>
      <w:r w:rsidRPr="007F22F2">
        <w:rPr>
          <w:rFonts w:ascii="Times New Roman" w:hAnsi="Times New Roman" w:cs="Times New Roman"/>
          <w:sz w:val="24"/>
          <w:szCs w:val="24"/>
        </w:rPr>
        <w:t>В возрасте 13 – 14 лет школьники начинают готовиться к выбору дальнейшего пути в жизни, размышлять о том, как добиться успеха и реализовать свой потенциал, охотнее излагают своё мнение о различных общественных вопросах и проблемах, о том, что заботит их более взрослых друзей и знакомых.</w:t>
      </w:r>
    </w:p>
    <w:p w:rsidR="00B76B8C" w:rsidRPr="007F22F2" w:rsidRDefault="00B76B8C" w:rsidP="00147345">
      <w:pPr>
        <w:spacing w:after="0" w:line="240" w:lineRule="auto"/>
        <w:ind w:firstLine="680"/>
        <w:jc w:val="both"/>
        <w:rPr>
          <w:rFonts w:ascii="Times New Roman" w:hAnsi="Times New Roman" w:cs="Times New Roman"/>
          <w:sz w:val="24"/>
          <w:szCs w:val="24"/>
        </w:rPr>
      </w:pPr>
      <w:r w:rsidRPr="007F22F2">
        <w:rPr>
          <w:rFonts w:ascii="Times New Roman" w:hAnsi="Times New Roman" w:cs="Times New Roman"/>
          <w:sz w:val="24"/>
          <w:szCs w:val="24"/>
        </w:rPr>
        <w:t>К концу среднего школьного возраста у учащихся в достаточной мере уже сформирована информационная компетенция и учебные умения, что позволяет заниматься проектами и самостоятельно совершенствовать речевые умения.</w:t>
      </w:r>
    </w:p>
    <w:p w:rsidR="00B76B8C" w:rsidRPr="005E2F38" w:rsidRDefault="00B76B8C" w:rsidP="0096623D">
      <w:pPr>
        <w:pStyle w:val="HTML"/>
        <w:jc w:val="both"/>
        <w:textAlignment w:val="top"/>
        <w:rPr>
          <w:rFonts w:ascii="Times New Roman" w:hAnsi="Times New Roman" w:cs="Times New Roman"/>
          <w:sz w:val="24"/>
          <w:szCs w:val="24"/>
        </w:rPr>
      </w:pPr>
      <w:r w:rsidRPr="005E2F38">
        <w:rPr>
          <w:rFonts w:ascii="Times New Roman" w:hAnsi="Times New Roman" w:cs="Times New Roman"/>
          <w:i/>
          <w:iCs/>
          <w:sz w:val="24"/>
          <w:szCs w:val="24"/>
          <w:u w:val="single"/>
        </w:rPr>
        <w:t>Социокультурная компетенция</w:t>
      </w:r>
      <w:r w:rsidRPr="005E2F38">
        <w:rPr>
          <w:rFonts w:ascii="Times New Roman" w:hAnsi="Times New Roman" w:cs="Times New Roman"/>
          <w:sz w:val="24"/>
          <w:szCs w:val="24"/>
          <w:u w:val="single"/>
        </w:rPr>
        <w:t>.</w:t>
      </w:r>
      <w:r w:rsidRPr="005E2F38">
        <w:rPr>
          <w:rFonts w:ascii="Times New Roman" w:hAnsi="Times New Roman" w:cs="Times New Roman"/>
          <w:sz w:val="24"/>
          <w:szCs w:val="24"/>
        </w:rPr>
        <w:t xml:space="preserve"> Учащиеся знакомятся с отдельными социо</w:t>
      </w:r>
      <w:r w:rsidRPr="005E2F38">
        <w:rPr>
          <w:rFonts w:ascii="Times New Roman" w:hAnsi="Times New Roman" w:cs="Times New Roman"/>
          <w:sz w:val="24"/>
          <w:szCs w:val="24"/>
        </w:rPr>
        <w:softHyphen/>
        <w:t>культурными элементами речевого поведенческого этикета в англоязычной среде в условиях проигрывания ситуаций общения «В семье», «В школе», «Проведение досуга». Использование английского языка как средства социокультурного развития школьников на данном этапе включает знакомство  с:</w:t>
      </w:r>
    </w:p>
    <w:p w:rsidR="00B76B8C" w:rsidRPr="007F22F2" w:rsidRDefault="00B76B8C" w:rsidP="006D308A">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textAlignment w:val="top"/>
        <w:rPr>
          <w:rFonts w:ascii="Times New Roman" w:hAnsi="Times New Roman" w:cs="Times New Roman"/>
          <w:sz w:val="24"/>
          <w:szCs w:val="24"/>
        </w:rPr>
      </w:pPr>
      <w:r w:rsidRPr="007F22F2">
        <w:rPr>
          <w:rFonts w:ascii="Times New Roman" w:hAnsi="Times New Roman" w:cs="Times New Roman"/>
          <w:sz w:val="24"/>
          <w:szCs w:val="24"/>
        </w:rPr>
        <w:t>фамилиями и именами выдающихся людей в странах изучаемого языка;</w:t>
      </w:r>
    </w:p>
    <w:p w:rsidR="00B76B8C" w:rsidRPr="007F22F2" w:rsidRDefault="00B76B8C" w:rsidP="006D308A">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textAlignment w:val="top"/>
        <w:rPr>
          <w:rFonts w:ascii="Times New Roman" w:hAnsi="Times New Roman" w:cs="Times New Roman"/>
          <w:sz w:val="24"/>
          <w:szCs w:val="24"/>
        </w:rPr>
      </w:pPr>
      <w:r w:rsidRPr="007F22F2">
        <w:rPr>
          <w:rFonts w:ascii="Times New Roman" w:hAnsi="Times New Roman" w:cs="Times New Roman"/>
          <w:sz w:val="24"/>
          <w:szCs w:val="24"/>
        </w:rPr>
        <w:lastRenderedPageBreak/>
        <w:t>оригинальными или адаптированными материалами детской поэзии и прозы;</w:t>
      </w:r>
    </w:p>
    <w:p w:rsidR="00B76B8C" w:rsidRPr="007F22F2" w:rsidRDefault="00B76B8C" w:rsidP="006D308A">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textAlignment w:val="top"/>
        <w:rPr>
          <w:rFonts w:ascii="Times New Roman" w:hAnsi="Times New Roman" w:cs="Times New Roman"/>
          <w:sz w:val="24"/>
          <w:szCs w:val="24"/>
        </w:rPr>
      </w:pPr>
      <w:r w:rsidRPr="007F22F2">
        <w:rPr>
          <w:rFonts w:ascii="Times New Roman" w:hAnsi="Times New Roman" w:cs="Times New Roman"/>
          <w:sz w:val="24"/>
          <w:szCs w:val="24"/>
        </w:rPr>
        <w:t>иноязычными сказками и легендами, рассказами;</w:t>
      </w:r>
    </w:p>
    <w:p w:rsidR="00B76B8C" w:rsidRPr="007F22F2" w:rsidRDefault="00B76B8C" w:rsidP="006D308A">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textAlignment w:val="top"/>
        <w:rPr>
          <w:rFonts w:ascii="Times New Roman" w:hAnsi="Times New Roman" w:cs="Times New Roman"/>
          <w:sz w:val="24"/>
          <w:szCs w:val="24"/>
        </w:rPr>
      </w:pPr>
      <w:r w:rsidRPr="007F22F2">
        <w:rPr>
          <w:rFonts w:ascii="Times New Roman" w:hAnsi="Times New Roman" w:cs="Times New Roman"/>
          <w:sz w:val="24"/>
          <w:szCs w:val="24"/>
        </w:rPr>
        <w:t>с государственной символикой (флагом и его цветовой символикой, столицами страны/ стран изучаемого языка);</w:t>
      </w:r>
    </w:p>
    <w:p w:rsidR="00B76B8C" w:rsidRPr="007F22F2" w:rsidRDefault="00B76B8C" w:rsidP="006D308A">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textAlignment w:val="top"/>
        <w:rPr>
          <w:rFonts w:ascii="Times New Roman" w:hAnsi="Times New Roman" w:cs="Times New Roman"/>
          <w:sz w:val="24"/>
          <w:szCs w:val="24"/>
        </w:rPr>
      </w:pPr>
      <w:r w:rsidRPr="007F22F2">
        <w:rPr>
          <w:rFonts w:ascii="Times New Roman" w:hAnsi="Times New Roman" w:cs="Times New Roman"/>
          <w:sz w:val="24"/>
          <w:szCs w:val="24"/>
        </w:rPr>
        <w:t>с традициями проведения праздников Рождества, Нового года, Пасхи и т.д. в странах изучаемого языка;</w:t>
      </w:r>
    </w:p>
    <w:p w:rsidR="00B76B8C" w:rsidRPr="007F22F2" w:rsidRDefault="00B76B8C" w:rsidP="006D308A">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textAlignment w:val="top"/>
        <w:rPr>
          <w:rFonts w:ascii="Times New Roman" w:hAnsi="Times New Roman" w:cs="Times New Roman"/>
          <w:sz w:val="24"/>
          <w:szCs w:val="24"/>
        </w:rPr>
      </w:pPr>
      <w:r w:rsidRPr="007F22F2">
        <w:rPr>
          <w:rFonts w:ascii="Times New Roman" w:hAnsi="Times New Roman" w:cs="Times New Roman"/>
          <w:sz w:val="24"/>
          <w:szCs w:val="24"/>
        </w:rPr>
        <w:t>словами английского языка, вошедшими во многие языки мира, (в том числе и в русский) и русскими словами, вошедшими в лексикон английского языка.</w:t>
      </w:r>
    </w:p>
    <w:p w:rsidR="00B76B8C" w:rsidRPr="007F22F2" w:rsidRDefault="00B76B8C" w:rsidP="006D308A">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textAlignment w:val="top"/>
        <w:rPr>
          <w:rFonts w:ascii="Times New Roman" w:hAnsi="Times New Roman" w:cs="Times New Roman"/>
          <w:sz w:val="24"/>
          <w:szCs w:val="24"/>
        </w:rPr>
      </w:pPr>
      <w:r w:rsidRPr="007F22F2">
        <w:rPr>
          <w:rFonts w:ascii="Times New Roman" w:hAnsi="Times New Roman" w:cs="Times New Roman"/>
          <w:sz w:val="24"/>
          <w:szCs w:val="24"/>
        </w:rPr>
        <w:t>географией и политическим устройством Великобритании и США;</w:t>
      </w:r>
    </w:p>
    <w:p w:rsidR="00B76B8C" w:rsidRPr="007F22F2" w:rsidRDefault="00B76B8C" w:rsidP="006D308A">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textAlignment w:val="top"/>
        <w:rPr>
          <w:rFonts w:ascii="Times New Roman" w:hAnsi="Times New Roman" w:cs="Times New Roman"/>
          <w:sz w:val="24"/>
          <w:szCs w:val="24"/>
        </w:rPr>
      </w:pPr>
      <w:r w:rsidRPr="007F22F2">
        <w:rPr>
          <w:rFonts w:ascii="Times New Roman" w:hAnsi="Times New Roman" w:cs="Times New Roman"/>
          <w:sz w:val="24"/>
          <w:szCs w:val="24"/>
        </w:rPr>
        <w:t>историей и традициями жителей стран изучаемого языка;</w:t>
      </w:r>
    </w:p>
    <w:p w:rsidR="00B76B8C" w:rsidRPr="007F22F2" w:rsidRDefault="00B76B8C" w:rsidP="006D308A">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textAlignment w:val="top"/>
        <w:rPr>
          <w:rFonts w:ascii="Times New Roman" w:hAnsi="Times New Roman" w:cs="Times New Roman"/>
          <w:sz w:val="24"/>
          <w:szCs w:val="24"/>
        </w:rPr>
      </w:pPr>
      <w:r w:rsidRPr="007F22F2">
        <w:rPr>
          <w:rFonts w:ascii="Times New Roman" w:hAnsi="Times New Roman" w:cs="Times New Roman"/>
          <w:sz w:val="24"/>
          <w:szCs w:val="24"/>
        </w:rPr>
        <w:t>основными достопримечательностями стран изучаемого языка;</w:t>
      </w:r>
    </w:p>
    <w:p w:rsidR="00B76B8C" w:rsidRPr="007F22F2" w:rsidRDefault="00B76B8C" w:rsidP="006D308A">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textAlignment w:val="top"/>
        <w:rPr>
          <w:rFonts w:ascii="Times New Roman" w:hAnsi="Times New Roman" w:cs="Times New Roman"/>
          <w:sz w:val="24"/>
          <w:szCs w:val="24"/>
        </w:rPr>
      </w:pPr>
      <w:r w:rsidRPr="007F22F2">
        <w:rPr>
          <w:rFonts w:ascii="Times New Roman" w:hAnsi="Times New Roman" w:cs="Times New Roman"/>
          <w:sz w:val="24"/>
          <w:szCs w:val="24"/>
        </w:rPr>
        <w:t>с культурным наследием стран изучаемого языка в сопоставлении с российской культурой;</w:t>
      </w:r>
    </w:p>
    <w:p w:rsidR="00B76B8C" w:rsidRPr="007F22F2" w:rsidRDefault="00B76B8C" w:rsidP="006D308A">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textAlignment w:val="top"/>
        <w:rPr>
          <w:rFonts w:ascii="Times New Roman" w:hAnsi="Times New Roman" w:cs="Times New Roman"/>
          <w:sz w:val="24"/>
          <w:szCs w:val="24"/>
        </w:rPr>
      </w:pPr>
      <w:r w:rsidRPr="007F22F2">
        <w:rPr>
          <w:rFonts w:ascii="Times New Roman" w:hAnsi="Times New Roman" w:cs="Times New Roman"/>
          <w:sz w:val="24"/>
          <w:szCs w:val="24"/>
        </w:rPr>
        <w:t>с повседневным этикетом стран изучаемого языка;</w:t>
      </w:r>
    </w:p>
    <w:p w:rsidR="00B76B8C" w:rsidRPr="007F22F2" w:rsidRDefault="00B76B8C" w:rsidP="0014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textAlignment w:val="top"/>
        <w:rPr>
          <w:rFonts w:ascii="Times New Roman" w:hAnsi="Times New Roman" w:cs="Times New Roman"/>
          <w:sz w:val="24"/>
          <w:szCs w:val="24"/>
        </w:rPr>
      </w:pPr>
      <w:r w:rsidRPr="007F22F2">
        <w:rPr>
          <w:rFonts w:ascii="Times New Roman" w:hAnsi="Times New Roman" w:cs="Times New Roman"/>
          <w:sz w:val="24"/>
          <w:szCs w:val="24"/>
        </w:rPr>
        <w:t xml:space="preserve">           Предусматривается овладение умениями:</w:t>
      </w:r>
    </w:p>
    <w:p w:rsidR="00B76B8C" w:rsidRPr="007F22F2" w:rsidRDefault="00B76B8C" w:rsidP="006D308A">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textAlignment w:val="top"/>
        <w:rPr>
          <w:rFonts w:ascii="Times New Roman" w:hAnsi="Times New Roman" w:cs="Times New Roman"/>
          <w:sz w:val="24"/>
          <w:szCs w:val="24"/>
        </w:rPr>
      </w:pPr>
      <w:r w:rsidRPr="007F22F2">
        <w:rPr>
          <w:rFonts w:ascii="Times New Roman" w:hAnsi="Times New Roman" w:cs="Times New Roman"/>
          <w:sz w:val="24"/>
          <w:szCs w:val="24"/>
        </w:rPr>
        <w:t>правильно оформлять адрес и писать письма на английском языке;</w:t>
      </w:r>
    </w:p>
    <w:p w:rsidR="00B76B8C" w:rsidRPr="007F22F2" w:rsidRDefault="00B76B8C" w:rsidP="006D308A">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textAlignment w:val="top"/>
        <w:rPr>
          <w:rFonts w:ascii="Times New Roman" w:hAnsi="Times New Roman" w:cs="Times New Roman"/>
          <w:sz w:val="24"/>
          <w:szCs w:val="24"/>
        </w:rPr>
      </w:pPr>
      <w:r w:rsidRPr="007F22F2">
        <w:rPr>
          <w:rFonts w:ascii="Times New Roman" w:hAnsi="Times New Roman" w:cs="Times New Roman"/>
          <w:sz w:val="24"/>
          <w:szCs w:val="24"/>
        </w:rPr>
        <w:t>достойно представлять свою страну на английском языке</w:t>
      </w:r>
    </w:p>
    <w:p w:rsidR="00B76B8C" w:rsidRPr="007F22F2" w:rsidRDefault="00B76B8C" w:rsidP="006D308A">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textAlignment w:val="top"/>
        <w:rPr>
          <w:rFonts w:ascii="Times New Roman" w:hAnsi="Times New Roman" w:cs="Times New Roman"/>
          <w:sz w:val="24"/>
          <w:szCs w:val="24"/>
        </w:rPr>
      </w:pPr>
      <w:r w:rsidRPr="007F22F2">
        <w:rPr>
          <w:rFonts w:ascii="Times New Roman" w:hAnsi="Times New Roman" w:cs="Times New Roman"/>
          <w:sz w:val="24"/>
          <w:szCs w:val="24"/>
        </w:rPr>
        <w:t>рассказывать о традициях, достопримечательностях, системе ценностей, выдающихся людях России.</w:t>
      </w:r>
    </w:p>
    <w:p w:rsidR="00B76B8C" w:rsidRPr="007F22F2" w:rsidRDefault="00B76B8C" w:rsidP="0014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textAlignment w:val="top"/>
        <w:rPr>
          <w:rFonts w:ascii="Times New Roman" w:hAnsi="Times New Roman" w:cs="Times New Roman"/>
          <w:i/>
          <w:iCs/>
          <w:sz w:val="24"/>
          <w:szCs w:val="24"/>
          <w:highlight w:val="green"/>
          <w:u w:val="single"/>
        </w:rPr>
      </w:pPr>
      <w:r w:rsidRPr="007F22F2">
        <w:rPr>
          <w:rFonts w:ascii="Times New Roman" w:hAnsi="Times New Roman" w:cs="Times New Roman"/>
          <w:i/>
          <w:iCs/>
          <w:sz w:val="24"/>
          <w:szCs w:val="24"/>
          <w:u w:val="single"/>
        </w:rPr>
        <w:t>Языковая компетенция</w:t>
      </w:r>
    </w:p>
    <w:p w:rsidR="00B76B8C" w:rsidRPr="007F22F2" w:rsidRDefault="00B76B8C" w:rsidP="0014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i/>
          <w:iCs/>
          <w:sz w:val="24"/>
          <w:szCs w:val="24"/>
        </w:rPr>
      </w:pPr>
      <w:r w:rsidRPr="007F22F2">
        <w:rPr>
          <w:rFonts w:ascii="Times New Roman" w:hAnsi="Times New Roman" w:cs="Times New Roman"/>
          <w:i/>
          <w:iCs/>
          <w:sz w:val="24"/>
          <w:szCs w:val="24"/>
        </w:rPr>
        <w:t>Графика и орфография</w:t>
      </w:r>
    </w:p>
    <w:p w:rsidR="00B76B8C" w:rsidRPr="007F22F2" w:rsidRDefault="00B76B8C" w:rsidP="0014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t>Знание правил чтения и написания новых слов, отобранных для данного этапа обучения и навыки их применения в рамках изучаемого лексико-грамматического материала.</w:t>
      </w:r>
    </w:p>
    <w:p w:rsidR="00B76B8C" w:rsidRPr="007F22F2" w:rsidRDefault="00B76B8C" w:rsidP="0014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i/>
          <w:iCs/>
          <w:sz w:val="24"/>
          <w:szCs w:val="24"/>
        </w:rPr>
      </w:pPr>
      <w:r w:rsidRPr="007F22F2">
        <w:rPr>
          <w:rFonts w:ascii="Times New Roman" w:hAnsi="Times New Roman" w:cs="Times New Roman"/>
          <w:i/>
          <w:iCs/>
          <w:sz w:val="24"/>
          <w:szCs w:val="24"/>
        </w:rPr>
        <w:t>Фонетическая сторона речи</w:t>
      </w:r>
    </w:p>
    <w:p w:rsidR="00B76B8C" w:rsidRPr="007F22F2" w:rsidRDefault="00B76B8C" w:rsidP="0014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t>Навыки адекватного произношения и различения на слух всех звуков английского языка; соблюдение правильного ударения в словах и фразах. Членение предложений на смысловые группы. Соблюдение правильной интонации в различных типах предложений.</w:t>
      </w:r>
    </w:p>
    <w:p w:rsidR="00B76B8C" w:rsidRPr="007F22F2" w:rsidRDefault="00B76B8C" w:rsidP="0014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i/>
          <w:iCs/>
          <w:sz w:val="24"/>
          <w:szCs w:val="24"/>
        </w:rPr>
      </w:pPr>
      <w:r w:rsidRPr="007F22F2">
        <w:rPr>
          <w:rFonts w:ascii="Times New Roman" w:hAnsi="Times New Roman" w:cs="Times New Roman"/>
          <w:i/>
          <w:iCs/>
          <w:sz w:val="24"/>
          <w:szCs w:val="24"/>
        </w:rPr>
        <w:t xml:space="preserve">       Лексическая сторона речи</w:t>
      </w:r>
    </w:p>
    <w:p w:rsidR="00B76B8C" w:rsidRPr="007F22F2" w:rsidRDefault="00B76B8C" w:rsidP="0014734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t>Формирование объема продуктивного и рецептивного лексического минимума за счет лексических средств, обслуживающих новые темы, проблемы и ситуации общения, включающих устойчивые словосочетания, оценочную лексику, реплики-клише речевого этикета, отражающие культуру стран изучаемого языка (300 лексических единиц).</w:t>
      </w:r>
    </w:p>
    <w:p w:rsidR="00B76B8C" w:rsidRPr="007F22F2" w:rsidRDefault="00B76B8C" w:rsidP="0014734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t>Развитие навыков их распознавания и употребления в речи.</w:t>
      </w:r>
    </w:p>
    <w:p w:rsidR="00B76B8C" w:rsidRPr="007F22F2" w:rsidRDefault="00B76B8C" w:rsidP="0014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i/>
          <w:iCs/>
          <w:sz w:val="24"/>
          <w:szCs w:val="24"/>
        </w:rPr>
      </w:pPr>
      <w:r w:rsidRPr="007F22F2">
        <w:rPr>
          <w:rFonts w:ascii="Times New Roman" w:hAnsi="Times New Roman" w:cs="Times New Roman"/>
          <w:i/>
          <w:iCs/>
          <w:sz w:val="24"/>
          <w:szCs w:val="24"/>
        </w:rPr>
        <w:t>Знание основных способов словообразования:</w:t>
      </w:r>
    </w:p>
    <w:p w:rsidR="00B76B8C" w:rsidRPr="007F22F2" w:rsidRDefault="00B76B8C" w:rsidP="0014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t>а) аффиксации:</w:t>
      </w:r>
    </w:p>
    <w:p w:rsidR="00B76B8C" w:rsidRPr="007F22F2" w:rsidRDefault="00B76B8C" w:rsidP="006D308A">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lang w:val="en-US"/>
        </w:rPr>
      </w:pPr>
      <w:r w:rsidRPr="007F22F2">
        <w:rPr>
          <w:rFonts w:ascii="Times New Roman" w:hAnsi="Times New Roman" w:cs="Times New Roman"/>
          <w:sz w:val="24"/>
          <w:szCs w:val="24"/>
        </w:rPr>
        <w:t>числительные</w:t>
      </w:r>
      <w:r w:rsidR="005A26A5" w:rsidRPr="005A26A5">
        <w:rPr>
          <w:rFonts w:ascii="Times New Roman" w:hAnsi="Times New Roman" w:cs="Times New Roman"/>
          <w:sz w:val="24"/>
          <w:szCs w:val="24"/>
          <w:lang w:val="en-US"/>
        </w:rPr>
        <w:t xml:space="preserve"> </w:t>
      </w:r>
      <w:r w:rsidRPr="007F22F2">
        <w:rPr>
          <w:rFonts w:ascii="Times New Roman" w:hAnsi="Times New Roman" w:cs="Times New Roman"/>
          <w:sz w:val="24"/>
          <w:szCs w:val="24"/>
        </w:rPr>
        <w:t>с</w:t>
      </w:r>
      <w:r w:rsidR="005A26A5" w:rsidRPr="005A26A5">
        <w:rPr>
          <w:rFonts w:ascii="Times New Roman" w:hAnsi="Times New Roman" w:cs="Times New Roman"/>
          <w:sz w:val="24"/>
          <w:szCs w:val="24"/>
          <w:lang w:val="en-US"/>
        </w:rPr>
        <w:t xml:space="preserve"> </w:t>
      </w:r>
      <w:r w:rsidRPr="007F22F2">
        <w:rPr>
          <w:rFonts w:ascii="Times New Roman" w:hAnsi="Times New Roman" w:cs="Times New Roman"/>
          <w:sz w:val="24"/>
          <w:szCs w:val="24"/>
        </w:rPr>
        <w:t>суффиксами</w:t>
      </w:r>
      <w:r w:rsidRPr="007F22F2">
        <w:rPr>
          <w:rFonts w:ascii="Times New Roman" w:hAnsi="Times New Roman" w:cs="Times New Roman"/>
          <w:sz w:val="24"/>
          <w:szCs w:val="24"/>
          <w:lang w:val="en-US"/>
        </w:rPr>
        <w:t xml:space="preserve"> –teen (nineteen), -ty (sixty), -th (fifth)</w:t>
      </w:r>
    </w:p>
    <w:p w:rsidR="00B76B8C" w:rsidRPr="007F22F2" w:rsidRDefault="00B76B8C" w:rsidP="006D308A">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lang w:val="en-US"/>
        </w:rPr>
      </w:pPr>
      <w:r w:rsidRPr="007F22F2">
        <w:rPr>
          <w:rFonts w:ascii="Times New Roman" w:hAnsi="Times New Roman" w:cs="Times New Roman"/>
          <w:sz w:val="24"/>
          <w:szCs w:val="24"/>
        </w:rPr>
        <w:t xml:space="preserve">прилагательные с суффиксом </w:t>
      </w:r>
      <w:r w:rsidRPr="007F22F2">
        <w:rPr>
          <w:rFonts w:ascii="Times New Roman" w:hAnsi="Times New Roman" w:cs="Times New Roman"/>
          <w:sz w:val="24"/>
          <w:szCs w:val="24"/>
          <w:lang w:val="en-US"/>
        </w:rPr>
        <w:t>-less</w:t>
      </w:r>
    </w:p>
    <w:p w:rsidR="00B76B8C" w:rsidRPr="007F22F2" w:rsidRDefault="00B76B8C" w:rsidP="006D308A">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t xml:space="preserve">существительные с суффиксами - </w:t>
      </w:r>
      <w:r w:rsidRPr="007F22F2">
        <w:rPr>
          <w:rFonts w:ascii="Times New Roman" w:hAnsi="Times New Roman" w:cs="Times New Roman"/>
          <w:sz w:val="24"/>
          <w:szCs w:val="24"/>
          <w:lang w:val="en-US"/>
        </w:rPr>
        <w:t>ing</w:t>
      </w:r>
      <w:r w:rsidRPr="007F22F2">
        <w:rPr>
          <w:rFonts w:ascii="Times New Roman" w:hAnsi="Times New Roman" w:cs="Times New Roman"/>
          <w:sz w:val="24"/>
          <w:szCs w:val="24"/>
        </w:rPr>
        <w:t xml:space="preserve"> (</w:t>
      </w:r>
      <w:r w:rsidRPr="007F22F2">
        <w:rPr>
          <w:rFonts w:ascii="Times New Roman" w:hAnsi="Times New Roman" w:cs="Times New Roman"/>
          <w:sz w:val="24"/>
          <w:szCs w:val="24"/>
          <w:lang w:val="en-US"/>
        </w:rPr>
        <w:t>swimming</w:t>
      </w:r>
      <w:r w:rsidRPr="007F22F2">
        <w:rPr>
          <w:rFonts w:ascii="Times New Roman" w:hAnsi="Times New Roman" w:cs="Times New Roman"/>
          <w:sz w:val="24"/>
          <w:szCs w:val="24"/>
        </w:rPr>
        <w:t xml:space="preserve">, </w:t>
      </w:r>
      <w:r w:rsidRPr="007F22F2">
        <w:rPr>
          <w:rFonts w:ascii="Times New Roman" w:hAnsi="Times New Roman" w:cs="Times New Roman"/>
          <w:sz w:val="24"/>
          <w:szCs w:val="24"/>
          <w:lang w:val="en-US"/>
        </w:rPr>
        <w:t>reading</w:t>
      </w:r>
      <w:r w:rsidRPr="007F22F2">
        <w:rPr>
          <w:rFonts w:ascii="Times New Roman" w:hAnsi="Times New Roman" w:cs="Times New Roman"/>
          <w:sz w:val="24"/>
          <w:szCs w:val="24"/>
        </w:rPr>
        <w:t>)</w:t>
      </w:r>
    </w:p>
    <w:p w:rsidR="00B76B8C" w:rsidRPr="007F22F2" w:rsidRDefault="00B76B8C" w:rsidP="006D308A">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t>прилагательные с –</w:t>
      </w:r>
      <w:r w:rsidRPr="007F22F2">
        <w:rPr>
          <w:rFonts w:ascii="Times New Roman" w:hAnsi="Times New Roman" w:cs="Times New Roman"/>
          <w:sz w:val="24"/>
          <w:szCs w:val="24"/>
          <w:lang w:val="en-US"/>
        </w:rPr>
        <w:t xml:space="preserve"> un</w:t>
      </w:r>
    </w:p>
    <w:p w:rsidR="00B76B8C" w:rsidRPr="007F22F2" w:rsidRDefault="00B76B8C" w:rsidP="006D308A">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lang w:val="en-US"/>
        </w:rPr>
        <w:t>c</w:t>
      </w:r>
      <w:r w:rsidRPr="007F22F2">
        <w:rPr>
          <w:rFonts w:ascii="Times New Roman" w:hAnsi="Times New Roman" w:cs="Times New Roman"/>
          <w:sz w:val="24"/>
          <w:szCs w:val="24"/>
        </w:rPr>
        <w:t xml:space="preserve">существительные с суффиксом – </w:t>
      </w:r>
      <w:r w:rsidRPr="007F22F2">
        <w:rPr>
          <w:rFonts w:ascii="Times New Roman" w:hAnsi="Times New Roman" w:cs="Times New Roman"/>
          <w:sz w:val="24"/>
          <w:szCs w:val="24"/>
          <w:lang w:val="en-US"/>
        </w:rPr>
        <w:t>tion</w:t>
      </w:r>
    </w:p>
    <w:p w:rsidR="00B76B8C" w:rsidRPr="007F22F2" w:rsidRDefault="00B76B8C" w:rsidP="006D308A">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t xml:space="preserve">глаголы с префиксом - </w:t>
      </w:r>
      <w:r w:rsidRPr="007F22F2">
        <w:rPr>
          <w:rFonts w:ascii="Times New Roman" w:hAnsi="Times New Roman" w:cs="Times New Roman"/>
          <w:sz w:val="24"/>
          <w:szCs w:val="24"/>
          <w:lang w:val="en-US"/>
        </w:rPr>
        <w:t>re</w:t>
      </w:r>
    </w:p>
    <w:p w:rsidR="00B76B8C" w:rsidRPr="007F22F2" w:rsidRDefault="00B76B8C" w:rsidP="0014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t>б) словосложения: существительное + существительное (football)</w:t>
      </w:r>
    </w:p>
    <w:p w:rsidR="00B76B8C" w:rsidRPr="007F22F2" w:rsidRDefault="00B76B8C" w:rsidP="0014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t>в) конверсии (образование существительных от неопределенной формы глагола – tochange –  change).</w:t>
      </w:r>
    </w:p>
    <w:p w:rsidR="00B76B8C" w:rsidRPr="007F22F2" w:rsidRDefault="00B76B8C" w:rsidP="0014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t>Распознавание и использование интернациональных слов (doctor).</w:t>
      </w:r>
    </w:p>
    <w:p w:rsidR="00B76B8C" w:rsidRPr="007F22F2" w:rsidRDefault="00B76B8C" w:rsidP="00147345">
      <w:pPr>
        <w:pStyle w:val="HTML"/>
        <w:ind w:firstLine="680"/>
        <w:jc w:val="center"/>
        <w:textAlignment w:val="top"/>
        <w:rPr>
          <w:rFonts w:ascii="Times New Roman" w:hAnsi="Times New Roman" w:cs="Times New Roman"/>
          <w:i/>
          <w:iCs/>
          <w:sz w:val="24"/>
          <w:szCs w:val="24"/>
        </w:rPr>
      </w:pPr>
      <w:r w:rsidRPr="007F22F2">
        <w:rPr>
          <w:rFonts w:ascii="Times New Roman" w:hAnsi="Times New Roman" w:cs="Times New Roman"/>
          <w:i/>
          <w:iCs/>
          <w:sz w:val="24"/>
          <w:szCs w:val="24"/>
        </w:rPr>
        <w:t>Грамматическая сторона речи</w:t>
      </w:r>
    </w:p>
    <w:p w:rsidR="00B76B8C" w:rsidRPr="007F22F2" w:rsidRDefault="00B76B8C" w:rsidP="00147345">
      <w:pPr>
        <w:pStyle w:val="HTML"/>
        <w:ind w:firstLine="680"/>
        <w:textAlignment w:val="top"/>
        <w:rPr>
          <w:rFonts w:ascii="Times New Roman" w:hAnsi="Times New Roman" w:cs="Times New Roman"/>
          <w:i/>
          <w:iCs/>
          <w:sz w:val="24"/>
          <w:szCs w:val="24"/>
        </w:rPr>
      </w:pPr>
    </w:p>
    <w:p w:rsidR="00B76B8C" w:rsidRPr="007F22F2" w:rsidRDefault="00B76B8C" w:rsidP="00147345">
      <w:pPr>
        <w:pStyle w:val="HTML"/>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t xml:space="preserve">            Знание признаков и навыки распознавания и употребления в речи </w:t>
      </w:r>
    </w:p>
    <w:p w:rsidR="00B76B8C" w:rsidRPr="007F22F2" w:rsidRDefault="00B76B8C" w:rsidP="006D308A">
      <w:pPr>
        <w:pStyle w:val="HTML"/>
        <w:numPr>
          <w:ilvl w:val="0"/>
          <w:numId w:val="20"/>
        </w:numPr>
        <w:ind w:firstLine="680"/>
        <w:jc w:val="both"/>
        <w:textAlignment w:val="top"/>
        <w:rPr>
          <w:rFonts w:ascii="Times New Roman" w:hAnsi="Times New Roman" w:cs="Times New Roman"/>
          <w:sz w:val="24"/>
          <w:szCs w:val="24"/>
          <w:lang w:val="en-US"/>
        </w:rPr>
      </w:pPr>
      <w:r w:rsidRPr="007F22F2">
        <w:rPr>
          <w:rFonts w:ascii="Times New Roman" w:hAnsi="Times New Roman" w:cs="Times New Roman"/>
          <w:sz w:val="24"/>
          <w:szCs w:val="24"/>
        </w:rPr>
        <w:lastRenderedPageBreak/>
        <w:t xml:space="preserve">предложений с начальным It и с начальным There + tobe( It’scold. </w:t>
      </w:r>
      <w:r w:rsidRPr="007F22F2">
        <w:rPr>
          <w:rFonts w:ascii="Times New Roman" w:hAnsi="Times New Roman" w:cs="Times New Roman"/>
          <w:sz w:val="24"/>
          <w:szCs w:val="24"/>
          <w:lang w:val="en-US"/>
        </w:rPr>
        <w:t xml:space="preserve">It’s five o’clock. It’s interesting. There are a lot of trees in the park); </w:t>
      </w:r>
    </w:p>
    <w:p w:rsidR="00B76B8C" w:rsidRPr="007F22F2" w:rsidRDefault="00B76B8C" w:rsidP="006D308A">
      <w:pPr>
        <w:pStyle w:val="HTML"/>
        <w:numPr>
          <w:ilvl w:val="0"/>
          <w:numId w:val="20"/>
        </w:numPr>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t>сложносочиненных предложений с сочинительными союзами and, but, or; сложноподчиненных предложений с союзами и союзными словами  because, than;</w:t>
      </w:r>
    </w:p>
    <w:p w:rsidR="00B76B8C" w:rsidRPr="007F22F2" w:rsidRDefault="00B76B8C" w:rsidP="006D308A">
      <w:pPr>
        <w:pStyle w:val="HTML"/>
        <w:numPr>
          <w:ilvl w:val="0"/>
          <w:numId w:val="20"/>
        </w:numPr>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t xml:space="preserve">различных типов вопросительных предложений (общий, специальный, альтернативный, разделительный вопросы в PresentSimple, PresentContinuous, </w:t>
      </w:r>
    </w:p>
    <w:p w:rsidR="00B76B8C" w:rsidRPr="007F22F2" w:rsidRDefault="00B76B8C" w:rsidP="006D308A">
      <w:pPr>
        <w:pStyle w:val="HTML"/>
        <w:numPr>
          <w:ilvl w:val="0"/>
          <w:numId w:val="20"/>
        </w:numPr>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t xml:space="preserve">оборота </w:t>
      </w:r>
      <w:r w:rsidRPr="007F22F2">
        <w:rPr>
          <w:rFonts w:ascii="Times New Roman" w:hAnsi="Times New Roman" w:cs="Times New Roman"/>
          <w:sz w:val="24"/>
          <w:szCs w:val="24"/>
          <w:lang w:val="en-US"/>
        </w:rPr>
        <w:t>tobegoing</w:t>
      </w:r>
      <w:r w:rsidRPr="007F22F2">
        <w:rPr>
          <w:rFonts w:ascii="Times New Roman" w:hAnsi="Times New Roman" w:cs="Times New Roman"/>
          <w:sz w:val="24"/>
          <w:szCs w:val="24"/>
        </w:rPr>
        <w:t xml:space="preserve"> для описания событий в будущем времени; </w:t>
      </w:r>
    </w:p>
    <w:p w:rsidR="00B76B8C" w:rsidRPr="007F22F2" w:rsidRDefault="00B76B8C" w:rsidP="006D308A">
      <w:pPr>
        <w:pStyle w:val="HTML"/>
        <w:numPr>
          <w:ilvl w:val="0"/>
          <w:numId w:val="20"/>
        </w:numPr>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t>побудительных предложений в утвердительной (Beсareful!) и отрицательной (Don’tworry.) форме.</w:t>
      </w:r>
    </w:p>
    <w:p w:rsidR="00B76B8C" w:rsidRPr="007F22F2" w:rsidRDefault="00B76B8C" w:rsidP="006D308A">
      <w:pPr>
        <w:pStyle w:val="HTML"/>
        <w:numPr>
          <w:ilvl w:val="0"/>
          <w:numId w:val="20"/>
        </w:numPr>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t>знание признаков и навыки распознавания и употребления модальных глаголов can, must;</w:t>
      </w:r>
    </w:p>
    <w:p w:rsidR="00B76B8C" w:rsidRPr="007F22F2" w:rsidRDefault="00B76B8C" w:rsidP="006D308A">
      <w:pPr>
        <w:pStyle w:val="HTML"/>
        <w:numPr>
          <w:ilvl w:val="0"/>
          <w:numId w:val="20"/>
        </w:numPr>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t xml:space="preserve">определенного, неопределенного и нулевого артиклей; </w:t>
      </w:r>
    </w:p>
    <w:p w:rsidR="00B76B8C" w:rsidRPr="007F22F2" w:rsidRDefault="00B76B8C" w:rsidP="006D308A">
      <w:pPr>
        <w:pStyle w:val="HTML"/>
        <w:numPr>
          <w:ilvl w:val="0"/>
          <w:numId w:val="21"/>
        </w:numPr>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t xml:space="preserve">неисчисляемых и исчисляемых существительных (a flower, snow) существительных в функции прилагательного (artgallery), притяжательного падежа имен существительных, </w:t>
      </w:r>
    </w:p>
    <w:p w:rsidR="00B76B8C" w:rsidRPr="007F22F2" w:rsidRDefault="00B76B8C" w:rsidP="006D308A">
      <w:pPr>
        <w:pStyle w:val="HTML"/>
        <w:numPr>
          <w:ilvl w:val="0"/>
          <w:numId w:val="21"/>
        </w:numPr>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t xml:space="preserve">степеней сравнения прилагательных, в том числе, образованных не по правилу ( good-better- </w:t>
      </w:r>
      <w:r w:rsidRPr="007F22F2">
        <w:rPr>
          <w:rFonts w:ascii="Times New Roman" w:hAnsi="Times New Roman" w:cs="Times New Roman"/>
          <w:sz w:val="24"/>
          <w:szCs w:val="24"/>
          <w:lang w:val="en-US"/>
        </w:rPr>
        <w:t>the</w:t>
      </w:r>
      <w:r w:rsidRPr="007F22F2">
        <w:rPr>
          <w:rFonts w:ascii="Times New Roman" w:hAnsi="Times New Roman" w:cs="Times New Roman"/>
          <w:sz w:val="24"/>
          <w:szCs w:val="24"/>
        </w:rPr>
        <w:t xml:space="preserve">best); </w:t>
      </w:r>
    </w:p>
    <w:p w:rsidR="00B76B8C" w:rsidRPr="007F22F2" w:rsidRDefault="00B76B8C" w:rsidP="006D308A">
      <w:pPr>
        <w:pStyle w:val="HTML"/>
        <w:numPr>
          <w:ilvl w:val="0"/>
          <w:numId w:val="21"/>
        </w:numPr>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t xml:space="preserve">личных  местоимения в именительном (my) и объектном (me) падежах, </w:t>
      </w:r>
    </w:p>
    <w:p w:rsidR="00B76B8C" w:rsidRPr="00547ECB" w:rsidRDefault="00B76B8C" w:rsidP="006D308A">
      <w:pPr>
        <w:pStyle w:val="HTML"/>
        <w:numPr>
          <w:ilvl w:val="0"/>
          <w:numId w:val="21"/>
        </w:numPr>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t xml:space="preserve">наречий, оканчивающиеся на –ly (early), а  также совпадающих по форме с прилагательными (fast, high); </w:t>
      </w:r>
    </w:p>
    <w:p w:rsidR="00B76B8C" w:rsidRPr="007F22F2" w:rsidRDefault="00B76B8C" w:rsidP="0014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textAlignment w:val="top"/>
        <w:rPr>
          <w:rFonts w:ascii="Times New Roman" w:hAnsi="Times New Roman" w:cs="Times New Roman"/>
          <w:sz w:val="24"/>
          <w:szCs w:val="24"/>
        </w:rPr>
      </w:pPr>
      <w:r w:rsidRPr="007F22F2">
        <w:rPr>
          <w:rFonts w:ascii="Times New Roman" w:hAnsi="Times New Roman" w:cs="Times New Roman"/>
          <w:sz w:val="24"/>
          <w:szCs w:val="24"/>
        </w:rPr>
        <w:t xml:space="preserve">            Знание признаков и навыки распознавания и употребления в речи </w:t>
      </w:r>
    </w:p>
    <w:p w:rsidR="00B76B8C" w:rsidRPr="007F22F2" w:rsidRDefault="00B76B8C" w:rsidP="006D308A">
      <w:pPr>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textAlignment w:val="top"/>
        <w:rPr>
          <w:rFonts w:ascii="Times New Roman" w:hAnsi="Times New Roman" w:cs="Times New Roman"/>
          <w:sz w:val="24"/>
          <w:szCs w:val="24"/>
          <w:lang w:val="en-US"/>
        </w:rPr>
      </w:pPr>
      <w:r w:rsidRPr="007F22F2">
        <w:rPr>
          <w:rFonts w:ascii="Times New Roman" w:hAnsi="Times New Roman" w:cs="Times New Roman"/>
          <w:sz w:val="24"/>
          <w:szCs w:val="24"/>
        </w:rPr>
        <w:t xml:space="preserve">предложений с начальным It и с начальным There + tobe( It’scold. </w:t>
      </w:r>
      <w:r w:rsidRPr="007F22F2">
        <w:rPr>
          <w:rFonts w:ascii="Times New Roman" w:hAnsi="Times New Roman" w:cs="Times New Roman"/>
          <w:sz w:val="24"/>
          <w:szCs w:val="24"/>
          <w:lang w:val="en-US"/>
        </w:rPr>
        <w:t xml:space="preserve">It’s five o’clock. It’s interesting. There are a lot of trees in the park); </w:t>
      </w:r>
    </w:p>
    <w:p w:rsidR="00B76B8C" w:rsidRPr="007F22F2" w:rsidRDefault="00B76B8C" w:rsidP="006D308A">
      <w:pPr>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textAlignment w:val="top"/>
        <w:rPr>
          <w:rFonts w:ascii="Times New Roman" w:hAnsi="Times New Roman" w:cs="Times New Roman"/>
          <w:sz w:val="24"/>
          <w:szCs w:val="24"/>
        </w:rPr>
      </w:pPr>
      <w:r w:rsidRPr="007F22F2">
        <w:rPr>
          <w:rFonts w:ascii="Times New Roman" w:hAnsi="Times New Roman" w:cs="Times New Roman"/>
          <w:sz w:val="24"/>
          <w:szCs w:val="24"/>
        </w:rPr>
        <w:t>сложносочиненных предложений с сочинительными союзами and, but, or; сложноподчиненных предложений с союзами и союзными словами  because, than;</w:t>
      </w:r>
    </w:p>
    <w:p w:rsidR="00B76B8C" w:rsidRPr="007F22F2" w:rsidRDefault="00B76B8C" w:rsidP="006D308A">
      <w:pPr>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textAlignment w:val="top"/>
        <w:rPr>
          <w:rFonts w:ascii="Times New Roman" w:hAnsi="Times New Roman" w:cs="Times New Roman"/>
          <w:sz w:val="24"/>
          <w:szCs w:val="24"/>
        </w:rPr>
      </w:pPr>
      <w:r w:rsidRPr="007F22F2">
        <w:rPr>
          <w:rFonts w:ascii="Times New Roman" w:hAnsi="Times New Roman" w:cs="Times New Roman"/>
          <w:sz w:val="24"/>
          <w:szCs w:val="24"/>
        </w:rPr>
        <w:t xml:space="preserve">условных придаточных предложений с союзом </w:t>
      </w:r>
      <w:r w:rsidRPr="007F22F2">
        <w:rPr>
          <w:rFonts w:ascii="Times New Roman" w:hAnsi="Times New Roman" w:cs="Times New Roman"/>
          <w:sz w:val="24"/>
          <w:szCs w:val="24"/>
          <w:lang w:val="en-US"/>
        </w:rPr>
        <w:t>if</w:t>
      </w:r>
      <w:r w:rsidRPr="007F22F2">
        <w:rPr>
          <w:rFonts w:ascii="Times New Roman" w:hAnsi="Times New Roman" w:cs="Times New Roman"/>
          <w:sz w:val="24"/>
          <w:szCs w:val="24"/>
        </w:rPr>
        <w:t>;</w:t>
      </w:r>
    </w:p>
    <w:p w:rsidR="00B76B8C" w:rsidRPr="007F22F2" w:rsidRDefault="00B76B8C" w:rsidP="006D308A">
      <w:pPr>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textAlignment w:val="top"/>
        <w:rPr>
          <w:rFonts w:ascii="Times New Roman" w:hAnsi="Times New Roman" w:cs="Times New Roman"/>
          <w:sz w:val="24"/>
          <w:szCs w:val="24"/>
        </w:rPr>
      </w:pPr>
      <w:r w:rsidRPr="007F22F2">
        <w:rPr>
          <w:rFonts w:ascii="Times New Roman" w:hAnsi="Times New Roman" w:cs="Times New Roman"/>
          <w:sz w:val="24"/>
          <w:szCs w:val="24"/>
        </w:rPr>
        <w:t xml:space="preserve">различных типов вопросительных предложений (общий, специальный, альтернативный,  разделительный вопросы в PresentSimple, PresentContinuous, </w:t>
      </w:r>
      <w:r w:rsidRPr="007F22F2">
        <w:rPr>
          <w:rFonts w:ascii="Times New Roman" w:hAnsi="Times New Roman" w:cs="Times New Roman"/>
          <w:sz w:val="24"/>
          <w:szCs w:val="24"/>
          <w:lang w:val="en-US"/>
        </w:rPr>
        <w:t>FutureSimple</w:t>
      </w:r>
      <w:r w:rsidRPr="007F22F2">
        <w:rPr>
          <w:rFonts w:ascii="Times New Roman" w:hAnsi="Times New Roman" w:cs="Times New Roman"/>
          <w:sz w:val="24"/>
          <w:szCs w:val="24"/>
        </w:rPr>
        <w:t xml:space="preserve">, </w:t>
      </w:r>
      <w:r w:rsidRPr="007F22F2">
        <w:rPr>
          <w:rFonts w:ascii="Times New Roman" w:hAnsi="Times New Roman" w:cs="Times New Roman"/>
          <w:sz w:val="24"/>
          <w:szCs w:val="24"/>
          <w:lang w:val="en-US"/>
        </w:rPr>
        <w:t>PastSimple</w:t>
      </w:r>
    </w:p>
    <w:p w:rsidR="00B76B8C" w:rsidRPr="007F22F2" w:rsidRDefault="00B76B8C" w:rsidP="006D308A">
      <w:pPr>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textAlignment w:val="top"/>
        <w:rPr>
          <w:rFonts w:ascii="Times New Roman" w:hAnsi="Times New Roman" w:cs="Times New Roman"/>
          <w:sz w:val="24"/>
          <w:szCs w:val="24"/>
        </w:rPr>
      </w:pPr>
      <w:r w:rsidRPr="007F22F2">
        <w:rPr>
          <w:rFonts w:ascii="Times New Roman" w:hAnsi="Times New Roman" w:cs="Times New Roman"/>
          <w:sz w:val="24"/>
          <w:szCs w:val="24"/>
        </w:rPr>
        <w:t xml:space="preserve">специальных вопросов после </w:t>
      </w:r>
      <w:r w:rsidRPr="007F22F2">
        <w:rPr>
          <w:rFonts w:ascii="Times New Roman" w:hAnsi="Times New Roman" w:cs="Times New Roman"/>
          <w:sz w:val="24"/>
          <w:szCs w:val="24"/>
          <w:lang w:val="en-US"/>
        </w:rPr>
        <w:t>Canyoutellme</w:t>
      </w:r>
      <w:r w:rsidRPr="007F22F2">
        <w:rPr>
          <w:rFonts w:ascii="Times New Roman" w:hAnsi="Times New Roman" w:cs="Times New Roman"/>
          <w:sz w:val="24"/>
          <w:szCs w:val="24"/>
        </w:rPr>
        <w:t>…</w:t>
      </w:r>
    </w:p>
    <w:p w:rsidR="00B76B8C" w:rsidRPr="007F22F2" w:rsidRDefault="00B76B8C" w:rsidP="006D308A">
      <w:pPr>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textAlignment w:val="top"/>
        <w:rPr>
          <w:rFonts w:ascii="Times New Roman" w:hAnsi="Times New Roman" w:cs="Times New Roman"/>
          <w:sz w:val="24"/>
          <w:szCs w:val="24"/>
        </w:rPr>
      </w:pPr>
      <w:r w:rsidRPr="007F22F2">
        <w:rPr>
          <w:rFonts w:ascii="Times New Roman" w:hAnsi="Times New Roman" w:cs="Times New Roman"/>
          <w:sz w:val="24"/>
          <w:szCs w:val="24"/>
        </w:rPr>
        <w:t xml:space="preserve">оборота </w:t>
      </w:r>
      <w:r w:rsidRPr="007F22F2">
        <w:rPr>
          <w:rFonts w:ascii="Times New Roman" w:hAnsi="Times New Roman" w:cs="Times New Roman"/>
          <w:sz w:val="24"/>
          <w:szCs w:val="24"/>
          <w:lang w:val="en-US"/>
        </w:rPr>
        <w:t>tobegoing</w:t>
      </w:r>
      <w:r w:rsidRPr="007F22F2">
        <w:rPr>
          <w:rFonts w:ascii="Times New Roman" w:hAnsi="Times New Roman" w:cs="Times New Roman"/>
          <w:sz w:val="24"/>
          <w:szCs w:val="24"/>
        </w:rPr>
        <w:t xml:space="preserve"> для описания событий в будущем времени; </w:t>
      </w:r>
    </w:p>
    <w:p w:rsidR="00B76B8C" w:rsidRPr="007F22F2" w:rsidRDefault="00B76B8C" w:rsidP="006D308A">
      <w:pPr>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textAlignment w:val="top"/>
        <w:rPr>
          <w:rFonts w:ascii="Times New Roman" w:hAnsi="Times New Roman" w:cs="Times New Roman"/>
          <w:sz w:val="24"/>
          <w:szCs w:val="24"/>
        </w:rPr>
      </w:pPr>
      <w:r w:rsidRPr="007F22F2">
        <w:rPr>
          <w:rFonts w:ascii="Times New Roman" w:hAnsi="Times New Roman" w:cs="Times New Roman"/>
          <w:sz w:val="24"/>
          <w:szCs w:val="24"/>
        </w:rPr>
        <w:t>побудительных предложений в утвердительной (Becareful!) и отрицательной (Don’tworry.) форме;</w:t>
      </w:r>
    </w:p>
    <w:p w:rsidR="00B76B8C" w:rsidRPr="007F22F2" w:rsidRDefault="00B76B8C" w:rsidP="006D308A">
      <w:pPr>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textAlignment w:val="top"/>
        <w:rPr>
          <w:rFonts w:ascii="Times New Roman" w:hAnsi="Times New Roman" w:cs="Times New Roman"/>
          <w:sz w:val="24"/>
          <w:szCs w:val="24"/>
        </w:rPr>
      </w:pPr>
      <w:r w:rsidRPr="007F22F2">
        <w:rPr>
          <w:rFonts w:ascii="Times New Roman" w:hAnsi="Times New Roman" w:cs="Times New Roman"/>
          <w:sz w:val="24"/>
          <w:szCs w:val="24"/>
        </w:rPr>
        <w:t xml:space="preserve">повелительного наклонения с глаголом </w:t>
      </w:r>
      <w:r w:rsidRPr="007F22F2">
        <w:rPr>
          <w:rFonts w:ascii="Times New Roman" w:hAnsi="Times New Roman" w:cs="Times New Roman"/>
          <w:sz w:val="24"/>
          <w:szCs w:val="24"/>
          <w:lang w:val="en-US"/>
        </w:rPr>
        <w:t>let</w:t>
      </w:r>
      <w:r w:rsidRPr="007F22F2">
        <w:rPr>
          <w:rFonts w:ascii="Times New Roman" w:hAnsi="Times New Roman" w:cs="Times New Roman"/>
          <w:sz w:val="24"/>
          <w:szCs w:val="24"/>
        </w:rPr>
        <w:t>;</w:t>
      </w:r>
    </w:p>
    <w:p w:rsidR="00B76B8C" w:rsidRPr="007F22F2" w:rsidRDefault="00B76B8C" w:rsidP="006D308A">
      <w:pPr>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textAlignment w:val="top"/>
        <w:rPr>
          <w:rFonts w:ascii="Times New Roman" w:hAnsi="Times New Roman" w:cs="Times New Roman"/>
          <w:sz w:val="24"/>
          <w:szCs w:val="24"/>
          <w:lang w:val="en-US"/>
        </w:rPr>
      </w:pPr>
      <w:r w:rsidRPr="007F22F2">
        <w:rPr>
          <w:rFonts w:ascii="Times New Roman" w:hAnsi="Times New Roman" w:cs="Times New Roman"/>
          <w:sz w:val="24"/>
          <w:szCs w:val="24"/>
        </w:rPr>
        <w:t>модальныхглаголов</w:t>
      </w:r>
      <w:r w:rsidRPr="007F22F2">
        <w:rPr>
          <w:rFonts w:ascii="Times New Roman" w:hAnsi="Times New Roman" w:cs="Times New Roman"/>
          <w:sz w:val="24"/>
          <w:szCs w:val="24"/>
          <w:lang w:val="en-US"/>
        </w:rPr>
        <w:t xml:space="preserve"> can, must (have to);</w:t>
      </w:r>
    </w:p>
    <w:p w:rsidR="00B76B8C" w:rsidRPr="007F22F2" w:rsidRDefault="00B76B8C" w:rsidP="006D308A">
      <w:pPr>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textAlignment w:val="top"/>
        <w:rPr>
          <w:rFonts w:ascii="Times New Roman" w:hAnsi="Times New Roman" w:cs="Times New Roman"/>
          <w:sz w:val="24"/>
          <w:szCs w:val="24"/>
        </w:rPr>
      </w:pPr>
      <w:r w:rsidRPr="007F22F2">
        <w:rPr>
          <w:rFonts w:ascii="Times New Roman" w:hAnsi="Times New Roman" w:cs="Times New Roman"/>
          <w:sz w:val="24"/>
          <w:szCs w:val="24"/>
        </w:rPr>
        <w:t xml:space="preserve">определенного, неопределенного и нулевого артиклей; </w:t>
      </w:r>
    </w:p>
    <w:p w:rsidR="00B76B8C" w:rsidRPr="007F22F2" w:rsidRDefault="00B76B8C" w:rsidP="006D308A">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textAlignment w:val="top"/>
        <w:rPr>
          <w:rFonts w:ascii="Times New Roman" w:hAnsi="Times New Roman" w:cs="Times New Roman"/>
          <w:sz w:val="24"/>
          <w:szCs w:val="24"/>
        </w:rPr>
      </w:pPr>
      <w:r w:rsidRPr="007F22F2">
        <w:rPr>
          <w:rFonts w:ascii="Times New Roman" w:hAnsi="Times New Roman" w:cs="Times New Roman"/>
          <w:sz w:val="24"/>
          <w:szCs w:val="24"/>
        </w:rPr>
        <w:t xml:space="preserve">неисчисляемых и исчисляемых существительных (a flower, snow) существительных в функции прилагательного (artgallery), притяжательного падежа имен существительных, </w:t>
      </w:r>
    </w:p>
    <w:p w:rsidR="00B76B8C" w:rsidRPr="007F22F2" w:rsidRDefault="00B76B8C" w:rsidP="006D308A">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textAlignment w:val="top"/>
        <w:rPr>
          <w:rFonts w:ascii="Times New Roman" w:hAnsi="Times New Roman" w:cs="Times New Roman"/>
          <w:sz w:val="24"/>
          <w:szCs w:val="24"/>
        </w:rPr>
      </w:pPr>
      <w:r w:rsidRPr="007F22F2">
        <w:rPr>
          <w:rFonts w:ascii="Times New Roman" w:hAnsi="Times New Roman" w:cs="Times New Roman"/>
          <w:sz w:val="24"/>
          <w:szCs w:val="24"/>
        </w:rPr>
        <w:t xml:space="preserve">степеней сравнения прилагательных, в том числе, образованных не по правилу ( good-better- </w:t>
      </w:r>
      <w:r w:rsidRPr="007F22F2">
        <w:rPr>
          <w:rFonts w:ascii="Times New Roman" w:hAnsi="Times New Roman" w:cs="Times New Roman"/>
          <w:sz w:val="24"/>
          <w:szCs w:val="24"/>
          <w:lang w:val="en-US"/>
        </w:rPr>
        <w:t>the</w:t>
      </w:r>
      <w:r w:rsidRPr="007F22F2">
        <w:rPr>
          <w:rFonts w:ascii="Times New Roman" w:hAnsi="Times New Roman" w:cs="Times New Roman"/>
          <w:sz w:val="24"/>
          <w:szCs w:val="24"/>
        </w:rPr>
        <w:t xml:space="preserve">best); </w:t>
      </w:r>
    </w:p>
    <w:p w:rsidR="00B76B8C" w:rsidRPr="007F22F2" w:rsidRDefault="00B76B8C" w:rsidP="006D308A">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textAlignment w:val="top"/>
        <w:rPr>
          <w:rFonts w:ascii="Times New Roman" w:hAnsi="Times New Roman" w:cs="Times New Roman"/>
          <w:sz w:val="24"/>
          <w:szCs w:val="24"/>
        </w:rPr>
      </w:pPr>
      <w:r w:rsidRPr="007F22F2">
        <w:rPr>
          <w:rFonts w:ascii="Times New Roman" w:hAnsi="Times New Roman" w:cs="Times New Roman"/>
          <w:sz w:val="24"/>
          <w:szCs w:val="24"/>
        </w:rPr>
        <w:t xml:space="preserve">личных  местоимения в именительном (my) и объектном (me) падежах, </w:t>
      </w:r>
    </w:p>
    <w:p w:rsidR="00B76B8C" w:rsidRPr="007F22F2" w:rsidRDefault="00B76B8C" w:rsidP="006D308A">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textAlignment w:val="top"/>
        <w:rPr>
          <w:rFonts w:ascii="Times New Roman" w:hAnsi="Times New Roman" w:cs="Times New Roman"/>
          <w:sz w:val="24"/>
          <w:szCs w:val="24"/>
          <w:lang w:val="en-US"/>
        </w:rPr>
      </w:pPr>
      <w:r w:rsidRPr="007F22F2">
        <w:rPr>
          <w:rFonts w:ascii="Times New Roman" w:hAnsi="Times New Roman" w:cs="Times New Roman"/>
          <w:sz w:val="24"/>
          <w:szCs w:val="24"/>
        </w:rPr>
        <w:t>местоимений</w:t>
      </w:r>
      <w:r w:rsidRPr="007F22F2">
        <w:rPr>
          <w:rFonts w:ascii="Times New Roman" w:hAnsi="Times New Roman" w:cs="Times New Roman"/>
          <w:sz w:val="24"/>
          <w:szCs w:val="24"/>
          <w:lang w:val="en-US"/>
        </w:rPr>
        <w:t xml:space="preserve"> some, any (somebody, something…), much, many, few, little, too, either</w:t>
      </w:r>
    </w:p>
    <w:p w:rsidR="00B76B8C" w:rsidRPr="007F22F2" w:rsidRDefault="00B76B8C" w:rsidP="006D308A">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textAlignment w:val="top"/>
        <w:rPr>
          <w:rFonts w:ascii="Times New Roman" w:hAnsi="Times New Roman" w:cs="Times New Roman"/>
          <w:sz w:val="24"/>
          <w:szCs w:val="24"/>
        </w:rPr>
      </w:pPr>
      <w:r w:rsidRPr="007F22F2">
        <w:rPr>
          <w:rFonts w:ascii="Times New Roman" w:hAnsi="Times New Roman" w:cs="Times New Roman"/>
          <w:sz w:val="24"/>
          <w:szCs w:val="24"/>
        </w:rPr>
        <w:t xml:space="preserve">наречий, оканчивающиеся на –ly (early), а  также совпадающих по форме с прилагательными (fast, high); </w:t>
      </w:r>
    </w:p>
    <w:p w:rsidR="00B76B8C" w:rsidRPr="00547ECB" w:rsidRDefault="00B76B8C" w:rsidP="006D308A">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textAlignment w:val="top"/>
        <w:rPr>
          <w:rFonts w:ascii="Times New Roman" w:hAnsi="Times New Roman" w:cs="Times New Roman"/>
          <w:sz w:val="24"/>
          <w:szCs w:val="24"/>
        </w:rPr>
      </w:pPr>
      <w:r w:rsidRPr="007F22F2">
        <w:rPr>
          <w:rFonts w:ascii="Times New Roman" w:hAnsi="Times New Roman" w:cs="Times New Roman"/>
          <w:sz w:val="24"/>
          <w:szCs w:val="24"/>
        </w:rPr>
        <w:t>количест</w:t>
      </w:r>
      <w:r>
        <w:rPr>
          <w:rFonts w:ascii="Times New Roman" w:hAnsi="Times New Roman" w:cs="Times New Roman"/>
          <w:sz w:val="24"/>
          <w:szCs w:val="24"/>
        </w:rPr>
        <w:t xml:space="preserve">венных числительных свыше 100; </w:t>
      </w:r>
    </w:p>
    <w:p w:rsidR="00B76B8C" w:rsidRPr="007F22F2" w:rsidRDefault="00B76B8C" w:rsidP="0014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t xml:space="preserve">            Знание признаков и навыки распознавания и употребления в речи </w:t>
      </w:r>
    </w:p>
    <w:p w:rsidR="00B76B8C" w:rsidRPr="007F22F2" w:rsidRDefault="00B76B8C" w:rsidP="006D308A">
      <w:pPr>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lang w:val="en-US"/>
        </w:rPr>
      </w:pPr>
      <w:r w:rsidRPr="007F22F2">
        <w:rPr>
          <w:rFonts w:ascii="Times New Roman" w:hAnsi="Times New Roman" w:cs="Times New Roman"/>
          <w:sz w:val="24"/>
          <w:szCs w:val="24"/>
        </w:rPr>
        <w:lastRenderedPageBreak/>
        <w:t xml:space="preserve">предложений с начальным It и с начальным There + tobe( It’scold. </w:t>
      </w:r>
      <w:r w:rsidRPr="007F22F2">
        <w:rPr>
          <w:rFonts w:ascii="Times New Roman" w:hAnsi="Times New Roman" w:cs="Times New Roman"/>
          <w:sz w:val="24"/>
          <w:szCs w:val="24"/>
          <w:lang w:val="en-US"/>
        </w:rPr>
        <w:t xml:space="preserve">It’s five o’clock. It’s interesting. There are a lot of trees in the park); </w:t>
      </w:r>
    </w:p>
    <w:p w:rsidR="00B76B8C" w:rsidRPr="007F22F2" w:rsidRDefault="00B76B8C" w:rsidP="006D308A">
      <w:pPr>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t>сложносочиненных предложений с сочинительными союзами and, but, or; сложноподчиненных предложений с союзами и союзными словами  because, than;</w:t>
      </w:r>
    </w:p>
    <w:p w:rsidR="00B76B8C" w:rsidRPr="007F22F2" w:rsidRDefault="00B76B8C" w:rsidP="006D308A">
      <w:pPr>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t xml:space="preserve">условных придаточных предложений с союзом </w:t>
      </w:r>
      <w:r w:rsidRPr="007F22F2">
        <w:rPr>
          <w:rFonts w:ascii="Times New Roman" w:hAnsi="Times New Roman" w:cs="Times New Roman"/>
          <w:sz w:val="24"/>
          <w:szCs w:val="24"/>
          <w:lang w:val="en-US"/>
        </w:rPr>
        <w:t>if</w:t>
      </w:r>
      <w:r w:rsidRPr="007F22F2">
        <w:rPr>
          <w:rFonts w:ascii="Times New Roman" w:hAnsi="Times New Roman" w:cs="Times New Roman"/>
          <w:sz w:val="24"/>
          <w:szCs w:val="24"/>
        </w:rPr>
        <w:t>;</w:t>
      </w:r>
    </w:p>
    <w:p w:rsidR="00B76B8C" w:rsidRPr="007F22F2" w:rsidRDefault="00B76B8C" w:rsidP="006D308A">
      <w:pPr>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t xml:space="preserve">различных типов вопросительных предложений (общий, специальный, альтернативный,  разделительный вопросы в Present,  </w:t>
      </w:r>
      <w:r w:rsidRPr="007F22F2">
        <w:rPr>
          <w:rFonts w:ascii="Times New Roman" w:hAnsi="Times New Roman" w:cs="Times New Roman"/>
          <w:sz w:val="24"/>
          <w:szCs w:val="24"/>
          <w:lang w:val="en-US"/>
        </w:rPr>
        <w:t>Past</w:t>
      </w:r>
      <w:r w:rsidRPr="007F22F2">
        <w:rPr>
          <w:rFonts w:ascii="Times New Roman" w:hAnsi="Times New Roman" w:cs="Times New Roman"/>
          <w:sz w:val="24"/>
          <w:szCs w:val="24"/>
        </w:rPr>
        <w:t xml:space="preserve">, </w:t>
      </w:r>
      <w:r w:rsidRPr="007F22F2">
        <w:rPr>
          <w:rFonts w:ascii="Times New Roman" w:hAnsi="Times New Roman" w:cs="Times New Roman"/>
          <w:sz w:val="24"/>
          <w:szCs w:val="24"/>
          <w:lang w:val="en-US"/>
        </w:rPr>
        <w:t>Future</w:t>
      </w:r>
      <w:r w:rsidRPr="007F22F2">
        <w:rPr>
          <w:rFonts w:ascii="Times New Roman" w:hAnsi="Times New Roman" w:cs="Times New Roman"/>
          <w:sz w:val="24"/>
          <w:szCs w:val="24"/>
        </w:rPr>
        <w:t xml:space="preserve">Simple;  Present, </w:t>
      </w:r>
      <w:r w:rsidRPr="007F22F2">
        <w:rPr>
          <w:rFonts w:ascii="Times New Roman" w:hAnsi="Times New Roman" w:cs="Times New Roman"/>
          <w:sz w:val="24"/>
          <w:szCs w:val="24"/>
          <w:lang w:val="en-US"/>
        </w:rPr>
        <w:t>Past</w:t>
      </w:r>
      <w:r w:rsidRPr="007F22F2">
        <w:rPr>
          <w:rFonts w:ascii="Times New Roman" w:hAnsi="Times New Roman" w:cs="Times New Roman"/>
          <w:sz w:val="24"/>
          <w:szCs w:val="24"/>
        </w:rPr>
        <w:t xml:space="preserve">Continuous, </w:t>
      </w:r>
      <w:r w:rsidRPr="007F22F2">
        <w:rPr>
          <w:rFonts w:ascii="Times New Roman" w:hAnsi="Times New Roman" w:cs="Times New Roman"/>
          <w:sz w:val="24"/>
          <w:szCs w:val="24"/>
          <w:lang w:val="en-US"/>
        </w:rPr>
        <w:t>Present</w:t>
      </w:r>
      <w:r w:rsidRPr="007F22F2">
        <w:rPr>
          <w:rFonts w:ascii="Times New Roman" w:hAnsi="Times New Roman" w:cs="Times New Roman"/>
          <w:sz w:val="24"/>
          <w:szCs w:val="24"/>
        </w:rPr>
        <w:t xml:space="preserve"> , </w:t>
      </w:r>
      <w:r w:rsidRPr="007F22F2">
        <w:rPr>
          <w:rFonts w:ascii="Times New Roman" w:hAnsi="Times New Roman" w:cs="Times New Roman"/>
          <w:sz w:val="24"/>
          <w:szCs w:val="24"/>
          <w:lang w:val="en-US"/>
        </w:rPr>
        <w:t>PastPerfect</w:t>
      </w:r>
      <w:r w:rsidRPr="007F22F2">
        <w:rPr>
          <w:rFonts w:ascii="Times New Roman" w:hAnsi="Times New Roman" w:cs="Times New Roman"/>
          <w:sz w:val="24"/>
          <w:szCs w:val="24"/>
        </w:rPr>
        <w:t>)</w:t>
      </w:r>
    </w:p>
    <w:p w:rsidR="00B76B8C" w:rsidRPr="007F22F2" w:rsidRDefault="00B76B8C" w:rsidP="006D308A">
      <w:pPr>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t xml:space="preserve">специальных вопросов после </w:t>
      </w:r>
      <w:r w:rsidRPr="007F22F2">
        <w:rPr>
          <w:rFonts w:ascii="Times New Roman" w:hAnsi="Times New Roman" w:cs="Times New Roman"/>
          <w:sz w:val="24"/>
          <w:szCs w:val="24"/>
          <w:lang w:val="en-US"/>
        </w:rPr>
        <w:t>Canyoutellme</w:t>
      </w:r>
      <w:r w:rsidRPr="007F22F2">
        <w:rPr>
          <w:rFonts w:ascii="Times New Roman" w:hAnsi="Times New Roman" w:cs="Times New Roman"/>
          <w:sz w:val="24"/>
          <w:szCs w:val="24"/>
        </w:rPr>
        <w:t>…</w:t>
      </w:r>
    </w:p>
    <w:p w:rsidR="00B76B8C" w:rsidRPr="007F22F2" w:rsidRDefault="00B76B8C" w:rsidP="006D308A">
      <w:pPr>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t xml:space="preserve">оборота </w:t>
      </w:r>
      <w:r w:rsidRPr="007F22F2">
        <w:rPr>
          <w:rFonts w:ascii="Times New Roman" w:hAnsi="Times New Roman" w:cs="Times New Roman"/>
          <w:sz w:val="24"/>
          <w:szCs w:val="24"/>
          <w:lang w:val="en-US"/>
        </w:rPr>
        <w:t>tobegoing</w:t>
      </w:r>
      <w:r w:rsidRPr="007F22F2">
        <w:rPr>
          <w:rFonts w:ascii="Times New Roman" w:hAnsi="Times New Roman" w:cs="Times New Roman"/>
          <w:sz w:val="24"/>
          <w:szCs w:val="24"/>
        </w:rPr>
        <w:t xml:space="preserve"> для описания событий в будущем времени; </w:t>
      </w:r>
    </w:p>
    <w:p w:rsidR="00B76B8C" w:rsidRPr="007F22F2" w:rsidRDefault="00B76B8C" w:rsidP="006D308A">
      <w:pPr>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t xml:space="preserve">конструкции </w:t>
      </w:r>
      <w:r w:rsidRPr="007F22F2">
        <w:rPr>
          <w:rFonts w:ascii="Times New Roman" w:hAnsi="Times New Roman" w:cs="Times New Roman"/>
          <w:sz w:val="24"/>
          <w:szCs w:val="24"/>
          <w:lang w:val="en-US"/>
        </w:rPr>
        <w:t>used to;</w:t>
      </w:r>
    </w:p>
    <w:p w:rsidR="00B76B8C" w:rsidRPr="007F22F2" w:rsidRDefault="00B76B8C" w:rsidP="006D308A">
      <w:pPr>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t>побудительных предложений в утвердительной (Becareful!) и отрицательной (Don’tworry.) форме;</w:t>
      </w:r>
    </w:p>
    <w:p w:rsidR="00B76B8C" w:rsidRPr="007F22F2" w:rsidRDefault="00B76B8C" w:rsidP="006D308A">
      <w:pPr>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t xml:space="preserve">повелительного наклонения с глаголом </w:t>
      </w:r>
      <w:r w:rsidRPr="007F22F2">
        <w:rPr>
          <w:rFonts w:ascii="Times New Roman" w:hAnsi="Times New Roman" w:cs="Times New Roman"/>
          <w:sz w:val="24"/>
          <w:szCs w:val="24"/>
          <w:lang w:val="en-US"/>
        </w:rPr>
        <w:t>let</w:t>
      </w:r>
      <w:r w:rsidRPr="007F22F2">
        <w:rPr>
          <w:rFonts w:ascii="Times New Roman" w:hAnsi="Times New Roman" w:cs="Times New Roman"/>
          <w:sz w:val="24"/>
          <w:szCs w:val="24"/>
        </w:rPr>
        <w:t>;</w:t>
      </w:r>
    </w:p>
    <w:p w:rsidR="00B76B8C" w:rsidRPr="007F22F2" w:rsidRDefault="00B76B8C" w:rsidP="006D308A">
      <w:pPr>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lang w:val="en-US"/>
        </w:rPr>
      </w:pPr>
      <w:r w:rsidRPr="007F22F2">
        <w:rPr>
          <w:rFonts w:ascii="Times New Roman" w:hAnsi="Times New Roman" w:cs="Times New Roman"/>
          <w:sz w:val="24"/>
          <w:szCs w:val="24"/>
        </w:rPr>
        <w:t>модальныхглаголов</w:t>
      </w:r>
      <w:r w:rsidRPr="007F22F2">
        <w:rPr>
          <w:rFonts w:ascii="Times New Roman" w:hAnsi="Times New Roman" w:cs="Times New Roman"/>
          <w:sz w:val="24"/>
          <w:szCs w:val="24"/>
          <w:lang w:val="en-US"/>
        </w:rPr>
        <w:t xml:space="preserve"> can, must (have to), should?</w:t>
      </w:r>
    </w:p>
    <w:p w:rsidR="00B76B8C" w:rsidRPr="007F22F2" w:rsidRDefault="00B76B8C" w:rsidP="006D308A">
      <w:pPr>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t xml:space="preserve">определенного, неопределенного и нулевого артиклей; </w:t>
      </w:r>
    </w:p>
    <w:p w:rsidR="00B76B8C" w:rsidRPr="007F22F2" w:rsidRDefault="00B76B8C" w:rsidP="006D308A">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t xml:space="preserve">неисчисляемых и исчисляемых существительных (a flower, snow) существительных в функции прилагательного (artgallery), притяжательного падежа имен существительных, </w:t>
      </w:r>
    </w:p>
    <w:p w:rsidR="00B76B8C" w:rsidRPr="007F22F2" w:rsidRDefault="00B76B8C" w:rsidP="006D308A">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t xml:space="preserve">степеней сравнения прилагательных, в том числе, образованных не по правилу (good-better- </w:t>
      </w:r>
      <w:r w:rsidRPr="007F22F2">
        <w:rPr>
          <w:rFonts w:ascii="Times New Roman" w:hAnsi="Times New Roman" w:cs="Times New Roman"/>
          <w:sz w:val="24"/>
          <w:szCs w:val="24"/>
          <w:lang w:val="en-US"/>
        </w:rPr>
        <w:t>the</w:t>
      </w:r>
      <w:r w:rsidRPr="007F22F2">
        <w:rPr>
          <w:rFonts w:ascii="Times New Roman" w:hAnsi="Times New Roman" w:cs="Times New Roman"/>
          <w:sz w:val="24"/>
          <w:szCs w:val="24"/>
        </w:rPr>
        <w:t xml:space="preserve">best); </w:t>
      </w:r>
    </w:p>
    <w:p w:rsidR="00B76B8C" w:rsidRPr="007F22F2" w:rsidRDefault="00B76B8C" w:rsidP="006D308A">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t xml:space="preserve">личных  местоимения в именительном (my) и объектном (me) падежах, </w:t>
      </w:r>
    </w:p>
    <w:p w:rsidR="00B76B8C" w:rsidRPr="007F22F2" w:rsidRDefault="00B76B8C" w:rsidP="006D308A">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lang w:val="en-US"/>
        </w:rPr>
      </w:pPr>
      <w:r w:rsidRPr="007F22F2">
        <w:rPr>
          <w:rFonts w:ascii="Times New Roman" w:hAnsi="Times New Roman" w:cs="Times New Roman"/>
          <w:sz w:val="24"/>
          <w:szCs w:val="24"/>
        </w:rPr>
        <w:t>местоимений</w:t>
      </w:r>
      <w:r w:rsidRPr="007F22F2">
        <w:rPr>
          <w:rFonts w:ascii="Times New Roman" w:hAnsi="Times New Roman" w:cs="Times New Roman"/>
          <w:sz w:val="24"/>
          <w:szCs w:val="24"/>
          <w:lang w:val="en-US"/>
        </w:rPr>
        <w:t xml:space="preserve"> some, any (somebody, something…), much, many, few, little, too, either</w:t>
      </w:r>
    </w:p>
    <w:p w:rsidR="00B76B8C" w:rsidRPr="007F22F2" w:rsidRDefault="00B76B8C" w:rsidP="006D308A">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lang w:val="en-US"/>
        </w:rPr>
      </w:pPr>
      <w:r w:rsidRPr="007F22F2">
        <w:rPr>
          <w:rFonts w:ascii="Times New Roman" w:hAnsi="Times New Roman" w:cs="Times New Roman"/>
          <w:sz w:val="24"/>
          <w:szCs w:val="24"/>
        </w:rPr>
        <w:t>местоимений</w:t>
      </w:r>
      <w:r w:rsidRPr="007F22F2">
        <w:rPr>
          <w:rFonts w:ascii="Times New Roman" w:hAnsi="Times New Roman" w:cs="Times New Roman"/>
          <w:sz w:val="24"/>
          <w:szCs w:val="24"/>
          <w:lang w:val="en-US"/>
        </w:rPr>
        <w:t xml:space="preserve"> other, another, each other;</w:t>
      </w:r>
    </w:p>
    <w:p w:rsidR="00B76B8C" w:rsidRPr="007F22F2" w:rsidRDefault="00B76B8C" w:rsidP="006D308A">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t xml:space="preserve">наречий, оканчивающиеся на –ly (early), а  также совпадающих по форме с прилагательными (fast, high); </w:t>
      </w:r>
    </w:p>
    <w:p w:rsidR="00B76B8C" w:rsidRPr="007F22F2" w:rsidRDefault="00B76B8C" w:rsidP="0014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t>Знание признаков и навыки распознавания и употребления в речи всех типов простых предложений, изученных ранее, а также предложений с конструкциями as… as, notso ….as, either… or, neither … nor; условных предложений реального и нереального характера (Conditional I and II), а также, сложноподчиненных предложений с придаточными: времени с союзами for, since, during;цели с союзом sothat; условия с союзом unless; определительными с союзами who, which, that.</w:t>
      </w:r>
    </w:p>
    <w:p w:rsidR="00B76B8C" w:rsidRPr="007F22F2" w:rsidRDefault="00B76B8C" w:rsidP="0014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lang w:val="en-US"/>
        </w:rPr>
      </w:pPr>
      <w:r w:rsidRPr="007F22F2">
        <w:rPr>
          <w:rFonts w:ascii="Times New Roman" w:hAnsi="Times New Roman" w:cs="Times New Roman"/>
          <w:sz w:val="24"/>
          <w:szCs w:val="24"/>
        </w:rPr>
        <w:t xml:space="preserve">Понимание при чтении сложноподчиненных предложений с союзами whoever, whatever, however, whenever; условных предложений нереального характера Conditional III (IfPetehadreviewedgrammar, hewouldhavewrittenthetestbetter.), конструкций с инфинитивом типа I sawPetercross/crossingthestreet. </w:t>
      </w:r>
      <w:r w:rsidRPr="007F22F2">
        <w:rPr>
          <w:rFonts w:ascii="Times New Roman" w:hAnsi="Times New Roman" w:cs="Times New Roman"/>
          <w:sz w:val="24"/>
          <w:szCs w:val="24"/>
          <w:lang w:val="en-US"/>
        </w:rPr>
        <w:t xml:space="preserve">He seems to be a good pupil. I want you to meet me at the station tomorrow, </w:t>
      </w:r>
      <w:r w:rsidRPr="007F22F2">
        <w:rPr>
          <w:rFonts w:ascii="Times New Roman" w:hAnsi="Times New Roman" w:cs="Times New Roman"/>
          <w:sz w:val="24"/>
          <w:szCs w:val="24"/>
        </w:rPr>
        <w:t>конструкций</w:t>
      </w:r>
      <w:r w:rsidRPr="007F22F2">
        <w:rPr>
          <w:rFonts w:ascii="Times New Roman" w:hAnsi="Times New Roman" w:cs="Times New Roman"/>
          <w:sz w:val="24"/>
          <w:szCs w:val="24"/>
          <w:lang w:val="en-US"/>
        </w:rPr>
        <w:t>be/get used to something; be/get used to doing something.</w:t>
      </w:r>
    </w:p>
    <w:p w:rsidR="00B76B8C" w:rsidRPr="00E16B0D" w:rsidRDefault="00B76B8C" w:rsidP="0014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lang w:val="en-US"/>
        </w:rPr>
      </w:pPr>
      <w:r w:rsidRPr="007F22F2">
        <w:rPr>
          <w:rFonts w:ascii="Times New Roman" w:hAnsi="Times New Roman" w:cs="Times New Roman"/>
          <w:sz w:val="24"/>
          <w:szCs w:val="24"/>
        </w:rPr>
        <w:t>Знаниепризнаковинавыкираспознаванияиупотреблениявречиглаголоввновыхдляданногоэтапавидовременныхформахдействительного</w:t>
      </w:r>
      <w:r w:rsidRPr="007F22F2">
        <w:rPr>
          <w:rFonts w:ascii="Times New Roman" w:hAnsi="Times New Roman" w:cs="Times New Roman"/>
          <w:sz w:val="24"/>
          <w:szCs w:val="24"/>
          <w:lang w:val="en-US"/>
        </w:rPr>
        <w:t xml:space="preserve"> (Past Continuous, Past Perfect, Present Perfect Continuous, Future-in-the-Past) </w:t>
      </w:r>
      <w:r w:rsidRPr="007F22F2">
        <w:rPr>
          <w:rFonts w:ascii="Times New Roman" w:hAnsi="Times New Roman" w:cs="Times New Roman"/>
          <w:sz w:val="24"/>
          <w:szCs w:val="24"/>
        </w:rPr>
        <w:t>истрадательного</w:t>
      </w:r>
      <w:r w:rsidRPr="007F22F2">
        <w:rPr>
          <w:rFonts w:ascii="Times New Roman" w:hAnsi="Times New Roman" w:cs="Times New Roman"/>
          <w:sz w:val="24"/>
          <w:szCs w:val="24"/>
          <w:lang w:val="en-US"/>
        </w:rPr>
        <w:t xml:space="preserve"> (Present, Past, Future Simple in Passive Voice) </w:t>
      </w:r>
      <w:r w:rsidRPr="007F22F2">
        <w:rPr>
          <w:rFonts w:ascii="Times New Roman" w:hAnsi="Times New Roman" w:cs="Times New Roman"/>
          <w:sz w:val="24"/>
          <w:szCs w:val="24"/>
        </w:rPr>
        <w:t>залогов</w:t>
      </w:r>
      <w:r w:rsidRPr="007F22F2">
        <w:rPr>
          <w:rFonts w:ascii="Times New Roman" w:hAnsi="Times New Roman" w:cs="Times New Roman"/>
          <w:sz w:val="24"/>
          <w:szCs w:val="24"/>
          <w:lang w:val="en-US"/>
        </w:rPr>
        <w:t xml:space="preserve">; </w:t>
      </w:r>
      <w:r w:rsidRPr="007F22F2">
        <w:rPr>
          <w:rFonts w:ascii="Times New Roman" w:hAnsi="Times New Roman" w:cs="Times New Roman"/>
          <w:sz w:val="24"/>
          <w:szCs w:val="24"/>
        </w:rPr>
        <w:t>модальныхглаголов</w:t>
      </w:r>
      <w:r w:rsidRPr="007F22F2">
        <w:rPr>
          <w:rFonts w:ascii="Times New Roman" w:hAnsi="Times New Roman" w:cs="Times New Roman"/>
          <w:sz w:val="24"/>
          <w:szCs w:val="24"/>
          <w:lang w:val="en-US"/>
        </w:rPr>
        <w:t xml:space="preserve"> (need, shall, could, might, would, should);</w:t>
      </w:r>
      <w:r w:rsidRPr="007F22F2">
        <w:rPr>
          <w:rFonts w:ascii="Times New Roman" w:hAnsi="Times New Roman" w:cs="Times New Roman"/>
          <w:sz w:val="24"/>
          <w:szCs w:val="24"/>
        </w:rPr>
        <w:t>косвеннойречивутвердительныхивопросительныхпредложенияхвнастоящемипрошедшемвремени</w:t>
      </w:r>
      <w:r w:rsidRPr="00E16B0D">
        <w:rPr>
          <w:rFonts w:ascii="Times New Roman" w:hAnsi="Times New Roman" w:cs="Times New Roman"/>
          <w:sz w:val="24"/>
          <w:szCs w:val="24"/>
          <w:lang w:val="en-US"/>
        </w:rPr>
        <w:t xml:space="preserve">; </w:t>
      </w:r>
      <w:r w:rsidRPr="007F22F2">
        <w:rPr>
          <w:rFonts w:ascii="Times New Roman" w:hAnsi="Times New Roman" w:cs="Times New Roman"/>
          <w:sz w:val="24"/>
          <w:szCs w:val="24"/>
        </w:rPr>
        <w:t>формированиенавыков</w:t>
      </w:r>
      <w:r w:rsidRPr="00E16B0D">
        <w:rPr>
          <w:rFonts w:ascii="Times New Roman" w:hAnsi="Times New Roman" w:cs="Times New Roman"/>
          <w:sz w:val="24"/>
          <w:szCs w:val="24"/>
          <w:lang w:val="en-US"/>
        </w:rPr>
        <w:t>c</w:t>
      </w:r>
      <w:r w:rsidRPr="007F22F2">
        <w:rPr>
          <w:rFonts w:ascii="Times New Roman" w:hAnsi="Times New Roman" w:cs="Times New Roman"/>
          <w:sz w:val="24"/>
          <w:szCs w:val="24"/>
        </w:rPr>
        <w:t>огласованиявременврамкахсложногопредложениявпланенастоящегоипрошлого</w:t>
      </w:r>
      <w:r w:rsidRPr="00E16B0D">
        <w:rPr>
          <w:rFonts w:ascii="Times New Roman" w:hAnsi="Times New Roman" w:cs="Times New Roman"/>
          <w:sz w:val="24"/>
          <w:szCs w:val="24"/>
          <w:lang w:val="en-US"/>
        </w:rPr>
        <w:t>.</w:t>
      </w:r>
    </w:p>
    <w:p w:rsidR="00B76B8C" w:rsidRPr="007F22F2" w:rsidRDefault="00B76B8C" w:rsidP="0014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t>Навыки распознавания и понимания при чтении глагольных форм в FutureContinuous, PastPerfectPassive; неличных форм глагола (герундий, причастия настоящего и прошедшего времени).</w:t>
      </w:r>
    </w:p>
    <w:p w:rsidR="00B76B8C" w:rsidRPr="00547ECB" w:rsidRDefault="00B76B8C" w:rsidP="00547E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lastRenderedPageBreak/>
        <w:t>Знание признаков и навыки распознавания и употребления в речи определенного, неопределенного и нулевого артиклей (в том числе и с географическими названиями); возвратных местоимений, неопределенных местоимений и их производных (somebody, anything, nobody, everything, etc.), устойчивых словоформ в функции наречия типа sometimes, atlast, atleast, etc., числительных для обозначения дат и больших чисел.</w:t>
      </w:r>
    </w:p>
    <w:p w:rsidR="00B76B8C" w:rsidRPr="007F22F2" w:rsidRDefault="005E2F38" w:rsidP="00147345">
      <w:pPr>
        <w:pStyle w:val="HTML"/>
        <w:ind w:firstLine="680"/>
        <w:jc w:val="both"/>
        <w:textAlignment w:val="top"/>
        <w:rPr>
          <w:rFonts w:ascii="Times New Roman" w:hAnsi="Times New Roman" w:cs="Times New Roman"/>
          <w:sz w:val="24"/>
          <w:szCs w:val="24"/>
        </w:rPr>
      </w:pPr>
      <w:r>
        <w:rPr>
          <w:rFonts w:ascii="Times New Roman" w:hAnsi="Times New Roman" w:cs="Times New Roman"/>
          <w:sz w:val="24"/>
          <w:szCs w:val="24"/>
        </w:rPr>
        <w:t>Ш</w:t>
      </w:r>
      <w:r w:rsidR="00B76B8C" w:rsidRPr="007F22F2">
        <w:rPr>
          <w:rFonts w:ascii="Times New Roman" w:hAnsi="Times New Roman" w:cs="Times New Roman"/>
          <w:sz w:val="24"/>
          <w:szCs w:val="24"/>
        </w:rPr>
        <w:t>кольники знакомятся с особенностями употребления артикля с существительными:</w:t>
      </w:r>
    </w:p>
    <w:p w:rsidR="00B76B8C" w:rsidRPr="007F22F2" w:rsidRDefault="00B76B8C" w:rsidP="006D308A">
      <w:pPr>
        <w:pStyle w:val="HTML"/>
        <w:numPr>
          <w:ilvl w:val="0"/>
          <w:numId w:val="28"/>
        </w:numPr>
        <w:ind w:firstLine="680"/>
        <w:jc w:val="both"/>
        <w:textAlignment w:val="top"/>
        <w:rPr>
          <w:rFonts w:ascii="Times New Roman" w:hAnsi="Times New Roman" w:cs="Times New Roman"/>
          <w:sz w:val="24"/>
          <w:szCs w:val="24"/>
          <w:lang w:val="en-US"/>
        </w:rPr>
      </w:pPr>
      <w:r w:rsidRPr="007F22F2">
        <w:rPr>
          <w:rFonts w:ascii="Times New Roman" w:hAnsi="Times New Roman" w:cs="Times New Roman"/>
          <w:sz w:val="24"/>
          <w:szCs w:val="24"/>
          <w:lang w:val="en-US"/>
        </w:rPr>
        <w:t>bed, church, college, university, hospital, prison, school, breakfast, lunch, tea, dinner, supper;</w:t>
      </w:r>
    </w:p>
    <w:p w:rsidR="00B76B8C" w:rsidRPr="007F22F2" w:rsidRDefault="00B76B8C" w:rsidP="006D308A">
      <w:pPr>
        <w:pStyle w:val="HTML"/>
        <w:numPr>
          <w:ilvl w:val="0"/>
          <w:numId w:val="28"/>
        </w:numPr>
        <w:ind w:firstLine="680"/>
        <w:jc w:val="both"/>
        <w:textAlignment w:val="top"/>
        <w:rPr>
          <w:rFonts w:ascii="Times New Roman" w:hAnsi="Times New Roman" w:cs="Times New Roman"/>
          <w:sz w:val="24"/>
          <w:szCs w:val="24"/>
          <w:lang w:val="en-US"/>
        </w:rPr>
      </w:pPr>
      <w:r w:rsidRPr="007F22F2">
        <w:rPr>
          <w:rFonts w:ascii="Times New Roman" w:hAnsi="Times New Roman" w:cs="Times New Roman"/>
          <w:sz w:val="24"/>
          <w:szCs w:val="24"/>
        </w:rPr>
        <w:t>с географическими названиями;</w:t>
      </w:r>
    </w:p>
    <w:p w:rsidR="00B76B8C" w:rsidRPr="007F22F2" w:rsidRDefault="00B76B8C" w:rsidP="006D308A">
      <w:pPr>
        <w:pStyle w:val="HTML"/>
        <w:numPr>
          <w:ilvl w:val="0"/>
          <w:numId w:val="28"/>
        </w:numPr>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t>с названиями городских объектов; с названиями веществ.</w:t>
      </w:r>
    </w:p>
    <w:p w:rsidR="00B76B8C" w:rsidRPr="007F22F2" w:rsidRDefault="00B76B8C" w:rsidP="00147345">
      <w:pPr>
        <w:pStyle w:val="HTML"/>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t>В рамках курса школьники знакомятся и учатся употреблять в речи:</w:t>
      </w:r>
    </w:p>
    <w:p w:rsidR="00B76B8C" w:rsidRPr="007F22F2" w:rsidRDefault="00B76B8C" w:rsidP="006D308A">
      <w:pPr>
        <w:pStyle w:val="HTML"/>
        <w:numPr>
          <w:ilvl w:val="0"/>
          <w:numId w:val="29"/>
        </w:numPr>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t>сложное дополнение;</w:t>
      </w:r>
    </w:p>
    <w:p w:rsidR="00B76B8C" w:rsidRPr="007F22F2" w:rsidRDefault="00B76B8C" w:rsidP="006D308A">
      <w:pPr>
        <w:pStyle w:val="HTML"/>
        <w:numPr>
          <w:ilvl w:val="0"/>
          <w:numId w:val="29"/>
        </w:numPr>
        <w:ind w:firstLine="680"/>
        <w:jc w:val="both"/>
        <w:textAlignment w:val="top"/>
        <w:rPr>
          <w:rFonts w:ascii="Times New Roman" w:hAnsi="Times New Roman" w:cs="Times New Roman"/>
          <w:sz w:val="24"/>
          <w:szCs w:val="24"/>
          <w:lang w:val="en-US"/>
        </w:rPr>
      </w:pPr>
      <w:r w:rsidRPr="007F22F2">
        <w:rPr>
          <w:rFonts w:ascii="Times New Roman" w:hAnsi="Times New Roman" w:cs="Times New Roman"/>
          <w:sz w:val="24"/>
          <w:szCs w:val="24"/>
        </w:rPr>
        <w:t>сложноеподлежащеесословосочетаниями</w:t>
      </w:r>
      <w:r w:rsidRPr="007F22F2">
        <w:rPr>
          <w:rFonts w:ascii="Times New Roman" w:hAnsi="Times New Roman" w:cs="Times New Roman"/>
          <w:sz w:val="24"/>
          <w:szCs w:val="24"/>
          <w:lang w:val="en-US"/>
        </w:rPr>
        <w:t>tobelikely, tobeunlikely, to be certain, to be sure;</w:t>
      </w:r>
    </w:p>
    <w:p w:rsidR="00B76B8C" w:rsidRPr="007F22F2" w:rsidRDefault="00B76B8C" w:rsidP="006D308A">
      <w:pPr>
        <w:pStyle w:val="HTML"/>
        <w:numPr>
          <w:ilvl w:val="0"/>
          <w:numId w:val="29"/>
        </w:numPr>
        <w:ind w:firstLine="680"/>
        <w:jc w:val="both"/>
        <w:textAlignment w:val="top"/>
        <w:rPr>
          <w:rFonts w:ascii="Times New Roman" w:hAnsi="Times New Roman" w:cs="Times New Roman"/>
          <w:sz w:val="24"/>
          <w:szCs w:val="24"/>
          <w:lang w:val="en-US"/>
        </w:rPr>
      </w:pPr>
      <w:r w:rsidRPr="007F22F2">
        <w:rPr>
          <w:rFonts w:ascii="Times New Roman" w:hAnsi="Times New Roman" w:cs="Times New Roman"/>
          <w:sz w:val="24"/>
          <w:szCs w:val="24"/>
        </w:rPr>
        <w:t>прямую и косвенную речь;</w:t>
      </w:r>
    </w:p>
    <w:p w:rsidR="00B76B8C" w:rsidRPr="007F22F2" w:rsidRDefault="00B76B8C" w:rsidP="006D308A">
      <w:pPr>
        <w:pStyle w:val="HTML"/>
        <w:numPr>
          <w:ilvl w:val="0"/>
          <w:numId w:val="29"/>
        </w:numPr>
        <w:ind w:firstLine="680"/>
        <w:jc w:val="both"/>
        <w:textAlignment w:val="top"/>
        <w:rPr>
          <w:rFonts w:ascii="Times New Roman" w:hAnsi="Times New Roman" w:cs="Times New Roman"/>
          <w:sz w:val="24"/>
          <w:szCs w:val="24"/>
          <w:lang w:val="en-US"/>
        </w:rPr>
      </w:pPr>
      <w:r w:rsidRPr="007F22F2">
        <w:rPr>
          <w:rFonts w:ascii="Times New Roman" w:hAnsi="Times New Roman" w:cs="Times New Roman"/>
          <w:sz w:val="24"/>
          <w:szCs w:val="24"/>
        </w:rPr>
        <w:t>сослагательное наклонение.</w:t>
      </w:r>
    </w:p>
    <w:p w:rsidR="00B76B8C" w:rsidRPr="007F22F2" w:rsidRDefault="00B76B8C" w:rsidP="00147345">
      <w:pPr>
        <w:pStyle w:val="HTML"/>
        <w:ind w:firstLine="680"/>
        <w:jc w:val="both"/>
        <w:textAlignment w:val="top"/>
        <w:rPr>
          <w:rFonts w:ascii="Times New Roman" w:hAnsi="Times New Roman" w:cs="Times New Roman"/>
          <w:i/>
          <w:iCs/>
          <w:sz w:val="24"/>
          <w:szCs w:val="24"/>
          <w:u w:val="single"/>
        </w:rPr>
      </w:pPr>
      <w:r w:rsidRPr="007F22F2">
        <w:rPr>
          <w:rFonts w:ascii="Times New Roman" w:hAnsi="Times New Roman" w:cs="Times New Roman"/>
          <w:i/>
          <w:iCs/>
          <w:sz w:val="24"/>
          <w:szCs w:val="24"/>
          <w:u w:val="single"/>
        </w:rPr>
        <w:t>Речевая компетенция</w:t>
      </w:r>
    </w:p>
    <w:p w:rsidR="00B76B8C" w:rsidRPr="007F22F2" w:rsidRDefault="00B76B8C" w:rsidP="00147345">
      <w:pPr>
        <w:pStyle w:val="HTML"/>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t>1. Взаимоотношения в семье, с друзьями, в школе. Внешность и характеристики человека. Досуг и увлечения (Праздники, спорт, музыка, посещение театра, кино, дискотеки, кафе). Покупки. Переписка. Молодёжная мода. Карманные деньги.</w:t>
      </w:r>
    </w:p>
    <w:p w:rsidR="00B76B8C" w:rsidRPr="007F22F2" w:rsidRDefault="00B76B8C" w:rsidP="00147345">
      <w:pPr>
        <w:pStyle w:val="HTML"/>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t>2. Школа и школьная жизнь, изучаемые предметы и отношение к ним. Международные школьные обмены. Проблемы выбора профессии. Роль иностранного языка.</w:t>
      </w:r>
    </w:p>
    <w:p w:rsidR="00B76B8C" w:rsidRDefault="00B76B8C" w:rsidP="00147345">
      <w:pPr>
        <w:pStyle w:val="HTML"/>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t>3. Родная страна и страна/страны изучаемого языка. Их географическое положение,  климат, погода, столицы, их достопримечательности, культурные особенности (праздники, знаменательные даты, традиции, обычаи). Выдающиеся люди, их вклад в науку и мировую культуру. Средства массовой информации (пресса, телевидение, радио, Интернет).</w:t>
      </w:r>
    </w:p>
    <w:p w:rsidR="00B76B8C" w:rsidRPr="009653DB" w:rsidRDefault="00B76B8C" w:rsidP="00147345">
      <w:pPr>
        <w:pStyle w:val="HTML"/>
        <w:ind w:firstLine="680"/>
        <w:jc w:val="both"/>
        <w:textAlignment w:val="top"/>
        <w:rPr>
          <w:rFonts w:ascii="Times New Roman" w:hAnsi="Times New Roman" w:cs="Times New Roman"/>
          <w:sz w:val="24"/>
          <w:szCs w:val="24"/>
        </w:rPr>
      </w:pPr>
      <w:r>
        <w:rPr>
          <w:rFonts w:ascii="Times New Roman" w:hAnsi="Times New Roman" w:cs="Times New Roman"/>
          <w:sz w:val="24"/>
          <w:szCs w:val="24"/>
        </w:rPr>
        <w:t xml:space="preserve">4. </w:t>
      </w:r>
      <w:r w:rsidRPr="009653DB">
        <w:rPr>
          <w:rFonts w:ascii="Times New Roman" w:hAnsi="Times New Roman" w:cs="Times New Roman"/>
          <w:sz w:val="24"/>
          <w:szCs w:val="24"/>
        </w:rPr>
        <w:t xml:space="preserve">Природа и проблемы экологии. Здоровый образ жизни. </w:t>
      </w:r>
    </w:p>
    <w:p w:rsidR="00B76B8C" w:rsidRPr="007F22F2" w:rsidRDefault="00B76B8C" w:rsidP="00147345">
      <w:pPr>
        <w:pStyle w:val="HTML"/>
        <w:ind w:firstLine="680"/>
        <w:jc w:val="both"/>
        <w:textAlignment w:val="top"/>
        <w:rPr>
          <w:rFonts w:ascii="Times New Roman" w:hAnsi="Times New Roman" w:cs="Times New Roman"/>
          <w:i/>
          <w:iCs/>
          <w:sz w:val="24"/>
          <w:szCs w:val="24"/>
        </w:rPr>
      </w:pPr>
      <w:r w:rsidRPr="007F22F2">
        <w:rPr>
          <w:rFonts w:ascii="Times New Roman" w:hAnsi="Times New Roman" w:cs="Times New Roman"/>
          <w:i/>
          <w:iCs/>
          <w:sz w:val="24"/>
          <w:szCs w:val="24"/>
        </w:rPr>
        <w:t>6 класс</w:t>
      </w:r>
    </w:p>
    <w:p w:rsidR="00B76B8C" w:rsidRPr="007F22F2" w:rsidRDefault="00B76B8C" w:rsidP="0014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r w:rsidRPr="007F22F2">
        <w:rPr>
          <w:rFonts w:ascii="Times New Roman" w:hAnsi="Times New Roman" w:cs="Times New Roman"/>
          <w:i/>
          <w:iCs/>
          <w:sz w:val="24"/>
          <w:szCs w:val="24"/>
          <w:u w:val="single"/>
        </w:rPr>
        <w:t>Чтение.</w:t>
      </w:r>
      <w:r w:rsidRPr="005E2F38">
        <w:rPr>
          <w:rFonts w:ascii="Times New Roman" w:hAnsi="Times New Roman" w:cs="Times New Roman"/>
          <w:b/>
          <w:sz w:val="24"/>
          <w:szCs w:val="24"/>
        </w:rPr>
        <w:t>В 6-м</w:t>
      </w:r>
      <w:r w:rsidRPr="007F22F2">
        <w:rPr>
          <w:rFonts w:ascii="Times New Roman" w:hAnsi="Times New Roman" w:cs="Times New Roman"/>
          <w:sz w:val="24"/>
          <w:szCs w:val="24"/>
        </w:rPr>
        <w:t xml:space="preserve"> классе значительно большее внимание уделяется собственно чтению для получения информации. Учащиеся учатся работать с такими видами текстов, как стихи, лимерики, песни, описание, повествование. Тренируются такие виды чтения, как ознакомительное, просмотровое и изучающее. Задания к текстам способствуют выработке у школьников таких важных умений, как умение вероятностного прогнозирования и языковой догадки, а также умение различать главную и второстепенную информацию и работать со словарём. Параллельно учащиеся повторяют правила чтения и отрабатывают технику чтения.</w:t>
      </w:r>
    </w:p>
    <w:p w:rsidR="00B76B8C" w:rsidRPr="007F22F2" w:rsidRDefault="00B76B8C" w:rsidP="0014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t>Объем текстов с пониманием основного содержания – 150-250 слов.</w:t>
      </w:r>
    </w:p>
    <w:p w:rsidR="00B76B8C" w:rsidRPr="007F22F2" w:rsidRDefault="00B76B8C" w:rsidP="0014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t>Объем текстов с полным пониманием текста  до 200 слов.</w:t>
      </w:r>
    </w:p>
    <w:p w:rsidR="00B76B8C" w:rsidRPr="007F22F2" w:rsidRDefault="00B76B8C" w:rsidP="0014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t>Чтение с выборочным пониманием нужной или интересующей информации предполагает умение просмотреть текст или несколько коротких текстов и выбрать информацию, которая необходима или представляет интерес для учащихся.</w:t>
      </w:r>
    </w:p>
    <w:p w:rsidR="00B76B8C" w:rsidRPr="007F22F2" w:rsidRDefault="00B76B8C" w:rsidP="0014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r w:rsidRPr="007F22F2">
        <w:rPr>
          <w:rFonts w:ascii="Times New Roman" w:hAnsi="Times New Roman" w:cs="Times New Roman"/>
          <w:i/>
          <w:iCs/>
          <w:sz w:val="24"/>
          <w:szCs w:val="24"/>
          <w:u w:val="single"/>
        </w:rPr>
        <w:t>Письменная речь.</w:t>
      </w:r>
      <w:r w:rsidRPr="007F22F2">
        <w:rPr>
          <w:rFonts w:ascii="Times New Roman" w:hAnsi="Times New Roman" w:cs="Times New Roman"/>
          <w:sz w:val="24"/>
          <w:szCs w:val="24"/>
        </w:rPr>
        <w:t>В 6-м классе увеличивается количество типов текстов, которые учатся создавать учащиеся: личное письмо, заполнение анкеты, оформление плакатов, написание небольшого доклада. По-прежнему тренируются такие умения, как умение вставить пропущенное слово в письменный текст, умение выписать ключевую информацию и перефразировать текст.</w:t>
      </w:r>
    </w:p>
    <w:p w:rsidR="00B76B8C" w:rsidRPr="007F22F2" w:rsidRDefault="00B76B8C" w:rsidP="0014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u w:val="single"/>
        </w:rPr>
        <w:lastRenderedPageBreak/>
        <w:t>Аудирование</w:t>
      </w:r>
      <w:r>
        <w:rPr>
          <w:rFonts w:ascii="Times New Roman" w:hAnsi="Times New Roman" w:cs="Times New Roman"/>
          <w:sz w:val="24"/>
          <w:szCs w:val="24"/>
          <w:u w:val="single"/>
        </w:rPr>
        <w:t xml:space="preserve">. </w:t>
      </w:r>
      <w:r w:rsidRPr="007F22F2">
        <w:rPr>
          <w:rFonts w:ascii="Times New Roman" w:hAnsi="Times New Roman" w:cs="Times New Roman"/>
          <w:sz w:val="24"/>
          <w:szCs w:val="24"/>
        </w:rPr>
        <w:t>В 6-м классе продолжают развиваться умения понимать речь на слух, к умениям извлекать из прозвучавшего текста конкретную информацию и понимать его общее содержание добавляется умение полностью понимать несложные тексты. Следует отметить, что в рамках всего курса для обучения аудированию используются опоры в виде текстов аудиозаписей и упражнений, облегчающих понимание. Также в 6-м классе аудирование начинает использоваться как средство само- и взаимоконтроля.Время звучания текстов для аудирования – до 1,5 минут.</w:t>
      </w:r>
    </w:p>
    <w:p w:rsidR="00B76B8C" w:rsidRPr="007F22F2" w:rsidRDefault="00B76B8C" w:rsidP="0014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i/>
          <w:iCs/>
          <w:sz w:val="24"/>
          <w:szCs w:val="24"/>
          <w:u w:val="single"/>
        </w:rPr>
      </w:pPr>
      <w:r w:rsidRPr="007F22F2">
        <w:rPr>
          <w:rFonts w:ascii="Times New Roman" w:hAnsi="Times New Roman" w:cs="Times New Roman"/>
          <w:i/>
          <w:iCs/>
          <w:sz w:val="24"/>
          <w:szCs w:val="24"/>
          <w:u w:val="single"/>
        </w:rPr>
        <w:t>Говорение</w:t>
      </w:r>
      <w:r>
        <w:rPr>
          <w:rFonts w:ascii="Times New Roman" w:hAnsi="Times New Roman" w:cs="Times New Roman"/>
          <w:i/>
          <w:iCs/>
          <w:sz w:val="24"/>
          <w:szCs w:val="24"/>
          <w:u w:val="single"/>
        </w:rPr>
        <w:t xml:space="preserve">. </w:t>
      </w:r>
      <w:r w:rsidRPr="007F22F2">
        <w:rPr>
          <w:rFonts w:ascii="Times New Roman" w:hAnsi="Times New Roman" w:cs="Times New Roman"/>
          <w:sz w:val="24"/>
          <w:szCs w:val="24"/>
        </w:rPr>
        <w:t>В 6-м классе в качестве упражнений на говорение используются проблемные задания, тренируется монологическая и диалогическая речь. В связи с особенностями данного возраста и методическими задачами ведущей становится диалогическая речь, включая такие виды диалогов, как диалог-расспрос, диалог этикетного характера. В рамках обучения монологической речи школьники учатся составлять монолог-приветствие, монолог-описание, монолог-повествование и монолог-сообщение.</w:t>
      </w:r>
    </w:p>
    <w:p w:rsidR="00B76B8C" w:rsidRPr="007F22F2" w:rsidRDefault="00B76B8C" w:rsidP="0014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t>Объем диалогов – до 3 реплик со стороны каждого учащегося.</w:t>
      </w:r>
    </w:p>
    <w:p w:rsidR="00B76B8C" w:rsidRPr="007F22F2" w:rsidRDefault="00B76B8C" w:rsidP="0014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t>Объем монологического высказывания – до 7-8 фраз.</w:t>
      </w:r>
    </w:p>
    <w:p w:rsidR="00B76B8C" w:rsidRPr="007F22F2" w:rsidRDefault="00B76B8C" w:rsidP="00547ECB">
      <w:pPr>
        <w:pStyle w:val="HTML"/>
        <w:jc w:val="both"/>
        <w:textAlignment w:val="top"/>
        <w:rPr>
          <w:rFonts w:ascii="Times New Roman" w:hAnsi="Times New Roman" w:cs="Times New Roman"/>
          <w:i/>
          <w:iCs/>
          <w:sz w:val="24"/>
          <w:szCs w:val="24"/>
        </w:rPr>
      </w:pPr>
    </w:p>
    <w:p w:rsidR="00B76B8C" w:rsidRPr="007F22F2" w:rsidRDefault="00B76B8C" w:rsidP="00147345">
      <w:pPr>
        <w:pStyle w:val="HTML"/>
        <w:ind w:firstLine="680"/>
        <w:jc w:val="both"/>
        <w:textAlignment w:val="top"/>
        <w:rPr>
          <w:rFonts w:ascii="Times New Roman" w:hAnsi="Times New Roman" w:cs="Times New Roman"/>
          <w:sz w:val="24"/>
          <w:szCs w:val="24"/>
        </w:rPr>
      </w:pPr>
      <w:r w:rsidRPr="007F22F2">
        <w:rPr>
          <w:rFonts w:ascii="Times New Roman" w:hAnsi="Times New Roman" w:cs="Times New Roman"/>
          <w:i/>
          <w:iCs/>
          <w:sz w:val="24"/>
          <w:szCs w:val="24"/>
          <w:u w:val="single"/>
        </w:rPr>
        <w:t>Чтение</w:t>
      </w:r>
      <w:r>
        <w:rPr>
          <w:rFonts w:ascii="Times New Roman" w:hAnsi="Times New Roman" w:cs="Times New Roman"/>
          <w:i/>
          <w:iCs/>
          <w:sz w:val="24"/>
          <w:szCs w:val="24"/>
          <w:u w:val="single"/>
        </w:rPr>
        <w:t xml:space="preserve">. </w:t>
      </w:r>
      <w:r w:rsidRPr="007F22F2">
        <w:rPr>
          <w:rFonts w:ascii="Times New Roman" w:hAnsi="Times New Roman" w:cs="Times New Roman"/>
          <w:sz w:val="24"/>
          <w:szCs w:val="24"/>
        </w:rPr>
        <w:tab/>
        <w:t>Формирование умений в чтении как самостоятельной виде речевой деятельности. Чтение остается ведущим средством формирования всего комплекса языковых (лексических, грамматических, фонетических) и смежных речевых (аудитивных, письменных и устных монологических и диалогических) навыков и умений.</w:t>
      </w:r>
    </w:p>
    <w:p w:rsidR="00B76B8C" w:rsidRPr="007F22F2" w:rsidRDefault="00B76B8C" w:rsidP="0014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r w:rsidRPr="005E2F38">
        <w:rPr>
          <w:rFonts w:ascii="Times New Roman" w:hAnsi="Times New Roman" w:cs="Times New Roman"/>
          <w:b/>
          <w:sz w:val="24"/>
          <w:szCs w:val="24"/>
        </w:rPr>
        <w:t>В 7 классе</w:t>
      </w:r>
      <w:r w:rsidRPr="007F22F2">
        <w:rPr>
          <w:rFonts w:ascii="Times New Roman" w:hAnsi="Times New Roman" w:cs="Times New Roman"/>
          <w:sz w:val="24"/>
          <w:szCs w:val="24"/>
        </w:rPr>
        <w:t xml:space="preserve">  чтение не является исключительно средством формирования языковых навыков и речевых умений. Чтение становится самостоятельным видом речевой деятельности, особенно в разделах экстенсивного чтения.</w:t>
      </w:r>
    </w:p>
    <w:p w:rsidR="00B76B8C" w:rsidRDefault="00B76B8C" w:rsidP="0014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t xml:space="preserve">Особое внимание уделяется формированию различных видов чтения (ознакомительного, поискового, изучающего),  а также развитие таких технологий чтения, как формирование языковой догадки, выделение главного и второстепенного, работа со словарем. </w:t>
      </w:r>
    </w:p>
    <w:p w:rsidR="00B76B8C" w:rsidRDefault="00B76B8C" w:rsidP="0014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t>Усложняется язык текстов, увеличивается их объём. Учащимся предлагаются нестандартные проблемные задания, активизирующие их мыслительную деятельность.</w:t>
      </w:r>
    </w:p>
    <w:p w:rsidR="00B76B8C" w:rsidRDefault="00B76B8C" w:rsidP="0014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t xml:space="preserve">При работе с текстами происходит одновременная семантизация, отработка и повторение лексики, грамматического материала, речевых структур.  Именно тексты (диалоги)  обеспечивают возможность создания условных и проблемных речевых ситуаций, формирования осознанных и устойчивых коммуникативных умений учащихся. </w:t>
      </w:r>
    </w:p>
    <w:p w:rsidR="00B76B8C" w:rsidRPr="007F22F2" w:rsidRDefault="00B76B8C" w:rsidP="0014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t>Чтение с пониманием основного содержания текста осуществляется на несложныхаутентичных материалах с ориентацией на предметное содержание, выделяемое в 7 классах, включающих факты, отражающие особенности быта, жизни, культуры стран изучаемого языка. Объем текстов для чтения – 400-500 слов.</w:t>
      </w:r>
    </w:p>
    <w:p w:rsidR="00B76B8C" w:rsidRPr="007F22F2" w:rsidRDefault="00B76B8C" w:rsidP="0014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t xml:space="preserve"> Умения чтения, подлежащие формированию:</w:t>
      </w:r>
    </w:p>
    <w:p w:rsidR="00B76B8C" w:rsidRPr="007F22F2" w:rsidRDefault="00B76B8C" w:rsidP="0014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t>♦    определять тему, содержание текста по заголовку;</w:t>
      </w:r>
    </w:p>
    <w:p w:rsidR="00B76B8C" w:rsidRPr="007F22F2" w:rsidRDefault="00B76B8C" w:rsidP="0014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t>♦    выделять основную мысль;</w:t>
      </w:r>
    </w:p>
    <w:p w:rsidR="00B76B8C" w:rsidRPr="007F22F2" w:rsidRDefault="00B76B8C" w:rsidP="0014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t>♦    выбирать главные факты из текста, опуская второстепенные;</w:t>
      </w:r>
    </w:p>
    <w:p w:rsidR="00B76B8C" w:rsidRPr="007F22F2" w:rsidRDefault="00B76B8C" w:rsidP="0014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t>♦    устанавливать логическую последовательность основных фактов текста.</w:t>
      </w:r>
    </w:p>
    <w:p w:rsidR="00B76B8C" w:rsidRPr="007F22F2" w:rsidRDefault="00B76B8C" w:rsidP="0014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t>Чтение с полным пониманием текста осуществляется на несложных аутентичных текстах, ориентированных на предметное содержание речи в 7 классе.</w:t>
      </w:r>
    </w:p>
    <w:p w:rsidR="00B76B8C" w:rsidRPr="007F22F2" w:rsidRDefault="00B76B8C" w:rsidP="0014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t>Формируются и отрабатываются умения:</w:t>
      </w:r>
    </w:p>
    <w:p w:rsidR="00B76B8C" w:rsidRPr="007F22F2" w:rsidRDefault="00B76B8C" w:rsidP="0014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t>♦ полно и точно понимать содержание текста на основе его информационной переработки (языковой догадки, словообразовательного анализа, использования двуязычного словаря);</w:t>
      </w:r>
    </w:p>
    <w:p w:rsidR="00B76B8C" w:rsidRPr="007F22F2" w:rsidRDefault="00B76B8C" w:rsidP="0014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t>♦  выражать свое мнение по прочитанному.</w:t>
      </w:r>
    </w:p>
    <w:p w:rsidR="00B76B8C" w:rsidRPr="007F22F2" w:rsidRDefault="00B76B8C" w:rsidP="0014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lastRenderedPageBreak/>
        <w:t>Объем текстов для чтения до 250 слов.</w:t>
      </w:r>
    </w:p>
    <w:p w:rsidR="00B76B8C" w:rsidRPr="007F22F2" w:rsidRDefault="00B76B8C" w:rsidP="0014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t>Чтение с выборочным пониманием нужной или интересующей информации</w:t>
      </w:r>
    </w:p>
    <w:p w:rsidR="00B76B8C" w:rsidRPr="007F22F2" w:rsidRDefault="00B76B8C" w:rsidP="0014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t>предполагает умение просмотреть текст или несколько коротких текстов и выбрать</w:t>
      </w:r>
    </w:p>
    <w:p w:rsidR="00B76B8C" w:rsidRPr="007F22F2" w:rsidRDefault="00B76B8C" w:rsidP="0014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t>информацию, которая необходима или представляет интерес для учащихся.</w:t>
      </w:r>
    </w:p>
    <w:p w:rsidR="00B76B8C" w:rsidRPr="007F22F2" w:rsidRDefault="00B76B8C" w:rsidP="0014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r w:rsidRPr="001C5BC8">
        <w:rPr>
          <w:rFonts w:ascii="Times New Roman" w:hAnsi="Times New Roman" w:cs="Times New Roman"/>
          <w:i/>
          <w:iCs/>
          <w:sz w:val="24"/>
          <w:szCs w:val="24"/>
          <w:u w:val="single"/>
        </w:rPr>
        <w:t>Письменная речь</w:t>
      </w:r>
      <w:r>
        <w:rPr>
          <w:rFonts w:ascii="Times New Roman" w:hAnsi="Times New Roman" w:cs="Times New Roman"/>
          <w:i/>
          <w:iCs/>
          <w:sz w:val="24"/>
          <w:szCs w:val="24"/>
          <w:u w:val="single"/>
        </w:rPr>
        <w:t xml:space="preserve">. </w:t>
      </w:r>
      <w:r w:rsidRPr="007F22F2">
        <w:rPr>
          <w:rFonts w:ascii="Times New Roman" w:hAnsi="Times New Roman" w:cs="Times New Roman"/>
          <w:sz w:val="24"/>
          <w:szCs w:val="24"/>
        </w:rPr>
        <w:t xml:space="preserve">Современные тенденции  развития коммуникационных  технологий  предъявляют новые требования  к формированию и развитию навыков письменной речи. </w:t>
      </w:r>
    </w:p>
    <w:p w:rsidR="00B76B8C" w:rsidRPr="007F22F2" w:rsidRDefault="00B76B8C" w:rsidP="0014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t>Овладение письменной речью предусматривает развитие следующих умений:</w:t>
      </w:r>
    </w:p>
    <w:p w:rsidR="00B76B8C" w:rsidRPr="007F22F2" w:rsidRDefault="00B76B8C" w:rsidP="0014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t>♦     делать выписки из текста;</w:t>
      </w:r>
    </w:p>
    <w:p w:rsidR="00B76B8C" w:rsidRPr="007F22F2" w:rsidRDefault="00B76B8C" w:rsidP="0014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t>♦  писать короткие поздравления с днем рождения, другим праздником (объемом до 30 слов, включая адрес), выражать пожелания;</w:t>
      </w:r>
    </w:p>
    <w:p w:rsidR="00B76B8C" w:rsidRPr="007F22F2" w:rsidRDefault="00B76B8C" w:rsidP="0014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t>♦  заполнять бланки (указывать имя, фамилию, пол, возраст, гражданство, адрес);</w:t>
      </w:r>
    </w:p>
    <w:p w:rsidR="00B76B8C" w:rsidRPr="007F22F2" w:rsidRDefault="00B76B8C" w:rsidP="0014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t>♦  писать личное письмо с опорой на образец (расспрашивать адресат о его жизни, делах, сообщать то же о себе, выражать благодарность, просьбы), объем личного письма – 50-60 слов, включая адрес).</w:t>
      </w:r>
    </w:p>
    <w:p w:rsidR="00B76B8C" w:rsidRPr="001C5BC8" w:rsidRDefault="00B76B8C" w:rsidP="0014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i/>
          <w:iCs/>
          <w:sz w:val="24"/>
          <w:szCs w:val="24"/>
          <w:u w:val="single"/>
        </w:rPr>
      </w:pPr>
      <w:r w:rsidRPr="001C5BC8">
        <w:rPr>
          <w:rFonts w:ascii="Times New Roman" w:hAnsi="Times New Roman" w:cs="Times New Roman"/>
          <w:i/>
          <w:iCs/>
          <w:sz w:val="24"/>
          <w:szCs w:val="24"/>
          <w:u w:val="single"/>
        </w:rPr>
        <w:t>Аудирование</w:t>
      </w:r>
    </w:p>
    <w:p w:rsidR="00B76B8C" w:rsidRPr="007F22F2" w:rsidRDefault="00B76B8C" w:rsidP="0014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t>Владение умениями воспринимать на слух иноязычный текст предусматривает понимание несложных текстов с разной глубиной проникновения в их содержание (с  пониманием основного содержания, с выборочным пониманием и полным пониманием текста) в зависимости от коммуникативной задачи и функционального типа текста.</w:t>
      </w:r>
    </w:p>
    <w:p w:rsidR="00B76B8C" w:rsidRPr="007F22F2" w:rsidRDefault="00B76B8C" w:rsidP="0014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t>При этом предусматривается развитие умений:</w:t>
      </w:r>
    </w:p>
    <w:p w:rsidR="00B76B8C" w:rsidRPr="007F22F2" w:rsidRDefault="00B76B8C" w:rsidP="0014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t>♦ выделять основную мысль в воспринимаемом на слух тексте;</w:t>
      </w:r>
    </w:p>
    <w:p w:rsidR="00B76B8C" w:rsidRPr="007F22F2" w:rsidRDefault="00B76B8C" w:rsidP="0014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t>♦ выбирать главные факты, опуская второстепенные;</w:t>
      </w:r>
    </w:p>
    <w:p w:rsidR="00B76B8C" w:rsidRPr="007F22F2" w:rsidRDefault="00B76B8C" w:rsidP="0014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t>♦выборочно понимать необходимую информацию в сообщениях прагматического характера с опорой на языковую догадку, контекст.</w:t>
      </w:r>
    </w:p>
    <w:p w:rsidR="00B76B8C" w:rsidRPr="007F22F2" w:rsidRDefault="00B76B8C" w:rsidP="0014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t xml:space="preserve"> Содержание текстов должно соответствовать возрастным особенностям и интересамучащихся 7 классов, иметь образовательную и воспитательную ценность. Время звучания  текстов для аудирования – до 2-х минут.</w:t>
      </w:r>
    </w:p>
    <w:p w:rsidR="00B76B8C" w:rsidRPr="007F22F2" w:rsidRDefault="00B76B8C" w:rsidP="0014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r w:rsidRPr="001C5BC8">
        <w:rPr>
          <w:rFonts w:ascii="Times New Roman" w:hAnsi="Times New Roman" w:cs="Times New Roman"/>
          <w:i/>
          <w:iCs/>
          <w:sz w:val="24"/>
          <w:szCs w:val="24"/>
          <w:u w:val="single"/>
        </w:rPr>
        <w:t>Говорение</w:t>
      </w:r>
      <w:r>
        <w:rPr>
          <w:rFonts w:ascii="Times New Roman" w:hAnsi="Times New Roman" w:cs="Times New Roman"/>
          <w:i/>
          <w:iCs/>
          <w:sz w:val="24"/>
          <w:szCs w:val="24"/>
          <w:u w:val="single"/>
        </w:rPr>
        <w:t xml:space="preserve">. </w:t>
      </w:r>
      <w:r w:rsidRPr="001C5BC8">
        <w:rPr>
          <w:rFonts w:ascii="Times New Roman" w:hAnsi="Times New Roman" w:cs="Times New Roman"/>
          <w:i/>
          <w:iCs/>
          <w:sz w:val="24"/>
          <w:szCs w:val="24"/>
          <w:u w:val="single"/>
        </w:rPr>
        <w:t>Диалогическая речь.</w:t>
      </w:r>
      <w:r w:rsidRPr="007F22F2">
        <w:rPr>
          <w:rFonts w:ascii="Times New Roman" w:hAnsi="Times New Roman" w:cs="Times New Roman"/>
          <w:sz w:val="24"/>
          <w:szCs w:val="24"/>
        </w:rPr>
        <w:t xml:space="preserve"> В 7 классах продолжается развитие таких речевых умений, как умения вести диалог этикетного характера, диалог-расспрос, диалог-побуждение к действию, при этом по сравнению с начальной школой усложняется предметное содержание речи, увеличивается количество реплик, произносимых школьниками в ходе диалога, становится более разнообразным языковое оформление речи.</w:t>
      </w:r>
    </w:p>
    <w:p w:rsidR="00B76B8C" w:rsidRPr="007F22F2" w:rsidRDefault="00B76B8C" w:rsidP="0014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t xml:space="preserve"> Обучение ведению диалогов этикетного характера включает такие речевые умения как:</w:t>
      </w:r>
    </w:p>
    <w:p w:rsidR="00B76B8C" w:rsidRPr="007F22F2" w:rsidRDefault="00B76B8C" w:rsidP="0014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t>♦  начать, поддержать и закончить разговор;</w:t>
      </w:r>
    </w:p>
    <w:p w:rsidR="00B76B8C" w:rsidRPr="007F22F2" w:rsidRDefault="00B76B8C" w:rsidP="0014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t>♦  поздравить, выразить пожелания и отреагировать на них;</w:t>
      </w:r>
    </w:p>
    <w:p w:rsidR="00B76B8C" w:rsidRPr="007F22F2" w:rsidRDefault="00B76B8C" w:rsidP="0014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t>♦  выразить благодарность;</w:t>
      </w:r>
    </w:p>
    <w:p w:rsidR="00B76B8C" w:rsidRPr="007F22F2" w:rsidRDefault="00B76B8C" w:rsidP="0014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t>♦  вежливо переспросить, выразить согласие /отказ.</w:t>
      </w:r>
    </w:p>
    <w:p w:rsidR="00B76B8C" w:rsidRPr="007F22F2" w:rsidRDefault="00B76B8C" w:rsidP="0014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t>Объем диалогов – до 3 реплик со стороны каждого учащегося.</w:t>
      </w:r>
    </w:p>
    <w:p w:rsidR="00B76B8C" w:rsidRPr="007F22F2" w:rsidRDefault="00B76B8C" w:rsidP="0014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t>При обучении ведению диалога-расспроса отрабатываются речевые умения запрашивать и сообщать фактическую информацию (Кто? Что? Как? Где? Куда? Когда? С кем? Почему?), переходя с позиции спрашивающего на позицию отвечающего. Объем диалогов - до 4-х реплик со стороны каждого учащегося.</w:t>
      </w:r>
    </w:p>
    <w:p w:rsidR="00B76B8C" w:rsidRPr="007F22F2" w:rsidRDefault="00B76B8C" w:rsidP="0014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t>При обучении ведению диалога-побуждения к действию отрабатываются умения:</w:t>
      </w:r>
    </w:p>
    <w:p w:rsidR="00B76B8C" w:rsidRPr="007F22F2" w:rsidRDefault="00B76B8C" w:rsidP="0014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t>♦  обратиться с просьбой и выразить готовность/отказ ее выполнить;</w:t>
      </w:r>
    </w:p>
    <w:p w:rsidR="00B76B8C" w:rsidRPr="007F22F2" w:rsidRDefault="00B76B8C" w:rsidP="0014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t>♦   дать совет и принять/не принять его;</w:t>
      </w:r>
    </w:p>
    <w:p w:rsidR="00B76B8C" w:rsidRPr="007F22F2" w:rsidRDefault="00B76B8C" w:rsidP="0014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t>♦   пригласить к действию/взаимодействию и согласиться/не согласиться, принять в нем участие.</w:t>
      </w:r>
    </w:p>
    <w:p w:rsidR="00B76B8C" w:rsidRPr="007F22F2" w:rsidRDefault="00B76B8C" w:rsidP="0014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lastRenderedPageBreak/>
        <w:t>Объем диалогов – до 2-х реплик со стороны каждого учащегося.</w:t>
      </w:r>
    </w:p>
    <w:p w:rsidR="00B76B8C" w:rsidRPr="007F22F2" w:rsidRDefault="00B76B8C" w:rsidP="0014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t>При обучении ведению диалога-обмена мнениями отрабатываются умения:</w:t>
      </w:r>
    </w:p>
    <w:p w:rsidR="00B76B8C" w:rsidRPr="007F22F2" w:rsidRDefault="00B76B8C" w:rsidP="0014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t>•  выражать свою точку зрения;</w:t>
      </w:r>
    </w:p>
    <w:p w:rsidR="00B76B8C" w:rsidRPr="007F22F2" w:rsidRDefault="00B76B8C" w:rsidP="0014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t>•  выражать согласие/ несогласие с точкой зрения партнера;</w:t>
      </w:r>
    </w:p>
    <w:p w:rsidR="00B76B8C" w:rsidRPr="007F22F2" w:rsidRDefault="00B76B8C" w:rsidP="0014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t>•  выражать сомнение;</w:t>
      </w:r>
    </w:p>
    <w:p w:rsidR="00B76B8C" w:rsidRPr="007F22F2" w:rsidRDefault="00B76B8C" w:rsidP="0014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t>•  выражать чувства, эмоции (радость, огорчение).</w:t>
      </w:r>
    </w:p>
    <w:p w:rsidR="00B76B8C" w:rsidRPr="007F22F2" w:rsidRDefault="00B76B8C" w:rsidP="0014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t xml:space="preserve">Объем учебных диалогов – до 2-х реплик со стороны каждого учащегося. </w:t>
      </w:r>
    </w:p>
    <w:p w:rsidR="00B76B8C" w:rsidRPr="007F22F2" w:rsidRDefault="00B76B8C" w:rsidP="0014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r w:rsidRPr="00B10A8C">
        <w:rPr>
          <w:rFonts w:ascii="Times New Roman" w:hAnsi="Times New Roman" w:cs="Times New Roman"/>
          <w:i/>
          <w:iCs/>
          <w:sz w:val="24"/>
          <w:szCs w:val="24"/>
          <w:u w:val="single"/>
        </w:rPr>
        <w:t>Монологическая речь.</w:t>
      </w:r>
      <w:r w:rsidRPr="007F22F2">
        <w:rPr>
          <w:rFonts w:ascii="Times New Roman" w:hAnsi="Times New Roman" w:cs="Times New Roman"/>
          <w:sz w:val="24"/>
          <w:szCs w:val="24"/>
        </w:rPr>
        <w:t xml:space="preserve"> Развитие монологической речи в 5-7 классах предусматриваетовладение следующими умениями:</w:t>
      </w:r>
    </w:p>
    <w:p w:rsidR="00B76B8C" w:rsidRPr="007F22F2" w:rsidRDefault="00B76B8C" w:rsidP="006D308A">
      <w:pPr>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t>кратко высказываться о фактах и событиях, используя такие коммуникативные типы речи как описание, повествование и сообщение, а также эмоциональные и оценочные суждения;</w:t>
      </w:r>
    </w:p>
    <w:p w:rsidR="00B76B8C" w:rsidRPr="007F22F2" w:rsidRDefault="00B76B8C" w:rsidP="006D308A">
      <w:pPr>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t>передавать содержание, основную мысль прочитанного с опорой на текст;</w:t>
      </w:r>
    </w:p>
    <w:p w:rsidR="00B76B8C" w:rsidRPr="007F22F2" w:rsidRDefault="00B76B8C" w:rsidP="006D308A">
      <w:pPr>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t>делать сообщение в связи с прочитанным/прослушанным текстом.</w:t>
      </w:r>
    </w:p>
    <w:p w:rsidR="00B76B8C" w:rsidRPr="00547ECB" w:rsidRDefault="00B76B8C" w:rsidP="00547E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p>
    <w:p w:rsidR="00B76B8C" w:rsidRPr="007F22F2" w:rsidRDefault="00B76B8C" w:rsidP="00147345">
      <w:pPr>
        <w:pStyle w:val="HTML"/>
        <w:ind w:firstLine="680"/>
        <w:jc w:val="both"/>
        <w:textAlignment w:val="top"/>
        <w:rPr>
          <w:rFonts w:ascii="Times New Roman" w:hAnsi="Times New Roman" w:cs="Times New Roman"/>
          <w:sz w:val="24"/>
          <w:szCs w:val="24"/>
        </w:rPr>
      </w:pPr>
      <w:r w:rsidRPr="00B10A8C">
        <w:rPr>
          <w:rFonts w:ascii="Times New Roman" w:hAnsi="Times New Roman" w:cs="Times New Roman"/>
          <w:i/>
          <w:iCs/>
          <w:sz w:val="24"/>
          <w:szCs w:val="24"/>
          <w:u w:val="single"/>
        </w:rPr>
        <w:t>Чтение</w:t>
      </w:r>
      <w:r>
        <w:rPr>
          <w:rFonts w:ascii="Times New Roman" w:hAnsi="Times New Roman" w:cs="Times New Roman"/>
          <w:i/>
          <w:iCs/>
          <w:sz w:val="24"/>
          <w:szCs w:val="24"/>
          <w:u w:val="single"/>
        </w:rPr>
        <w:t xml:space="preserve">. </w:t>
      </w:r>
      <w:r w:rsidRPr="007F22F2">
        <w:rPr>
          <w:rFonts w:ascii="Times New Roman" w:hAnsi="Times New Roman" w:cs="Times New Roman"/>
          <w:sz w:val="24"/>
          <w:szCs w:val="24"/>
        </w:rPr>
        <w:t>Школьники учатся читать и понимать аутентичные тексты с различной глубиной и точностью проникновения в их содержание (в зависимости от вида чтения): с пониманием основного содержания (ознакомительное чтение); с полным пониманием содержания (изучающее чтение); с выборочным пониманием нужной или интересующей информации (просмотровое/поисковое чтение).</w:t>
      </w:r>
    </w:p>
    <w:p w:rsidR="00B76B8C" w:rsidRPr="007F22F2" w:rsidRDefault="00B76B8C" w:rsidP="0014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t xml:space="preserve">Содержание текстов должно соответствовать возрастным особенностям и интересам учащихся </w:t>
      </w:r>
      <w:r w:rsidRPr="009C1688">
        <w:rPr>
          <w:rFonts w:ascii="Times New Roman" w:hAnsi="Times New Roman" w:cs="Times New Roman"/>
          <w:b/>
          <w:sz w:val="24"/>
          <w:szCs w:val="24"/>
        </w:rPr>
        <w:t>8 классов,</w:t>
      </w:r>
      <w:r w:rsidRPr="007F22F2">
        <w:rPr>
          <w:rFonts w:ascii="Times New Roman" w:hAnsi="Times New Roman" w:cs="Times New Roman"/>
          <w:sz w:val="24"/>
          <w:szCs w:val="24"/>
        </w:rPr>
        <w:t xml:space="preserve"> иметь образовательную и воспитательную ценность, воздействовать на эмоциональную сферу школьников.</w:t>
      </w:r>
    </w:p>
    <w:p w:rsidR="00B76B8C" w:rsidRPr="007F22F2" w:rsidRDefault="00B76B8C" w:rsidP="0014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t>Независимо от вида чтения возможно использование двуязычного словаря.</w:t>
      </w:r>
    </w:p>
    <w:p w:rsidR="00B76B8C" w:rsidRPr="007F22F2" w:rsidRDefault="00B76B8C" w:rsidP="0014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t>Чтение с пониманием основного содержания текста осуществляется на аутентичных материалах, отражающих особенности быта, жизни, культуры стран изучаемого языка.</w:t>
      </w:r>
    </w:p>
    <w:p w:rsidR="00B76B8C" w:rsidRPr="007F22F2" w:rsidRDefault="00B76B8C" w:rsidP="0014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t>Умения чтения, подлежащие формированию:</w:t>
      </w:r>
    </w:p>
    <w:p w:rsidR="00B76B8C" w:rsidRPr="007F22F2" w:rsidRDefault="00B76B8C" w:rsidP="0014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t>♦  определять тему, содержание текста по заголовку;</w:t>
      </w:r>
    </w:p>
    <w:p w:rsidR="00B76B8C" w:rsidRPr="007F22F2" w:rsidRDefault="00B76B8C" w:rsidP="0014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t>♦  выделять основную мысль;</w:t>
      </w:r>
    </w:p>
    <w:p w:rsidR="00B76B8C" w:rsidRPr="007F22F2" w:rsidRDefault="00B76B8C" w:rsidP="0014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t>♦  выбирать главные факты из текста, опуская второстепенные;</w:t>
      </w:r>
    </w:p>
    <w:p w:rsidR="00B76B8C" w:rsidRPr="007F22F2" w:rsidRDefault="00B76B8C" w:rsidP="0014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t>♦  устанавливать логическую последовательность основных фактов/ событий в тексте.</w:t>
      </w:r>
    </w:p>
    <w:p w:rsidR="00B76B8C" w:rsidRPr="007F22F2" w:rsidRDefault="00B76B8C" w:rsidP="0014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t>Объем текста – до 500 слов.</w:t>
      </w:r>
    </w:p>
    <w:p w:rsidR="00B76B8C" w:rsidRPr="007F22F2" w:rsidRDefault="00B76B8C" w:rsidP="0014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t>Чтение с полным пониманием текста осуществляется на облегченных аутентичных текстах разных жанров.</w:t>
      </w:r>
    </w:p>
    <w:p w:rsidR="00B76B8C" w:rsidRPr="007F22F2" w:rsidRDefault="00B76B8C" w:rsidP="0014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t>Умения чтения, подлежащие формированию:</w:t>
      </w:r>
    </w:p>
    <w:p w:rsidR="00B76B8C" w:rsidRPr="007F22F2" w:rsidRDefault="00B76B8C" w:rsidP="0014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t>♦ полно и точно понимать содержание текста на основе его информационной переработки (языковой догадки, словообразовательного и грамматического анализа, выборочного перевода, использование страноведческого комментария);</w:t>
      </w:r>
    </w:p>
    <w:p w:rsidR="00B76B8C" w:rsidRPr="007F22F2" w:rsidRDefault="00B76B8C" w:rsidP="0014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t>♦  оценивать полученную информацию, выразить свое мнение;</w:t>
      </w:r>
    </w:p>
    <w:p w:rsidR="00B76B8C" w:rsidRPr="007F22F2" w:rsidRDefault="00B76B8C" w:rsidP="0014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t>♦  прокомментировать/объяснить те или иные факты, описанные в тексте.</w:t>
      </w:r>
    </w:p>
    <w:p w:rsidR="00B76B8C" w:rsidRPr="007F22F2" w:rsidRDefault="00B76B8C" w:rsidP="0014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t>Объем текста - до 600 слов.</w:t>
      </w:r>
    </w:p>
    <w:p w:rsidR="00B76B8C" w:rsidRPr="007F22F2" w:rsidRDefault="00B76B8C" w:rsidP="0014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t>Чтение с</w:t>
      </w:r>
      <w:r w:rsidR="005A26A5">
        <w:rPr>
          <w:rFonts w:ascii="Times New Roman" w:hAnsi="Times New Roman" w:cs="Times New Roman"/>
          <w:sz w:val="24"/>
          <w:szCs w:val="24"/>
        </w:rPr>
        <w:t xml:space="preserve"> </w:t>
      </w:r>
      <w:r w:rsidRPr="007F22F2">
        <w:rPr>
          <w:rFonts w:ascii="Times New Roman" w:hAnsi="Times New Roman" w:cs="Times New Roman"/>
          <w:sz w:val="24"/>
          <w:szCs w:val="24"/>
        </w:rPr>
        <w:t>выборочным понимание</w:t>
      </w:r>
      <w:r w:rsidR="005A26A5">
        <w:rPr>
          <w:rFonts w:ascii="Times New Roman" w:hAnsi="Times New Roman" w:cs="Times New Roman"/>
          <w:sz w:val="24"/>
          <w:szCs w:val="24"/>
        </w:rPr>
        <w:t>м</w:t>
      </w:r>
      <w:r w:rsidRPr="007F22F2">
        <w:rPr>
          <w:rFonts w:ascii="Times New Roman" w:hAnsi="Times New Roman" w:cs="Times New Roman"/>
          <w:sz w:val="24"/>
          <w:szCs w:val="24"/>
        </w:rPr>
        <w:t xml:space="preserve"> нужной или интересующей информации</w:t>
      </w:r>
      <w:r w:rsidR="005A26A5">
        <w:rPr>
          <w:rFonts w:ascii="Times New Roman" w:hAnsi="Times New Roman" w:cs="Times New Roman"/>
          <w:sz w:val="24"/>
          <w:szCs w:val="24"/>
        </w:rPr>
        <w:t xml:space="preserve"> </w:t>
      </w:r>
      <w:r w:rsidRPr="007F22F2">
        <w:rPr>
          <w:rFonts w:ascii="Times New Roman" w:hAnsi="Times New Roman" w:cs="Times New Roman"/>
          <w:sz w:val="24"/>
          <w:szCs w:val="24"/>
        </w:rPr>
        <w:t>предполагает умение просмотреть аутентичный текст, (статью или несколько статей из газеты, журнала, сайтов Интернет) и выбрать информацию, которая необходима или представляет интерес для учащихся.</w:t>
      </w:r>
    </w:p>
    <w:p w:rsidR="00B76B8C" w:rsidRPr="007F22F2" w:rsidRDefault="00B76B8C" w:rsidP="0014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r w:rsidRPr="00B10A8C">
        <w:rPr>
          <w:rFonts w:ascii="Times New Roman" w:hAnsi="Times New Roman" w:cs="Times New Roman"/>
          <w:i/>
          <w:iCs/>
          <w:sz w:val="24"/>
          <w:szCs w:val="24"/>
          <w:u w:val="single"/>
        </w:rPr>
        <w:t>Письменная речь</w:t>
      </w:r>
      <w:r>
        <w:rPr>
          <w:rFonts w:ascii="Times New Roman" w:hAnsi="Times New Roman" w:cs="Times New Roman"/>
          <w:i/>
          <w:iCs/>
          <w:sz w:val="24"/>
          <w:szCs w:val="24"/>
          <w:u w:val="single"/>
        </w:rPr>
        <w:t xml:space="preserve">. </w:t>
      </w:r>
      <w:r w:rsidRPr="007F22F2">
        <w:rPr>
          <w:rFonts w:ascii="Times New Roman" w:hAnsi="Times New Roman" w:cs="Times New Roman"/>
          <w:sz w:val="24"/>
          <w:szCs w:val="24"/>
        </w:rPr>
        <w:t>Овладение письменной речью предусматривает развитие следующих умений:</w:t>
      </w:r>
    </w:p>
    <w:p w:rsidR="00B76B8C" w:rsidRPr="007F22F2" w:rsidRDefault="00B76B8C" w:rsidP="0014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lastRenderedPageBreak/>
        <w:t>♦  делать выписки из текста;</w:t>
      </w:r>
    </w:p>
    <w:p w:rsidR="00B76B8C" w:rsidRPr="007F22F2" w:rsidRDefault="00B76B8C" w:rsidP="0014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t>♦ писать короткие поздравления с днем рождения, другими праздниками, выражать пожелания; (объемом 30-40 слов, включая написание адреса);</w:t>
      </w:r>
    </w:p>
    <w:p w:rsidR="00B76B8C" w:rsidRPr="007F22F2" w:rsidRDefault="00B76B8C" w:rsidP="0014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t>♦ заполнять бланки (указывать имя, фамилию, пол, возраст, гражданство, адрес);</w:t>
      </w:r>
    </w:p>
    <w:p w:rsidR="00B76B8C" w:rsidRPr="007F22F2" w:rsidRDefault="00B76B8C" w:rsidP="0014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t xml:space="preserve">♦ </w:t>
      </w:r>
      <w:r>
        <w:rPr>
          <w:rFonts w:ascii="Times New Roman" w:hAnsi="Times New Roman" w:cs="Times New Roman"/>
          <w:sz w:val="24"/>
          <w:szCs w:val="24"/>
        </w:rPr>
        <w:t>п</w:t>
      </w:r>
      <w:r w:rsidRPr="007F22F2">
        <w:rPr>
          <w:rFonts w:ascii="Times New Roman" w:hAnsi="Times New Roman" w:cs="Times New Roman"/>
          <w:sz w:val="24"/>
          <w:szCs w:val="24"/>
        </w:rPr>
        <w:t>исать личное письмо по образцу/ без опоры на образец (расспрашивать адресат о его жизни, делах, сообщать то же о себе, выражать благодарность, просьбу), используя материал одной или нескольких тем, усвоенных в устной речи и при чтении, употребляя необходимые формулы речевого этикета (объем личного письма 80-90 слов, включая адрес).</w:t>
      </w:r>
    </w:p>
    <w:p w:rsidR="00B76B8C" w:rsidRPr="007F22F2" w:rsidRDefault="00B76B8C" w:rsidP="0014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r w:rsidRPr="00E53258">
        <w:rPr>
          <w:rFonts w:ascii="Times New Roman" w:hAnsi="Times New Roman" w:cs="Times New Roman"/>
          <w:i/>
          <w:iCs/>
          <w:sz w:val="24"/>
          <w:szCs w:val="24"/>
          <w:u w:val="single"/>
        </w:rPr>
        <w:t>Аудирование.</w:t>
      </w:r>
      <w:r w:rsidR="005A26A5">
        <w:rPr>
          <w:rFonts w:ascii="Times New Roman" w:hAnsi="Times New Roman" w:cs="Times New Roman"/>
          <w:i/>
          <w:iCs/>
          <w:sz w:val="24"/>
          <w:szCs w:val="24"/>
          <w:u w:val="single"/>
        </w:rPr>
        <w:t xml:space="preserve"> </w:t>
      </w:r>
      <w:r w:rsidRPr="007F22F2">
        <w:rPr>
          <w:rFonts w:ascii="Times New Roman" w:hAnsi="Times New Roman" w:cs="Times New Roman"/>
          <w:sz w:val="24"/>
          <w:szCs w:val="24"/>
        </w:rPr>
        <w:t>Владение умениями понимать на слух иноязычный текст предусматривает понимание несложных текстов с разной глубиной и точностью проникновения в их содержание (с пониманием основного содержания, с выборочным пониманием и полным пониманием текста) в зависимости от коммуникативной задачи и функционального типа текста.</w:t>
      </w:r>
    </w:p>
    <w:p w:rsidR="00B76B8C" w:rsidRPr="007F22F2" w:rsidRDefault="00B76B8C" w:rsidP="0014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t>При этом предусматривается развитие следующих умений:</w:t>
      </w:r>
    </w:p>
    <w:p w:rsidR="00B76B8C" w:rsidRPr="007F22F2" w:rsidRDefault="00B76B8C" w:rsidP="006D308A">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t>прогнозировать содержание устного текста по началу сообщения и выделять основную мысль в воспринимаемом на слух тексте;</w:t>
      </w:r>
    </w:p>
    <w:p w:rsidR="00B76B8C" w:rsidRPr="007F22F2" w:rsidRDefault="00B76B8C" w:rsidP="006D308A">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t>выбирать главные факты, опуская второстепенные;</w:t>
      </w:r>
    </w:p>
    <w:p w:rsidR="00B76B8C" w:rsidRPr="007F22F2" w:rsidRDefault="00B76B8C" w:rsidP="006D308A">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t>выборочно понимать необходимую информацию в сообщениях прагматического характера с опорой на языковую догадку, контекст;</w:t>
      </w:r>
    </w:p>
    <w:p w:rsidR="00B76B8C" w:rsidRPr="007F22F2" w:rsidRDefault="00B76B8C" w:rsidP="006D308A">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t>игнорировать незнакомый языковой материал, несущественный для понимания.</w:t>
      </w:r>
    </w:p>
    <w:p w:rsidR="00B76B8C" w:rsidRPr="007F22F2" w:rsidRDefault="00B76B8C" w:rsidP="0014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t xml:space="preserve"> Содержание текстов должно соответствовать возрастным особенностям и интересам учащихся 8-9 классов, иметь образовательную и воспитательную ценность.</w:t>
      </w:r>
    </w:p>
    <w:p w:rsidR="00B76B8C" w:rsidRPr="007F22F2" w:rsidRDefault="00B76B8C" w:rsidP="0014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t xml:space="preserve"> Время звучания текста – 1,5-2 минуты.</w:t>
      </w:r>
    </w:p>
    <w:p w:rsidR="00B76B8C" w:rsidRPr="007F22F2" w:rsidRDefault="00B76B8C" w:rsidP="0014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r w:rsidRPr="00E53258">
        <w:rPr>
          <w:rFonts w:ascii="Times New Roman" w:hAnsi="Times New Roman" w:cs="Times New Roman"/>
          <w:i/>
          <w:iCs/>
          <w:sz w:val="24"/>
          <w:szCs w:val="24"/>
          <w:u w:val="single"/>
        </w:rPr>
        <w:t>Говорение. Диалогическая речь.</w:t>
      </w:r>
      <w:r w:rsidRPr="007F22F2">
        <w:rPr>
          <w:rFonts w:ascii="Times New Roman" w:hAnsi="Times New Roman" w:cs="Times New Roman"/>
          <w:sz w:val="24"/>
          <w:szCs w:val="24"/>
        </w:rPr>
        <w:t xml:space="preserve"> Развитие у школьников диалогической речи на средней ступени предусматривает овладение ими умениями вести диалог этикетного характера, диалог-расспрос, диалог-побуждение к действию и диалог-обмен мнениями, а также их комбинации:</w:t>
      </w:r>
    </w:p>
    <w:p w:rsidR="00B76B8C" w:rsidRPr="007F22F2" w:rsidRDefault="00B76B8C" w:rsidP="0014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i/>
          <w:iCs/>
          <w:sz w:val="24"/>
          <w:szCs w:val="24"/>
        </w:rPr>
      </w:pPr>
      <w:r w:rsidRPr="007F22F2">
        <w:rPr>
          <w:rFonts w:ascii="Times New Roman" w:hAnsi="Times New Roman" w:cs="Times New Roman"/>
          <w:i/>
          <w:iCs/>
          <w:sz w:val="24"/>
          <w:szCs w:val="24"/>
        </w:rPr>
        <w:t>Речевые умения при ведении диалогов этикетного характера:</w:t>
      </w:r>
    </w:p>
    <w:p w:rsidR="00B76B8C" w:rsidRPr="007F22F2" w:rsidRDefault="00B76B8C" w:rsidP="0014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t>♦     начать, поддержать и закончить разговор;</w:t>
      </w:r>
    </w:p>
    <w:p w:rsidR="00B76B8C" w:rsidRPr="007F22F2" w:rsidRDefault="00B76B8C" w:rsidP="0014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t>♦     поздравить, выразить пожелания и отреагировать на них;</w:t>
      </w:r>
    </w:p>
    <w:p w:rsidR="00B76B8C" w:rsidRPr="007F22F2" w:rsidRDefault="00B76B8C" w:rsidP="0014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t xml:space="preserve">       выразить благодарность;</w:t>
      </w:r>
    </w:p>
    <w:p w:rsidR="00B76B8C" w:rsidRPr="007F22F2" w:rsidRDefault="00B76B8C" w:rsidP="0014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t>♦     вежливо переспросить, выразить согласие/ отказ.</w:t>
      </w:r>
    </w:p>
    <w:p w:rsidR="00B76B8C" w:rsidRPr="007F22F2" w:rsidRDefault="00B76B8C" w:rsidP="0014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t>Объем этикетных диалогов – до 4 реплик со стороны каждого учащегося.</w:t>
      </w:r>
    </w:p>
    <w:p w:rsidR="00B76B8C" w:rsidRPr="007F22F2" w:rsidRDefault="00B76B8C" w:rsidP="0014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i/>
          <w:iCs/>
          <w:sz w:val="24"/>
          <w:szCs w:val="24"/>
        </w:rPr>
      </w:pPr>
      <w:r w:rsidRPr="007F22F2">
        <w:rPr>
          <w:rFonts w:ascii="Times New Roman" w:hAnsi="Times New Roman" w:cs="Times New Roman"/>
          <w:i/>
          <w:iCs/>
          <w:sz w:val="24"/>
          <w:szCs w:val="24"/>
        </w:rPr>
        <w:t>Речевые умения при ведении диалога-расспроса:</w:t>
      </w:r>
    </w:p>
    <w:p w:rsidR="00B76B8C" w:rsidRPr="007F22F2" w:rsidRDefault="00B76B8C" w:rsidP="0014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t>♦     запрашивать и сообщать фактическую информацию (Кто? Что? Как? Где? Куда? Когда? С кем? Почему?), переходя с позиции спрашивающего на позицию отвечающего;</w:t>
      </w:r>
    </w:p>
    <w:p w:rsidR="00B76B8C" w:rsidRPr="007F22F2" w:rsidRDefault="00B76B8C" w:rsidP="0014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t>♦     целенаправленно расспрашивать, «брать интервью».</w:t>
      </w:r>
    </w:p>
    <w:p w:rsidR="00B76B8C" w:rsidRPr="007F22F2" w:rsidRDefault="00B76B8C" w:rsidP="0014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t>Объем данных диалогов – до 6 реплик со стороны каждого учащегося.</w:t>
      </w:r>
    </w:p>
    <w:p w:rsidR="00B76B8C" w:rsidRPr="007F22F2" w:rsidRDefault="00B76B8C" w:rsidP="0014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i/>
          <w:iCs/>
          <w:sz w:val="24"/>
          <w:szCs w:val="24"/>
        </w:rPr>
      </w:pPr>
      <w:r w:rsidRPr="007F22F2">
        <w:rPr>
          <w:rFonts w:ascii="Times New Roman" w:hAnsi="Times New Roman" w:cs="Times New Roman"/>
          <w:i/>
          <w:iCs/>
          <w:sz w:val="24"/>
          <w:szCs w:val="24"/>
        </w:rPr>
        <w:t>Речевые умения при ведении диалога-побуждения к действию:</w:t>
      </w:r>
    </w:p>
    <w:p w:rsidR="00B76B8C" w:rsidRPr="007F22F2" w:rsidRDefault="00B76B8C" w:rsidP="0014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t>♦    обратиться с просьбой и выразить готовность/отказ ее выполнить;</w:t>
      </w:r>
    </w:p>
    <w:p w:rsidR="00B76B8C" w:rsidRPr="007F22F2" w:rsidRDefault="00B76B8C" w:rsidP="0014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t>♦    дать совет и принять/не принять его;</w:t>
      </w:r>
    </w:p>
    <w:p w:rsidR="00B76B8C" w:rsidRPr="007F22F2" w:rsidRDefault="00B76B8C" w:rsidP="0014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t>♦    пригласить к действию/взаимодействию и согласиться/не согласиться принять в нем участие;</w:t>
      </w:r>
    </w:p>
    <w:p w:rsidR="00B76B8C" w:rsidRPr="007F22F2" w:rsidRDefault="00B76B8C" w:rsidP="0014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t>♦  сделать предложение и выразить согласие/несогласие, принять его, объяснить причину.</w:t>
      </w:r>
    </w:p>
    <w:p w:rsidR="00B76B8C" w:rsidRPr="007F22F2" w:rsidRDefault="00B76B8C" w:rsidP="0014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t>Объем данных диалогов – до 4 реплик со стороны каждого учащегося.</w:t>
      </w:r>
    </w:p>
    <w:p w:rsidR="00B76B8C" w:rsidRPr="007F22F2" w:rsidRDefault="00B76B8C" w:rsidP="0014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i/>
          <w:iCs/>
          <w:sz w:val="24"/>
          <w:szCs w:val="24"/>
        </w:rPr>
      </w:pPr>
      <w:r w:rsidRPr="007F22F2">
        <w:rPr>
          <w:rFonts w:ascii="Times New Roman" w:hAnsi="Times New Roman" w:cs="Times New Roman"/>
          <w:i/>
          <w:iCs/>
          <w:sz w:val="24"/>
          <w:szCs w:val="24"/>
        </w:rPr>
        <w:t>Речевые умения при ведении диалога –обмена мнениями:</w:t>
      </w:r>
    </w:p>
    <w:p w:rsidR="00B76B8C" w:rsidRPr="007F22F2" w:rsidRDefault="00B76B8C" w:rsidP="0014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lastRenderedPageBreak/>
        <w:t>♦    выразить точку зрения и согласиться/не согласиться с ней;</w:t>
      </w:r>
    </w:p>
    <w:p w:rsidR="00B76B8C" w:rsidRPr="007F22F2" w:rsidRDefault="00B76B8C" w:rsidP="0014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t>♦    высказать одобрение/неодобрение;</w:t>
      </w:r>
    </w:p>
    <w:p w:rsidR="00B76B8C" w:rsidRPr="007F22F2" w:rsidRDefault="00B76B8C" w:rsidP="0014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t>♦    выразить сомнение;</w:t>
      </w:r>
    </w:p>
    <w:p w:rsidR="00B76B8C" w:rsidRPr="007F22F2" w:rsidRDefault="00B76B8C" w:rsidP="0014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t>♦ выразить эмоциональную оценку обсуждаемых событий (радость/огорчение,  желание/нежелание);</w:t>
      </w:r>
    </w:p>
    <w:p w:rsidR="00B76B8C" w:rsidRPr="007F22F2" w:rsidRDefault="00B76B8C" w:rsidP="0014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t>♦ выразить эмоциональную поддержку партнера, в том числе с помощью комплиментов.</w:t>
      </w:r>
    </w:p>
    <w:p w:rsidR="00B76B8C" w:rsidRPr="007F22F2" w:rsidRDefault="00B76B8C" w:rsidP="0014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t>Объем диалогов - не менее 5-7 реплик со стороны каждого учащегося.</w:t>
      </w:r>
    </w:p>
    <w:p w:rsidR="00B76B8C" w:rsidRPr="007F22F2" w:rsidRDefault="00B76B8C" w:rsidP="0014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t>При участии в этих видах диалога и их комбинациях школьники решают различные коммуникативные задачи, предполагающие развитие и совершенствование культуры речи и соответствующих речевых умений.</w:t>
      </w:r>
    </w:p>
    <w:p w:rsidR="00B76B8C" w:rsidRPr="007F22F2" w:rsidRDefault="00B76B8C" w:rsidP="0014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r w:rsidRPr="001B1AD8">
        <w:rPr>
          <w:rFonts w:ascii="Times New Roman" w:hAnsi="Times New Roman" w:cs="Times New Roman"/>
          <w:i/>
          <w:iCs/>
          <w:sz w:val="24"/>
          <w:szCs w:val="24"/>
          <w:u w:val="single"/>
        </w:rPr>
        <w:t>Монологическая речь.</w:t>
      </w:r>
      <w:r w:rsidRPr="007F22F2">
        <w:rPr>
          <w:rFonts w:ascii="Times New Roman" w:hAnsi="Times New Roman" w:cs="Times New Roman"/>
          <w:sz w:val="24"/>
          <w:szCs w:val="24"/>
        </w:rPr>
        <w:t xml:space="preserve"> Развитие монологической речи на средней ступени предусматривает овладение учащимися следующими умениями: </w:t>
      </w:r>
    </w:p>
    <w:p w:rsidR="00B76B8C" w:rsidRPr="007F22F2" w:rsidRDefault="00B76B8C" w:rsidP="0014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t>♦    кратко высказываться о фактах и событиях, используя основные коммуникативные типы речи (описание, повествование, сообщение, характеристика), эмоциональные и оценочные суждения;</w:t>
      </w:r>
    </w:p>
    <w:p w:rsidR="00B76B8C" w:rsidRPr="007F22F2" w:rsidRDefault="00B76B8C" w:rsidP="0014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t>♦    передавать содержание, основную мысль прочитанного с опорой на текст;</w:t>
      </w:r>
    </w:p>
    <w:p w:rsidR="00B76B8C" w:rsidRPr="007F22F2" w:rsidRDefault="00B76B8C" w:rsidP="0014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t>♦    делать сообщение в связи с прочитанным текстом.</w:t>
      </w:r>
    </w:p>
    <w:p w:rsidR="00B76B8C" w:rsidRPr="007F22F2" w:rsidRDefault="00B76B8C" w:rsidP="0014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t>♦    выражать и аргументировать свое отношение к прочитанному/услышанному.</w:t>
      </w:r>
    </w:p>
    <w:p w:rsidR="00B76B8C" w:rsidRPr="007F22F2" w:rsidRDefault="00B76B8C" w:rsidP="0014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t>Объем монологического высказывания – до 12 фраз.</w:t>
      </w:r>
    </w:p>
    <w:p w:rsidR="00B76B8C" w:rsidRPr="009C1688" w:rsidRDefault="00B76B8C" w:rsidP="009C1688">
      <w:pPr>
        <w:spacing w:after="0" w:line="240" w:lineRule="auto"/>
        <w:ind w:firstLine="680"/>
        <w:rPr>
          <w:rFonts w:ascii="Times New Roman" w:hAnsi="Times New Roman" w:cs="Times New Roman"/>
          <w:b/>
          <w:i/>
          <w:iCs/>
          <w:sz w:val="24"/>
          <w:szCs w:val="24"/>
        </w:rPr>
      </w:pPr>
      <w:r w:rsidRPr="009C1688">
        <w:rPr>
          <w:rFonts w:ascii="Times New Roman" w:hAnsi="Times New Roman" w:cs="Times New Roman"/>
          <w:b/>
          <w:i/>
          <w:iCs/>
          <w:sz w:val="24"/>
          <w:szCs w:val="24"/>
        </w:rPr>
        <w:t>9 класс</w:t>
      </w:r>
    </w:p>
    <w:p w:rsidR="00B76B8C" w:rsidRPr="007F22F2" w:rsidRDefault="00B76B8C" w:rsidP="0014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t>Успешное овладение английским языком на допороговом уровне (соответствующем международному стандарту) предполагает развитие учебных и компенсаторных умений при обучении говорению, письму аудированию и чтению.</w:t>
      </w:r>
    </w:p>
    <w:p w:rsidR="00B76B8C" w:rsidRPr="007F22F2" w:rsidRDefault="00B76B8C" w:rsidP="0014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t>На средней ступени обучения учащиеся развиваются такие специальные учебные умения как:</w:t>
      </w:r>
    </w:p>
    <w:p w:rsidR="00B76B8C" w:rsidRPr="007F22F2" w:rsidRDefault="00B76B8C" w:rsidP="0014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t>♦  осуществлять информационную переработку иноязычных текстов, раскрывая разнообразными способами значения новых слов, определяя грамматическую форму;</w:t>
      </w:r>
    </w:p>
    <w:p w:rsidR="00B76B8C" w:rsidRPr="007F22F2" w:rsidRDefault="00B76B8C" w:rsidP="0014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t>♦     пользоваться словарями и справочниками, в том числе электронными;</w:t>
      </w:r>
    </w:p>
    <w:p w:rsidR="00B76B8C" w:rsidRPr="007F22F2" w:rsidRDefault="00B76B8C" w:rsidP="0014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t>♦  участвовать в проектной деятельности, в том числе межпредметного характера, требующей использования иноязычных источников информации.</w:t>
      </w:r>
    </w:p>
    <w:p w:rsidR="00B76B8C" w:rsidRPr="007F22F2" w:rsidRDefault="00B76B8C" w:rsidP="0014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r w:rsidRPr="007F22F2">
        <w:rPr>
          <w:rFonts w:ascii="Times New Roman" w:hAnsi="Times New Roman" w:cs="Times New Roman"/>
          <w:sz w:val="24"/>
          <w:szCs w:val="24"/>
        </w:rPr>
        <w:t>В основной школе также целенаправленно осуществляется развитие компенсаторных умений - умений выходить из затруднительных положений при дефиците языковых средств, а именно: развитие умения использовать при говорении переспрос, перифраз, синонимичные средства, мимику, жесты, а при чтении и аудировании языковую догадку, тематическое прог</w:t>
      </w:r>
      <w:r>
        <w:rPr>
          <w:rFonts w:ascii="Times New Roman" w:hAnsi="Times New Roman" w:cs="Times New Roman"/>
          <w:sz w:val="24"/>
          <w:szCs w:val="24"/>
        </w:rPr>
        <w:softHyphen/>
      </w:r>
      <w:r w:rsidRPr="007F22F2">
        <w:rPr>
          <w:rFonts w:ascii="Times New Roman" w:hAnsi="Times New Roman" w:cs="Times New Roman"/>
          <w:sz w:val="24"/>
          <w:szCs w:val="24"/>
        </w:rPr>
        <w:t>но</w:t>
      </w:r>
      <w:r>
        <w:rPr>
          <w:rFonts w:ascii="Times New Roman" w:hAnsi="Times New Roman" w:cs="Times New Roman"/>
          <w:sz w:val="24"/>
          <w:szCs w:val="24"/>
        </w:rPr>
        <w:softHyphen/>
      </w:r>
      <w:r w:rsidRPr="007F22F2">
        <w:rPr>
          <w:rFonts w:ascii="Times New Roman" w:hAnsi="Times New Roman" w:cs="Times New Roman"/>
          <w:sz w:val="24"/>
          <w:szCs w:val="24"/>
        </w:rPr>
        <w:t>зирование содержания, опускать/игнорировать информацию, не мешающую понять основное значение текста.</w:t>
      </w:r>
    </w:p>
    <w:p w:rsidR="00B76B8C" w:rsidRPr="007F22F2" w:rsidRDefault="00B76B8C" w:rsidP="00147345">
      <w:pPr>
        <w:spacing w:after="0" w:line="240" w:lineRule="auto"/>
        <w:ind w:firstLine="680"/>
        <w:jc w:val="both"/>
        <w:rPr>
          <w:rFonts w:ascii="Times New Roman" w:hAnsi="Times New Roman" w:cs="Times New Roman"/>
          <w:sz w:val="24"/>
          <w:szCs w:val="24"/>
        </w:rPr>
      </w:pPr>
      <w:r w:rsidRPr="001A6642">
        <w:rPr>
          <w:rFonts w:ascii="Times New Roman" w:hAnsi="Times New Roman" w:cs="Times New Roman"/>
          <w:i/>
          <w:iCs/>
          <w:sz w:val="24"/>
          <w:szCs w:val="24"/>
          <w:u w:val="single"/>
        </w:rPr>
        <w:t>Чтение.</w:t>
      </w:r>
      <w:r w:rsidR="005A26A5">
        <w:rPr>
          <w:rFonts w:ascii="Times New Roman" w:hAnsi="Times New Roman" w:cs="Times New Roman"/>
          <w:i/>
          <w:iCs/>
          <w:sz w:val="24"/>
          <w:szCs w:val="24"/>
          <w:u w:val="single"/>
        </w:rPr>
        <w:t xml:space="preserve"> </w:t>
      </w:r>
      <w:r w:rsidRPr="007F22F2">
        <w:rPr>
          <w:rFonts w:ascii="Times New Roman" w:hAnsi="Times New Roman" w:cs="Times New Roman"/>
          <w:sz w:val="24"/>
          <w:szCs w:val="24"/>
        </w:rPr>
        <w:t xml:space="preserve">Чтение </w:t>
      </w:r>
      <w:r w:rsidRPr="009C1688">
        <w:rPr>
          <w:rFonts w:ascii="Times New Roman" w:hAnsi="Times New Roman" w:cs="Times New Roman"/>
          <w:b/>
          <w:sz w:val="24"/>
          <w:szCs w:val="24"/>
        </w:rPr>
        <w:t xml:space="preserve">в 9 классе </w:t>
      </w:r>
      <w:r w:rsidRPr="007F22F2">
        <w:rPr>
          <w:rFonts w:ascii="Times New Roman" w:hAnsi="Times New Roman" w:cs="Times New Roman"/>
          <w:sz w:val="24"/>
          <w:szCs w:val="24"/>
        </w:rPr>
        <w:t>представляет собой совершенствование выработанных ранее умений и навыков во всех видах чтения: чтения с извлечением конкретной информации, чтения с пониманием общей идеи и с полным пониманием содержания.</w:t>
      </w:r>
    </w:p>
    <w:p w:rsidR="00B76B8C" w:rsidRPr="007F22F2" w:rsidRDefault="00B76B8C" w:rsidP="0014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r w:rsidRPr="001A6642">
        <w:rPr>
          <w:rFonts w:ascii="Times New Roman" w:hAnsi="Times New Roman" w:cs="Times New Roman"/>
          <w:i/>
          <w:iCs/>
          <w:sz w:val="24"/>
          <w:szCs w:val="24"/>
          <w:u w:val="single"/>
        </w:rPr>
        <w:t>Письменная речь.</w:t>
      </w:r>
      <w:r w:rsidR="005A26A5">
        <w:rPr>
          <w:rFonts w:ascii="Times New Roman" w:hAnsi="Times New Roman" w:cs="Times New Roman"/>
          <w:i/>
          <w:iCs/>
          <w:sz w:val="24"/>
          <w:szCs w:val="24"/>
          <w:u w:val="single"/>
        </w:rPr>
        <w:t xml:space="preserve"> </w:t>
      </w:r>
      <w:r w:rsidRPr="007F22F2">
        <w:rPr>
          <w:rFonts w:ascii="Times New Roman" w:hAnsi="Times New Roman" w:cs="Times New Roman"/>
          <w:sz w:val="24"/>
          <w:szCs w:val="24"/>
        </w:rPr>
        <w:t>Основное внимание уделяется творческим заданиям по написанию текстов изученных форматов, окончательной отработке умений письменной речи в соответствии с требованиями образовательного стандарта.</w:t>
      </w:r>
    </w:p>
    <w:p w:rsidR="00B76B8C" w:rsidRPr="007F22F2" w:rsidRDefault="00B76B8C" w:rsidP="0014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textAlignment w:val="top"/>
        <w:rPr>
          <w:rFonts w:ascii="Times New Roman" w:hAnsi="Times New Roman" w:cs="Times New Roman"/>
          <w:sz w:val="24"/>
          <w:szCs w:val="24"/>
        </w:rPr>
      </w:pPr>
      <w:r w:rsidRPr="001A6642">
        <w:rPr>
          <w:rFonts w:ascii="Times New Roman" w:hAnsi="Times New Roman" w:cs="Times New Roman"/>
          <w:i/>
          <w:iCs/>
          <w:sz w:val="24"/>
          <w:szCs w:val="24"/>
          <w:u w:val="single"/>
        </w:rPr>
        <w:t>Аудирование.</w:t>
      </w:r>
      <w:r w:rsidR="005A26A5">
        <w:rPr>
          <w:rFonts w:ascii="Times New Roman" w:hAnsi="Times New Roman" w:cs="Times New Roman"/>
          <w:i/>
          <w:iCs/>
          <w:sz w:val="24"/>
          <w:szCs w:val="24"/>
          <w:u w:val="single"/>
        </w:rPr>
        <w:t xml:space="preserve"> </w:t>
      </w:r>
      <w:r w:rsidRPr="007F22F2">
        <w:rPr>
          <w:rFonts w:ascii="Times New Roman" w:hAnsi="Times New Roman" w:cs="Times New Roman"/>
          <w:sz w:val="24"/>
          <w:szCs w:val="24"/>
        </w:rPr>
        <w:t>На завершающем году обучения в основной школе умение понимать речь на слух уже развито в соответствии с требованиями программы, а аудирование используется с тремя целями:</w:t>
      </w:r>
    </w:p>
    <w:p w:rsidR="00B76B8C" w:rsidRPr="007F22F2" w:rsidRDefault="00B76B8C" w:rsidP="006D308A">
      <w:pPr>
        <w:pStyle w:val="af1"/>
        <w:numPr>
          <w:ilvl w:val="0"/>
          <w:numId w:val="31"/>
        </w:numPr>
        <w:spacing w:after="0" w:line="240" w:lineRule="auto"/>
        <w:ind w:firstLine="414"/>
        <w:jc w:val="both"/>
        <w:rPr>
          <w:rFonts w:ascii="Times New Roman" w:hAnsi="Times New Roman" w:cs="Times New Roman"/>
          <w:sz w:val="24"/>
          <w:szCs w:val="24"/>
        </w:rPr>
      </w:pPr>
      <w:r w:rsidRPr="007F22F2">
        <w:rPr>
          <w:rFonts w:ascii="Times New Roman" w:hAnsi="Times New Roman" w:cs="Times New Roman"/>
          <w:sz w:val="24"/>
          <w:szCs w:val="24"/>
        </w:rPr>
        <w:t>для совершенствования фонетических умений учащихся (дальнейшего развития фонематического слуха и оттачивания произношения и интонации);</w:t>
      </w:r>
    </w:p>
    <w:p w:rsidR="00B76B8C" w:rsidRPr="007F22F2" w:rsidRDefault="00B76B8C" w:rsidP="006D308A">
      <w:pPr>
        <w:pStyle w:val="af1"/>
        <w:numPr>
          <w:ilvl w:val="0"/>
          <w:numId w:val="31"/>
        </w:numPr>
        <w:spacing w:after="0" w:line="240" w:lineRule="auto"/>
        <w:ind w:firstLine="414"/>
        <w:jc w:val="both"/>
        <w:rPr>
          <w:rFonts w:ascii="Times New Roman" w:hAnsi="Times New Roman" w:cs="Times New Roman"/>
          <w:sz w:val="24"/>
          <w:szCs w:val="24"/>
        </w:rPr>
      </w:pPr>
      <w:r w:rsidRPr="007F22F2">
        <w:rPr>
          <w:rFonts w:ascii="Times New Roman" w:hAnsi="Times New Roman" w:cs="Times New Roman"/>
          <w:sz w:val="24"/>
          <w:szCs w:val="24"/>
        </w:rPr>
        <w:t>для дальнейшего развития всех видов понимания речи на слух;</w:t>
      </w:r>
    </w:p>
    <w:p w:rsidR="00B76B8C" w:rsidRPr="007F22F2" w:rsidRDefault="00B76B8C" w:rsidP="006D308A">
      <w:pPr>
        <w:pStyle w:val="af1"/>
        <w:numPr>
          <w:ilvl w:val="0"/>
          <w:numId w:val="31"/>
        </w:numPr>
        <w:spacing w:after="0" w:line="240" w:lineRule="auto"/>
        <w:ind w:firstLine="414"/>
        <w:jc w:val="both"/>
        <w:rPr>
          <w:rFonts w:ascii="Times New Roman" w:hAnsi="Times New Roman" w:cs="Times New Roman"/>
          <w:sz w:val="24"/>
          <w:szCs w:val="24"/>
        </w:rPr>
      </w:pPr>
      <w:r w:rsidRPr="007F22F2">
        <w:rPr>
          <w:rFonts w:ascii="Times New Roman" w:hAnsi="Times New Roman" w:cs="Times New Roman"/>
          <w:sz w:val="24"/>
          <w:szCs w:val="24"/>
        </w:rPr>
        <w:lastRenderedPageBreak/>
        <w:t>для контроля сформированности коммуникативной компетенции и развития у учащихся навыков и умений, необходимых для успешной сдачи экзаменов.</w:t>
      </w:r>
    </w:p>
    <w:p w:rsidR="00B76B8C" w:rsidRDefault="00B76B8C" w:rsidP="00147345">
      <w:pPr>
        <w:spacing w:after="0" w:line="240" w:lineRule="auto"/>
        <w:ind w:firstLine="680"/>
        <w:jc w:val="both"/>
        <w:rPr>
          <w:rFonts w:ascii="Times New Roman" w:hAnsi="Times New Roman" w:cs="Times New Roman"/>
          <w:sz w:val="24"/>
          <w:szCs w:val="24"/>
        </w:rPr>
      </w:pPr>
      <w:r w:rsidRPr="001A6642">
        <w:rPr>
          <w:rFonts w:ascii="Times New Roman" w:hAnsi="Times New Roman" w:cs="Times New Roman"/>
          <w:i/>
          <w:iCs/>
          <w:sz w:val="24"/>
          <w:szCs w:val="24"/>
          <w:u w:val="single"/>
        </w:rPr>
        <w:t>Говорение.</w:t>
      </w:r>
      <w:r w:rsidR="005A26A5">
        <w:rPr>
          <w:rFonts w:ascii="Times New Roman" w:hAnsi="Times New Roman" w:cs="Times New Roman"/>
          <w:i/>
          <w:iCs/>
          <w:sz w:val="24"/>
          <w:szCs w:val="24"/>
          <w:u w:val="single"/>
        </w:rPr>
        <w:t xml:space="preserve"> </w:t>
      </w:r>
      <w:r w:rsidRPr="007F22F2">
        <w:rPr>
          <w:rFonts w:ascii="Times New Roman" w:hAnsi="Times New Roman" w:cs="Times New Roman"/>
          <w:sz w:val="24"/>
          <w:szCs w:val="24"/>
        </w:rPr>
        <w:t>Главной задачей обучения говорению становится создание продуктивных самостоятельных высказываний по учебной тематике как монологического, так и диалогического характера.</w:t>
      </w:r>
    </w:p>
    <w:p w:rsidR="00B76B8C" w:rsidRPr="007F22F2" w:rsidRDefault="00B76B8C" w:rsidP="00147345">
      <w:pPr>
        <w:spacing w:after="0" w:line="240" w:lineRule="auto"/>
        <w:ind w:firstLine="680"/>
        <w:jc w:val="both"/>
        <w:rPr>
          <w:rFonts w:ascii="Times New Roman" w:hAnsi="Times New Roman" w:cs="Times New Roman"/>
          <w:sz w:val="24"/>
          <w:szCs w:val="24"/>
        </w:rPr>
      </w:pPr>
    </w:p>
    <w:p w:rsidR="00B76B8C" w:rsidRDefault="00B76B8C" w:rsidP="00147345">
      <w:pPr>
        <w:pStyle w:val="af1"/>
        <w:spacing w:after="0" w:line="240" w:lineRule="auto"/>
        <w:jc w:val="center"/>
        <w:rPr>
          <w:rFonts w:ascii="Times New Roman" w:hAnsi="Times New Roman" w:cs="Times New Roman"/>
          <w:b/>
          <w:bCs/>
          <w:sz w:val="24"/>
          <w:szCs w:val="24"/>
        </w:rPr>
      </w:pPr>
      <w:r w:rsidRPr="00E957A8">
        <w:rPr>
          <w:rFonts w:ascii="Times New Roman" w:hAnsi="Times New Roman" w:cs="Times New Roman"/>
          <w:b/>
          <w:bCs/>
          <w:sz w:val="24"/>
          <w:szCs w:val="24"/>
        </w:rPr>
        <w:t>Требования к уровню подготовки учащихся</w:t>
      </w:r>
    </w:p>
    <w:p w:rsidR="00B76B8C" w:rsidRPr="00322001" w:rsidRDefault="00B76B8C" w:rsidP="00147345">
      <w:pPr>
        <w:pStyle w:val="af1"/>
        <w:spacing w:after="0" w:line="240" w:lineRule="auto"/>
        <w:jc w:val="center"/>
        <w:rPr>
          <w:rFonts w:ascii="Times New Roman" w:hAnsi="Times New Roman" w:cs="Times New Roman"/>
          <w:b/>
          <w:bCs/>
          <w:sz w:val="24"/>
          <w:szCs w:val="24"/>
        </w:rPr>
      </w:pPr>
    </w:p>
    <w:p w:rsidR="00B76B8C" w:rsidRPr="00DE6E1A" w:rsidRDefault="00B76B8C" w:rsidP="00147345">
      <w:pPr>
        <w:pStyle w:val="HTML"/>
        <w:jc w:val="both"/>
        <w:textAlignment w:val="top"/>
        <w:rPr>
          <w:rFonts w:ascii="Times New Roman" w:hAnsi="Times New Roman" w:cs="Times New Roman"/>
          <w:sz w:val="24"/>
          <w:szCs w:val="24"/>
        </w:rPr>
      </w:pPr>
      <w:r w:rsidRPr="00DE6E1A">
        <w:rPr>
          <w:rFonts w:ascii="Times New Roman" w:hAnsi="Times New Roman" w:cs="Times New Roman"/>
          <w:sz w:val="24"/>
          <w:szCs w:val="24"/>
        </w:rPr>
        <w:t>В результате изучения английского языка ученик должен</w:t>
      </w:r>
    </w:p>
    <w:p w:rsidR="00B76B8C" w:rsidRPr="00DE6E1A" w:rsidRDefault="00B76B8C" w:rsidP="00147345">
      <w:pPr>
        <w:pStyle w:val="HTML"/>
        <w:jc w:val="both"/>
        <w:textAlignment w:val="top"/>
        <w:rPr>
          <w:rFonts w:ascii="Times New Roman" w:hAnsi="Times New Roman" w:cs="Times New Roman"/>
          <w:b/>
          <w:bCs/>
          <w:sz w:val="24"/>
          <w:szCs w:val="24"/>
        </w:rPr>
      </w:pPr>
      <w:r w:rsidRPr="00DE6E1A">
        <w:rPr>
          <w:rFonts w:ascii="Times New Roman" w:hAnsi="Times New Roman" w:cs="Times New Roman"/>
          <w:b/>
          <w:bCs/>
          <w:sz w:val="24"/>
          <w:szCs w:val="24"/>
        </w:rPr>
        <w:t xml:space="preserve">    знать/понимать:</w:t>
      </w:r>
    </w:p>
    <w:p w:rsidR="00B76B8C" w:rsidRPr="00DE6E1A" w:rsidRDefault="00B76B8C" w:rsidP="004E29D5">
      <w:pPr>
        <w:pStyle w:val="HTML"/>
        <w:numPr>
          <w:ilvl w:val="0"/>
          <w:numId w:val="22"/>
        </w:numPr>
        <w:jc w:val="both"/>
        <w:textAlignment w:val="top"/>
        <w:rPr>
          <w:rFonts w:ascii="Times New Roman" w:hAnsi="Times New Roman" w:cs="Times New Roman"/>
          <w:sz w:val="24"/>
          <w:szCs w:val="24"/>
        </w:rPr>
      </w:pPr>
      <w:r w:rsidRPr="00DE6E1A">
        <w:rPr>
          <w:rFonts w:ascii="Times New Roman" w:hAnsi="Times New Roman" w:cs="Times New Roman"/>
          <w:sz w:val="24"/>
          <w:szCs w:val="24"/>
        </w:rPr>
        <w:t>основные значения изученных лексических единиц (слов, словосочетаний); основные способы словообразования (аффиксация, словосложение, конверсия);</w:t>
      </w:r>
    </w:p>
    <w:p w:rsidR="00B76B8C" w:rsidRPr="00DE6E1A" w:rsidRDefault="00B76B8C" w:rsidP="004E29D5">
      <w:pPr>
        <w:pStyle w:val="HTML"/>
        <w:numPr>
          <w:ilvl w:val="0"/>
          <w:numId w:val="22"/>
        </w:numPr>
        <w:jc w:val="both"/>
        <w:textAlignment w:val="top"/>
        <w:rPr>
          <w:rFonts w:ascii="Times New Roman" w:hAnsi="Times New Roman" w:cs="Times New Roman"/>
          <w:sz w:val="24"/>
          <w:szCs w:val="24"/>
        </w:rPr>
      </w:pPr>
      <w:r w:rsidRPr="00DE6E1A">
        <w:rPr>
          <w:rFonts w:ascii="Times New Roman" w:hAnsi="Times New Roman" w:cs="Times New Roman"/>
          <w:sz w:val="24"/>
          <w:szCs w:val="24"/>
        </w:rPr>
        <w:t xml:space="preserve">особенности структуры простых и сложных предложений; </w:t>
      </w:r>
    </w:p>
    <w:p w:rsidR="00B76B8C" w:rsidRPr="00DE6E1A" w:rsidRDefault="00B76B8C" w:rsidP="004E29D5">
      <w:pPr>
        <w:pStyle w:val="HTML"/>
        <w:numPr>
          <w:ilvl w:val="0"/>
          <w:numId w:val="22"/>
        </w:numPr>
        <w:jc w:val="both"/>
        <w:textAlignment w:val="top"/>
        <w:rPr>
          <w:rFonts w:ascii="Times New Roman" w:hAnsi="Times New Roman" w:cs="Times New Roman"/>
          <w:sz w:val="24"/>
          <w:szCs w:val="24"/>
        </w:rPr>
      </w:pPr>
      <w:r w:rsidRPr="00DE6E1A">
        <w:rPr>
          <w:rFonts w:ascii="Times New Roman" w:hAnsi="Times New Roman" w:cs="Times New Roman"/>
          <w:sz w:val="24"/>
          <w:szCs w:val="24"/>
        </w:rPr>
        <w:t>интонацию различных коммуникативных типов предложений;</w:t>
      </w:r>
    </w:p>
    <w:p w:rsidR="00B76B8C" w:rsidRPr="00DE6E1A" w:rsidRDefault="00B76B8C" w:rsidP="004E29D5">
      <w:pPr>
        <w:pStyle w:val="HTML"/>
        <w:numPr>
          <w:ilvl w:val="0"/>
          <w:numId w:val="22"/>
        </w:numPr>
        <w:jc w:val="both"/>
        <w:textAlignment w:val="top"/>
        <w:rPr>
          <w:rFonts w:ascii="Times New Roman" w:hAnsi="Times New Roman" w:cs="Times New Roman"/>
          <w:sz w:val="24"/>
          <w:szCs w:val="24"/>
        </w:rPr>
      </w:pPr>
      <w:r w:rsidRPr="00DE6E1A">
        <w:rPr>
          <w:rFonts w:ascii="Times New Roman" w:hAnsi="Times New Roman" w:cs="Times New Roman"/>
          <w:sz w:val="24"/>
          <w:szCs w:val="24"/>
        </w:rPr>
        <w:t>признаки изученных грамматических явлений (видо-временных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B76B8C" w:rsidRPr="00DE6E1A" w:rsidRDefault="00B76B8C" w:rsidP="004E29D5">
      <w:pPr>
        <w:pStyle w:val="HTML"/>
        <w:numPr>
          <w:ilvl w:val="0"/>
          <w:numId w:val="22"/>
        </w:numPr>
        <w:jc w:val="both"/>
        <w:textAlignment w:val="top"/>
        <w:rPr>
          <w:rFonts w:ascii="Times New Roman" w:hAnsi="Times New Roman" w:cs="Times New Roman"/>
          <w:sz w:val="24"/>
          <w:szCs w:val="24"/>
        </w:rPr>
      </w:pPr>
      <w:r w:rsidRPr="00DE6E1A">
        <w:rPr>
          <w:rFonts w:ascii="Times New Roman" w:hAnsi="Times New Roman" w:cs="Times New Roman"/>
          <w:sz w:val="24"/>
          <w:szCs w:val="24"/>
        </w:rPr>
        <w:t>основные нормы речевого этикета (реплики-клише, наиболее распространенная оценочная лексика), принятые в стране изучаемого языка;</w:t>
      </w:r>
    </w:p>
    <w:p w:rsidR="00B76B8C" w:rsidRPr="00DE6E1A" w:rsidRDefault="00B76B8C" w:rsidP="00147345">
      <w:pPr>
        <w:pStyle w:val="HTML"/>
        <w:jc w:val="both"/>
        <w:textAlignment w:val="top"/>
        <w:rPr>
          <w:rFonts w:ascii="Times New Roman" w:hAnsi="Times New Roman" w:cs="Times New Roman"/>
          <w:b/>
          <w:bCs/>
          <w:sz w:val="24"/>
          <w:szCs w:val="24"/>
        </w:rPr>
      </w:pPr>
      <w:r w:rsidRPr="00DE6E1A">
        <w:rPr>
          <w:rFonts w:ascii="Times New Roman" w:hAnsi="Times New Roman" w:cs="Times New Roman"/>
          <w:b/>
          <w:bCs/>
          <w:sz w:val="24"/>
          <w:szCs w:val="24"/>
        </w:rPr>
        <w:t>уметь:</w:t>
      </w:r>
    </w:p>
    <w:p w:rsidR="00B76B8C" w:rsidRPr="00DE6E1A" w:rsidRDefault="00B76B8C" w:rsidP="00147345">
      <w:pPr>
        <w:pStyle w:val="HTML"/>
        <w:jc w:val="both"/>
        <w:textAlignment w:val="top"/>
        <w:rPr>
          <w:rFonts w:ascii="Times New Roman" w:hAnsi="Times New Roman" w:cs="Times New Roman"/>
          <w:b/>
          <w:bCs/>
          <w:sz w:val="24"/>
          <w:szCs w:val="24"/>
        </w:rPr>
      </w:pPr>
      <w:r w:rsidRPr="00DE6E1A">
        <w:rPr>
          <w:rFonts w:ascii="Times New Roman" w:hAnsi="Times New Roman" w:cs="Times New Roman"/>
          <w:b/>
          <w:bCs/>
          <w:sz w:val="24"/>
          <w:szCs w:val="24"/>
        </w:rPr>
        <w:t>говорение</w:t>
      </w:r>
    </w:p>
    <w:p w:rsidR="00B76B8C" w:rsidRPr="00DE6E1A" w:rsidRDefault="00B76B8C" w:rsidP="004E29D5">
      <w:pPr>
        <w:pStyle w:val="HTML"/>
        <w:numPr>
          <w:ilvl w:val="0"/>
          <w:numId w:val="23"/>
        </w:numPr>
        <w:jc w:val="both"/>
        <w:textAlignment w:val="top"/>
        <w:rPr>
          <w:rFonts w:ascii="Times New Roman" w:hAnsi="Times New Roman" w:cs="Times New Roman"/>
          <w:sz w:val="24"/>
          <w:szCs w:val="24"/>
        </w:rPr>
      </w:pPr>
      <w:r w:rsidRPr="00DE6E1A">
        <w:rPr>
          <w:rFonts w:ascii="Times New Roman" w:hAnsi="Times New Roman" w:cs="Times New Roman"/>
          <w:sz w:val="24"/>
          <w:szCs w:val="24"/>
        </w:rPr>
        <w:t>рассказывать о себе, своей семье, друзьях, своих интересах и планах на будущее, сообщать краткие сведения о своем городе/селе, о своей стране и стране изучаемого языка;</w:t>
      </w:r>
    </w:p>
    <w:p w:rsidR="00B76B8C" w:rsidRPr="00DE6E1A" w:rsidRDefault="00B76B8C" w:rsidP="004E29D5">
      <w:pPr>
        <w:pStyle w:val="HTML"/>
        <w:numPr>
          <w:ilvl w:val="0"/>
          <w:numId w:val="23"/>
        </w:numPr>
        <w:jc w:val="both"/>
        <w:textAlignment w:val="top"/>
        <w:rPr>
          <w:rFonts w:ascii="Times New Roman" w:hAnsi="Times New Roman" w:cs="Times New Roman"/>
          <w:sz w:val="24"/>
          <w:szCs w:val="24"/>
        </w:rPr>
      </w:pPr>
      <w:r w:rsidRPr="00DE6E1A">
        <w:rPr>
          <w:rFonts w:ascii="Times New Roman" w:hAnsi="Times New Roman" w:cs="Times New Roman"/>
          <w:sz w:val="24"/>
          <w:szCs w:val="24"/>
        </w:rPr>
        <w:t xml:space="preserve">делать краткие сообщения, описывать события/явления (в рамках пройденных тем), передавать основное содержание, основную мысль прочитанного или услышанного. </w:t>
      </w:r>
    </w:p>
    <w:p w:rsidR="00B76B8C" w:rsidRPr="00DE6E1A" w:rsidRDefault="00B76B8C" w:rsidP="00147345">
      <w:pPr>
        <w:pStyle w:val="HTML"/>
        <w:jc w:val="both"/>
        <w:textAlignment w:val="top"/>
        <w:rPr>
          <w:rFonts w:ascii="Times New Roman" w:hAnsi="Times New Roman" w:cs="Times New Roman"/>
          <w:b/>
          <w:bCs/>
          <w:sz w:val="24"/>
          <w:szCs w:val="24"/>
        </w:rPr>
      </w:pPr>
      <w:r w:rsidRPr="00DE6E1A">
        <w:rPr>
          <w:rFonts w:ascii="Times New Roman" w:hAnsi="Times New Roman" w:cs="Times New Roman"/>
          <w:b/>
          <w:bCs/>
          <w:sz w:val="24"/>
          <w:szCs w:val="24"/>
        </w:rPr>
        <w:t>аудирование</w:t>
      </w:r>
    </w:p>
    <w:p w:rsidR="00B76B8C" w:rsidRPr="00DE6E1A" w:rsidRDefault="00B76B8C" w:rsidP="004E29D5">
      <w:pPr>
        <w:pStyle w:val="HTML"/>
        <w:numPr>
          <w:ilvl w:val="0"/>
          <w:numId w:val="24"/>
        </w:numPr>
        <w:jc w:val="both"/>
        <w:textAlignment w:val="top"/>
        <w:rPr>
          <w:rFonts w:ascii="Times New Roman" w:hAnsi="Times New Roman" w:cs="Times New Roman"/>
          <w:sz w:val="24"/>
          <w:szCs w:val="24"/>
        </w:rPr>
      </w:pPr>
      <w:r w:rsidRPr="00DE6E1A">
        <w:rPr>
          <w:rFonts w:ascii="Times New Roman" w:hAnsi="Times New Roman" w:cs="Times New Roman"/>
          <w:sz w:val="24"/>
          <w:szCs w:val="24"/>
        </w:rPr>
        <w:t>понимать основное содержание кратких, несложных аутентичных прагматических текстов и выделять для себя значимую информацию;</w:t>
      </w:r>
    </w:p>
    <w:p w:rsidR="00B76B8C" w:rsidRPr="00DE6E1A" w:rsidRDefault="00B76B8C" w:rsidP="004E29D5">
      <w:pPr>
        <w:pStyle w:val="HTML"/>
        <w:numPr>
          <w:ilvl w:val="0"/>
          <w:numId w:val="24"/>
        </w:numPr>
        <w:jc w:val="both"/>
        <w:textAlignment w:val="top"/>
        <w:rPr>
          <w:rFonts w:ascii="Times New Roman" w:hAnsi="Times New Roman" w:cs="Times New Roman"/>
          <w:sz w:val="24"/>
          <w:szCs w:val="24"/>
        </w:rPr>
      </w:pPr>
      <w:r w:rsidRPr="00DE6E1A">
        <w:rPr>
          <w:rFonts w:ascii="Times New Roman" w:hAnsi="Times New Roman" w:cs="Times New Roman"/>
          <w:sz w:val="24"/>
          <w:szCs w:val="24"/>
        </w:rPr>
        <w:t>понимать основное содержание несложных аутентичных текстов, относящихся к разным коммуникативным типам речи (сообщение/рассказ), уметь определить тему текста, выделить главные факты в тексте, опуская второстепенные.</w:t>
      </w:r>
    </w:p>
    <w:p w:rsidR="00B76B8C" w:rsidRPr="00DE6E1A" w:rsidRDefault="00B76B8C" w:rsidP="00147345">
      <w:pPr>
        <w:pStyle w:val="HTML"/>
        <w:jc w:val="both"/>
        <w:textAlignment w:val="top"/>
        <w:rPr>
          <w:rFonts w:ascii="Times New Roman" w:hAnsi="Times New Roman" w:cs="Times New Roman"/>
          <w:b/>
          <w:bCs/>
          <w:sz w:val="24"/>
          <w:szCs w:val="24"/>
        </w:rPr>
      </w:pPr>
      <w:r w:rsidRPr="00DE6E1A">
        <w:rPr>
          <w:rFonts w:ascii="Times New Roman" w:hAnsi="Times New Roman" w:cs="Times New Roman"/>
          <w:b/>
          <w:bCs/>
          <w:sz w:val="24"/>
          <w:szCs w:val="24"/>
        </w:rPr>
        <w:t>чтение</w:t>
      </w:r>
    </w:p>
    <w:p w:rsidR="00B76B8C" w:rsidRPr="00DE6E1A" w:rsidRDefault="00B76B8C" w:rsidP="004E29D5">
      <w:pPr>
        <w:pStyle w:val="HTML"/>
        <w:numPr>
          <w:ilvl w:val="0"/>
          <w:numId w:val="25"/>
        </w:numPr>
        <w:jc w:val="both"/>
        <w:textAlignment w:val="top"/>
        <w:rPr>
          <w:rFonts w:ascii="Times New Roman" w:hAnsi="Times New Roman" w:cs="Times New Roman"/>
          <w:sz w:val="24"/>
          <w:szCs w:val="24"/>
        </w:rPr>
      </w:pPr>
      <w:r w:rsidRPr="00DE6E1A">
        <w:rPr>
          <w:rFonts w:ascii="Times New Roman" w:hAnsi="Times New Roman" w:cs="Times New Roman"/>
          <w:sz w:val="24"/>
          <w:szCs w:val="24"/>
        </w:rPr>
        <w:t>читать аутентичные с пониманием основного содержания (определять тему, выделять основную мысль, выделять главные факты, устанавливать логическую последовательность основных фактов текста);</w:t>
      </w:r>
    </w:p>
    <w:p w:rsidR="00B76B8C" w:rsidRPr="00DE6E1A" w:rsidRDefault="00B76B8C" w:rsidP="004E29D5">
      <w:pPr>
        <w:pStyle w:val="HTML"/>
        <w:numPr>
          <w:ilvl w:val="0"/>
          <w:numId w:val="25"/>
        </w:numPr>
        <w:jc w:val="both"/>
        <w:textAlignment w:val="top"/>
        <w:rPr>
          <w:rFonts w:ascii="Times New Roman" w:hAnsi="Times New Roman" w:cs="Times New Roman"/>
          <w:sz w:val="24"/>
          <w:szCs w:val="24"/>
        </w:rPr>
      </w:pPr>
      <w:r w:rsidRPr="00DE6E1A">
        <w:rPr>
          <w:rFonts w:ascii="Times New Roman" w:hAnsi="Times New Roman" w:cs="Times New Roman"/>
          <w:sz w:val="24"/>
          <w:szCs w:val="24"/>
        </w:rPr>
        <w:t xml:space="preserve">читать несложные аутентичные тексты разных жанров с полным и точным пониманием, </w:t>
      </w:r>
    </w:p>
    <w:p w:rsidR="00B76B8C" w:rsidRPr="00DE6E1A" w:rsidRDefault="00B76B8C" w:rsidP="004E29D5">
      <w:pPr>
        <w:pStyle w:val="HTML"/>
        <w:numPr>
          <w:ilvl w:val="0"/>
          <w:numId w:val="25"/>
        </w:numPr>
        <w:jc w:val="both"/>
        <w:textAlignment w:val="top"/>
        <w:rPr>
          <w:rFonts w:ascii="Times New Roman" w:hAnsi="Times New Roman" w:cs="Times New Roman"/>
          <w:sz w:val="24"/>
          <w:szCs w:val="24"/>
        </w:rPr>
      </w:pPr>
      <w:r w:rsidRPr="00DE6E1A">
        <w:rPr>
          <w:rFonts w:ascii="Times New Roman" w:hAnsi="Times New Roman" w:cs="Times New Roman"/>
          <w:sz w:val="24"/>
          <w:szCs w:val="24"/>
        </w:rPr>
        <w:t>читать текст с выборочным пониманием нужной или интересующей информации;</w:t>
      </w:r>
    </w:p>
    <w:p w:rsidR="00B76B8C" w:rsidRPr="00DE6E1A" w:rsidRDefault="00B76B8C" w:rsidP="00147345">
      <w:pPr>
        <w:pStyle w:val="HTML"/>
        <w:jc w:val="both"/>
        <w:textAlignment w:val="top"/>
        <w:rPr>
          <w:rFonts w:ascii="Times New Roman" w:hAnsi="Times New Roman" w:cs="Times New Roman"/>
          <w:b/>
          <w:bCs/>
          <w:sz w:val="24"/>
          <w:szCs w:val="24"/>
        </w:rPr>
      </w:pPr>
      <w:r w:rsidRPr="00DE6E1A">
        <w:rPr>
          <w:rFonts w:ascii="Times New Roman" w:hAnsi="Times New Roman" w:cs="Times New Roman"/>
          <w:b/>
          <w:bCs/>
          <w:sz w:val="24"/>
          <w:szCs w:val="24"/>
        </w:rPr>
        <w:t>письменная речь</w:t>
      </w:r>
    </w:p>
    <w:p w:rsidR="00B76B8C" w:rsidRPr="00DE6E1A" w:rsidRDefault="00B76B8C" w:rsidP="004E29D5">
      <w:pPr>
        <w:pStyle w:val="HTML"/>
        <w:numPr>
          <w:ilvl w:val="0"/>
          <w:numId w:val="26"/>
        </w:numPr>
        <w:jc w:val="both"/>
        <w:textAlignment w:val="top"/>
        <w:rPr>
          <w:rFonts w:ascii="Times New Roman" w:hAnsi="Times New Roman" w:cs="Times New Roman"/>
          <w:sz w:val="24"/>
          <w:szCs w:val="24"/>
        </w:rPr>
      </w:pPr>
      <w:r w:rsidRPr="00DE6E1A">
        <w:rPr>
          <w:rFonts w:ascii="Times New Roman" w:hAnsi="Times New Roman" w:cs="Times New Roman"/>
          <w:sz w:val="24"/>
          <w:szCs w:val="24"/>
        </w:rPr>
        <w:t>заполнять анкеты и формуляры;</w:t>
      </w:r>
    </w:p>
    <w:p w:rsidR="00B76B8C" w:rsidRPr="00DE6E1A" w:rsidRDefault="00B76B8C" w:rsidP="004E29D5">
      <w:pPr>
        <w:pStyle w:val="HTML"/>
        <w:numPr>
          <w:ilvl w:val="0"/>
          <w:numId w:val="26"/>
        </w:numPr>
        <w:jc w:val="both"/>
        <w:textAlignment w:val="top"/>
        <w:rPr>
          <w:rFonts w:ascii="Times New Roman" w:hAnsi="Times New Roman" w:cs="Times New Roman"/>
          <w:sz w:val="24"/>
          <w:szCs w:val="24"/>
        </w:rPr>
      </w:pPr>
      <w:r w:rsidRPr="00DE6E1A">
        <w:rPr>
          <w:rFonts w:ascii="Times New Roman" w:hAnsi="Times New Roman" w:cs="Times New Roman"/>
          <w:sz w:val="24"/>
          <w:szCs w:val="24"/>
        </w:rPr>
        <w:t xml:space="preserve">писать поздравления, личные письма с опорой на образец. </w:t>
      </w:r>
    </w:p>
    <w:p w:rsidR="00B76B8C" w:rsidRPr="00DE6E1A" w:rsidRDefault="00B76B8C" w:rsidP="00147345">
      <w:pPr>
        <w:pStyle w:val="HTML"/>
        <w:jc w:val="both"/>
        <w:textAlignment w:val="top"/>
        <w:rPr>
          <w:rFonts w:ascii="Times New Roman" w:hAnsi="Times New Roman" w:cs="Times New Roman"/>
          <w:sz w:val="24"/>
          <w:szCs w:val="24"/>
        </w:rPr>
      </w:pPr>
      <w:r w:rsidRPr="00DE6E1A">
        <w:rPr>
          <w:rFonts w:ascii="Times New Roman" w:hAnsi="Times New Roman" w:cs="Times New Roman"/>
          <w:sz w:val="24"/>
          <w:szCs w:val="24"/>
        </w:rPr>
        <w:t xml:space="preserve">       Использовать приобретенные знания и умения в практической деятельности и повседневной жизни для:</w:t>
      </w:r>
    </w:p>
    <w:p w:rsidR="00B76B8C" w:rsidRPr="00DE6E1A" w:rsidRDefault="00B76B8C" w:rsidP="004E29D5">
      <w:pPr>
        <w:pStyle w:val="HTML"/>
        <w:numPr>
          <w:ilvl w:val="0"/>
          <w:numId w:val="27"/>
        </w:numPr>
        <w:jc w:val="both"/>
        <w:textAlignment w:val="top"/>
        <w:rPr>
          <w:rFonts w:ascii="Times New Roman" w:hAnsi="Times New Roman" w:cs="Times New Roman"/>
          <w:sz w:val="24"/>
          <w:szCs w:val="24"/>
        </w:rPr>
      </w:pPr>
      <w:r w:rsidRPr="00DE6E1A">
        <w:rPr>
          <w:rFonts w:ascii="Times New Roman" w:hAnsi="Times New Roman" w:cs="Times New Roman"/>
          <w:sz w:val="24"/>
          <w:szCs w:val="24"/>
        </w:rPr>
        <w:t>создания целостной картины полиязычного, поликультурного мира,</w:t>
      </w:r>
    </w:p>
    <w:p w:rsidR="00B76B8C" w:rsidRPr="00DE6E1A" w:rsidRDefault="00B76B8C" w:rsidP="004E29D5">
      <w:pPr>
        <w:pStyle w:val="HTML"/>
        <w:numPr>
          <w:ilvl w:val="0"/>
          <w:numId w:val="27"/>
        </w:numPr>
        <w:jc w:val="both"/>
        <w:textAlignment w:val="top"/>
        <w:rPr>
          <w:rFonts w:ascii="Times New Roman" w:hAnsi="Times New Roman" w:cs="Times New Roman"/>
          <w:sz w:val="24"/>
          <w:szCs w:val="24"/>
        </w:rPr>
      </w:pPr>
      <w:r w:rsidRPr="00DE6E1A">
        <w:rPr>
          <w:rFonts w:ascii="Times New Roman" w:hAnsi="Times New Roman" w:cs="Times New Roman"/>
          <w:sz w:val="24"/>
          <w:szCs w:val="24"/>
        </w:rPr>
        <w:t>осознания места и роли родного и изучаемого иностранного языка в этом мире;</w:t>
      </w:r>
    </w:p>
    <w:p w:rsidR="00B76B8C" w:rsidRPr="00DE6E1A" w:rsidRDefault="00B76B8C" w:rsidP="004E29D5">
      <w:pPr>
        <w:pStyle w:val="HTML"/>
        <w:numPr>
          <w:ilvl w:val="0"/>
          <w:numId w:val="27"/>
        </w:numPr>
        <w:jc w:val="both"/>
        <w:textAlignment w:val="top"/>
        <w:rPr>
          <w:rFonts w:ascii="Times New Roman" w:hAnsi="Times New Roman" w:cs="Times New Roman"/>
          <w:sz w:val="24"/>
          <w:szCs w:val="24"/>
        </w:rPr>
      </w:pPr>
      <w:r w:rsidRPr="00DE6E1A">
        <w:rPr>
          <w:rFonts w:ascii="Times New Roman" w:hAnsi="Times New Roman" w:cs="Times New Roman"/>
          <w:sz w:val="24"/>
          <w:szCs w:val="24"/>
        </w:rPr>
        <w:t>приобщения к ценностям мировой культуры как через иноязычные источники информации, в том числе мультимедийные,</w:t>
      </w:r>
    </w:p>
    <w:p w:rsidR="00B76B8C" w:rsidRDefault="00B76B8C" w:rsidP="004E29D5">
      <w:pPr>
        <w:pStyle w:val="HTML"/>
        <w:numPr>
          <w:ilvl w:val="0"/>
          <w:numId w:val="27"/>
        </w:numPr>
        <w:jc w:val="both"/>
        <w:textAlignment w:val="top"/>
        <w:rPr>
          <w:rFonts w:ascii="Times New Roman" w:hAnsi="Times New Roman" w:cs="Times New Roman"/>
          <w:sz w:val="24"/>
          <w:szCs w:val="24"/>
        </w:rPr>
      </w:pPr>
      <w:r w:rsidRPr="00DE6E1A">
        <w:rPr>
          <w:rFonts w:ascii="Times New Roman" w:hAnsi="Times New Roman" w:cs="Times New Roman"/>
          <w:sz w:val="24"/>
          <w:szCs w:val="24"/>
        </w:rPr>
        <w:t>ознакомления представителей других стран с культурой своего народа;</w:t>
      </w:r>
    </w:p>
    <w:p w:rsidR="00B76B8C" w:rsidRPr="00E957A8" w:rsidRDefault="00B76B8C" w:rsidP="004E29D5">
      <w:pPr>
        <w:pStyle w:val="HTML"/>
        <w:numPr>
          <w:ilvl w:val="0"/>
          <w:numId w:val="27"/>
        </w:numPr>
        <w:jc w:val="both"/>
        <w:textAlignment w:val="top"/>
        <w:rPr>
          <w:rFonts w:ascii="Times New Roman" w:hAnsi="Times New Roman" w:cs="Times New Roman"/>
          <w:sz w:val="24"/>
          <w:szCs w:val="24"/>
        </w:rPr>
      </w:pPr>
      <w:r w:rsidRPr="00E957A8">
        <w:rPr>
          <w:rFonts w:ascii="Times New Roman" w:hAnsi="Times New Roman" w:cs="Times New Roman"/>
          <w:sz w:val="24"/>
          <w:szCs w:val="24"/>
        </w:rPr>
        <w:lastRenderedPageBreak/>
        <w:t>осознания себя гражданином своей страны и мира</w:t>
      </w:r>
      <w:r>
        <w:rPr>
          <w:rFonts w:ascii="Times New Roman" w:hAnsi="Times New Roman" w:cs="Times New Roman"/>
          <w:sz w:val="24"/>
          <w:szCs w:val="24"/>
        </w:rPr>
        <w:t>.</w:t>
      </w:r>
    </w:p>
    <w:p w:rsidR="00B76B8C" w:rsidRPr="00686C24" w:rsidRDefault="00B76B8C" w:rsidP="003A79E3">
      <w:pPr>
        <w:spacing w:after="0" w:line="240" w:lineRule="auto"/>
        <w:jc w:val="both"/>
        <w:rPr>
          <w:rFonts w:ascii="Times New Roman" w:hAnsi="Times New Roman" w:cs="Times New Roman"/>
          <w:sz w:val="24"/>
          <w:szCs w:val="24"/>
        </w:rPr>
      </w:pPr>
    </w:p>
    <w:p w:rsidR="00B76B8C" w:rsidRPr="00686C24" w:rsidRDefault="00B76B8C" w:rsidP="00686C24">
      <w:pPr>
        <w:widowControl w:val="0"/>
        <w:shd w:val="clear" w:color="auto" w:fill="FFFFFF"/>
        <w:tabs>
          <w:tab w:val="left" w:pos="-1134"/>
          <w:tab w:val="left" w:pos="0"/>
        </w:tabs>
        <w:autoSpaceDE w:val="0"/>
        <w:autoSpaceDN w:val="0"/>
        <w:adjustRightInd w:val="0"/>
        <w:spacing w:after="0" w:line="240" w:lineRule="auto"/>
        <w:ind w:right="-907" w:firstLine="680"/>
        <w:outlineLvl w:val="0"/>
        <w:rPr>
          <w:rFonts w:ascii="Times New Roman" w:hAnsi="Times New Roman" w:cs="Times New Roman"/>
          <w:b/>
          <w:bCs/>
          <w:sz w:val="24"/>
          <w:szCs w:val="24"/>
          <w:lang w:eastAsia="ru-RU"/>
        </w:rPr>
      </w:pPr>
      <w:r w:rsidRPr="00686C24">
        <w:rPr>
          <w:rFonts w:ascii="Times New Roman" w:hAnsi="Times New Roman" w:cs="Times New Roman"/>
          <w:b/>
          <w:bCs/>
          <w:sz w:val="24"/>
          <w:szCs w:val="24"/>
          <w:lang w:eastAsia="ru-RU"/>
        </w:rPr>
        <w:t>История России. Всеобщая история</w:t>
      </w:r>
    </w:p>
    <w:p w:rsidR="00B76B8C" w:rsidRPr="00686C24" w:rsidRDefault="00B76B8C" w:rsidP="00686C24">
      <w:pPr>
        <w:spacing w:after="0" w:line="240" w:lineRule="auto"/>
        <w:ind w:left="147" w:right="147" w:firstLine="680"/>
        <w:jc w:val="both"/>
        <w:rPr>
          <w:rFonts w:ascii="Times New Roman" w:hAnsi="Times New Roman" w:cs="Times New Roman"/>
          <w:color w:val="000000"/>
          <w:sz w:val="24"/>
          <w:szCs w:val="24"/>
          <w:lang w:eastAsia="ru-RU"/>
        </w:rPr>
      </w:pPr>
      <w:r w:rsidRPr="00686C24">
        <w:rPr>
          <w:rFonts w:ascii="Times New Roman" w:hAnsi="Times New Roman" w:cs="Times New Roman"/>
          <w:color w:val="000000"/>
          <w:sz w:val="24"/>
          <w:szCs w:val="24"/>
          <w:lang w:eastAsia="ru-RU"/>
        </w:rPr>
        <w:t xml:space="preserve">Изучение истории на ступени основного общего образования направлено на достижение следующих </w:t>
      </w:r>
      <w:r w:rsidRPr="00AA2BBA">
        <w:rPr>
          <w:rFonts w:ascii="Times New Roman" w:hAnsi="Times New Roman" w:cs="Times New Roman"/>
          <w:b/>
          <w:color w:val="000000"/>
          <w:sz w:val="24"/>
          <w:szCs w:val="24"/>
          <w:lang w:eastAsia="ru-RU"/>
        </w:rPr>
        <w:t>целей:</w:t>
      </w:r>
    </w:p>
    <w:p w:rsidR="00B76B8C" w:rsidRPr="00686C24" w:rsidRDefault="00B76B8C" w:rsidP="00686C24">
      <w:pPr>
        <w:spacing w:after="0" w:line="240" w:lineRule="auto"/>
        <w:ind w:left="147" w:right="147" w:firstLine="680"/>
        <w:jc w:val="both"/>
        <w:rPr>
          <w:rFonts w:ascii="Times New Roman" w:hAnsi="Times New Roman" w:cs="Times New Roman"/>
          <w:color w:val="000000"/>
          <w:sz w:val="24"/>
          <w:szCs w:val="24"/>
          <w:lang w:eastAsia="ru-RU"/>
        </w:rPr>
      </w:pPr>
      <w:r w:rsidRPr="00686C24">
        <w:rPr>
          <w:rFonts w:ascii="Times New Roman" w:hAnsi="Times New Roman" w:cs="Times New Roman"/>
          <w:color w:val="000000"/>
          <w:sz w:val="24"/>
          <w:szCs w:val="24"/>
          <w:lang w:eastAsia="ru-RU"/>
        </w:rPr>
        <w:t>- воспитание патриотизма, уважения к истории и традициям нашей Родины, к правам и свободам человека, демократическим принципам общественной жизни;</w:t>
      </w:r>
    </w:p>
    <w:p w:rsidR="00B76B8C" w:rsidRPr="00686C24" w:rsidRDefault="00B76B8C" w:rsidP="00686C24">
      <w:pPr>
        <w:spacing w:after="0" w:line="240" w:lineRule="auto"/>
        <w:ind w:left="147" w:right="147" w:firstLine="680"/>
        <w:jc w:val="both"/>
        <w:rPr>
          <w:rFonts w:ascii="Times New Roman" w:hAnsi="Times New Roman" w:cs="Times New Roman"/>
          <w:color w:val="000000"/>
          <w:sz w:val="24"/>
          <w:szCs w:val="24"/>
          <w:lang w:eastAsia="ru-RU"/>
        </w:rPr>
      </w:pPr>
      <w:r w:rsidRPr="00686C24">
        <w:rPr>
          <w:rFonts w:ascii="Times New Roman" w:hAnsi="Times New Roman" w:cs="Times New Roman"/>
          <w:color w:val="000000"/>
          <w:sz w:val="24"/>
          <w:szCs w:val="24"/>
          <w:lang w:eastAsia="ru-RU"/>
        </w:rPr>
        <w:t>- освоение знаний о важнейших событиях, процессах отечественной и всемирной истории в их взаимосвязи и хронологической последовательности;</w:t>
      </w:r>
    </w:p>
    <w:p w:rsidR="00B76B8C" w:rsidRPr="00686C24" w:rsidRDefault="00B76B8C" w:rsidP="00686C24">
      <w:pPr>
        <w:spacing w:after="0" w:line="240" w:lineRule="auto"/>
        <w:ind w:left="147" w:right="147" w:firstLine="680"/>
        <w:jc w:val="both"/>
        <w:rPr>
          <w:rFonts w:ascii="Times New Roman" w:hAnsi="Times New Roman" w:cs="Times New Roman"/>
          <w:color w:val="000000"/>
          <w:sz w:val="24"/>
          <w:szCs w:val="24"/>
          <w:lang w:eastAsia="ru-RU"/>
        </w:rPr>
      </w:pPr>
      <w:r w:rsidRPr="00686C24">
        <w:rPr>
          <w:rFonts w:ascii="Times New Roman" w:hAnsi="Times New Roman" w:cs="Times New Roman"/>
          <w:color w:val="000000"/>
          <w:sz w:val="24"/>
          <w:szCs w:val="24"/>
          <w:lang w:eastAsia="ru-RU"/>
        </w:rPr>
        <w:t>- овладение элементарными методами исторического познания, умениями работать с различными источниками исторической информации;</w:t>
      </w:r>
    </w:p>
    <w:p w:rsidR="00B76B8C" w:rsidRPr="00686C24" w:rsidRDefault="00B76B8C" w:rsidP="00686C24">
      <w:pPr>
        <w:spacing w:after="0" w:line="240" w:lineRule="auto"/>
        <w:ind w:left="147" w:right="147" w:firstLine="680"/>
        <w:jc w:val="both"/>
        <w:rPr>
          <w:rFonts w:ascii="Times New Roman" w:hAnsi="Times New Roman" w:cs="Times New Roman"/>
          <w:color w:val="000000"/>
          <w:sz w:val="24"/>
          <w:szCs w:val="24"/>
          <w:lang w:eastAsia="ru-RU"/>
        </w:rPr>
      </w:pPr>
      <w:r w:rsidRPr="00686C24">
        <w:rPr>
          <w:rFonts w:ascii="Times New Roman" w:hAnsi="Times New Roman" w:cs="Times New Roman"/>
          <w:color w:val="000000"/>
          <w:sz w:val="24"/>
          <w:szCs w:val="24"/>
          <w:lang w:eastAsia="ru-RU"/>
        </w:rPr>
        <w:t>- формирование ценностных ориентации в ходе ознакомления с исторически сложившимися культурными, религиозными, этнонациональными традициями;</w:t>
      </w:r>
    </w:p>
    <w:p w:rsidR="00B76B8C" w:rsidRPr="00686C24" w:rsidRDefault="00B76B8C" w:rsidP="00686C24">
      <w:pPr>
        <w:spacing w:after="0" w:line="240" w:lineRule="auto"/>
        <w:ind w:left="147" w:right="147" w:firstLine="680"/>
        <w:jc w:val="both"/>
        <w:rPr>
          <w:rFonts w:ascii="Times New Roman" w:hAnsi="Times New Roman" w:cs="Times New Roman"/>
          <w:color w:val="000000"/>
          <w:sz w:val="24"/>
          <w:szCs w:val="24"/>
          <w:lang w:eastAsia="ru-RU"/>
        </w:rPr>
      </w:pPr>
      <w:r w:rsidRPr="00686C24">
        <w:rPr>
          <w:rFonts w:ascii="Times New Roman" w:hAnsi="Times New Roman" w:cs="Times New Roman"/>
          <w:color w:val="000000"/>
          <w:sz w:val="24"/>
          <w:szCs w:val="24"/>
          <w:lang w:eastAsia="ru-RU"/>
        </w:rPr>
        <w:t>- применение знаний и представлений об исторически сложившихся системах социальных норм и ценностей для жизни в поликультурном, полиэтничном и многоконфессиональном обществе, участия в межкультурном взаимодействии, толерантного отношения к представителям других народов и стран.</w:t>
      </w:r>
    </w:p>
    <w:p w:rsidR="00B76B8C" w:rsidRPr="00686C24" w:rsidRDefault="00B76B8C" w:rsidP="00686C24">
      <w:pPr>
        <w:shd w:val="clear" w:color="auto" w:fill="FFFFFF"/>
        <w:spacing w:after="0" w:line="240" w:lineRule="auto"/>
        <w:ind w:firstLine="680"/>
        <w:jc w:val="both"/>
        <w:rPr>
          <w:rFonts w:ascii="Times New Roman" w:hAnsi="Times New Roman" w:cs="Times New Roman"/>
          <w:b/>
          <w:bCs/>
          <w:sz w:val="24"/>
          <w:szCs w:val="24"/>
          <w:lang w:eastAsia="ru-RU"/>
        </w:rPr>
      </w:pPr>
      <w:r w:rsidRPr="00686C24">
        <w:rPr>
          <w:rFonts w:ascii="Times New Roman" w:eastAsia="@Arial Unicode MS" w:hAnsi="Times New Roman" w:cs="Times New Roman"/>
          <w:b/>
          <w:bCs/>
          <w:sz w:val="24"/>
          <w:szCs w:val="24"/>
          <w:lang w:eastAsia="ru-RU"/>
        </w:rPr>
        <w:t xml:space="preserve">Содержание основной образовательной программы по </w:t>
      </w:r>
      <w:r w:rsidRPr="00686C24">
        <w:rPr>
          <w:rFonts w:ascii="Times New Roman" w:hAnsi="Times New Roman" w:cs="Times New Roman"/>
          <w:b/>
          <w:bCs/>
          <w:sz w:val="24"/>
          <w:szCs w:val="24"/>
          <w:lang w:eastAsia="ru-RU"/>
        </w:rPr>
        <w:t>Истории России</w:t>
      </w:r>
    </w:p>
    <w:p w:rsidR="00B76B8C" w:rsidRPr="00686C24" w:rsidRDefault="00B76B8C" w:rsidP="00686C24">
      <w:pPr>
        <w:shd w:val="clear" w:color="auto" w:fill="FFFFFF"/>
        <w:spacing w:after="0" w:line="240" w:lineRule="auto"/>
        <w:ind w:firstLine="680"/>
        <w:jc w:val="both"/>
        <w:rPr>
          <w:rFonts w:ascii="Times New Roman" w:hAnsi="Times New Roman" w:cs="Times New Roman"/>
          <w:b/>
          <w:bCs/>
          <w:sz w:val="24"/>
          <w:szCs w:val="24"/>
          <w:lang w:eastAsia="ru-RU"/>
        </w:rPr>
      </w:pPr>
      <w:r w:rsidRPr="00686C24">
        <w:rPr>
          <w:rFonts w:ascii="Times New Roman" w:hAnsi="Times New Roman" w:cs="Times New Roman"/>
          <w:b/>
          <w:bCs/>
          <w:sz w:val="24"/>
          <w:szCs w:val="24"/>
          <w:lang w:eastAsia="ru-RU"/>
        </w:rPr>
        <w:t>Древняя и средневековая Русь</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b/>
          <w:bCs/>
          <w:sz w:val="24"/>
          <w:szCs w:val="24"/>
          <w:lang w:eastAsia="ru-RU"/>
        </w:rPr>
        <w:t xml:space="preserve">Что изучает история Отечества. </w:t>
      </w:r>
      <w:r w:rsidRPr="00686C24">
        <w:rPr>
          <w:rFonts w:ascii="Times New Roman" w:hAnsi="Times New Roman" w:cs="Times New Roman"/>
          <w:sz w:val="24"/>
          <w:szCs w:val="24"/>
          <w:lang w:eastAsia="ru-RU"/>
        </w:rPr>
        <w:t>История России — часть всемирной истории. Факторы самобытности российской истории. История региона — часть истории России. Источники по российской истории.</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b/>
          <w:bCs/>
          <w:sz w:val="24"/>
          <w:szCs w:val="24"/>
          <w:lang w:eastAsia="ru-RU"/>
        </w:rPr>
        <w:t xml:space="preserve">Древнейшие народы на территории России. </w:t>
      </w:r>
      <w:r w:rsidRPr="00686C24">
        <w:rPr>
          <w:rFonts w:ascii="Times New Roman" w:hAnsi="Times New Roman" w:cs="Times New Roman"/>
          <w:sz w:val="24"/>
          <w:szCs w:val="24"/>
          <w:lang w:eastAsia="ru-RU"/>
        </w:rPr>
        <w:t>Появление и расселение человека на территории России. Условия жизни, занятия, социальная организация земледельческих и кочевых племён. Верования древних людей. Древние государства Поволжья, Кавказа и Северного Причерноморья. Межэтнические контакты и взаимодействия.</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b/>
          <w:bCs/>
          <w:sz w:val="24"/>
          <w:szCs w:val="24"/>
          <w:lang w:eastAsia="ru-RU"/>
        </w:rPr>
        <w:t xml:space="preserve">Древняя Русь в VIII — первой половине XII в. </w:t>
      </w:r>
      <w:r w:rsidRPr="00686C24">
        <w:rPr>
          <w:rFonts w:ascii="Times New Roman" w:hAnsi="Times New Roman" w:cs="Times New Roman"/>
          <w:sz w:val="24"/>
          <w:szCs w:val="24"/>
          <w:lang w:eastAsia="ru-RU"/>
        </w:rPr>
        <w:t>Восточные славяне: расселение, занятия, быт, верования, общественное устройство. Взаимоотношения с соседними народами и государствами.</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Образование Древнерусского государства: предпосылки, причины, значение. Новгород и Киев — центры древнерусской государственности. Формирование княжеской власти (князь и дружина, полюдье). Первые русские князья, их внутренняя и внешняя политика. Крещение Руси: причины и значение. Владимир Святославич. Христианство и язычество.</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Социально-экономический и политический строй Древней Руси. Земельные отношения. Свободное и зависимое население. Древнерусские города, развитие ремёсел и торговли. Русская Правда. Политика Ярослава Мудрого и Владимира Мономаха. Древняя Русь и её соседи.</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Древнерусская культура. Былинный эпос. Возникновение письменности. Летописание. Литература (слово, житие, поучение, хождение). Деревянное и каменное зодчество. Монументальная живопись (мозаики, фрески). Иконы. Декоративно-прикладное искусство. Быт и образ жизни разных слоёв населения.</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b/>
          <w:bCs/>
          <w:sz w:val="24"/>
          <w:szCs w:val="24"/>
          <w:lang w:eastAsia="ru-RU"/>
        </w:rPr>
        <w:t xml:space="preserve">Русь Удельная в 30-е гг. XII—XIII в. </w:t>
      </w:r>
      <w:r w:rsidRPr="00686C24">
        <w:rPr>
          <w:rFonts w:ascii="Times New Roman" w:hAnsi="Times New Roman" w:cs="Times New Roman"/>
          <w:sz w:val="24"/>
          <w:szCs w:val="24"/>
          <w:lang w:eastAsia="ru-RU"/>
        </w:rPr>
        <w:t>Политическая раздробленность: причины и последствия. Крупнейшие самостоятельные центры Руси, особенности их географического, социально-политического и культурного развития. Идея единства русских земель в памятниках культуры.</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 xml:space="preserve">Русь в системе международных связей и отношений: между Востоком и Западом. Монгольские завоевания в Азии и на европейских рубежах. Сражение на Калке. Нашествие монголов на Северо-Западную Русь. Героическая оборона русских городов. Походы монгольских войск на Юго-Западную Русь и страны Центральной Европы. </w:t>
      </w:r>
      <w:r w:rsidRPr="00686C24">
        <w:rPr>
          <w:rFonts w:ascii="Times New Roman" w:hAnsi="Times New Roman" w:cs="Times New Roman"/>
          <w:sz w:val="24"/>
          <w:szCs w:val="24"/>
          <w:lang w:eastAsia="ru-RU"/>
        </w:rPr>
        <w:lastRenderedPageBreak/>
        <w:t>Значение противостояния Руси монгольскому завоеванию. Русь и Запад; отношения Новгорода с западными соседями. Борьба Руси против экспансии с Запада. Александр Ярославич. Невская битва. Ледовое побоище.</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Русь и Золотая Орда. Зависимость русских земель от Орды и её последствия. Борьба населения русских земель против ордынского владычества.</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Русь и Литва. Русские земли в составе Великого княжества Литовского.</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Культура Руси в 30-е гг. XII—XIII в. Летописание. Каменное строительство (храмы, города-крепости) в русских землях. Развитие местных художественных школ и складывание общерусского художественного стиля.</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b/>
          <w:bCs/>
          <w:sz w:val="24"/>
          <w:szCs w:val="24"/>
          <w:lang w:eastAsia="ru-RU"/>
        </w:rPr>
        <w:t>Московская Русь в XIV</w:t>
      </w:r>
      <w:r w:rsidRPr="00686C24">
        <w:rPr>
          <w:rFonts w:ascii="Times New Roman" w:hAnsi="Times New Roman" w:cs="Times New Roman"/>
          <w:sz w:val="24"/>
          <w:szCs w:val="24"/>
          <w:lang w:eastAsia="ru-RU"/>
        </w:rPr>
        <w:t>—</w:t>
      </w:r>
      <w:r w:rsidRPr="00686C24">
        <w:rPr>
          <w:rFonts w:ascii="Times New Roman" w:hAnsi="Times New Roman" w:cs="Times New Roman"/>
          <w:b/>
          <w:bCs/>
          <w:sz w:val="24"/>
          <w:szCs w:val="24"/>
          <w:lang w:eastAsia="ru-RU"/>
        </w:rPr>
        <w:t xml:space="preserve">XV вв. </w:t>
      </w:r>
      <w:r w:rsidRPr="00686C24">
        <w:rPr>
          <w:rFonts w:ascii="Times New Roman" w:hAnsi="Times New Roman" w:cs="Times New Roman"/>
          <w:sz w:val="24"/>
          <w:szCs w:val="24"/>
          <w:lang w:eastAsia="ru-RU"/>
        </w:rPr>
        <w:t>Причины и основные этапы объединения русских земель. Москва и Тверь: борьба за великое княжение. Возвышение Москвы. Московские князья и их политика. Княжеская власть и церковь. Дмитрий Донской и Сергий Радонежский. Куликовская битва, её значение.</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Русь при преемниках Дмитрия Донского. Отношения между Москвой и Ордой, Москвой и Литвой. Феодальная война второй четверти XV в., её итоги. Образование русской, украинской и белорусской народностей.</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Завершение объединения русских земель. Прекращение зависимости Руси от Золотой Орды. Иван III.Образование единого Русского государства и его значение. Становление самодержавия. Судебник 1497 г.</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Экономическое и социальное развитие Руси в XIV—XV вв. Система землевладения. Структура русского средневекового общества. Положение крестьян, ограничение их свободы. Предпосылки и начало складывания феодально-крепостнической системы.</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Религия и церковь в средневековой Руси. Роль православной церкви в собирании русских земель, укреплении великокняжеской власти, развитии культуры. Возникновение ересей. Иосифляне и нестяжатели. «Москва — Третий Рим».</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Культура и быт Руси в XIV—XV вв. Начало формирования великорусской культуры. Летописание. Важнейшие памятники литературы (памятники куликовского цикла, сказания, жития, хождения). Развитие зодчества (Московский Кремль, монастырские комплексы-крепости). Расцвет иконописи (Ф. Грек, А. Рублёв).</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b/>
          <w:bCs/>
          <w:sz w:val="24"/>
          <w:szCs w:val="24"/>
          <w:lang w:eastAsia="ru-RU"/>
        </w:rPr>
        <w:t xml:space="preserve">Московское государство в XVI в. </w:t>
      </w:r>
      <w:r w:rsidRPr="00686C24">
        <w:rPr>
          <w:rFonts w:ascii="Times New Roman" w:hAnsi="Times New Roman" w:cs="Times New Roman"/>
          <w:sz w:val="24"/>
          <w:szCs w:val="24"/>
          <w:lang w:eastAsia="ru-RU"/>
        </w:rPr>
        <w:t>Социально-экономическое и политическое развитие. Иван IV. Избранная рада. Реформы 1550-х гг. и их значение. Стоглавый собор. Опричнина: причины, сущность, последствия.</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Внешняя политика и международные связи Московского царства в XVI в. Расширение территории государства, его многонациональный характер. Присоединение Казанского и Астраханского ханств, покорение Западной Сибири. Ливонская война, её итоги и последствия.</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Россия в конце XVI в. Учреждение патриаршества. Дальнейшее закрепощение крестьян.</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Культура и быт Московской Руси в XVI в. Устное народное творчество. Просвещение. Книгопечатание (И. Фёдоров). Публицистика. Исторические повести. Зодчество (шатровые храмы). Живопись (Дионисий). Быт, нравы, обычаи. «Домострой».</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b/>
          <w:bCs/>
          <w:sz w:val="24"/>
          <w:szCs w:val="24"/>
          <w:lang w:eastAsia="ru-RU"/>
        </w:rPr>
        <w:t xml:space="preserve">Россия на рубеже XVI—XVII вв. </w:t>
      </w:r>
      <w:r w:rsidRPr="00686C24">
        <w:rPr>
          <w:rFonts w:ascii="Times New Roman" w:hAnsi="Times New Roman" w:cs="Times New Roman"/>
          <w:sz w:val="24"/>
          <w:szCs w:val="24"/>
          <w:lang w:eastAsia="ru-RU"/>
        </w:rPr>
        <w:t>Царствование Б. Годунова. Смута: причины, участники, последствия. Самозванцы. Восстание под предводительством И. Болотникова. Освободительная борьба против интервентов. Патриотический подъём народа. Окончание Смуты и возрождение российской государственности. Ополчение К. Минина и Д. Пожарского. Освобождение Москвы. Начало царствования династии Романовых.</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b/>
          <w:bCs/>
          <w:sz w:val="24"/>
          <w:szCs w:val="24"/>
          <w:lang w:eastAsia="ru-RU"/>
        </w:rPr>
        <w:t>Россия в Новое время</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Хронология и сущность нового этапа российской истории.</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b/>
          <w:bCs/>
          <w:sz w:val="24"/>
          <w:szCs w:val="24"/>
          <w:lang w:eastAsia="ru-RU"/>
        </w:rPr>
        <w:lastRenderedPageBreak/>
        <w:t xml:space="preserve">Россия в XVII в. </w:t>
      </w:r>
      <w:r w:rsidRPr="00686C24">
        <w:rPr>
          <w:rFonts w:ascii="Times New Roman" w:hAnsi="Times New Roman" w:cs="Times New Roman"/>
          <w:sz w:val="24"/>
          <w:szCs w:val="24"/>
          <w:lang w:eastAsia="ru-RU"/>
        </w:rPr>
        <w:t>Правление первых Романовых. Начало становления абсолютизма. Соборное уложение 1649 г. Оформление сословного строя. Права и обязанности основных сословий. Окончательное закрепощение крестьян.</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Экономические последствия Смуты. Новые явления в экономике страны: рост товарно-денежных отношений, развитие мелкотоварного производства, возникновение мануфактур. Развитие торговли, начало формирования всероссийского рынка.</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Народы России в XVII в. Освоение Сибири и Дальнего Востока. Русские первопроходцы.</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Народные движения в XVII в.: причины, формы, участники. Городские восстания. Восстание под предводительством С. Разина.</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Власть и церковь. Реформы патриарха Никона. Церковный раскол. Протопоп Аввакум.</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Внешняя политика России в XVII в. Взаимоотношения с соседними государствами и народами. Россия и Речь Посполитая. Смоленская война. Присоединение к России Левобережной Украины и Киева. Отношения России с Крымским ханством и Османской империей.</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Культура и быт России в XVII в. Традиции и новые веяния, усиление светского характера культуры. Образование. Литература: новые жанры (сатирические повести, автобиографические повести), новые герои. Церковное и гражданское зодчество: основные стили и памятники. Живопись (С. Ушаков). Быт и обычаи различных сословий (царский двор, бояре, дворяне, посадские, крестьяне, старообрядцы).</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b/>
          <w:bCs/>
          <w:sz w:val="24"/>
          <w:szCs w:val="24"/>
          <w:lang w:eastAsia="ru-RU"/>
        </w:rPr>
        <w:t xml:space="preserve">Россия на рубеже XVII—XVIII вв. </w:t>
      </w:r>
      <w:r w:rsidRPr="00686C24">
        <w:rPr>
          <w:rFonts w:ascii="Times New Roman" w:hAnsi="Times New Roman" w:cs="Times New Roman"/>
          <w:sz w:val="24"/>
          <w:szCs w:val="24"/>
          <w:lang w:eastAsia="ru-RU"/>
        </w:rPr>
        <w:t>Необходимость и предпосылки преобразований. Начало царствования Петра I. Азовские походы. Великое посольство.</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b/>
          <w:bCs/>
          <w:sz w:val="24"/>
          <w:szCs w:val="24"/>
          <w:lang w:eastAsia="ru-RU"/>
        </w:rPr>
        <w:t xml:space="preserve">Россия в первой четверти XVIII в. </w:t>
      </w:r>
      <w:r w:rsidRPr="00686C24">
        <w:rPr>
          <w:rFonts w:ascii="Times New Roman" w:hAnsi="Times New Roman" w:cs="Times New Roman"/>
          <w:sz w:val="24"/>
          <w:szCs w:val="24"/>
          <w:lang w:eastAsia="ru-RU"/>
        </w:rPr>
        <w:t>Преобразования Петра I. Реорганизация армии. Реформы государственного управления (учреждение Сената, коллегий, губернская реформа и др.). Указ о единонаследии. Табель о рангах. Утверждение абсолютизма. Церковная реформа; упразднение патриаршества. Аристократическая оппозиция реформам Петра I; дело царевича Алексея.</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Политика протекционизма и меркантилизма. Денежная и налоговая реформы. Подушная подать.</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Социальные движения в первой четверти XVIII в. Восстания в Астрахани, Башкирии, на Дону. Религиозные выступления.</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Внешняя политика России в первой четверти XVIII в. Северная война: причины, основные события, итоги. Прутский и Каспийский походы. Провозглашение России империей.</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Нововведения в культуре. Просвещение и научные знания. Расширение сети школ и специальных учебных заведений. Открытие Академии наук. Развитие техники; А. Нартов. Литература и искусство. Архитектура и изобразительное искусство (Д. Трезини, В. В. Растрелли, И. Н. Никитин). Изменения в дворянском быту.</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Итоги и цена петровских преобразований.</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b/>
          <w:bCs/>
          <w:sz w:val="24"/>
          <w:szCs w:val="24"/>
          <w:lang w:eastAsia="ru-RU"/>
        </w:rPr>
        <w:t xml:space="preserve">Дворцовые перевороты: </w:t>
      </w:r>
      <w:r w:rsidRPr="00686C24">
        <w:rPr>
          <w:rFonts w:ascii="Times New Roman" w:hAnsi="Times New Roman" w:cs="Times New Roman"/>
          <w:sz w:val="24"/>
          <w:szCs w:val="24"/>
          <w:lang w:eastAsia="ru-RU"/>
        </w:rPr>
        <w:t>причины, сущность, последствия. Внутренняя и внешняя политика преемников Петра I. Расширение привилегий дворянства. Участие России в Семилетней войне (П. А. Румянцев).</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b/>
          <w:bCs/>
          <w:sz w:val="24"/>
          <w:szCs w:val="24"/>
          <w:lang w:eastAsia="ru-RU"/>
        </w:rPr>
        <w:t xml:space="preserve">Российская империя в 1762—1801 гг. </w:t>
      </w:r>
      <w:r w:rsidRPr="00686C24">
        <w:rPr>
          <w:rFonts w:ascii="Times New Roman" w:hAnsi="Times New Roman" w:cs="Times New Roman"/>
          <w:sz w:val="24"/>
          <w:szCs w:val="24"/>
          <w:lang w:eastAsia="ru-RU"/>
        </w:rPr>
        <w:t>Правление Екатерины II. Политика просвещённого абсолютизма: основные направления, мероприятия, значение. Развитие промышленности и торговли. Предпринимательство. Рост помещичьего землевладения. Усиление крепостничества. Восстание под предводительством Е. Пугачёва и его значение. Основные сословия российского общества, их положение. Золотой век российского дворянства. Жалованные грамоты дворянству и городам. Развитие общественной мысли.</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Российская империя в конце XVIII в. Внутренняя и внешняя политика Павла I.</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lastRenderedPageBreak/>
        <w:t>Россия в европейской и мировой политике во второй половине XVIII в. Русско-турецкие войны и их итоги. Присоединение Крыма и Северного Причерноморья; Г. А. Потёмкин. Георгиевский трактат. Участие России в разделах Речи Посполитой. Действия вооружённых сил России в Италии и Швейцарии. Русское военное искусство (А. В. Суворов, Ф. Ф. Ушаков).</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Культура и быт России во второй половине XVIII в. Просвещение. Становление отечественной науки; М. В. Ломоносов.</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Исследовательские экспедиции (В. Беринг, С. П. Крашенинников). Историческая наука (В. Н. Татищев, М. М. Щербатов). Русские изобретатели (И. И. Ползунов, И. П. Кулибин). Литература: основные направления, жанры, писатели (В. К. Тредиаковский, Н. М. Карамзин, Г. Р. Державин, Д. И. Фонвизин). Развитие архитектуры, живописи, скульптуры, музыки (стили и течения, художники и их произведения). Театр (Ф. Г. Волков). Культура и быт народов Российской империи.</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b/>
          <w:bCs/>
          <w:sz w:val="24"/>
          <w:szCs w:val="24"/>
          <w:lang w:eastAsia="ru-RU"/>
        </w:rPr>
        <w:t xml:space="preserve">Российская империя в первой четверти XIX в. </w:t>
      </w:r>
      <w:r w:rsidRPr="00686C24">
        <w:rPr>
          <w:rFonts w:ascii="Times New Roman" w:hAnsi="Times New Roman" w:cs="Times New Roman"/>
          <w:sz w:val="24"/>
          <w:szCs w:val="24"/>
          <w:lang w:eastAsia="ru-RU"/>
        </w:rPr>
        <w:t>Территория. Население. Социально-экономическое развитие. Император Александр I и его окружение. Создание министерств. Указ о вольных хлебопашцах. Меры по развитию системы образования. Проект М. М. Сперанского. Учреждение Государственного совета. Причины свёртывания либеральных реформ.</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Россия в международных отношениях начала XIX в. Основные цели и направления внешней политики. Участие России в антифранцузских коалициях. Тильзитский мир 1807 г. и его последствия. Присоединение к России Финляндии.</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Отечественная война 1812 г. Планы сторон, основные этапы и сражения войны. Патриотический подъём народа. Герои войны (М. И. Кутузов, П. И. Багратион, Н. Н. Раевский, Д. В. Давыдов и др.). Причины победы России в Отечественной войне 1812 г. Влияние Отечественной войны 1812 г. на общественную мысль и национальное самосознание. Народная память о войне 1812 г.</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Заграничный поход русской армии 1813—1814 гг. Венский конгресс. Священный союз. Роль России в европейской политике в 1813—1825 гг. Россия и Америка.</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Изменение внутриполитического курса Александра I в 1816—1825 гг. Основные итоги внутренней политики Александра I.</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Движение декабристов: предпосылки возникновения, идейные основы и цели, первые организации, их участники. Южное общество; «Русская правда» П. И. Пестеля. Северное общество; Конституция Н. М. Муравьёва. Выступления декабристов в Санкт-Петербурге (14 декабря 1825 г.) и на юге, их итоги. Значение движения декабристов.</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b/>
          <w:bCs/>
          <w:sz w:val="24"/>
          <w:szCs w:val="24"/>
          <w:lang w:eastAsia="ru-RU"/>
        </w:rPr>
        <w:t xml:space="preserve">Российская империя в 1825—1855 гг. </w:t>
      </w:r>
      <w:r w:rsidRPr="00686C24">
        <w:rPr>
          <w:rFonts w:ascii="Times New Roman" w:hAnsi="Times New Roman" w:cs="Times New Roman"/>
          <w:sz w:val="24"/>
          <w:szCs w:val="24"/>
          <w:lang w:eastAsia="ru-RU"/>
        </w:rPr>
        <w:t>Правление Николая I. Преобразование и укрепление роли государственного аппарата. Кодификация законов.</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Социально-экономическое развитие России во второй четверти XIX в. Крестьянский вопрос. Реформа управления государственными крестьянами П. Д. Киселёва. Начало промышленного переворота, его экономические и социальные последствия. Финансовая реформа Е. Ф. Канкрина.</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Общественное движение в 1830—1850-е гг. Охранительное направление. Теория официальной народности (С. С. Уваров). Оппозиционная общественная мысль. Славянофилы (И. С. и К. С. Аксаковы, И. В. и П. В. Киреевские, А. С. Хомяков, Ю. Ф. Самарин и др.) и западники (К. Д. Кавелин, С. М. Соловьёв, Т. Н. Грановский и др.). Революционно-социалистические течения (А. И. Герцен, Н. П. Огарёв, В. Г. Белинский). Общество петрашевцев.</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Внешняя политика России во второй четверти XIX в.: европейская политика, восточный вопрос. Крымская война 1853—1856 гг.: причины, участники, основные сражения. Героизм защитников Севастополя (В. А. Корнилов, П. С. Нахимов, В. И. Истомин). Итоги и последствия войны.</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lastRenderedPageBreak/>
        <w:t>Народы России и национальная политика самодержавия в первой половине XIX в. Кавказская война. Имамат; движение Шамиля.</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Культура России в первой половине XIX в. Развитие науки и техники (Н. И. Лобачевский, Н. И. Пирогов, Н. Н. Зинин, Б. С. Якоби и др.). Географические экспедиции, их участники. Образование: расширение сети школ и университетов. Национальные корни отечественной культуры и западные влияния. Основные стили в художественной культуре (романтизм, классицизм, реализм). Золотой век русской литературы: писатели и их произведения (В. А. Жуковский, А. С. Пушкин, М. Ю. Лермонтов, Н. В. Гоголь и др.). Становление национальной музыкальной школы (М. И. Глинка, А. С. Даргомыжский). Театр. Живопись: стили (классицизм, романтизм, реализм), жанры, художники (К. П. Брюллов, О. А. Кипренский, В. А. Тропинин и др.). Архитектура: стили (русский ампир, классицизм), зодчие и их произведения. Вклад российской культуры первой половины XIX в. в мировую культуру.</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b/>
          <w:bCs/>
          <w:sz w:val="24"/>
          <w:szCs w:val="24"/>
          <w:lang w:eastAsia="ru-RU"/>
        </w:rPr>
        <w:t xml:space="preserve">Российская империя во второй половине XIX в. </w:t>
      </w:r>
      <w:r w:rsidRPr="00686C24">
        <w:rPr>
          <w:rFonts w:ascii="Times New Roman" w:hAnsi="Times New Roman" w:cs="Times New Roman"/>
          <w:sz w:val="24"/>
          <w:szCs w:val="24"/>
          <w:lang w:eastAsia="ru-RU"/>
        </w:rPr>
        <w:t>Великие реформы 1860—1870-х гг. Необходимость и предпосылки реформ. Император Александр II и его окружение. Либералы, радикалы, консерваторы: планы и проекты переустройства России. Подготовка крестьянской реформы. Основные положения Крестьянской реформы 1861 г. Значение отмены крепостного права. Земская, судебная, военная, городская реформы. Итоги и следствия реформ 1860—1870-х гг.</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Национальные движения и национальная политика в 1860—1870-е гг.</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Социально-экономическое развитие пореформенной России. Сельское хозяйство после отмены крепостного права. Развитие торговли и промышленности. Железнодорожное строительство. Завершение промышленного переворота, его последствия. Изменения в социальной структуре общества. Положение основных слоёв населения России.</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Общественное движение в России в последней трети XIX в. Консервативные, либеральные, радикальные течения общественной мысли. Народническое движение: идеология (М. А. Бакунин, П. Л. Лавров, П. Н. Ткачёв), организации, тактика. Кризис революционного народничества. Зарождение российской социал-демократии. Начало рабочего движения.</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Внутренняя политика самодержавия в 1881—1890-е гг. Начало царствования Александра III.Изменения в сферах государственного управления, образования и печати. Возрастание роли государства в экономической жизни страны. Курс на модернизацию промышленности. Экономические и финансовые реформы (Н. X. Бунге, С. Ю. Витте). Разработка рабочего законодательства. Национальная политика.</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Внешняя политика России во второй половине XIX в. Европейская политика. Русско-турецкая война 1877—1878 гг.; роль России в освобождении балканских народов. Присоединение Средней Азии. Политика России на Дальнем Востоке. Россия в международных отношениях конца XIX в.</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Культура России во второй половине XIX в. Достижения российских учёных, их вклад в мировую науку и технику (А. Г. Столетов, Д. И. Менделеев, И. М. Сеченов и др.). Развитие образования. Расширение издательского дела. Демократизация культуры. Литература и искусство: классицизм и реализм. Общественное звучание литературы (Н. А. Некрасов, И. С. Тургенев, Л. Н. Толстой, Ф. М. Достоевский). Расцвет театрального искусства, возрастание его роли в общественной жизни. Живопись: академизм, реализм, передвижники. Архитектура. Развитие и достижения музыкального искусства (П. И. Чайковский, Могучая кучка). Место российской культуры в мировой культуре XIX в.</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Изменения в условиях жизни населения городов. Развитие связи и городского транспорта. Досуг горожан. Жизнь деревни.</w:t>
      </w:r>
    </w:p>
    <w:p w:rsidR="00B76B8C" w:rsidRPr="00686C24" w:rsidRDefault="00B76B8C" w:rsidP="00686C24">
      <w:pPr>
        <w:shd w:val="clear" w:color="auto" w:fill="FFFFFF"/>
        <w:spacing w:after="0" w:line="240" w:lineRule="auto"/>
        <w:ind w:firstLine="680"/>
        <w:jc w:val="both"/>
        <w:rPr>
          <w:rFonts w:ascii="Times New Roman" w:hAnsi="Times New Roman" w:cs="Times New Roman"/>
          <w:b/>
          <w:bCs/>
          <w:sz w:val="24"/>
          <w:szCs w:val="24"/>
          <w:lang w:eastAsia="ru-RU"/>
        </w:rPr>
      </w:pPr>
      <w:r w:rsidRPr="00686C24">
        <w:rPr>
          <w:rFonts w:ascii="Times New Roman" w:hAnsi="Times New Roman" w:cs="Times New Roman"/>
          <w:b/>
          <w:bCs/>
          <w:sz w:val="24"/>
          <w:szCs w:val="24"/>
          <w:lang w:eastAsia="ru-RU"/>
        </w:rPr>
        <w:lastRenderedPageBreak/>
        <w:t>Россия в Новейшее время (XX — начало XXI в.)</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Периодизация и основные этапы отечественной истории XX — начала XXI в.</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b/>
          <w:bCs/>
          <w:sz w:val="24"/>
          <w:szCs w:val="24"/>
          <w:lang w:eastAsia="ru-RU"/>
        </w:rPr>
        <w:t xml:space="preserve">Российская империя в начале XX в. </w:t>
      </w:r>
      <w:r w:rsidRPr="00686C24">
        <w:rPr>
          <w:rFonts w:ascii="Times New Roman" w:hAnsi="Times New Roman" w:cs="Times New Roman"/>
          <w:sz w:val="24"/>
          <w:szCs w:val="24"/>
          <w:lang w:eastAsia="ru-RU"/>
        </w:rPr>
        <w:t>Задачи и особенности модернизации страны. Динамика промышленного развития. Роль государства в экономике России. Монополистический капитализм. Иностранный капитал в России. Аграрный вопрос. Российское общество в начале XX в.: социальная структура, положение основных групп населения.</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Политическое развитие России в начале XX в. Император Николай II, его политические воззрения. Консервативно-охранительная политика. Необходимость преобразований. Реформаторские проекты начала XX в. и опыт их реализации (С. Ю. Витте, П. А. Столыпин). Самодержавие и общество.</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Русско-японская война 1904—1905 гг.: планы сторон, основные сражения. Портсмутский мир. Воздействие войны на общественную и политическую жизнь страны.</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Общественное движение в России в начале XX в. Либералы и консерваторы. Возникновение социалистических организаций и партий: их цели, тактика, лидеры (Г. В. Плеханов, В. М. Чернов, В. И. Ленин, Ю. О. Мартов).</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Первая российская революция (1905—1907 гг.): причины, характер, участники, основные события. Реформа политической системы. Становление российского парламентаризма. Формирование либеральных и консервативных политических партий, их программные установки и лидеры (П. Н. Милюков, А. И. Гучков, В. И. Пуришкевич). Думская деятельность в 1906—1907 гг. Итоги и значение революции.</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Правительственная программа П. А. Столыпина. Аграрная реформа: цели, основные мероприятия, итоги и значение.</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Политическая и общественная жизнь в России в 1912—1914 гг.</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Культура России в начале XX в. Открытия российских учёных в науке и технике. Русская философия: поиски общественного идеала. Развитие литературы: от реализма к модернизму. Поэзия Серебряного века. Изобразительное искусство: традиции реализма, «Мир искусства», авангардизм. Архитектура. Скульптура. Драматический театр: традиции и новаторство. Музыка и исполнительское искусство (С. В. Рахманинов, Ф. И. Шаляпин). Русский балет. «Русские сезоны» С. П. Дягилева. Первые шаги российского кинематографа. Российская культура начала XX в. — составная часть мировой культуры.</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Россия в Первой мировой войне. Международные противоречия на рубеже XIX—XX вв. Формирование двух военно-политических блоков в Европе. Причины войны, цели и планы сторон. Начало войны. Восточный фронт: основные события, их влияние на общий ход войны. Человек на фронте и в тылу. Отношение к войне в обществе. Нарастание оппозиционных настроений.</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b/>
          <w:bCs/>
          <w:sz w:val="24"/>
          <w:szCs w:val="24"/>
          <w:lang w:eastAsia="ru-RU"/>
        </w:rPr>
        <w:t xml:space="preserve">Россия в 1917—1921 гг. </w:t>
      </w:r>
      <w:r w:rsidRPr="00686C24">
        <w:rPr>
          <w:rFonts w:ascii="Times New Roman" w:hAnsi="Times New Roman" w:cs="Times New Roman"/>
          <w:sz w:val="24"/>
          <w:szCs w:val="24"/>
          <w:lang w:eastAsia="ru-RU"/>
        </w:rPr>
        <w:t>Революционные события 1917 г.: от Февраля к Октябрю. Причины революции. Падение самодержавия. Временное правительство и советы. Основные политические партии, их лидеры. Альтернативы развития страны после Февраля. Кризисы власти. Выступление генерала Корнилова. Политическая тактика большевиков, их приход к власти в октябре 1917 г.</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Становление советской власти. Первые декреты. Создание советской государственности. В. И. Ленин. Созыв и роспуск Учредительного собрания. Брестский мир: условия, экономические и политические последствия. Экономическая политика советской власти: «красногвардейская атака на капитал», политика военного коммунизма.</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Гражданская война в России: предпосылки, участники, основные этапы вооружённой борьбы. Белые и красные: мобилизация сил, военные лидеры, боевые действия в 1918—1920 гг. Белый и красный террор. Положение населения в годы войны. «Зелёные». Интервенция. Окончание и итоги Гражданской войны. Причины победы большевиков.</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lastRenderedPageBreak/>
        <w:t>Экономический и политический кризис в конце 1920 — начале 1921 г. Массовые выступления против политики власти (крестьянские восстания, мятеж в Кронштадте). Переход к новой экономической политике.</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b/>
          <w:bCs/>
          <w:sz w:val="24"/>
          <w:szCs w:val="24"/>
          <w:lang w:eastAsia="ru-RU"/>
        </w:rPr>
        <w:t xml:space="preserve">СССР в 1922—1941 гг. </w:t>
      </w:r>
      <w:r w:rsidRPr="00686C24">
        <w:rPr>
          <w:rFonts w:ascii="Times New Roman" w:hAnsi="Times New Roman" w:cs="Times New Roman"/>
          <w:sz w:val="24"/>
          <w:szCs w:val="24"/>
          <w:lang w:eastAsia="ru-RU"/>
        </w:rPr>
        <w:t>Образование СССР: предпосылки объединения республик, альтернативные проекты и практические решения. Национальная политика советской власти.</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Политическая жизнь в 1920-е гг. Обострение внутрипартийных разногласий и борьбы за лидерство в партии и государстве.</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Достижения и противоречия нэпа, причины его свёртывания.</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Советская модель модернизации. Индустриализация: цели, методы, экономические и социальные итоги и следствия. Первые пятилетки: задачи и результаты. Коллективизация сельского хозяйства: формы, методы, экономические и социальные последствия.</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Особенности советской политической системы: однопартийность, сращивание партийного и государственного аппарата, контроль над обществом. Культ вождя. И. В. Сталин. Массовые репрессии, их последствия.</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Изменение социальной структуры советского общества. Положение основных социальных групп. Повседневная жизнь и быт населения городов и деревень.</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Культура и духовная жизнь в 1920—1930-е гг. «Культурная революция»: задачи и направления. Ликвидация неграмотности, создание системы народного образования. Развитие советской науки. Утверждение метода социалистического реализма в литературе и искусстве. Власть и интеллигенция. Идеологический контроль над духовной жизнью общества. Политика власти в отношении религии и церкви. Русская культура в эмиграции.</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Конституция СССР 1936 г. Страна в конце 1930-х — начале 1940-х гг.</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Основные направления внешней политики Советского государства в 1920—1930-е гг. Укрепление позиций страны на международной арене. Участие СССР в деятельности Лиги Наций. Попытки создания системы коллективной безопасности. Дальневосточная политика. События у озера Хасан и реки Халхин-Гол. Советско-германские договоры 1939 г., их характер и последствия. Внешнеполитическая деятельность СССР в конце 1939 — начале 1941 г. Война с Финляндией и её итоги.</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b/>
          <w:bCs/>
          <w:sz w:val="24"/>
          <w:szCs w:val="24"/>
          <w:lang w:eastAsia="ru-RU"/>
        </w:rPr>
        <w:t xml:space="preserve">Великая Отечественная война 1941—1945 гг. </w:t>
      </w:r>
      <w:r w:rsidRPr="00686C24">
        <w:rPr>
          <w:rFonts w:ascii="Times New Roman" w:hAnsi="Times New Roman" w:cs="Times New Roman"/>
          <w:sz w:val="24"/>
          <w:szCs w:val="24"/>
          <w:lang w:eastAsia="ru-RU"/>
        </w:rPr>
        <w:t>Начало, этапы и крупнейшие сражения Великой Отечественной войны 1941—1945 гг. Советский тыл в годы войны. Оккупационный режим на занятых германскими войсками территориях. Партизанское движение. Человек на войне (полководцы и солдаты, труженики тыла). Наука и культура в годы войны. Роль СССР в создании и деятельности антигитлеровской коалиции. Изгнание захватчиков с советской земли, освобождение народов Европы. Решающий вклад СССР в разгром гитлеровской Германии. Завершение Великой Отечественной войны. Действия советских войск в Маньчжурии, военный разгром Японии.</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Итоги Великой Отечественной войны. Причины победы советского народа. Советские полководцы (Г. К. Жуков, К. К. Рокоссовский, А. М. Василевский, И. С. Конев, И. Д. Черняховский и др.). Великая Отечественная война 1941—1945 гг. в памяти народа, произведениях искусства.</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b/>
          <w:bCs/>
          <w:sz w:val="24"/>
          <w:szCs w:val="24"/>
          <w:lang w:eastAsia="ru-RU"/>
        </w:rPr>
        <w:t xml:space="preserve">СССР с середины 1940-х до середины 1950-х гг. </w:t>
      </w:r>
      <w:r w:rsidRPr="00686C24">
        <w:rPr>
          <w:rFonts w:ascii="Times New Roman" w:hAnsi="Times New Roman" w:cs="Times New Roman"/>
          <w:sz w:val="24"/>
          <w:szCs w:val="24"/>
          <w:lang w:eastAsia="ru-RU"/>
        </w:rPr>
        <w:t>Послевоенное общество. Возрождение и развитие промышленности. Положение в сельском хозяйстве. Жизнь и быт людей в послевоенное время. Голод 1946—1947 гг. Противоречия социально-политического развития. Усиление роли государства во всех сферах жизни общества. Идеология и культура в послевоенный период; идеологические кампании 1940-х гг.</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Внешняя политика СССР в послевоенные годы. Укрепление статуса СССР как великой мировой державы. Формирование двух военно-политических блоков. Начало «холодной войны». Политика укрепления социалистического лагеря.</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b/>
          <w:bCs/>
          <w:sz w:val="24"/>
          <w:szCs w:val="24"/>
          <w:lang w:eastAsia="ru-RU"/>
        </w:rPr>
        <w:lastRenderedPageBreak/>
        <w:t xml:space="preserve">Советское общество в середине 1950-х — первой половине 1960-х гг. </w:t>
      </w:r>
      <w:r w:rsidRPr="00686C24">
        <w:rPr>
          <w:rFonts w:ascii="Times New Roman" w:hAnsi="Times New Roman" w:cs="Times New Roman"/>
          <w:sz w:val="24"/>
          <w:szCs w:val="24"/>
          <w:lang w:eastAsia="ru-RU"/>
        </w:rPr>
        <w:t>Смерть Сталина и борьба за власть. XX съезд КПСС и его значение. Начало реабилитации жертв политических репрессий. Основные направления реформирования советской экономики и его результаты. Социальная политика; жилищное строительство.</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Выработка новых подходов во внешней политике (концепция мирного сосуществования государств с различным общественным строем). Карибский кризис, его преодоление. СССР и страны социалистического лагеря. Взаимоотношения со странами «третьего мира».</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Советская культура в конце 1950-х — 1960-е гг. Научно-техническая революция в СССР, открытия в науке и технике (М. В. Келдыш, И. В. Курчатов, А. Д. Сахаров и др.). Успехи советской космонавтики (С. П. Королёв, Ю. А. Гагарин). Новые тенденции в художественной жизни страны. «Оттепель» в литературе, молодые поэты 1960-х гг. Театр, его общественное звучание. Власть и творческая интеллигенция.</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Противоречия внутриполитического курса Н. С. Хрущёва. Причины отставки Н. С. Хрущёва.</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b/>
          <w:bCs/>
          <w:sz w:val="24"/>
          <w:szCs w:val="24"/>
          <w:lang w:eastAsia="ru-RU"/>
        </w:rPr>
        <w:t xml:space="preserve">СССР в середине 1960-х — середине 1980-х гг. </w:t>
      </w:r>
      <w:r w:rsidRPr="00686C24">
        <w:rPr>
          <w:rFonts w:ascii="Times New Roman" w:hAnsi="Times New Roman" w:cs="Times New Roman"/>
          <w:sz w:val="24"/>
          <w:szCs w:val="24"/>
          <w:lang w:eastAsia="ru-RU"/>
        </w:rPr>
        <w:t>Альтернативы развития страны в середине 1960-х гг. Л. И. Брежнев. Экономическая реформа 1965 г.: задачи и результаты. Достижения и проблемы в развитии науки и техники. Нарастание негативных тенденций в экономике. Усиление позиций партийно-государственной номенклатуры.</w:t>
      </w:r>
    </w:p>
    <w:p w:rsidR="00B76B8C" w:rsidRPr="00686C24" w:rsidRDefault="00B76B8C" w:rsidP="00686C24">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Концепция развитого социализма. Конституция СССР 1977 г.</w:t>
      </w:r>
    </w:p>
    <w:p w:rsidR="00B76B8C" w:rsidRPr="00686C24" w:rsidRDefault="00B76B8C" w:rsidP="00BF258D">
      <w:pPr>
        <w:shd w:val="clear" w:color="auto" w:fill="FFFFFF"/>
        <w:spacing w:after="0" w:line="240" w:lineRule="auto"/>
        <w:ind w:firstLine="680"/>
        <w:jc w:val="both"/>
        <w:rPr>
          <w:rFonts w:ascii="Times New Roman" w:hAnsi="Times New Roman" w:cs="Times New Roman"/>
          <w:sz w:val="24"/>
          <w:szCs w:val="24"/>
          <w:lang w:eastAsia="ru-RU"/>
        </w:rPr>
      </w:pPr>
      <w:r w:rsidRPr="00686C24">
        <w:rPr>
          <w:rFonts w:ascii="Times New Roman" w:hAnsi="Times New Roman" w:cs="Times New Roman"/>
          <w:sz w:val="24"/>
          <w:szCs w:val="24"/>
          <w:lang w:eastAsia="ru-RU"/>
        </w:rPr>
        <w:t xml:space="preserve">Советская культура в середине 1960-х — середине 1980-х гг. Развитие среднего и высшего образования. Усиление идеологического контроля в различных сферах культуры. </w:t>
      </w:r>
    </w:p>
    <w:p w:rsidR="004E3592" w:rsidRDefault="004E3592" w:rsidP="00686C24">
      <w:pPr>
        <w:overflowPunct w:val="0"/>
        <w:autoSpaceDE w:val="0"/>
        <w:autoSpaceDN w:val="0"/>
        <w:adjustRightInd w:val="0"/>
        <w:spacing w:after="0" w:line="240" w:lineRule="auto"/>
        <w:ind w:firstLine="680"/>
        <w:jc w:val="both"/>
        <w:textAlignment w:val="baseline"/>
        <w:rPr>
          <w:rFonts w:ascii="Times New Roman" w:hAnsi="Times New Roman" w:cs="Times New Roman"/>
          <w:color w:val="FF0000"/>
          <w:sz w:val="24"/>
          <w:szCs w:val="24"/>
          <w:lang w:eastAsia="ru-RU"/>
        </w:rPr>
      </w:pPr>
    </w:p>
    <w:p w:rsidR="004E3592" w:rsidRDefault="004E3592" w:rsidP="004E3592">
      <w:pPr>
        <w:spacing w:after="0" w:line="360" w:lineRule="auto"/>
        <w:jc w:val="center"/>
        <w:rPr>
          <w:rFonts w:ascii="Times New Roman" w:hAnsi="Times New Roman" w:cs="Times New Roman"/>
          <w:b/>
          <w:bCs/>
          <w:caps/>
          <w:sz w:val="24"/>
          <w:szCs w:val="24"/>
          <w:bdr w:val="none" w:sz="0" w:space="0" w:color="auto" w:frame="1"/>
        </w:rPr>
      </w:pPr>
    </w:p>
    <w:p w:rsidR="004E3592" w:rsidRPr="004E3592" w:rsidRDefault="004E3592" w:rsidP="004E3592">
      <w:pPr>
        <w:spacing w:after="0" w:line="360" w:lineRule="auto"/>
        <w:jc w:val="center"/>
        <w:rPr>
          <w:rFonts w:ascii="Times New Roman" w:hAnsi="Times New Roman" w:cs="Times New Roman"/>
          <w:sz w:val="24"/>
          <w:szCs w:val="24"/>
          <w:lang w:val="be-BY" w:eastAsia="ru-RU"/>
        </w:rPr>
      </w:pPr>
      <w:r w:rsidRPr="004E3592">
        <w:rPr>
          <w:rFonts w:ascii="Times New Roman" w:hAnsi="Times New Roman" w:cs="Times New Roman"/>
          <w:b/>
          <w:bCs/>
          <w:caps/>
          <w:sz w:val="24"/>
          <w:szCs w:val="24"/>
          <w:bdr w:val="none" w:sz="0" w:space="0" w:color="auto" w:frame="1"/>
        </w:rPr>
        <w:t xml:space="preserve">2.2. </w:t>
      </w:r>
      <w:r w:rsidRPr="00590CC8">
        <w:rPr>
          <w:rFonts w:ascii="Times New Roman" w:hAnsi="Times New Roman" w:cs="Times New Roman"/>
          <w:b/>
          <w:sz w:val="24"/>
          <w:szCs w:val="24"/>
          <w:lang w:eastAsia="ru-RU"/>
        </w:rPr>
        <w:t>Воспитательная работа</w:t>
      </w:r>
    </w:p>
    <w:p w:rsidR="00590CC8" w:rsidRDefault="00B76B8C" w:rsidP="004E3592">
      <w:pPr>
        <w:tabs>
          <w:tab w:val="left" w:pos="2190"/>
        </w:tabs>
        <w:autoSpaceDE w:val="0"/>
        <w:autoSpaceDN w:val="0"/>
        <w:adjustRightInd w:val="0"/>
        <w:spacing w:after="0" w:line="240" w:lineRule="auto"/>
        <w:jc w:val="both"/>
        <w:rPr>
          <w:rFonts w:ascii="Times New Roman" w:hAnsi="Times New Roman" w:cs="Times New Roman"/>
          <w:color w:val="000000"/>
          <w:sz w:val="24"/>
          <w:szCs w:val="24"/>
          <w:lang w:val="tt-RU"/>
        </w:rPr>
      </w:pPr>
      <w:r w:rsidRPr="00EC71A5">
        <w:rPr>
          <w:rFonts w:ascii="Times New Roman" w:hAnsi="Times New Roman" w:cs="Times New Roman"/>
          <w:color w:val="000000"/>
          <w:sz w:val="24"/>
          <w:szCs w:val="24"/>
          <w:lang w:val="tt-RU"/>
        </w:rPr>
        <w:t>.</w:t>
      </w:r>
    </w:p>
    <w:p w:rsidR="00B76B8C" w:rsidRPr="00590CC8" w:rsidRDefault="00B76B8C" w:rsidP="004E3592">
      <w:pPr>
        <w:tabs>
          <w:tab w:val="left" w:pos="2190"/>
        </w:tabs>
        <w:autoSpaceDE w:val="0"/>
        <w:autoSpaceDN w:val="0"/>
        <w:adjustRightInd w:val="0"/>
        <w:spacing w:after="0" w:line="240" w:lineRule="auto"/>
        <w:jc w:val="both"/>
        <w:rPr>
          <w:rFonts w:ascii="Times New Roman" w:hAnsi="Times New Roman" w:cs="Times New Roman"/>
          <w:b/>
          <w:caps/>
          <w:color w:val="000000"/>
          <w:sz w:val="24"/>
          <w:szCs w:val="24"/>
        </w:rPr>
      </w:pPr>
      <w:r w:rsidRPr="00590CC8">
        <w:rPr>
          <w:rFonts w:ascii="Times New Roman" w:hAnsi="Times New Roman" w:cs="Times New Roman"/>
          <w:b/>
          <w:caps/>
          <w:color w:val="000000"/>
          <w:sz w:val="24"/>
          <w:szCs w:val="24"/>
          <w:bdr w:val="none" w:sz="0" w:space="0" w:color="auto" w:frame="1"/>
        </w:rPr>
        <w:t>Направления работы (цели и задачи)</w:t>
      </w:r>
    </w:p>
    <w:p w:rsidR="00B76B8C" w:rsidRPr="00880C79" w:rsidRDefault="00B76B8C" w:rsidP="001022D2">
      <w:pPr>
        <w:numPr>
          <w:ilvl w:val="0"/>
          <w:numId w:val="67"/>
        </w:numPr>
        <w:spacing w:after="0" w:line="360" w:lineRule="auto"/>
        <w:rPr>
          <w:rFonts w:ascii="Times New Roman" w:hAnsi="Times New Roman" w:cs="Times New Roman"/>
          <w:b/>
          <w:bCs/>
          <w:sz w:val="24"/>
          <w:szCs w:val="24"/>
        </w:rPr>
      </w:pPr>
      <w:r w:rsidRPr="00880C79">
        <w:rPr>
          <w:rFonts w:ascii="Times New Roman" w:hAnsi="Times New Roman" w:cs="Times New Roman"/>
          <w:b/>
          <w:bCs/>
          <w:sz w:val="24"/>
          <w:szCs w:val="24"/>
        </w:rPr>
        <w:t>Спортивно-оздоровительное.</w:t>
      </w:r>
    </w:p>
    <w:p w:rsidR="00B76B8C" w:rsidRPr="00880C79" w:rsidRDefault="00B76B8C" w:rsidP="00D83ABF">
      <w:pPr>
        <w:spacing w:after="0" w:line="360" w:lineRule="auto"/>
        <w:ind w:left="720"/>
        <w:rPr>
          <w:rFonts w:ascii="Times New Roman" w:hAnsi="Times New Roman" w:cs="Times New Roman"/>
          <w:sz w:val="24"/>
          <w:szCs w:val="24"/>
        </w:rPr>
      </w:pPr>
      <w:r w:rsidRPr="00880C79">
        <w:rPr>
          <w:rFonts w:ascii="Times New Roman" w:hAnsi="Times New Roman" w:cs="Times New Roman"/>
          <w:i/>
          <w:iCs/>
          <w:sz w:val="24"/>
          <w:szCs w:val="24"/>
        </w:rPr>
        <w:t>Цель:</w:t>
      </w:r>
      <w:r w:rsidRPr="00880C79">
        <w:rPr>
          <w:rFonts w:ascii="Times New Roman" w:hAnsi="Times New Roman" w:cs="Times New Roman"/>
          <w:sz w:val="24"/>
          <w:szCs w:val="24"/>
        </w:rPr>
        <w:t xml:space="preserve"> создание условий для полноценной учебной деятельности, здоровья учащихся, профилактики и предупреждения заболеваний.</w:t>
      </w:r>
    </w:p>
    <w:p w:rsidR="00B76B8C" w:rsidRPr="00880C79" w:rsidRDefault="00B76B8C" w:rsidP="001022D2">
      <w:pPr>
        <w:numPr>
          <w:ilvl w:val="0"/>
          <w:numId w:val="68"/>
        </w:numPr>
        <w:spacing w:after="0" w:line="360" w:lineRule="auto"/>
        <w:rPr>
          <w:rFonts w:ascii="Times New Roman" w:hAnsi="Times New Roman" w:cs="Times New Roman"/>
          <w:sz w:val="24"/>
          <w:szCs w:val="24"/>
        </w:rPr>
      </w:pPr>
      <w:r w:rsidRPr="00880C79">
        <w:rPr>
          <w:rFonts w:ascii="Times New Roman" w:hAnsi="Times New Roman" w:cs="Times New Roman"/>
          <w:sz w:val="24"/>
          <w:szCs w:val="24"/>
        </w:rPr>
        <w:t>Проведение медосмотров, санации зубов, прививок.</w:t>
      </w:r>
    </w:p>
    <w:p w:rsidR="00B76B8C" w:rsidRPr="00880C79" w:rsidRDefault="00B76B8C" w:rsidP="001022D2">
      <w:pPr>
        <w:numPr>
          <w:ilvl w:val="0"/>
          <w:numId w:val="68"/>
        </w:numPr>
        <w:spacing w:after="0" w:line="360" w:lineRule="auto"/>
        <w:rPr>
          <w:rFonts w:ascii="Times New Roman" w:hAnsi="Times New Roman" w:cs="Times New Roman"/>
          <w:sz w:val="24"/>
          <w:szCs w:val="24"/>
        </w:rPr>
      </w:pPr>
      <w:r w:rsidRPr="00880C79">
        <w:rPr>
          <w:rFonts w:ascii="Times New Roman" w:hAnsi="Times New Roman" w:cs="Times New Roman"/>
          <w:sz w:val="24"/>
          <w:szCs w:val="24"/>
        </w:rPr>
        <w:t>Активная пропаганда и организация здорового образа жизни.</w:t>
      </w:r>
    </w:p>
    <w:p w:rsidR="00B76B8C" w:rsidRPr="00880C79" w:rsidRDefault="00B76B8C" w:rsidP="001022D2">
      <w:pPr>
        <w:numPr>
          <w:ilvl w:val="0"/>
          <w:numId w:val="68"/>
        </w:numPr>
        <w:spacing w:after="0" w:line="360" w:lineRule="auto"/>
        <w:rPr>
          <w:rFonts w:ascii="Times New Roman" w:hAnsi="Times New Roman" w:cs="Times New Roman"/>
          <w:sz w:val="24"/>
          <w:szCs w:val="24"/>
        </w:rPr>
      </w:pPr>
      <w:r w:rsidRPr="00880C79">
        <w:rPr>
          <w:rFonts w:ascii="Times New Roman" w:hAnsi="Times New Roman" w:cs="Times New Roman"/>
          <w:sz w:val="24"/>
          <w:szCs w:val="24"/>
        </w:rPr>
        <w:t>Поддержание чистоты в помещении, формирование осанки, проведение физкультминуток на уроках.</w:t>
      </w:r>
    </w:p>
    <w:p w:rsidR="00B76B8C" w:rsidRPr="00880C79" w:rsidRDefault="00B76B8C" w:rsidP="001022D2">
      <w:pPr>
        <w:pStyle w:val="af1"/>
        <w:numPr>
          <w:ilvl w:val="0"/>
          <w:numId w:val="68"/>
        </w:numPr>
        <w:spacing w:after="0" w:line="360" w:lineRule="auto"/>
        <w:rPr>
          <w:rFonts w:ascii="Times New Roman" w:hAnsi="Times New Roman" w:cs="Times New Roman"/>
          <w:sz w:val="24"/>
          <w:szCs w:val="24"/>
        </w:rPr>
      </w:pPr>
      <w:r w:rsidRPr="00880C79">
        <w:rPr>
          <w:rFonts w:ascii="Times New Roman" w:hAnsi="Times New Roman" w:cs="Times New Roman"/>
          <w:sz w:val="24"/>
          <w:szCs w:val="24"/>
        </w:rPr>
        <w:t>Сотрудничество с медицинским персоналом школы, с целью изучения состояния физического здоровья учащихся класса.</w:t>
      </w:r>
    </w:p>
    <w:p w:rsidR="00B76B8C" w:rsidRPr="00880C79" w:rsidRDefault="00B76B8C" w:rsidP="001022D2">
      <w:pPr>
        <w:pStyle w:val="af1"/>
        <w:numPr>
          <w:ilvl w:val="0"/>
          <w:numId w:val="68"/>
        </w:numPr>
        <w:spacing w:after="0" w:line="360" w:lineRule="auto"/>
        <w:rPr>
          <w:rFonts w:ascii="Times New Roman" w:hAnsi="Times New Roman" w:cs="Times New Roman"/>
          <w:sz w:val="24"/>
          <w:szCs w:val="24"/>
        </w:rPr>
      </w:pPr>
      <w:r w:rsidRPr="00880C79">
        <w:rPr>
          <w:rFonts w:ascii="Times New Roman" w:hAnsi="Times New Roman" w:cs="Times New Roman"/>
          <w:sz w:val="24"/>
          <w:szCs w:val="24"/>
        </w:rPr>
        <w:t>Сотрудничество с  родителями учащихся и учителем-предметником в рамках обозначенной проблемы.</w:t>
      </w:r>
    </w:p>
    <w:p w:rsidR="00B76B8C" w:rsidRPr="00880C79" w:rsidRDefault="00B76B8C" w:rsidP="001022D2">
      <w:pPr>
        <w:pStyle w:val="af1"/>
        <w:numPr>
          <w:ilvl w:val="0"/>
          <w:numId w:val="69"/>
        </w:numPr>
        <w:spacing w:line="360" w:lineRule="auto"/>
        <w:rPr>
          <w:rFonts w:ascii="Times New Roman" w:hAnsi="Times New Roman" w:cs="Times New Roman"/>
          <w:sz w:val="24"/>
          <w:szCs w:val="24"/>
        </w:rPr>
      </w:pPr>
      <w:r w:rsidRPr="00880C79">
        <w:rPr>
          <w:rFonts w:ascii="Times New Roman" w:hAnsi="Times New Roman" w:cs="Times New Roman"/>
          <w:sz w:val="24"/>
          <w:szCs w:val="24"/>
        </w:rPr>
        <w:t>Организация активных форм развития и сохранения физического здоровья детей (соревнования, экскурсии, дни здоровья).</w:t>
      </w:r>
    </w:p>
    <w:p w:rsidR="00B76B8C" w:rsidRPr="00880C79" w:rsidRDefault="00B76B8C" w:rsidP="001022D2">
      <w:pPr>
        <w:pStyle w:val="af1"/>
        <w:numPr>
          <w:ilvl w:val="0"/>
          <w:numId w:val="69"/>
        </w:numPr>
        <w:spacing w:after="0" w:line="360" w:lineRule="auto"/>
        <w:rPr>
          <w:rFonts w:ascii="Times New Roman" w:hAnsi="Times New Roman" w:cs="Times New Roman"/>
          <w:sz w:val="24"/>
          <w:szCs w:val="24"/>
        </w:rPr>
      </w:pPr>
      <w:r w:rsidRPr="00880C79">
        <w:rPr>
          <w:rFonts w:ascii="Times New Roman" w:hAnsi="Times New Roman" w:cs="Times New Roman"/>
          <w:sz w:val="24"/>
          <w:szCs w:val="24"/>
        </w:rPr>
        <w:t>Проведение тематических классных часов по спортивной тематике.</w:t>
      </w:r>
    </w:p>
    <w:p w:rsidR="00B76B8C" w:rsidRPr="00880C79" w:rsidRDefault="00B76B8C" w:rsidP="001022D2">
      <w:pPr>
        <w:pStyle w:val="af1"/>
        <w:numPr>
          <w:ilvl w:val="0"/>
          <w:numId w:val="69"/>
        </w:numPr>
        <w:spacing w:line="360" w:lineRule="auto"/>
        <w:rPr>
          <w:rFonts w:ascii="Times New Roman" w:hAnsi="Times New Roman" w:cs="Times New Roman"/>
          <w:sz w:val="24"/>
          <w:szCs w:val="24"/>
        </w:rPr>
      </w:pPr>
      <w:r w:rsidRPr="00880C79">
        <w:rPr>
          <w:rFonts w:ascii="Times New Roman" w:hAnsi="Times New Roman" w:cs="Times New Roman"/>
          <w:sz w:val="24"/>
          <w:szCs w:val="24"/>
        </w:rPr>
        <w:lastRenderedPageBreak/>
        <w:t>Участие в Дне бега и в Лыжне России.</w:t>
      </w:r>
    </w:p>
    <w:p w:rsidR="00B76B8C" w:rsidRPr="00880C79" w:rsidRDefault="00B76B8C" w:rsidP="001022D2">
      <w:pPr>
        <w:pStyle w:val="af1"/>
        <w:numPr>
          <w:ilvl w:val="0"/>
          <w:numId w:val="69"/>
        </w:numPr>
        <w:spacing w:after="0" w:line="360" w:lineRule="auto"/>
        <w:rPr>
          <w:rFonts w:ascii="Times New Roman" w:hAnsi="Times New Roman" w:cs="Times New Roman"/>
          <w:sz w:val="24"/>
          <w:szCs w:val="24"/>
        </w:rPr>
      </w:pPr>
      <w:r w:rsidRPr="00880C79">
        <w:rPr>
          <w:rFonts w:ascii="Times New Roman" w:hAnsi="Times New Roman" w:cs="Times New Roman"/>
          <w:sz w:val="24"/>
          <w:szCs w:val="24"/>
        </w:rPr>
        <w:t>Проведение консультаций для родителей.</w:t>
      </w:r>
    </w:p>
    <w:p w:rsidR="00B76B8C" w:rsidRPr="00880C79" w:rsidRDefault="00B76B8C" w:rsidP="001022D2">
      <w:pPr>
        <w:numPr>
          <w:ilvl w:val="0"/>
          <w:numId w:val="67"/>
        </w:numPr>
        <w:spacing w:after="0" w:line="360" w:lineRule="auto"/>
        <w:rPr>
          <w:rFonts w:ascii="Times New Roman" w:hAnsi="Times New Roman" w:cs="Times New Roman"/>
          <w:b/>
          <w:bCs/>
          <w:sz w:val="24"/>
          <w:szCs w:val="24"/>
        </w:rPr>
      </w:pPr>
      <w:r w:rsidRPr="00880C79">
        <w:rPr>
          <w:rFonts w:ascii="Times New Roman" w:hAnsi="Times New Roman" w:cs="Times New Roman"/>
          <w:b/>
          <w:bCs/>
          <w:sz w:val="24"/>
          <w:szCs w:val="24"/>
        </w:rPr>
        <w:t>Общеинтеллектуальное.</w:t>
      </w:r>
    </w:p>
    <w:p w:rsidR="00B76B8C" w:rsidRPr="00880C79" w:rsidRDefault="00B76B8C" w:rsidP="00D83ABF">
      <w:pPr>
        <w:spacing w:after="0" w:line="360" w:lineRule="auto"/>
        <w:ind w:left="720"/>
        <w:rPr>
          <w:rFonts w:ascii="Times New Roman" w:hAnsi="Times New Roman" w:cs="Times New Roman"/>
          <w:sz w:val="24"/>
          <w:szCs w:val="24"/>
        </w:rPr>
      </w:pPr>
      <w:r w:rsidRPr="00880C79">
        <w:rPr>
          <w:rFonts w:ascii="Times New Roman" w:hAnsi="Times New Roman" w:cs="Times New Roman"/>
          <w:i/>
          <w:iCs/>
          <w:sz w:val="24"/>
          <w:szCs w:val="24"/>
        </w:rPr>
        <w:t>Цель:</w:t>
      </w:r>
      <w:r w:rsidRPr="00880C79">
        <w:rPr>
          <w:rFonts w:ascii="Times New Roman" w:hAnsi="Times New Roman" w:cs="Times New Roman"/>
          <w:sz w:val="24"/>
          <w:szCs w:val="24"/>
        </w:rPr>
        <w:t xml:space="preserve"> помочь каждому ученику в учении, приобретении знаний в меру своих способностей, развитие познавательных интересов, кругозора учащихся.</w:t>
      </w:r>
    </w:p>
    <w:p w:rsidR="00B76B8C" w:rsidRPr="00880C79" w:rsidRDefault="00B76B8C" w:rsidP="006D308A">
      <w:pPr>
        <w:numPr>
          <w:ilvl w:val="0"/>
          <w:numId w:val="10"/>
        </w:numPr>
        <w:tabs>
          <w:tab w:val="clear" w:pos="780"/>
        </w:tabs>
        <w:spacing w:after="0" w:line="360" w:lineRule="auto"/>
        <w:ind w:left="644"/>
        <w:rPr>
          <w:rFonts w:ascii="Times New Roman" w:hAnsi="Times New Roman" w:cs="Times New Roman"/>
          <w:sz w:val="24"/>
          <w:szCs w:val="24"/>
        </w:rPr>
      </w:pPr>
      <w:r w:rsidRPr="00880C79">
        <w:rPr>
          <w:rFonts w:ascii="Times New Roman" w:hAnsi="Times New Roman" w:cs="Times New Roman"/>
          <w:sz w:val="24"/>
          <w:szCs w:val="24"/>
        </w:rPr>
        <w:t>Продолжить изучение индивидуальных способностей учащихся (совместно с психологом).</w:t>
      </w:r>
    </w:p>
    <w:p w:rsidR="00B76B8C" w:rsidRPr="00880C79" w:rsidRDefault="00B76B8C" w:rsidP="006D308A">
      <w:pPr>
        <w:numPr>
          <w:ilvl w:val="0"/>
          <w:numId w:val="10"/>
        </w:numPr>
        <w:tabs>
          <w:tab w:val="clear" w:pos="780"/>
        </w:tabs>
        <w:spacing w:after="0" w:line="360" w:lineRule="auto"/>
        <w:ind w:left="644"/>
        <w:rPr>
          <w:rFonts w:ascii="Times New Roman" w:hAnsi="Times New Roman" w:cs="Times New Roman"/>
          <w:sz w:val="24"/>
          <w:szCs w:val="24"/>
        </w:rPr>
      </w:pPr>
      <w:r w:rsidRPr="00880C79">
        <w:rPr>
          <w:rFonts w:ascii="Times New Roman" w:hAnsi="Times New Roman" w:cs="Times New Roman"/>
          <w:sz w:val="24"/>
          <w:szCs w:val="24"/>
        </w:rPr>
        <w:t>Формировать  интеллектуальную культуру учащихся, развивать их кругозор и любознательность.</w:t>
      </w:r>
    </w:p>
    <w:p w:rsidR="00B76B8C" w:rsidRPr="00880C79" w:rsidRDefault="00B76B8C" w:rsidP="006D308A">
      <w:pPr>
        <w:numPr>
          <w:ilvl w:val="0"/>
          <w:numId w:val="10"/>
        </w:numPr>
        <w:tabs>
          <w:tab w:val="clear" w:pos="780"/>
        </w:tabs>
        <w:spacing w:after="0" w:line="360" w:lineRule="auto"/>
        <w:ind w:left="644"/>
        <w:rPr>
          <w:rFonts w:ascii="Times New Roman" w:hAnsi="Times New Roman" w:cs="Times New Roman"/>
          <w:sz w:val="24"/>
          <w:szCs w:val="24"/>
        </w:rPr>
      </w:pPr>
      <w:r w:rsidRPr="00880C79">
        <w:rPr>
          <w:rFonts w:ascii="Times New Roman" w:hAnsi="Times New Roman" w:cs="Times New Roman"/>
          <w:sz w:val="24"/>
          <w:szCs w:val="24"/>
        </w:rPr>
        <w:t xml:space="preserve">Ежемесячно проводить классный час  в форме ученических собраний. </w:t>
      </w:r>
    </w:p>
    <w:p w:rsidR="00B76B8C" w:rsidRPr="00880C79" w:rsidRDefault="00B76B8C" w:rsidP="006D308A">
      <w:pPr>
        <w:numPr>
          <w:ilvl w:val="0"/>
          <w:numId w:val="10"/>
        </w:numPr>
        <w:tabs>
          <w:tab w:val="clear" w:pos="780"/>
        </w:tabs>
        <w:spacing w:after="0" w:line="360" w:lineRule="auto"/>
        <w:ind w:left="644"/>
        <w:rPr>
          <w:rFonts w:ascii="Times New Roman" w:hAnsi="Times New Roman" w:cs="Times New Roman"/>
          <w:sz w:val="24"/>
          <w:szCs w:val="24"/>
        </w:rPr>
      </w:pPr>
      <w:r w:rsidRPr="00880C79">
        <w:rPr>
          <w:rFonts w:ascii="Times New Roman" w:hAnsi="Times New Roman" w:cs="Times New Roman"/>
          <w:sz w:val="24"/>
          <w:szCs w:val="24"/>
        </w:rPr>
        <w:t>Принимать участие в проведении предметных недель, олимпиад, конкурсах.</w:t>
      </w:r>
    </w:p>
    <w:p w:rsidR="00B76B8C" w:rsidRPr="00880C79" w:rsidRDefault="00B76B8C" w:rsidP="006D308A">
      <w:pPr>
        <w:numPr>
          <w:ilvl w:val="0"/>
          <w:numId w:val="10"/>
        </w:numPr>
        <w:tabs>
          <w:tab w:val="clear" w:pos="780"/>
        </w:tabs>
        <w:spacing w:after="0" w:line="360" w:lineRule="auto"/>
        <w:ind w:left="644"/>
        <w:rPr>
          <w:rFonts w:ascii="Times New Roman" w:hAnsi="Times New Roman" w:cs="Times New Roman"/>
          <w:sz w:val="24"/>
          <w:szCs w:val="24"/>
        </w:rPr>
      </w:pPr>
      <w:r w:rsidRPr="00880C79">
        <w:rPr>
          <w:rFonts w:ascii="Times New Roman" w:hAnsi="Times New Roman" w:cs="Times New Roman"/>
          <w:sz w:val="24"/>
          <w:szCs w:val="24"/>
        </w:rPr>
        <w:t>Постоянно информировать родителей о состоянии успеваемости и посещаемости в классе.</w:t>
      </w:r>
    </w:p>
    <w:p w:rsidR="00B76B8C" w:rsidRPr="00880C79" w:rsidRDefault="00B76B8C" w:rsidP="006D308A">
      <w:pPr>
        <w:numPr>
          <w:ilvl w:val="0"/>
          <w:numId w:val="10"/>
        </w:numPr>
        <w:tabs>
          <w:tab w:val="clear" w:pos="780"/>
        </w:tabs>
        <w:spacing w:after="0" w:line="360" w:lineRule="auto"/>
        <w:ind w:left="644"/>
        <w:rPr>
          <w:rFonts w:ascii="Times New Roman" w:hAnsi="Times New Roman" w:cs="Times New Roman"/>
          <w:sz w:val="24"/>
          <w:szCs w:val="24"/>
        </w:rPr>
      </w:pPr>
      <w:r w:rsidRPr="00880C79">
        <w:rPr>
          <w:rFonts w:ascii="Times New Roman" w:hAnsi="Times New Roman" w:cs="Times New Roman"/>
          <w:sz w:val="24"/>
          <w:szCs w:val="24"/>
        </w:rPr>
        <w:t>Проведение конкурсов по развитию внимания, памяти.</w:t>
      </w:r>
    </w:p>
    <w:p w:rsidR="00B76B8C" w:rsidRPr="00880C79" w:rsidRDefault="00B76B8C" w:rsidP="006D308A">
      <w:pPr>
        <w:numPr>
          <w:ilvl w:val="0"/>
          <w:numId w:val="10"/>
        </w:numPr>
        <w:tabs>
          <w:tab w:val="clear" w:pos="780"/>
        </w:tabs>
        <w:spacing w:after="0" w:line="360" w:lineRule="auto"/>
        <w:ind w:left="644"/>
        <w:rPr>
          <w:rFonts w:ascii="Times New Roman" w:hAnsi="Times New Roman" w:cs="Times New Roman"/>
          <w:sz w:val="24"/>
          <w:szCs w:val="24"/>
        </w:rPr>
      </w:pPr>
      <w:r w:rsidRPr="00880C79">
        <w:rPr>
          <w:rFonts w:ascii="Times New Roman" w:hAnsi="Times New Roman" w:cs="Times New Roman"/>
          <w:sz w:val="24"/>
          <w:szCs w:val="24"/>
        </w:rPr>
        <w:t>Организация  интеллектуальных игр.</w:t>
      </w:r>
    </w:p>
    <w:p w:rsidR="00B76B8C" w:rsidRPr="00880C79" w:rsidRDefault="00B76B8C" w:rsidP="001022D2">
      <w:pPr>
        <w:numPr>
          <w:ilvl w:val="0"/>
          <w:numId w:val="67"/>
        </w:numPr>
        <w:spacing w:after="0" w:line="360" w:lineRule="auto"/>
        <w:ind w:left="644"/>
        <w:rPr>
          <w:rFonts w:ascii="Times New Roman" w:hAnsi="Times New Roman" w:cs="Times New Roman"/>
          <w:b/>
          <w:bCs/>
          <w:sz w:val="24"/>
          <w:szCs w:val="24"/>
        </w:rPr>
      </w:pPr>
      <w:r w:rsidRPr="00880C79">
        <w:rPr>
          <w:rFonts w:ascii="Times New Roman" w:hAnsi="Times New Roman" w:cs="Times New Roman"/>
          <w:b/>
          <w:bCs/>
          <w:sz w:val="24"/>
          <w:szCs w:val="24"/>
        </w:rPr>
        <w:t>Социальное.</w:t>
      </w:r>
    </w:p>
    <w:p w:rsidR="00B76B8C" w:rsidRPr="00880C79" w:rsidRDefault="00B76B8C" w:rsidP="00D83ABF">
      <w:pPr>
        <w:spacing w:after="0" w:line="360" w:lineRule="auto"/>
        <w:ind w:left="720"/>
        <w:rPr>
          <w:rFonts w:ascii="Times New Roman" w:hAnsi="Times New Roman" w:cs="Times New Roman"/>
          <w:sz w:val="24"/>
          <w:szCs w:val="24"/>
        </w:rPr>
      </w:pPr>
      <w:r w:rsidRPr="00880C79">
        <w:rPr>
          <w:rFonts w:ascii="Times New Roman" w:hAnsi="Times New Roman" w:cs="Times New Roman"/>
          <w:i/>
          <w:iCs/>
          <w:sz w:val="24"/>
          <w:szCs w:val="24"/>
        </w:rPr>
        <w:t>Цель:</w:t>
      </w:r>
      <w:r w:rsidRPr="00880C79">
        <w:rPr>
          <w:rFonts w:ascii="Times New Roman" w:hAnsi="Times New Roman" w:cs="Times New Roman"/>
          <w:sz w:val="24"/>
          <w:szCs w:val="24"/>
        </w:rPr>
        <w:t xml:space="preserve"> воспитание культуры общения, поведения, норм нравственности во взаимоотношениях детей с другими людьми.</w:t>
      </w:r>
    </w:p>
    <w:p w:rsidR="00B76B8C" w:rsidRPr="00880C79" w:rsidRDefault="00B76B8C" w:rsidP="006D308A">
      <w:pPr>
        <w:numPr>
          <w:ilvl w:val="0"/>
          <w:numId w:val="10"/>
        </w:numPr>
        <w:tabs>
          <w:tab w:val="clear" w:pos="780"/>
        </w:tabs>
        <w:spacing w:after="0" w:line="360" w:lineRule="auto"/>
        <w:ind w:left="644"/>
        <w:rPr>
          <w:rFonts w:ascii="Times New Roman" w:hAnsi="Times New Roman" w:cs="Times New Roman"/>
          <w:sz w:val="24"/>
          <w:szCs w:val="24"/>
        </w:rPr>
      </w:pPr>
      <w:r w:rsidRPr="00880C79">
        <w:rPr>
          <w:rFonts w:ascii="Times New Roman" w:hAnsi="Times New Roman" w:cs="Times New Roman"/>
          <w:sz w:val="24"/>
          <w:szCs w:val="24"/>
        </w:rPr>
        <w:t>Войти в сферу общения детей, понять положение каждого ребенка в классе, корректировать формы общения между детьми.</w:t>
      </w:r>
    </w:p>
    <w:p w:rsidR="00B76B8C" w:rsidRPr="00880C79" w:rsidRDefault="00B76B8C" w:rsidP="006D308A">
      <w:pPr>
        <w:numPr>
          <w:ilvl w:val="0"/>
          <w:numId w:val="10"/>
        </w:numPr>
        <w:tabs>
          <w:tab w:val="clear" w:pos="780"/>
        </w:tabs>
        <w:spacing w:after="0" w:line="360" w:lineRule="auto"/>
        <w:ind w:left="644"/>
        <w:rPr>
          <w:rFonts w:ascii="Times New Roman" w:hAnsi="Times New Roman" w:cs="Times New Roman"/>
          <w:sz w:val="24"/>
          <w:szCs w:val="24"/>
        </w:rPr>
      </w:pPr>
      <w:r w:rsidRPr="00880C79">
        <w:rPr>
          <w:rFonts w:ascii="Times New Roman" w:hAnsi="Times New Roman" w:cs="Times New Roman"/>
          <w:sz w:val="24"/>
          <w:szCs w:val="24"/>
        </w:rPr>
        <w:t>Знакомить учащихся с традициями и обычаями общения различных поколений.</w:t>
      </w:r>
    </w:p>
    <w:p w:rsidR="00B76B8C" w:rsidRPr="00880C79" w:rsidRDefault="00B76B8C" w:rsidP="006D308A">
      <w:pPr>
        <w:numPr>
          <w:ilvl w:val="0"/>
          <w:numId w:val="10"/>
        </w:numPr>
        <w:tabs>
          <w:tab w:val="clear" w:pos="780"/>
        </w:tabs>
        <w:spacing w:after="0" w:line="360" w:lineRule="auto"/>
        <w:ind w:left="644"/>
        <w:rPr>
          <w:rFonts w:ascii="Times New Roman" w:hAnsi="Times New Roman" w:cs="Times New Roman"/>
          <w:sz w:val="24"/>
          <w:szCs w:val="24"/>
        </w:rPr>
      </w:pPr>
      <w:r w:rsidRPr="00880C79">
        <w:rPr>
          <w:rFonts w:ascii="Times New Roman" w:hAnsi="Times New Roman" w:cs="Times New Roman"/>
          <w:sz w:val="24"/>
          <w:szCs w:val="24"/>
        </w:rPr>
        <w:t>Формировать у учащихся культуру общения в системе «учитель-ученик»,  «ученик-ученик», «взрослый-ребенок».</w:t>
      </w:r>
    </w:p>
    <w:p w:rsidR="00B76B8C" w:rsidRPr="00880C79" w:rsidRDefault="00B76B8C" w:rsidP="006D308A">
      <w:pPr>
        <w:numPr>
          <w:ilvl w:val="0"/>
          <w:numId w:val="10"/>
        </w:numPr>
        <w:tabs>
          <w:tab w:val="clear" w:pos="780"/>
        </w:tabs>
        <w:spacing w:after="0" w:line="360" w:lineRule="auto"/>
        <w:ind w:left="644"/>
        <w:rPr>
          <w:rFonts w:ascii="Times New Roman" w:hAnsi="Times New Roman" w:cs="Times New Roman"/>
          <w:sz w:val="24"/>
          <w:szCs w:val="24"/>
        </w:rPr>
      </w:pPr>
      <w:r w:rsidRPr="00880C79">
        <w:rPr>
          <w:rFonts w:ascii="Times New Roman" w:hAnsi="Times New Roman" w:cs="Times New Roman"/>
          <w:sz w:val="24"/>
          <w:szCs w:val="24"/>
        </w:rPr>
        <w:t>Создавать в  детском коллективе одинаковые условия для общения всех учащихся класса.</w:t>
      </w:r>
    </w:p>
    <w:p w:rsidR="00B76B8C" w:rsidRPr="00880C79" w:rsidRDefault="00B76B8C" w:rsidP="006D308A">
      <w:pPr>
        <w:numPr>
          <w:ilvl w:val="0"/>
          <w:numId w:val="10"/>
        </w:numPr>
        <w:tabs>
          <w:tab w:val="clear" w:pos="780"/>
        </w:tabs>
        <w:spacing w:after="0" w:line="360" w:lineRule="auto"/>
        <w:ind w:left="644"/>
        <w:rPr>
          <w:rFonts w:ascii="Times New Roman" w:hAnsi="Times New Roman" w:cs="Times New Roman"/>
          <w:sz w:val="24"/>
          <w:szCs w:val="24"/>
        </w:rPr>
      </w:pPr>
      <w:r w:rsidRPr="00880C79">
        <w:rPr>
          <w:rFonts w:ascii="Times New Roman" w:hAnsi="Times New Roman" w:cs="Times New Roman"/>
          <w:sz w:val="24"/>
          <w:szCs w:val="24"/>
        </w:rPr>
        <w:t>Учить учащихся приемам преодоления проблем в общении.</w:t>
      </w:r>
    </w:p>
    <w:p w:rsidR="00B76B8C" w:rsidRPr="00880C79" w:rsidRDefault="00B76B8C" w:rsidP="006D308A">
      <w:pPr>
        <w:numPr>
          <w:ilvl w:val="0"/>
          <w:numId w:val="10"/>
        </w:numPr>
        <w:tabs>
          <w:tab w:val="clear" w:pos="780"/>
        </w:tabs>
        <w:spacing w:after="0" w:line="360" w:lineRule="auto"/>
        <w:ind w:left="644"/>
        <w:rPr>
          <w:rFonts w:ascii="Times New Roman" w:hAnsi="Times New Roman" w:cs="Times New Roman"/>
          <w:sz w:val="24"/>
          <w:szCs w:val="24"/>
        </w:rPr>
      </w:pPr>
      <w:r w:rsidRPr="00880C79">
        <w:rPr>
          <w:rFonts w:ascii="Times New Roman" w:hAnsi="Times New Roman" w:cs="Times New Roman"/>
          <w:sz w:val="24"/>
          <w:szCs w:val="24"/>
        </w:rPr>
        <w:t>Проводить тематические классные часы.</w:t>
      </w:r>
    </w:p>
    <w:p w:rsidR="00B76B8C" w:rsidRPr="00880C79" w:rsidRDefault="00B76B8C" w:rsidP="006D308A">
      <w:pPr>
        <w:numPr>
          <w:ilvl w:val="0"/>
          <w:numId w:val="10"/>
        </w:numPr>
        <w:tabs>
          <w:tab w:val="clear" w:pos="780"/>
        </w:tabs>
        <w:spacing w:after="0" w:line="360" w:lineRule="auto"/>
        <w:ind w:left="644"/>
        <w:rPr>
          <w:rFonts w:ascii="Times New Roman" w:hAnsi="Times New Roman" w:cs="Times New Roman"/>
          <w:sz w:val="24"/>
          <w:szCs w:val="24"/>
        </w:rPr>
      </w:pPr>
      <w:r w:rsidRPr="00880C79">
        <w:rPr>
          <w:rFonts w:ascii="Times New Roman" w:hAnsi="Times New Roman" w:cs="Times New Roman"/>
          <w:sz w:val="24"/>
          <w:szCs w:val="24"/>
        </w:rPr>
        <w:t>Организация праздников.</w:t>
      </w:r>
    </w:p>
    <w:p w:rsidR="00B76B8C" w:rsidRPr="00880C79" w:rsidRDefault="00B76B8C" w:rsidP="001022D2">
      <w:pPr>
        <w:numPr>
          <w:ilvl w:val="0"/>
          <w:numId w:val="67"/>
        </w:numPr>
        <w:spacing w:after="0" w:line="360" w:lineRule="auto"/>
        <w:ind w:left="644"/>
        <w:rPr>
          <w:rFonts w:ascii="Times New Roman" w:hAnsi="Times New Roman" w:cs="Times New Roman"/>
          <w:b/>
          <w:bCs/>
          <w:sz w:val="24"/>
          <w:szCs w:val="24"/>
        </w:rPr>
      </w:pPr>
      <w:r w:rsidRPr="00880C79">
        <w:rPr>
          <w:rFonts w:ascii="Times New Roman" w:hAnsi="Times New Roman" w:cs="Times New Roman"/>
          <w:b/>
          <w:bCs/>
          <w:sz w:val="24"/>
          <w:szCs w:val="24"/>
        </w:rPr>
        <w:t>Духовно-нравственное.</w:t>
      </w:r>
    </w:p>
    <w:p w:rsidR="00B76B8C" w:rsidRPr="00880C79" w:rsidRDefault="00B76B8C" w:rsidP="00D83ABF">
      <w:pPr>
        <w:spacing w:after="0" w:line="360" w:lineRule="auto"/>
        <w:ind w:left="720"/>
        <w:rPr>
          <w:rFonts w:ascii="Times New Roman" w:hAnsi="Times New Roman" w:cs="Times New Roman"/>
          <w:sz w:val="24"/>
          <w:szCs w:val="24"/>
        </w:rPr>
      </w:pPr>
      <w:r w:rsidRPr="00880C79">
        <w:rPr>
          <w:rFonts w:ascii="Times New Roman" w:hAnsi="Times New Roman" w:cs="Times New Roman"/>
          <w:i/>
          <w:iCs/>
          <w:sz w:val="24"/>
          <w:szCs w:val="24"/>
        </w:rPr>
        <w:t>Цель:</w:t>
      </w:r>
      <w:r w:rsidRPr="00880C79">
        <w:rPr>
          <w:rFonts w:ascii="Times New Roman" w:hAnsi="Times New Roman" w:cs="Times New Roman"/>
          <w:sz w:val="24"/>
          <w:szCs w:val="24"/>
        </w:rPr>
        <w:t xml:space="preserve"> обучение учащихся пониманию смысла человеческого существования, ценности своего существования и ценности существования других людей.</w:t>
      </w:r>
    </w:p>
    <w:p w:rsidR="00B76B8C" w:rsidRPr="00880C79" w:rsidRDefault="00B76B8C" w:rsidP="006D308A">
      <w:pPr>
        <w:pStyle w:val="af1"/>
        <w:numPr>
          <w:ilvl w:val="0"/>
          <w:numId w:val="10"/>
        </w:numPr>
        <w:tabs>
          <w:tab w:val="clear" w:pos="780"/>
        </w:tabs>
        <w:spacing w:after="0" w:line="360" w:lineRule="auto"/>
        <w:ind w:left="644"/>
        <w:rPr>
          <w:rFonts w:ascii="Times New Roman" w:hAnsi="Times New Roman" w:cs="Times New Roman"/>
          <w:sz w:val="24"/>
          <w:szCs w:val="24"/>
        </w:rPr>
      </w:pPr>
      <w:r w:rsidRPr="00880C79">
        <w:rPr>
          <w:rFonts w:ascii="Times New Roman" w:hAnsi="Times New Roman" w:cs="Times New Roman"/>
          <w:sz w:val="24"/>
          <w:szCs w:val="24"/>
        </w:rPr>
        <w:t>Формировать у учащихся осознания значимости нравственного опыта прошлого и будущего, и своей роли в нем.</w:t>
      </w:r>
    </w:p>
    <w:p w:rsidR="00B76B8C" w:rsidRPr="00880C79" w:rsidRDefault="00B76B8C" w:rsidP="006D308A">
      <w:pPr>
        <w:pStyle w:val="af1"/>
        <w:numPr>
          <w:ilvl w:val="0"/>
          <w:numId w:val="10"/>
        </w:numPr>
        <w:tabs>
          <w:tab w:val="clear" w:pos="780"/>
        </w:tabs>
        <w:spacing w:after="0" w:line="360" w:lineRule="auto"/>
        <w:ind w:left="644"/>
        <w:rPr>
          <w:rFonts w:ascii="Times New Roman" w:hAnsi="Times New Roman" w:cs="Times New Roman"/>
          <w:sz w:val="24"/>
          <w:szCs w:val="24"/>
        </w:rPr>
      </w:pPr>
      <w:r w:rsidRPr="00880C79">
        <w:rPr>
          <w:rFonts w:ascii="Times New Roman" w:hAnsi="Times New Roman" w:cs="Times New Roman"/>
          <w:sz w:val="24"/>
          <w:szCs w:val="24"/>
        </w:rPr>
        <w:lastRenderedPageBreak/>
        <w:t>Развитие у учащихся желания поступать сообразно полученным нравственным знаниям в реальных жизненных ситуациях.</w:t>
      </w:r>
    </w:p>
    <w:p w:rsidR="00B76B8C" w:rsidRPr="00880C79" w:rsidRDefault="00B76B8C" w:rsidP="006D308A">
      <w:pPr>
        <w:pStyle w:val="af1"/>
        <w:numPr>
          <w:ilvl w:val="0"/>
          <w:numId w:val="10"/>
        </w:numPr>
        <w:tabs>
          <w:tab w:val="clear" w:pos="780"/>
        </w:tabs>
        <w:spacing w:after="0" w:line="360" w:lineRule="auto"/>
        <w:ind w:left="644"/>
        <w:rPr>
          <w:rFonts w:ascii="Times New Roman" w:hAnsi="Times New Roman" w:cs="Times New Roman"/>
          <w:sz w:val="24"/>
          <w:szCs w:val="24"/>
        </w:rPr>
      </w:pPr>
      <w:r w:rsidRPr="00880C79">
        <w:rPr>
          <w:rFonts w:ascii="Times New Roman" w:hAnsi="Times New Roman" w:cs="Times New Roman"/>
          <w:sz w:val="24"/>
          <w:szCs w:val="24"/>
        </w:rPr>
        <w:t>Знакомство учащихся нравственными позициями людей прошлого и их нравственным подвигом во имя человечества.</w:t>
      </w:r>
    </w:p>
    <w:p w:rsidR="00B76B8C" w:rsidRPr="00880C79" w:rsidRDefault="00B76B8C" w:rsidP="006D308A">
      <w:pPr>
        <w:pStyle w:val="af1"/>
        <w:numPr>
          <w:ilvl w:val="0"/>
          <w:numId w:val="10"/>
        </w:numPr>
        <w:tabs>
          <w:tab w:val="clear" w:pos="780"/>
        </w:tabs>
        <w:spacing w:after="0" w:line="360" w:lineRule="auto"/>
        <w:ind w:left="644"/>
        <w:rPr>
          <w:rFonts w:ascii="Times New Roman" w:hAnsi="Times New Roman" w:cs="Times New Roman"/>
          <w:sz w:val="24"/>
          <w:szCs w:val="24"/>
        </w:rPr>
      </w:pPr>
      <w:r w:rsidRPr="00880C79">
        <w:rPr>
          <w:rFonts w:ascii="Times New Roman" w:hAnsi="Times New Roman" w:cs="Times New Roman"/>
          <w:sz w:val="24"/>
          <w:szCs w:val="24"/>
        </w:rPr>
        <w:t>Формирование у учащихся умения отстаивать свою нравственную позицию в ситуации выбора.</w:t>
      </w:r>
    </w:p>
    <w:p w:rsidR="00B76B8C" w:rsidRPr="00880C79" w:rsidRDefault="00B76B8C" w:rsidP="006D308A">
      <w:pPr>
        <w:pStyle w:val="af1"/>
        <w:numPr>
          <w:ilvl w:val="0"/>
          <w:numId w:val="10"/>
        </w:numPr>
        <w:tabs>
          <w:tab w:val="clear" w:pos="780"/>
        </w:tabs>
        <w:spacing w:after="0" w:line="360" w:lineRule="auto"/>
        <w:ind w:left="644"/>
        <w:rPr>
          <w:rFonts w:ascii="Times New Roman" w:hAnsi="Times New Roman" w:cs="Times New Roman"/>
          <w:sz w:val="24"/>
          <w:szCs w:val="24"/>
        </w:rPr>
      </w:pPr>
      <w:r w:rsidRPr="00880C79">
        <w:rPr>
          <w:rFonts w:ascii="Times New Roman" w:hAnsi="Times New Roman" w:cs="Times New Roman"/>
          <w:sz w:val="24"/>
          <w:szCs w:val="24"/>
        </w:rPr>
        <w:t>Тематические классные часы по нравственной тематике.</w:t>
      </w:r>
    </w:p>
    <w:p w:rsidR="00B76B8C" w:rsidRPr="00880C79" w:rsidRDefault="00B76B8C" w:rsidP="006D308A">
      <w:pPr>
        <w:pStyle w:val="af1"/>
        <w:numPr>
          <w:ilvl w:val="0"/>
          <w:numId w:val="10"/>
        </w:numPr>
        <w:tabs>
          <w:tab w:val="clear" w:pos="780"/>
        </w:tabs>
        <w:spacing w:after="0" w:line="360" w:lineRule="auto"/>
        <w:ind w:left="644"/>
        <w:rPr>
          <w:rFonts w:ascii="Times New Roman" w:hAnsi="Times New Roman" w:cs="Times New Roman"/>
          <w:sz w:val="24"/>
          <w:szCs w:val="24"/>
        </w:rPr>
      </w:pPr>
      <w:r w:rsidRPr="00880C79">
        <w:rPr>
          <w:rFonts w:ascii="Times New Roman" w:hAnsi="Times New Roman" w:cs="Times New Roman"/>
          <w:sz w:val="24"/>
          <w:szCs w:val="24"/>
        </w:rPr>
        <w:t>Организация  циклов бесед  «Уроки нравственности».</w:t>
      </w:r>
    </w:p>
    <w:p w:rsidR="00B76B8C" w:rsidRPr="00880C79" w:rsidRDefault="00B76B8C" w:rsidP="006D308A">
      <w:pPr>
        <w:pStyle w:val="af1"/>
        <w:numPr>
          <w:ilvl w:val="0"/>
          <w:numId w:val="10"/>
        </w:numPr>
        <w:tabs>
          <w:tab w:val="clear" w:pos="780"/>
        </w:tabs>
        <w:spacing w:after="0" w:line="360" w:lineRule="auto"/>
        <w:ind w:left="644"/>
        <w:rPr>
          <w:rFonts w:ascii="Times New Roman" w:hAnsi="Times New Roman" w:cs="Times New Roman"/>
          <w:sz w:val="24"/>
          <w:szCs w:val="24"/>
        </w:rPr>
      </w:pPr>
      <w:r w:rsidRPr="00880C79">
        <w:rPr>
          <w:rFonts w:ascii="Times New Roman" w:hAnsi="Times New Roman" w:cs="Times New Roman"/>
          <w:sz w:val="24"/>
          <w:szCs w:val="24"/>
        </w:rPr>
        <w:t>Изучение нравственного наследия своей страны.</w:t>
      </w:r>
    </w:p>
    <w:p w:rsidR="00B76B8C" w:rsidRPr="00880C79" w:rsidRDefault="00B76B8C" w:rsidP="006D308A">
      <w:pPr>
        <w:pStyle w:val="af1"/>
        <w:numPr>
          <w:ilvl w:val="0"/>
          <w:numId w:val="10"/>
        </w:numPr>
        <w:tabs>
          <w:tab w:val="clear" w:pos="780"/>
        </w:tabs>
        <w:spacing w:after="0" w:line="360" w:lineRule="auto"/>
        <w:ind w:left="644"/>
        <w:rPr>
          <w:rFonts w:ascii="Times New Roman" w:hAnsi="Times New Roman" w:cs="Times New Roman"/>
          <w:sz w:val="24"/>
          <w:szCs w:val="24"/>
        </w:rPr>
      </w:pPr>
      <w:r w:rsidRPr="00880C79">
        <w:rPr>
          <w:rFonts w:ascii="Times New Roman" w:hAnsi="Times New Roman" w:cs="Times New Roman"/>
          <w:sz w:val="24"/>
          <w:szCs w:val="24"/>
        </w:rPr>
        <w:t>Знакомство с историями жизни людей, оставивших след в нравственной истории страны и мира.</w:t>
      </w:r>
    </w:p>
    <w:p w:rsidR="00B76B8C" w:rsidRPr="00880C79" w:rsidRDefault="00B76B8C" w:rsidP="001022D2">
      <w:pPr>
        <w:numPr>
          <w:ilvl w:val="0"/>
          <w:numId w:val="67"/>
        </w:numPr>
        <w:spacing w:after="0" w:line="360" w:lineRule="auto"/>
        <w:ind w:left="644"/>
        <w:rPr>
          <w:rFonts w:ascii="Times New Roman" w:hAnsi="Times New Roman" w:cs="Times New Roman"/>
          <w:b/>
          <w:bCs/>
          <w:sz w:val="24"/>
          <w:szCs w:val="24"/>
        </w:rPr>
      </w:pPr>
      <w:r w:rsidRPr="00880C79">
        <w:rPr>
          <w:rFonts w:ascii="Times New Roman" w:hAnsi="Times New Roman" w:cs="Times New Roman"/>
          <w:b/>
          <w:bCs/>
          <w:sz w:val="24"/>
          <w:szCs w:val="24"/>
        </w:rPr>
        <w:t>Общекультурное.</w:t>
      </w:r>
    </w:p>
    <w:p w:rsidR="00B76B8C" w:rsidRPr="00880C79" w:rsidRDefault="00B76B8C" w:rsidP="00D83ABF">
      <w:pPr>
        <w:spacing w:after="0" w:line="360" w:lineRule="auto"/>
        <w:ind w:left="284"/>
        <w:rPr>
          <w:rFonts w:ascii="Times New Roman" w:hAnsi="Times New Roman" w:cs="Times New Roman"/>
          <w:sz w:val="24"/>
          <w:szCs w:val="24"/>
        </w:rPr>
      </w:pPr>
      <w:r w:rsidRPr="00880C79">
        <w:rPr>
          <w:rFonts w:ascii="Times New Roman" w:hAnsi="Times New Roman" w:cs="Times New Roman"/>
          <w:i/>
          <w:iCs/>
          <w:sz w:val="24"/>
          <w:szCs w:val="24"/>
        </w:rPr>
        <w:t>Цель:</w:t>
      </w:r>
      <w:r w:rsidRPr="00880C79">
        <w:rPr>
          <w:rFonts w:ascii="Times New Roman" w:hAnsi="Times New Roman" w:cs="Times New Roman"/>
          <w:sz w:val="24"/>
          <w:szCs w:val="24"/>
        </w:rPr>
        <w:t xml:space="preserve"> выявление индивидуальных интересов детей, помощь в выборе кружков, спортивных секций, внешкольных учреждений.</w:t>
      </w:r>
    </w:p>
    <w:p w:rsidR="00B76B8C" w:rsidRPr="00880C79" w:rsidRDefault="00B76B8C" w:rsidP="006D308A">
      <w:pPr>
        <w:numPr>
          <w:ilvl w:val="0"/>
          <w:numId w:val="10"/>
        </w:numPr>
        <w:tabs>
          <w:tab w:val="clear" w:pos="780"/>
        </w:tabs>
        <w:spacing w:after="0" w:line="360" w:lineRule="auto"/>
        <w:ind w:left="644"/>
        <w:rPr>
          <w:rFonts w:ascii="Times New Roman" w:hAnsi="Times New Roman" w:cs="Times New Roman"/>
          <w:sz w:val="24"/>
          <w:szCs w:val="24"/>
        </w:rPr>
      </w:pPr>
      <w:r w:rsidRPr="00880C79">
        <w:rPr>
          <w:rFonts w:ascii="Times New Roman" w:hAnsi="Times New Roman" w:cs="Times New Roman"/>
          <w:sz w:val="24"/>
          <w:szCs w:val="24"/>
        </w:rPr>
        <w:t>Анкетирование учащихся об их увлечениях.</w:t>
      </w:r>
    </w:p>
    <w:p w:rsidR="00B76B8C" w:rsidRPr="00880C79" w:rsidRDefault="00B76B8C" w:rsidP="006D308A">
      <w:pPr>
        <w:numPr>
          <w:ilvl w:val="0"/>
          <w:numId w:val="10"/>
        </w:numPr>
        <w:tabs>
          <w:tab w:val="clear" w:pos="780"/>
        </w:tabs>
        <w:spacing w:after="0" w:line="360" w:lineRule="auto"/>
        <w:ind w:left="644"/>
        <w:rPr>
          <w:rFonts w:ascii="Times New Roman" w:hAnsi="Times New Roman" w:cs="Times New Roman"/>
          <w:sz w:val="24"/>
          <w:szCs w:val="24"/>
        </w:rPr>
      </w:pPr>
      <w:r w:rsidRPr="00880C79">
        <w:rPr>
          <w:rFonts w:ascii="Times New Roman" w:hAnsi="Times New Roman" w:cs="Times New Roman"/>
          <w:sz w:val="24"/>
          <w:szCs w:val="24"/>
        </w:rPr>
        <w:t>Участие во всех школьных и городских внеклассных мероприятиях.</w:t>
      </w:r>
    </w:p>
    <w:p w:rsidR="00B76B8C" w:rsidRPr="00880C79" w:rsidRDefault="00B76B8C" w:rsidP="006D308A">
      <w:pPr>
        <w:numPr>
          <w:ilvl w:val="0"/>
          <w:numId w:val="10"/>
        </w:numPr>
        <w:tabs>
          <w:tab w:val="clear" w:pos="780"/>
        </w:tabs>
        <w:spacing w:after="0" w:line="360" w:lineRule="auto"/>
        <w:ind w:left="644"/>
        <w:rPr>
          <w:rFonts w:ascii="Times New Roman" w:hAnsi="Times New Roman" w:cs="Times New Roman"/>
          <w:sz w:val="24"/>
          <w:szCs w:val="24"/>
        </w:rPr>
      </w:pPr>
      <w:r w:rsidRPr="00880C79">
        <w:rPr>
          <w:rFonts w:ascii="Times New Roman" w:hAnsi="Times New Roman" w:cs="Times New Roman"/>
          <w:sz w:val="24"/>
          <w:szCs w:val="24"/>
        </w:rPr>
        <w:t>Создание условий для равного проявления учащимися класса своих индивидуальных способностей во внеурочной деятельности.</w:t>
      </w:r>
    </w:p>
    <w:p w:rsidR="00B76B8C" w:rsidRPr="00880C79" w:rsidRDefault="00B76B8C" w:rsidP="006D308A">
      <w:pPr>
        <w:numPr>
          <w:ilvl w:val="0"/>
          <w:numId w:val="10"/>
        </w:numPr>
        <w:tabs>
          <w:tab w:val="clear" w:pos="780"/>
        </w:tabs>
        <w:spacing w:after="0" w:line="360" w:lineRule="auto"/>
        <w:ind w:left="644"/>
        <w:rPr>
          <w:rFonts w:ascii="Times New Roman" w:hAnsi="Times New Roman" w:cs="Times New Roman"/>
          <w:sz w:val="24"/>
          <w:szCs w:val="24"/>
        </w:rPr>
      </w:pPr>
      <w:r w:rsidRPr="00880C79">
        <w:rPr>
          <w:rFonts w:ascii="Times New Roman" w:hAnsi="Times New Roman" w:cs="Times New Roman"/>
          <w:sz w:val="24"/>
          <w:szCs w:val="24"/>
        </w:rPr>
        <w:t>Развитие способностей адекватно оценивать свои и чужие достижения, радоваться своим успехам и огорчаться за чужие неудачи.</w:t>
      </w:r>
    </w:p>
    <w:p w:rsidR="00B76B8C" w:rsidRPr="00880C79" w:rsidRDefault="00B76B8C" w:rsidP="006D308A">
      <w:pPr>
        <w:numPr>
          <w:ilvl w:val="0"/>
          <w:numId w:val="10"/>
        </w:numPr>
        <w:tabs>
          <w:tab w:val="clear" w:pos="780"/>
        </w:tabs>
        <w:spacing w:after="0" w:line="360" w:lineRule="auto"/>
        <w:ind w:left="644"/>
        <w:rPr>
          <w:rFonts w:ascii="Times New Roman" w:hAnsi="Times New Roman" w:cs="Times New Roman"/>
          <w:sz w:val="24"/>
          <w:szCs w:val="24"/>
        </w:rPr>
      </w:pPr>
      <w:r w:rsidRPr="00880C79">
        <w:rPr>
          <w:rFonts w:ascii="Times New Roman" w:hAnsi="Times New Roman" w:cs="Times New Roman"/>
          <w:sz w:val="24"/>
          <w:szCs w:val="24"/>
        </w:rPr>
        <w:t>Использование досуговой деятельности как средство развития эстетических умений учащихся и  становление этических понятий.</w:t>
      </w:r>
    </w:p>
    <w:p w:rsidR="00B76B8C" w:rsidRPr="00880C79" w:rsidRDefault="00B76B8C" w:rsidP="006D308A">
      <w:pPr>
        <w:numPr>
          <w:ilvl w:val="0"/>
          <w:numId w:val="10"/>
        </w:numPr>
        <w:tabs>
          <w:tab w:val="clear" w:pos="780"/>
        </w:tabs>
        <w:spacing w:after="0" w:line="360" w:lineRule="auto"/>
        <w:ind w:left="644"/>
        <w:rPr>
          <w:rFonts w:ascii="Times New Roman" w:hAnsi="Times New Roman" w:cs="Times New Roman"/>
          <w:sz w:val="24"/>
          <w:szCs w:val="24"/>
        </w:rPr>
      </w:pPr>
      <w:r w:rsidRPr="00880C79">
        <w:rPr>
          <w:rFonts w:ascii="Times New Roman" w:hAnsi="Times New Roman" w:cs="Times New Roman"/>
          <w:sz w:val="24"/>
          <w:szCs w:val="24"/>
        </w:rPr>
        <w:t>Посещение театров, музеев, выставок.</w:t>
      </w:r>
    </w:p>
    <w:p w:rsidR="00B76B8C" w:rsidRPr="00880C79" w:rsidRDefault="00B76B8C" w:rsidP="006D308A">
      <w:pPr>
        <w:numPr>
          <w:ilvl w:val="0"/>
          <w:numId w:val="10"/>
        </w:numPr>
        <w:tabs>
          <w:tab w:val="clear" w:pos="780"/>
        </w:tabs>
        <w:spacing w:after="0" w:line="360" w:lineRule="auto"/>
        <w:ind w:left="644"/>
        <w:rPr>
          <w:rFonts w:ascii="Times New Roman" w:hAnsi="Times New Roman" w:cs="Times New Roman"/>
          <w:sz w:val="24"/>
          <w:szCs w:val="24"/>
        </w:rPr>
      </w:pPr>
      <w:r w:rsidRPr="00880C79">
        <w:rPr>
          <w:rFonts w:ascii="Times New Roman" w:hAnsi="Times New Roman" w:cs="Times New Roman"/>
          <w:sz w:val="24"/>
          <w:szCs w:val="24"/>
        </w:rPr>
        <w:t>Дискотеки, танцевальные вечера.</w:t>
      </w:r>
    </w:p>
    <w:p w:rsidR="00B76B8C" w:rsidRPr="00880C79" w:rsidRDefault="00B76B8C" w:rsidP="006D308A">
      <w:pPr>
        <w:numPr>
          <w:ilvl w:val="0"/>
          <w:numId w:val="10"/>
        </w:numPr>
        <w:tabs>
          <w:tab w:val="clear" w:pos="780"/>
        </w:tabs>
        <w:spacing w:after="0" w:line="360" w:lineRule="auto"/>
        <w:ind w:left="644"/>
        <w:rPr>
          <w:rFonts w:ascii="Times New Roman" w:hAnsi="Times New Roman" w:cs="Times New Roman"/>
          <w:sz w:val="24"/>
          <w:szCs w:val="24"/>
        </w:rPr>
      </w:pPr>
      <w:r w:rsidRPr="00880C79">
        <w:rPr>
          <w:rFonts w:ascii="Times New Roman" w:hAnsi="Times New Roman" w:cs="Times New Roman"/>
          <w:sz w:val="24"/>
          <w:szCs w:val="24"/>
        </w:rPr>
        <w:t>Праздники, посвященные (8 Марта, 23 февраля, День Победы,1 Сентября,  День Учителя).</w:t>
      </w:r>
    </w:p>
    <w:p w:rsidR="00B76B8C" w:rsidRPr="00880C79" w:rsidRDefault="00B76B8C" w:rsidP="001022D2">
      <w:pPr>
        <w:numPr>
          <w:ilvl w:val="0"/>
          <w:numId w:val="67"/>
        </w:numPr>
        <w:spacing w:after="0" w:line="360" w:lineRule="auto"/>
        <w:rPr>
          <w:rFonts w:ascii="Times New Roman" w:hAnsi="Times New Roman" w:cs="Times New Roman"/>
          <w:b/>
          <w:bCs/>
          <w:sz w:val="24"/>
          <w:szCs w:val="24"/>
        </w:rPr>
      </w:pPr>
      <w:r w:rsidRPr="00880C79">
        <w:rPr>
          <w:rFonts w:ascii="Times New Roman" w:hAnsi="Times New Roman" w:cs="Times New Roman"/>
          <w:b/>
          <w:bCs/>
          <w:sz w:val="24"/>
          <w:szCs w:val="24"/>
        </w:rPr>
        <w:t>Работа с родителями.</w:t>
      </w:r>
    </w:p>
    <w:p w:rsidR="00B76B8C" w:rsidRPr="00880C79" w:rsidRDefault="00B76B8C" w:rsidP="00D83ABF">
      <w:pPr>
        <w:spacing w:after="0" w:line="360" w:lineRule="auto"/>
        <w:ind w:left="426"/>
        <w:rPr>
          <w:rFonts w:ascii="Times New Roman" w:hAnsi="Times New Roman" w:cs="Times New Roman"/>
          <w:sz w:val="24"/>
          <w:szCs w:val="24"/>
        </w:rPr>
      </w:pPr>
      <w:r w:rsidRPr="00880C79">
        <w:rPr>
          <w:rFonts w:ascii="Times New Roman" w:hAnsi="Times New Roman" w:cs="Times New Roman"/>
          <w:i/>
          <w:iCs/>
          <w:sz w:val="24"/>
          <w:szCs w:val="24"/>
        </w:rPr>
        <w:t>Цель:</w:t>
      </w:r>
      <w:r w:rsidRPr="00880C79">
        <w:rPr>
          <w:rFonts w:ascii="Times New Roman" w:hAnsi="Times New Roman" w:cs="Times New Roman"/>
          <w:sz w:val="24"/>
          <w:szCs w:val="24"/>
        </w:rPr>
        <w:t xml:space="preserve"> максимальное сближение интересов родителей и педагогов по формированию развитой личности.</w:t>
      </w:r>
    </w:p>
    <w:p w:rsidR="00B76B8C" w:rsidRPr="00880C79" w:rsidRDefault="00B76B8C" w:rsidP="006D308A">
      <w:pPr>
        <w:pStyle w:val="af1"/>
        <w:numPr>
          <w:ilvl w:val="0"/>
          <w:numId w:val="10"/>
        </w:numPr>
        <w:tabs>
          <w:tab w:val="clear" w:pos="780"/>
        </w:tabs>
        <w:spacing w:after="0" w:line="360" w:lineRule="auto"/>
        <w:ind w:left="644"/>
        <w:rPr>
          <w:rFonts w:ascii="Times New Roman" w:hAnsi="Times New Roman" w:cs="Times New Roman"/>
          <w:sz w:val="24"/>
          <w:szCs w:val="24"/>
        </w:rPr>
      </w:pPr>
      <w:r w:rsidRPr="00880C79">
        <w:rPr>
          <w:rFonts w:ascii="Times New Roman" w:hAnsi="Times New Roman" w:cs="Times New Roman"/>
          <w:sz w:val="24"/>
          <w:szCs w:val="24"/>
        </w:rPr>
        <w:t>Организация и совместное проведение досуга  детей родителей.</w:t>
      </w:r>
    </w:p>
    <w:p w:rsidR="00B76B8C" w:rsidRPr="00880C79" w:rsidRDefault="00B76B8C" w:rsidP="006D308A">
      <w:pPr>
        <w:pStyle w:val="af1"/>
        <w:numPr>
          <w:ilvl w:val="0"/>
          <w:numId w:val="10"/>
        </w:numPr>
        <w:tabs>
          <w:tab w:val="clear" w:pos="780"/>
        </w:tabs>
        <w:spacing w:after="0" w:line="360" w:lineRule="auto"/>
        <w:ind w:left="644"/>
        <w:rPr>
          <w:rFonts w:ascii="Times New Roman" w:hAnsi="Times New Roman" w:cs="Times New Roman"/>
          <w:sz w:val="24"/>
          <w:szCs w:val="24"/>
        </w:rPr>
      </w:pPr>
      <w:r w:rsidRPr="00880C79">
        <w:rPr>
          <w:rFonts w:ascii="Times New Roman" w:hAnsi="Times New Roman" w:cs="Times New Roman"/>
          <w:sz w:val="24"/>
          <w:szCs w:val="24"/>
        </w:rPr>
        <w:t>Организация психолого-педагогического просвещения родителей через систему родительских собраний, тематических и индивидуальных консультаций, бесед.</w:t>
      </w:r>
    </w:p>
    <w:p w:rsidR="00B76B8C" w:rsidRPr="00880C79" w:rsidRDefault="00B76B8C" w:rsidP="006D308A">
      <w:pPr>
        <w:pStyle w:val="af1"/>
        <w:numPr>
          <w:ilvl w:val="0"/>
          <w:numId w:val="10"/>
        </w:numPr>
        <w:tabs>
          <w:tab w:val="clear" w:pos="780"/>
        </w:tabs>
        <w:spacing w:after="0" w:line="360" w:lineRule="auto"/>
        <w:ind w:left="644"/>
        <w:rPr>
          <w:rFonts w:ascii="Times New Roman" w:hAnsi="Times New Roman" w:cs="Times New Roman"/>
          <w:sz w:val="24"/>
          <w:szCs w:val="24"/>
        </w:rPr>
      </w:pPr>
      <w:r w:rsidRPr="00880C79">
        <w:rPr>
          <w:rFonts w:ascii="Times New Roman" w:hAnsi="Times New Roman" w:cs="Times New Roman"/>
          <w:sz w:val="24"/>
          <w:szCs w:val="24"/>
        </w:rPr>
        <w:t>Создание  условий для благоприятного взаимодействия всех участников учебно-воспитательного процесса – педагогов,  детей и родителей.</w:t>
      </w:r>
    </w:p>
    <w:p w:rsidR="00B76B8C" w:rsidRPr="00880C79" w:rsidRDefault="00B76B8C" w:rsidP="006D308A">
      <w:pPr>
        <w:pStyle w:val="af1"/>
        <w:numPr>
          <w:ilvl w:val="0"/>
          <w:numId w:val="10"/>
        </w:numPr>
        <w:tabs>
          <w:tab w:val="clear" w:pos="780"/>
        </w:tabs>
        <w:spacing w:after="0" w:line="360" w:lineRule="auto"/>
        <w:ind w:left="644"/>
        <w:rPr>
          <w:rFonts w:ascii="Times New Roman" w:hAnsi="Times New Roman" w:cs="Times New Roman"/>
          <w:sz w:val="24"/>
          <w:szCs w:val="24"/>
        </w:rPr>
      </w:pPr>
      <w:r w:rsidRPr="00880C79">
        <w:rPr>
          <w:rFonts w:ascii="Times New Roman" w:hAnsi="Times New Roman" w:cs="Times New Roman"/>
          <w:sz w:val="24"/>
          <w:szCs w:val="24"/>
        </w:rPr>
        <w:lastRenderedPageBreak/>
        <w:t>Тематические классные часы.</w:t>
      </w:r>
    </w:p>
    <w:p w:rsidR="00B76B8C" w:rsidRPr="00880C79" w:rsidRDefault="00B76B8C" w:rsidP="006D308A">
      <w:pPr>
        <w:pStyle w:val="af1"/>
        <w:numPr>
          <w:ilvl w:val="0"/>
          <w:numId w:val="10"/>
        </w:numPr>
        <w:tabs>
          <w:tab w:val="clear" w:pos="780"/>
        </w:tabs>
        <w:spacing w:after="0" w:line="360" w:lineRule="auto"/>
        <w:ind w:left="644"/>
        <w:rPr>
          <w:rFonts w:ascii="Times New Roman" w:hAnsi="Times New Roman" w:cs="Times New Roman"/>
          <w:sz w:val="24"/>
          <w:szCs w:val="24"/>
        </w:rPr>
      </w:pPr>
      <w:r w:rsidRPr="00880C79">
        <w:rPr>
          <w:rFonts w:ascii="Times New Roman" w:hAnsi="Times New Roman" w:cs="Times New Roman"/>
          <w:sz w:val="24"/>
          <w:szCs w:val="24"/>
        </w:rPr>
        <w:t>Экскурсии, викторины.</w:t>
      </w:r>
    </w:p>
    <w:p w:rsidR="00B76B8C" w:rsidRPr="00880C79" w:rsidRDefault="00B76B8C" w:rsidP="006D308A">
      <w:pPr>
        <w:pStyle w:val="af1"/>
        <w:numPr>
          <w:ilvl w:val="0"/>
          <w:numId w:val="10"/>
        </w:numPr>
        <w:tabs>
          <w:tab w:val="clear" w:pos="780"/>
        </w:tabs>
        <w:spacing w:after="0" w:line="360" w:lineRule="auto"/>
        <w:ind w:left="644"/>
        <w:rPr>
          <w:rFonts w:ascii="Times New Roman" w:hAnsi="Times New Roman" w:cs="Times New Roman"/>
          <w:sz w:val="24"/>
          <w:szCs w:val="24"/>
        </w:rPr>
      </w:pPr>
      <w:r w:rsidRPr="00880C79">
        <w:rPr>
          <w:rFonts w:ascii="Times New Roman" w:hAnsi="Times New Roman" w:cs="Times New Roman"/>
          <w:sz w:val="24"/>
          <w:szCs w:val="24"/>
        </w:rPr>
        <w:t>Индивидуальные и групповые консультации для детей и родителей, тематические беседы с детьми и родителями.</w:t>
      </w:r>
    </w:p>
    <w:p w:rsidR="00B76B8C" w:rsidRPr="00880C79" w:rsidRDefault="00B76B8C" w:rsidP="006D308A">
      <w:pPr>
        <w:pStyle w:val="af1"/>
        <w:numPr>
          <w:ilvl w:val="0"/>
          <w:numId w:val="10"/>
        </w:numPr>
        <w:tabs>
          <w:tab w:val="clear" w:pos="780"/>
        </w:tabs>
        <w:spacing w:after="0" w:line="360" w:lineRule="auto"/>
        <w:ind w:left="644"/>
        <w:rPr>
          <w:rFonts w:ascii="Times New Roman" w:hAnsi="Times New Roman" w:cs="Times New Roman"/>
          <w:sz w:val="24"/>
          <w:szCs w:val="24"/>
        </w:rPr>
      </w:pPr>
      <w:r w:rsidRPr="00880C79">
        <w:rPr>
          <w:rFonts w:ascii="Times New Roman" w:hAnsi="Times New Roman" w:cs="Times New Roman"/>
          <w:sz w:val="24"/>
          <w:szCs w:val="24"/>
        </w:rPr>
        <w:t>Изучение семей учащихся, ситуации развития  ребенка в семье, нравственных ценностей и традиций  семей, влияющих на нравственные и личностные развития ребенка.</w:t>
      </w:r>
    </w:p>
    <w:p w:rsidR="00B76B8C" w:rsidRPr="00880C79" w:rsidRDefault="00B76B8C" w:rsidP="006D308A">
      <w:pPr>
        <w:pStyle w:val="af1"/>
        <w:numPr>
          <w:ilvl w:val="0"/>
          <w:numId w:val="10"/>
        </w:numPr>
        <w:tabs>
          <w:tab w:val="clear" w:pos="780"/>
        </w:tabs>
        <w:spacing w:after="0" w:line="360" w:lineRule="auto"/>
        <w:ind w:left="644"/>
        <w:rPr>
          <w:rFonts w:ascii="Times New Roman" w:hAnsi="Times New Roman" w:cs="Times New Roman"/>
          <w:sz w:val="24"/>
          <w:szCs w:val="24"/>
        </w:rPr>
      </w:pPr>
      <w:r w:rsidRPr="00880C79">
        <w:rPr>
          <w:rFonts w:ascii="Times New Roman" w:hAnsi="Times New Roman" w:cs="Times New Roman"/>
          <w:sz w:val="24"/>
          <w:szCs w:val="24"/>
        </w:rPr>
        <w:t>Поощрения родителей, участвующих в жизни класса и школы.</w:t>
      </w:r>
    </w:p>
    <w:p w:rsidR="00B76B8C" w:rsidRDefault="00B76B8C" w:rsidP="00686C24">
      <w:pPr>
        <w:widowControl w:val="0"/>
        <w:suppressAutoHyphens/>
        <w:spacing w:after="0" w:line="240" w:lineRule="auto"/>
        <w:jc w:val="center"/>
        <w:rPr>
          <w:rFonts w:ascii="Times New Roman" w:hAnsi="Times New Roman" w:cs="Times New Roman"/>
          <w:sz w:val="24"/>
          <w:szCs w:val="24"/>
          <w:lang w:eastAsia="ru-RU"/>
        </w:rPr>
      </w:pPr>
    </w:p>
    <w:p w:rsidR="00880C79" w:rsidRDefault="00880C79" w:rsidP="00686C24">
      <w:pPr>
        <w:widowControl w:val="0"/>
        <w:suppressAutoHyphens/>
        <w:spacing w:after="0" w:line="240" w:lineRule="auto"/>
        <w:jc w:val="center"/>
        <w:rPr>
          <w:rFonts w:ascii="Times New Roman" w:hAnsi="Times New Roman" w:cs="Times New Roman"/>
          <w:sz w:val="24"/>
          <w:szCs w:val="24"/>
          <w:lang w:eastAsia="ru-RU"/>
        </w:rPr>
      </w:pPr>
    </w:p>
    <w:p w:rsidR="00880C79" w:rsidRDefault="00880C79" w:rsidP="00686C24">
      <w:pPr>
        <w:widowControl w:val="0"/>
        <w:suppressAutoHyphens/>
        <w:spacing w:after="0" w:line="240" w:lineRule="auto"/>
        <w:jc w:val="center"/>
        <w:rPr>
          <w:rFonts w:ascii="Times New Roman" w:hAnsi="Times New Roman" w:cs="Times New Roman"/>
          <w:sz w:val="24"/>
          <w:szCs w:val="24"/>
          <w:lang w:eastAsia="ru-RU"/>
        </w:rPr>
      </w:pPr>
    </w:p>
    <w:p w:rsidR="00880C79" w:rsidRDefault="00880C79" w:rsidP="00686C24">
      <w:pPr>
        <w:widowControl w:val="0"/>
        <w:suppressAutoHyphens/>
        <w:spacing w:after="0" w:line="240" w:lineRule="auto"/>
        <w:jc w:val="center"/>
        <w:rPr>
          <w:rFonts w:ascii="Times New Roman" w:hAnsi="Times New Roman" w:cs="Times New Roman"/>
          <w:sz w:val="24"/>
          <w:szCs w:val="24"/>
          <w:lang w:eastAsia="ru-RU"/>
        </w:rPr>
      </w:pPr>
    </w:p>
    <w:p w:rsidR="00880C79" w:rsidRDefault="00880C79" w:rsidP="00686C24">
      <w:pPr>
        <w:widowControl w:val="0"/>
        <w:suppressAutoHyphens/>
        <w:spacing w:after="0" w:line="240" w:lineRule="auto"/>
        <w:jc w:val="center"/>
        <w:rPr>
          <w:rFonts w:ascii="Times New Roman" w:hAnsi="Times New Roman" w:cs="Times New Roman"/>
          <w:sz w:val="24"/>
          <w:szCs w:val="24"/>
          <w:lang w:eastAsia="ru-RU"/>
        </w:rPr>
      </w:pPr>
    </w:p>
    <w:p w:rsidR="00880C79" w:rsidRDefault="00880C79" w:rsidP="00686C24">
      <w:pPr>
        <w:widowControl w:val="0"/>
        <w:suppressAutoHyphens/>
        <w:spacing w:after="0" w:line="240" w:lineRule="auto"/>
        <w:jc w:val="center"/>
        <w:rPr>
          <w:rFonts w:ascii="Times New Roman" w:hAnsi="Times New Roman" w:cs="Times New Roman"/>
          <w:sz w:val="24"/>
          <w:szCs w:val="24"/>
          <w:lang w:eastAsia="ru-RU"/>
        </w:rPr>
      </w:pPr>
    </w:p>
    <w:p w:rsidR="00880C79" w:rsidRDefault="00880C79" w:rsidP="00686C24">
      <w:pPr>
        <w:widowControl w:val="0"/>
        <w:suppressAutoHyphens/>
        <w:spacing w:after="0" w:line="240" w:lineRule="auto"/>
        <w:jc w:val="center"/>
        <w:rPr>
          <w:rFonts w:ascii="Times New Roman" w:hAnsi="Times New Roman" w:cs="Times New Roman"/>
          <w:sz w:val="24"/>
          <w:szCs w:val="24"/>
          <w:lang w:eastAsia="ru-RU"/>
        </w:rPr>
      </w:pPr>
    </w:p>
    <w:p w:rsidR="00880C79" w:rsidRDefault="00880C79" w:rsidP="00686C24">
      <w:pPr>
        <w:widowControl w:val="0"/>
        <w:suppressAutoHyphens/>
        <w:spacing w:after="0" w:line="240" w:lineRule="auto"/>
        <w:jc w:val="center"/>
        <w:rPr>
          <w:rFonts w:ascii="Times New Roman" w:hAnsi="Times New Roman" w:cs="Times New Roman"/>
          <w:sz w:val="24"/>
          <w:szCs w:val="24"/>
          <w:lang w:eastAsia="ru-RU"/>
        </w:rPr>
      </w:pPr>
    </w:p>
    <w:p w:rsidR="002B5BB0" w:rsidRDefault="002B5BB0" w:rsidP="00686C24">
      <w:pPr>
        <w:widowControl w:val="0"/>
        <w:suppressAutoHyphens/>
        <w:spacing w:after="0" w:line="240" w:lineRule="auto"/>
        <w:jc w:val="center"/>
        <w:rPr>
          <w:rFonts w:ascii="Times New Roman" w:hAnsi="Times New Roman" w:cs="Times New Roman"/>
          <w:sz w:val="24"/>
          <w:szCs w:val="24"/>
          <w:lang w:eastAsia="ru-RU"/>
        </w:rPr>
      </w:pPr>
    </w:p>
    <w:p w:rsidR="002B5BB0" w:rsidRDefault="002B5BB0" w:rsidP="00686C24">
      <w:pPr>
        <w:widowControl w:val="0"/>
        <w:suppressAutoHyphens/>
        <w:spacing w:after="0" w:line="240" w:lineRule="auto"/>
        <w:jc w:val="center"/>
        <w:rPr>
          <w:rFonts w:ascii="Times New Roman" w:hAnsi="Times New Roman" w:cs="Times New Roman"/>
          <w:sz w:val="24"/>
          <w:szCs w:val="24"/>
          <w:lang w:eastAsia="ru-RU"/>
        </w:rPr>
      </w:pPr>
    </w:p>
    <w:p w:rsidR="002B5BB0" w:rsidRDefault="002B5BB0" w:rsidP="00686C24">
      <w:pPr>
        <w:widowControl w:val="0"/>
        <w:suppressAutoHyphens/>
        <w:spacing w:after="0" w:line="240" w:lineRule="auto"/>
        <w:jc w:val="center"/>
        <w:rPr>
          <w:rFonts w:ascii="Times New Roman" w:hAnsi="Times New Roman" w:cs="Times New Roman"/>
          <w:sz w:val="24"/>
          <w:szCs w:val="24"/>
          <w:lang w:eastAsia="ru-RU"/>
        </w:rPr>
      </w:pPr>
    </w:p>
    <w:p w:rsidR="00880C79" w:rsidRDefault="00880C79" w:rsidP="00686C24">
      <w:pPr>
        <w:widowControl w:val="0"/>
        <w:suppressAutoHyphens/>
        <w:spacing w:after="0" w:line="240" w:lineRule="auto"/>
        <w:jc w:val="center"/>
        <w:rPr>
          <w:rFonts w:ascii="Times New Roman" w:hAnsi="Times New Roman" w:cs="Times New Roman"/>
          <w:sz w:val="24"/>
          <w:szCs w:val="24"/>
          <w:lang w:eastAsia="ru-RU"/>
        </w:rPr>
      </w:pPr>
    </w:p>
    <w:p w:rsidR="00880C79" w:rsidRDefault="00880C79" w:rsidP="00686C24">
      <w:pPr>
        <w:widowControl w:val="0"/>
        <w:suppressAutoHyphens/>
        <w:spacing w:after="0" w:line="240" w:lineRule="auto"/>
        <w:jc w:val="center"/>
        <w:rPr>
          <w:rFonts w:ascii="Times New Roman" w:hAnsi="Times New Roman" w:cs="Times New Roman"/>
          <w:sz w:val="24"/>
          <w:szCs w:val="24"/>
          <w:lang w:eastAsia="ru-RU"/>
        </w:rPr>
      </w:pPr>
    </w:p>
    <w:p w:rsidR="00880C79" w:rsidRDefault="00880C79" w:rsidP="00686C24">
      <w:pPr>
        <w:widowControl w:val="0"/>
        <w:suppressAutoHyphens/>
        <w:spacing w:after="0" w:line="240" w:lineRule="auto"/>
        <w:jc w:val="center"/>
        <w:rPr>
          <w:rFonts w:ascii="Times New Roman" w:hAnsi="Times New Roman" w:cs="Times New Roman"/>
          <w:sz w:val="24"/>
          <w:szCs w:val="24"/>
          <w:lang w:eastAsia="ru-RU"/>
        </w:rPr>
      </w:pPr>
    </w:p>
    <w:p w:rsidR="00B76B8C" w:rsidRPr="0040743A" w:rsidRDefault="00B76B8C" w:rsidP="00686C24">
      <w:pPr>
        <w:widowControl w:val="0"/>
        <w:suppressAutoHyphens/>
        <w:spacing w:after="0" w:line="240" w:lineRule="auto"/>
        <w:jc w:val="center"/>
        <w:rPr>
          <w:rFonts w:ascii="Times New Roman" w:hAnsi="Times New Roman" w:cs="Times New Roman"/>
          <w:b/>
          <w:bCs/>
          <w:sz w:val="24"/>
          <w:szCs w:val="24"/>
        </w:rPr>
      </w:pPr>
      <w:r w:rsidRPr="0040743A">
        <w:rPr>
          <w:rFonts w:ascii="Times New Roman" w:hAnsi="Times New Roman" w:cs="Times New Roman"/>
          <w:b/>
          <w:bCs/>
          <w:sz w:val="24"/>
          <w:szCs w:val="24"/>
          <w:lang w:val="en-US"/>
        </w:rPr>
        <w:t>III</w:t>
      </w:r>
      <w:r w:rsidRPr="0040743A">
        <w:rPr>
          <w:rFonts w:ascii="Times New Roman" w:hAnsi="Times New Roman" w:cs="Times New Roman"/>
          <w:b/>
          <w:bCs/>
          <w:sz w:val="24"/>
          <w:szCs w:val="24"/>
        </w:rPr>
        <w:t>.</w:t>
      </w:r>
      <w:r w:rsidR="002B5BB0">
        <w:rPr>
          <w:rFonts w:ascii="Times New Roman" w:hAnsi="Times New Roman" w:cs="Times New Roman"/>
          <w:b/>
          <w:bCs/>
          <w:sz w:val="24"/>
          <w:szCs w:val="24"/>
        </w:rPr>
        <w:t xml:space="preserve"> </w:t>
      </w:r>
      <w:r w:rsidRPr="0040743A">
        <w:rPr>
          <w:rFonts w:ascii="Times New Roman" w:hAnsi="Times New Roman" w:cs="Times New Roman"/>
          <w:b/>
          <w:bCs/>
          <w:sz w:val="24"/>
          <w:szCs w:val="24"/>
        </w:rPr>
        <w:t>О</w:t>
      </w:r>
      <w:r w:rsidR="00590CC8">
        <w:rPr>
          <w:rFonts w:ascii="Times New Roman" w:hAnsi="Times New Roman" w:cs="Times New Roman"/>
          <w:b/>
          <w:bCs/>
          <w:sz w:val="24"/>
          <w:szCs w:val="24"/>
        </w:rPr>
        <w:t>РГАНИЗАЦИОННЫЙ РАЗДЕЛ</w:t>
      </w:r>
    </w:p>
    <w:p w:rsidR="00590CC8" w:rsidRDefault="00B76B8C" w:rsidP="004B7668">
      <w:pPr>
        <w:shd w:val="clear" w:color="auto" w:fill="FFFFFF"/>
        <w:spacing w:before="65" w:line="641" w:lineRule="exact"/>
        <w:ind w:right="1359"/>
        <w:jc w:val="center"/>
        <w:rPr>
          <w:rFonts w:ascii="Times New Roman" w:hAnsi="Times New Roman" w:cs="Times New Roman"/>
          <w:b/>
          <w:bCs/>
          <w:color w:val="000000"/>
          <w:sz w:val="24"/>
          <w:szCs w:val="24"/>
        </w:rPr>
      </w:pPr>
      <w:r w:rsidRPr="00590CC8">
        <w:rPr>
          <w:rFonts w:ascii="Times New Roman" w:hAnsi="Times New Roman" w:cs="Times New Roman"/>
          <w:b/>
          <w:sz w:val="24"/>
          <w:szCs w:val="24"/>
        </w:rPr>
        <w:t>3.1</w:t>
      </w:r>
      <w:r w:rsidRPr="00590CC8">
        <w:rPr>
          <w:rFonts w:ascii="Times New Roman" w:hAnsi="Times New Roman" w:cs="Times New Roman"/>
          <w:b/>
          <w:bCs/>
          <w:color w:val="000000"/>
          <w:sz w:val="24"/>
          <w:szCs w:val="24"/>
        </w:rPr>
        <w:t xml:space="preserve"> Г</w:t>
      </w:r>
      <w:r w:rsidR="00590CC8">
        <w:rPr>
          <w:rFonts w:ascii="Times New Roman" w:hAnsi="Times New Roman" w:cs="Times New Roman"/>
          <w:b/>
          <w:bCs/>
          <w:color w:val="000000"/>
          <w:sz w:val="24"/>
          <w:szCs w:val="24"/>
        </w:rPr>
        <w:t>одовой календарный учебный график</w:t>
      </w:r>
    </w:p>
    <w:p w:rsidR="00590CC8" w:rsidRDefault="00590CC8" w:rsidP="00590CC8">
      <w:pPr>
        <w:pStyle w:val="a4"/>
        <w:jc w:val="center"/>
        <w:rPr>
          <w:rFonts w:ascii="Times New Roman" w:hAnsi="Times New Roman"/>
          <w:b/>
          <w:sz w:val="24"/>
          <w:szCs w:val="24"/>
        </w:rPr>
      </w:pPr>
      <w:r w:rsidRPr="00590CC8">
        <w:rPr>
          <w:rFonts w:ascii="Times New Roman" w:hAnsi="Times New Roman"/>
          <w:b/>
          <w:sz w:val="24"/>
          <w:szCs w:val="24"/>
        </w:rPr>
        <w:t>Годовой календарный учебный график</w:t>
      </w:r>
    </w:p>
    <w:p w:rsidR="004B7668" w:rsidRPr="004B7668" w:rsidRDefault="004B7668" w:rsidP="004B7668">
      <w:pPr>
        <w:pStyle w:val="a4"/>
        <w:jc w:val="center"/>
        <w:rPr>
          <w:rFonts w:ascii="Times New Roman" w:hAnsi="Times New Roman" w:cs="Times New Roman"/>
          <w:b/>
          <w:sz w:val="24"/>
          <w:szCs w:val="24"/>
        </w:rPr>
      </w:pPr>
      <w:r w:rsidRPr="004B7668">
        <w:rPr>
          <w:rFonts w:ascii="Times New Roman" w:hAnsi="Times New Roman" w:cs="Times New Roman"/>
          <w:b/>
          <w:sz w:val="24"/>
          <w:szCs w:val="24"/>
        </w:rPr>
        <w:t>Муниципального бюджетного общеобразовательного учреждения</w:t>
      </w:r>
    </w:p>
    <w:p w:rsidR="004B7668" w:rsidRPr="004B7668" w:rsidRDefault="004B7668" w:rsidP="004B7668">
      <w:pPr>
        <w:pStyle w:val="a4"/>
        <w:jc w:val="center"/>
        <w:rPr>
          <w:rFonts w:ascii="Times New Roman" w:hAnsi="Times New Roman" w:cs="Times New Roman"/>
          <w:b/>
          <w:sz w:val="24"/>
          <w:szCs w:val="24"/>
        </w:rPr>
      </w:pPr>
      <w:r w:rsidRPr="004B7668">
        <w:rPr>
          <w:rFonts w:ascii="Times New Roman" w:hAnsi="Times New Roman" w:cs="Times New Roman"/>
          <w:b/>
          <w:sz w:val="24"/>
          <w:szCs w:val="24"/>
        </w:rPr>
        <w:t>основная общеобразовательная школа д. Красный Клин</w:t>
      </w:r>
    </w:p>
    <w:p w:rsidR="004B7668" w:rsidRPr="004B7668" w:rsidRDefault="004B7668" w:rsidP="004B7668">
      <w:pPr>
        <w:pStyle w:val="a4"/>
        <w:jc w:val="center"/>
        <w:rPr>
          <w:rFonts w:ascii="Times New Roman" w:hAnsi="Times New Roman" w:cs="Times New Roman"/>
          <w:b/>
          <w:sz w:val="24"/>
          <w:szCs w:val="24"/>
        </w:rPr>
      </w:pPr>
      <w:r w:rsidRPr="004B7668">
        <w:rPr>
          <w:rFonts w:ascii="Times New Roman" w:hAnsi="Times New Roman" w:cs="Times New Roman"/>
          <w:b/>
          <w:sz w:val="24"/>
          <w:szCs w:val="24"/>
        </w:rPr>
        <w:t xml:space="preserve">муниципального района Альшеевский район РБ </w:t>
      </w:r>
    </w:p>
    <w:p w:rsidR="004B7668" w:rsidRDefault="004B7668" w:rsidP="004B7668">
      <w:pPr>
        <w:pStyle w:val="a4"/>
        <w:jc w:val="center"/>
        <w:rPr>
          <w:rFonts w:ascii="Times New Roman" w:hAnsi="Times New Roman" w:cs="Times New Roman"/>
          <w:b/>
          <w:sz w:val="24"/>
          <w:szCs w:val="24"/>
        </w:rPr>
      </w:pPr>
      <w:r w:rsidRPr="004B7668">
        <w:rPr>
          <w:rFonts w:ascii="Times New Roman" w:hAnsi="Times New Roman" w:cs="Times New Roman"/>
          <w:b/>
          <w:sz w:val="24"/>
          <w:szCs w:val="24"/>
        </w:rPr>
        <w:t>на 2015/2016 учебный год</w:t>
      </w:r>
    </w:p>
    <w:p w:rsidR="004B7668" w:rsidRPr="004B7668" w:rsidRDefault="004B7668" w:rsidP="004B7668">
      <w:pPr>
        <w:pStyle w:val="a4"/>
        <w:jc w:val="center"/>
        <w:rPr>
          <w:rFonts w:ascii="Times New Roman" w:hAnsi="Times New Roman"/>
          <w:b/>
          <w:sz w:val="24"/>
          <w:szCs w:val="24"/>
        </w:rPr>
      </w:pPr>
    </w:p>
    <w:p w:rsidR="00590CC8" w:rsidRPr="00590CC8" w:rsidRDefault="00590CC8" w:rsidP="00590CC8">
      <w:pPr>
        <w:pStyle w:val="a4"/>
        <w:rPr>
          <w:rFonts w:ascii="Times New Roman" w:hAnsi="Times New Roman"/>
          <w:sz w:val="24"/>
          <w:szCs w:val="24"/>
        </w:rPr>
      </w:pPr>
      <w:r w:rsidRPr="00590CC8">
        <w:rPr>
          <w:rFonts w:ascii="Times New Roman" w:hAnsi="Times New Roman"/>
          <w:b/>
          <w:i/>
          <w:sz w:val="24"/>
          <w:szCs w:val="24"/>
        </w:rPr>
        <w:t>1 четверть</w:t>
      </w:r>
      <w:r w:rsidRPr="00590CC8">
        <w:rPr>
          <w:rFonts w:ascii="Times New Roman" w:hAnsi="Times New Roman"/>
          <w:sz w:val="24"/>
          <w:szCs w:val="24"/>
        </w:rPr>
        <w:t xml:space="preserve"> – 50 учебных дней, с 1 сентября по 30 октября 2015 г.</w:t>
      </w:r>
    </w:p>
    <w:p w:rsidR="00590CC8" w:rsidRPr="00590CC8" w:rsidRDefault="00590CC8" w:rsidP="00590CC8">
      <w:pPr>
        <w:pStyle w:val="a4"/>
        <w:rPr>
          <w:rFonts w:ascii="Times New Roman" w:hAnsi="Times New Roman"/>
          <w:sz w:val="24"/>
          <w:szCs w:val="24"/>
        </w:rPr>
      </w:pPr>
      <w:r w:rsidRPr="00590CC8">
        <w:rPr>
          <w:rFonts w:ascii="Times New Roman" w:hAnsi="Times New Roman"/>
          <w:b/>
          <w:i/>
          <w:sz w:val="24"/>
          <w:szCs w:val="24"/>
        </w:rPr>
        <w:t>2 четверть</w:t>
      </w:r>
      <w:r w:rsidRPr="00590CC8">
        <w:rPr>
          <w:rFonts w:ascii="Times New Roman" w:hAnsi="Times New Roman"/>
          <w:sz w:val="24"/>
          <w:szCs w:val="24"/>
        </w:rPr>
        <w:t xml:space="preserve"> – 47 учебных дней, с 5 ноября по 29 декабря 2015 г.</w:t>
      </w:r>
    </w:p>
    <w:p w:rsidR="00590CC8" w:rsidRPr="00590CC8" w:rsidRDefault="00590CC8" w:rsidP="00590CC8">
      <w:pPr>
        <w:pStyle w:val="a4"/>
        <w:rPr>
          <w:rFonts w:ascii="Times New Roman" w:hAnsi="Times New Roman"/>
          <w:sz w:val="24"/>
          <w:szCs w:val="24"/>
        </w:rPr>
      </w:pPr>
      <w:r w:rsidRPr="00590CC8">
        <w:rPr>
          <w:rFonts w:ascii="Times New Roman" w:hAnsi="Times New Roman"/>
          <w:b/>
          <w:i/>
          <w:sz w:val="24"/>
          <w:szCs w:val="24"/>
        </w:rPr>
        <w:t>3 четверть</w:t>
      </w:r>
      <w:r w:rsidRPr="00590CC8">
        <w:rPr>
          <w:rFonts w:ascii="Times New Roman" w:hAnsi="Times New Roman"/>
          <w:sz w:val="24"/>
          <w:szCs w:val="24"/>
        </w:rPr>
        <w:t xml:space="preserve"> – 59 учебных дней, с 14 января по 24 марта 2016 г.</w:t>
      </w:r>
    </w:p>
    <w:p w:rsidR="00590CC8" w:rsidRPr="00590CC8" w:rsidRDefault="00590CC8" w:rsidP="00590CC8">
      <w:pPr>
        <w:pStyle w:val="a4"/>
        <w:rPr>
          <w:rFonts w:ascii="Times New Roman" w:hAnsi="Times New Roman"/>
          <w:sz w:val="24"/>
          <w:szCs w:val="24"/>
        </w:rPr>
      </w:pPr>
      <w:r w:rsidRPr="00590CC8">
        <w:rPr>
          <w:rFonts w:ascii="Times New Roman" w:hAnsi="Times New Roman"/>
          <w:b/>
          <w:i/>
          <w:sz w:val="24"/>
          <w:szCs w:val="24"/>
        </w:rPr>
        <w:t>4 четверть</w:t>
      </w:r>
      <w:r w:rsidRPr="00590CC8">
        <w:rPr>
          <w:rFonts w:ascii="Times New Roman" w:hAnsi="Times New Roman"/>
          <w:sz w:val="24"/>
          <w:szCs w:val="24"/>
        </w:rPr>
        <w:t xml:space="preserve"> – 49 учебных дней, с 4 апреля  по 31 мая 2016 г.,</w:t>
      </w:r>
    </w:p>
    <w:p w:rsidR="00590CC8" w:rsidRPr="00590CC8" w:rsidRDefault="00590CC8" w:rsidP="00590CC8">
      <w:pPr>
        <w:pStyle w:val="a4"/>
        <w:rPr>
          <w:rFonts w:ascii="Times New Roman" w:hAnsi="Times New Roman"/>
          <w:sz w:val="24"/>
          <w:szCs w:val="24"/>
        </w:rPr>
      </w:pPr>
      <w:r w:rsidRPr="00590CC8">
        <w:rPr>
          <w:rFonts w:ascii="Times New Roman" w:hAnsi="Times New Roman"/>
          <w:sz w:val="24"/>
          <w:szCs w:val="24"/>
        </w:rPr>
        <w:t xml:space="preserve">                        для обучающихся 1 класса и выпускного 9 класса – 44 учебных дня,</w:t>
      </w:r>
    </w:p>
    <w:p w:rsidR="00590CC8" w:rsidRPr="00590CC8" w:rsidRDefault="00590CC8" w:rsidP="00590CC8">
      <w:pPr>
        <w:pStyle w:val="a4"/>
        <w:rPr>
          <w:rFonts w:ascii="Times New Roman" w:hAnsi="Times New Roman"/>
          <w:sz w:val="24"/>
          <w:szCs w:val="24"/>
        </w:rPr>
      </w:pPr>
      <w:r w:rsidRPr="00590CC8">
        <w:rPr>
          <w:rFonts w:ascii="Times New Roman" w:hAnsi="Times New Roman"/>
          <w:sz w:val="24"/>
          <w:szCs w:val="24"/>
        </w:rPr>
        <w:t xml:space="preserve">                        с 4 апреля по 25 мая 2016 г.</w:t>
      </w:r>
    </w:p>
    <w:p w:rsidR="00590CC8" w:rsidRPr="00590CC8" w:rsidRDefault="00590CC8" w:rsidP="00590CC8">
      <w:pPr>
        <w:pStyle w:val="a4"/>
        <w:rPr>
          <w:rFonts w:ascii="Times New Roman" w:hAnsi="Times New Roman"/>
          <w:b/>
          <w:sz w:val="24"/>
          <w:szCs w:val="24"/>
        </w:rPr>
      </w:pPr>
      <w:r w:rsidRPr="00590CC8">
        <w:rPr>
          <w:rFonts w:ascii="Times New Roman" w:hAnsi="Times New Roman"/>
          <w:b/>
          <w:sz w:val="24"/>
          <w:szCs w:val="24"/>
        </w:rPr>
        <w:t>Каникулы:</w:t>
      </w:r>
    </w:p>
    <w:p w:rsidR="00590CC8" w:rsidRPr="00590CC8" w:rsidRDefault="00590CC8" w:rsidP="00590CC8">
      <w:pPr>
        <w:pStyle w:val="a4"/>
        <w:rPr>
          <w:rFonts w:ascii="Times New Roman" w:hAnsi="Times New Roman"/>
          <w:sz w:val="24"/>
          <w:szCs w:val="24"/>
        </w:rPr>
      </w:pPr>
      <w:r w:rsidRPr="00590CC8">
        <w:rPr>
          <w:rFonts w:ascii="Times New Roman" w:hAnsi="Times New Roman"/>
          <w:b/>
          <w:i/>
          <w:sz w:val="24"/>
          <w:szCs w:val="24"/>
        </w:rPr>
        <w:t>осенние</w:t>
      </w:r>
      <w:r w:rsidRPr="00590CC8">
        <w:rPr>
          <w:rFonts w:ascii="Times New Roman" w:hAnsi="Times New Roman"/>
          <w:sz w:val="24"/>
          <w:szCs w:val="24"/>
        </w:rPr>
        <w:t xml:space="preserve"> – 5 дней, с 31 октября по 4 ноября 2015 г.</w:t>
      </w:r>
    </w:p>
    <w:p w:rsidR="00590CC8" w:rsidRPr="00590CC8" w:rsidRDefault="00590CC8" w:rsidP="00590CC8">
      <w:pPr>
        <w:pStyle w:val="a4"/>
        <w:rPr>
          <w:rFonts w:ascii="Times New Roman" w:hAnsi="Times New Roman"/>
          <w:sz w:val="24"/>
          <w:szCs w:val="24"/>
        </w:rPr>
      </w:pPr>
      <w:r w:rsidRPr="00590CC8">
        <w:rPr>
          <w:rFonts w:ascii="Times New Roman" w:hAnsi="Times New Roman"/>
          <w:b/>
          <w:i/>
          <w:sz w:val="24"/>
          <w:szCs w:val="24"/>
        </w:rPr>
        <w:t>зимние</w:t>
      </w:r>
      <w:r w:rsidRPr="00590CC8">
        <w:rPr>
          <w:rFonts w:ascii="Times New Roman" w:hAnsi="Times New Roman"/>
          <w:sz w:val="24"/>
          <w:szCs w:val="24"/>
        </w:rPr>
        <w:t>– 15 дней, с 30 декабря 2015 г. по 13 января  2016 г.</w:t>
      </w:r>
    </w:p>
    <w:p w:rsidR="00590CC8" w:rsidRPr="00590CC8" w:rsidRDefault="00590CC8" w:rsidP="00590CC8">
      <w:pPr>
        <w:pStyle w:val="a4"/>
        <w:rPr>
          <w:rFonts w:ascii="Times New Roman" w:hAnsi="Times New Roman"/>
          <w:sz w:val="24"/>
          <w:szCs w:val="24"/>
        </w:rPr>
      </w:pPr>
      <w:r w:rsidRPr="00590CC8">
        <w:rPr>
          <w:rFonts w:ascii="Times New Roman" w:hAnsi="Times New Roman"/>
          <w:b/>
          <w:i/>
          <w:sz w:val="24"/>
          <w:szCs w:val="24"/>
        </w:rPr>
        <w:t>весенние</w:t>
      </w:r>
      <w:r w:rsidRPr="00590CC8">
        <w:rPr>
          <w:rFonts w:ascii="Times New Roman" w:hAnsi="Times New Roman"/>
          <w:sz w:val="24"/>
          <w:szCs w:val="24"/>
        </w:rPr>
        <w:t>– 10 дней, с 25 марта по 3 апреля 2016 г.</w:t>
      </w:r>
    </w:p>
    <w:p w:rsidR="00590CC8" w:rsidRPr="00590CC8" w:rsidRDefault="00590CC8" w:rsidP="00590CC8">
      <w:pPr>
        <w:pStyle w:val="a4"/>
        <w:rPr>
          <w:rFonts w:ascii="Times New Roman" w:hAnsi="Times New Roman"/>
          <w:sz w:val="24"/>
          <w:szCs w:val="24"/>
        </w:rPr>
      </w:pPr>
      <w:r w:rsidRPr="00590CC8">
        <w:rPr>
          <w:rFonts w:ascii="Times New Roman" w:hAnsi="Times New Roman"/>
          <w:sz w:val="24"/>
          <w:szCs w:val="24"/>
        </w:rPr>
        <w:t xml:space="preserve">                 для обучающихся 1 класса устанавливаются в течение учебного года  </w:t>
      </w:r>
    </w:p>
    <w:p w:rsidR="00590CC8" w:rsidRPr="00590CC8" w:rsidRDefault="00590CC8" w:rsidP="00590CC8">
      <w:pPr>
        <w:pStyle w:val="a4"/>
        <w:rPr>
          <w:rFonts w:ascii="Times New Roman" w:hAnsi="Times New Roman"/>
          <w:sz w:val="24"/>
          <w:szCs w:val="24"/>
        </w:rPr>
      </w:pPr>
      <w:r w:rsidRPr="00590CC8">
        <w:rPr>
          <w:rFonts w:ascii="Times New Roman" w:hAnsi="Times New Roman"/>
          <w:sz w:val="24"/>
          <w:szCs w:val="24"/>
        </w:rPr>
        <w:t xml:space="preserve">                 дополнительные недельные каникулы.</w:t>
      </w:r>
    </w:p>
    <w:p w:rsidR="004B7668" w:rsidRDefault="00590CC8" w:rsidP="004B7668">
      <w:pPr>
        <w:pStyle w:val="a4"/>
        <w:rPr>
          <w:rFonts w:ascii="Times New Roman" w:hAnsi="Times New Roman"/>
          <w:sz w:val="24"/>
          <w:szCs w:val="24"/>
        </w:rPr>
      </w:pPr>
      <w:r w:rsidRPr="00590CC8">
        <w:rPr>
          <w:rFonts w:ascii="Times New Roman" w:hAnsi="Times New Roman"/>
          <w:b/>
          <w:sz w:val="24"/>
          <w:szCs w:val="24"/>
        </w:rPr>
        <w:t>Экзамены:</w:t>
      </w:r>
      <w:r w:rsidR="002B5BB0">
        <w:rPr>
          <w:rFonts w:ascii="Times New Roman" w:hAnsi="Times New Roman"/>
          <w:b/>
          <w:sz w:val="24"/>
          <w:szCs w:val="24"/>
        </w:rPr>
        <w:t xml:space="preserve"> </w:t>
      </w:r>
      <w:r w:rsidRPr="00590CC8">
        <w:rPr>
          <w:rFonts w:ascii="Times New Roman" w:hAnsi="Times New Roman"/>
          <w:sz w:val="24"/>
          <w:szCs w:val="24"/>
        </w:rPr>
        <w:t>для обучающихся 9 класса с 26 мая по 14 июня 2016 г.</w:t>
      </w:r>
    </w:p>
    <w:p w:rsidR="004B7668" w:rsidRDefault="004B7668" w:rsidP="004B7668">
      <w:pPr>
        <w:pStyle w:val="a4"/>
        <w:rPr>
          <w:rFonts w:ascii="Times New Roman" w:hAnsi="Times New Roman"/>
          <w:sz w:val="24"/>
          <w:szCs w:val="24"/>
        </w:rPr>
      </w:pPr>
    </w:p>
    <w:p w:rsidR="00B76B8C" w:rsidRDefault="00B76B8C" w:rsidP="004B7668">
      <w:pPr>
        <w:pStyle w:val="a4"/>
        <w:jc w:val="center"/>
        <w:rPr>
          <w:rFonts w:ascii="Times New Roman" w:hAnsi="Times New Roman" w:cs="Times New Roman"/>
          <w:b/>
          <w:sz w:val="24"/>
          <w:szCs w:val="24"/>
        </w:rPr>
      </w:pPr>
      <w:r w:rsidRPr="004B7668">
        <w:rPr>
          <w:rFonts w:ascii="Times New Roman" w:hAnsi="Times New Roman" w:cs="Times New Roman"/>
          <w:b/>
          <w:sz w:val="24"/>
          <w:szCs w:val="24"/>
        </w:rPr>
        <w:lastRenderedPageBreak/>
        <w:t>3.2 У</w:t>
      </w:r>
      <w:r w:rsidR="00590CC8" w:rsidRPr="004B7668">
        <w:rPr>
          <w:rFonts w:ascii="Times New Roman" w:hAnsi="Times New Roman" w:cs="Times New Roman"/>
          <w:b/>
          <w:sz w:val="24"/>
          <w:szCs w:val="24"/>
        </w:rPr>
        <w:t>чебный план</w:t>
      </w:r>
    </w:p>
    <w:p w:rsidR="004B7668" w:rsidRPr="004B7668" w:rsidRDefault="004B7668" w:rsidP="004B7668">
      <w:pPr>
        <w:pStyle w:val="a4"/>
        <w:jc w:val="center"/>
        <w:rPr>
          <w:rFonts w:ascii="Times New Roman" w:hAnsi="Times New Roman"/>
          <w:sz w:val="24"/>
          <w:szCs w:val="24"/>
        </w:rPr>
      </w:pPr>
    </w:p>
    <w:p w:rsidR="004B7668" w:rsidRPr="004B7668" w:rsidRDefault="004B7668" w:rsidP="004B7668">
      <w:pPr>
        <w:pStyle w:val="a4"/>
        <w:jc w:val="center"/>
        <w:rPr>
          <w:rFonts w:ascii="Times New Roman" w:hAnsi="Times New Roman" w:cs="Times New Roman"/>
          <w:b/>
          <w:sz w:val="24"/>
          <w:szCs w:val="24"/>
        </w:rPr>
      </w:pPr>
      <w:r w:rsidRPr="004B7668">
        <w:rPr>
          <w:rFonts w:ascii="Times New Roman" w:hAnsi="Times New Roman" w:cs="Times New Roman"/>
          <w:b/>
          <w:sz w:val="24"/>
          <w:szCs w:val="24"/>
        </w:rPr>
        <w:t>УЧЕБНЫЙ ПЛАН</w:t>
      </w:r>
    </w:p>
    <w:p w:rsidR="004B7668" w:rsidRPr="004B7668" w:rsidRDefault="004B7668" w:rsidP="004B7668">
      <w:pPr>
        <w:pStyle w:val="a4"/>
        <w:rPr>
          <w:rFonts w:ascii="Times New Roman" w:hAnsi="Times New Roman" w:cs="Times New Roman"/>
          <w:b/>
          <w:sz w:val="24"/>
          <w:szCs w:val="24"/>
        </w:rPr>
      </w:pPr>
      <w:r w:rsidRPr="004B7668">
        <w:rPr>
          <w:rFonts w:ascii="Times New Roman" w:hAnsi="Times New Roman" w:cs="Times New Roman"/>
          <w:b/>
          <w:sz w:val="24"/>
          <w:szCs w:val="24"/>
        </w:rPr>
        <w:t xml:space="preserve">                    Муниципального бюджетного общеобразовательного учреждения</w:t>
      </w:r>
    </w:p>
    <w:p w:rsidR="004B7668" w:rsidRPr="004B7668" w:rsidRDefault="004B7668" w:rsidP="004B7668">
      <w:pPr>
        <w:pStyle w:val="a4"/>
        <w:rPr>
          <w:rFonts w:ascii="Times New Roman" w:hAnsi="Times New Roman" w:cs="Times New Roman"/>
          <w:b/>
          <w:sz w:val="24"/>
          <w:szCs w:val="24"/>
        </w:rPr>
      </w:pPr>
      <w:r w:rsidRPr="004B7668">
        <w:rPr>
          <w:rFonts w:ascii="Times New Roman" w:hAnsi="Times New Roman" w:cs="Times New Roman"/>
          <w:b/>
          <w:sz w:val="24"/>
          <w:szCs w:val="24"/>
        </w:rPr>
        <w:t xml:space="preserve">                       основная общеобразовательная школа д. Красный Клин </w:t>
      </w:r>
    </w:p>
    <w:p w:rsidR="004B7668" w:rsidRPr="004B7668" w:rsidRDefault="004B7668" w:rsidP="004B7668">
      <w:pPr>
        <w:pStyle w:val="a4"/>
        <w:rPr>
          <w:rFonts w:ascii="Times New Roman" w:hAnsi="Times New Roman" w:cs="Times New Roman"/>
          <w:b/>
          <w:sz w:val="24"/>
          <w:szCs w:val="24"/>
        </w:rPr>
      </w:pPr>
      <w:r w:rsidRPr="004B7668">
        <w:rPr>
          <w:rFonts w:ascii="Times New Roman" w:hAnsi="Times New Roman" w:cs="Times New Roman"/>
          <w:b/>
          <w:sz w:val="24"/>
          <w:szCs w:val="24"/>
        </w:rPr>
        <w:t xml:space="preserve">                          муниципального района Альшеевский район РБ для 6-9 классов</w:t>
      </w:r>
    </w:p>
    <w:p w:rsidR="004B7668" w:rsidRPr="004B7668" w:rsidRDefault="004B7668" w:rsidP="004B7668">
      <w:pPr>
        <w:pStyle w:val="a4"/>
        <w:rPr>
          <w:rFonts w:ascii="Times New Roman" w:hAnsi="Times New Roman" w:cs="Times New Roman"/>
          <w:b/>
          <w:sz w:val="24"/>
          <w:szCs w:val="24"/>
        </w:rPr>
      </w:pPr>
      <w:r w:rsidRPr="004B7668">
        <w:rPr>
          <w:rFonts w:ascii="Times New Roman" w:hAnsi="Times New Roman" w:cs="Times New Roman"/>
          <w:b/>
          <w:sz w:val="24"/>
          <w:szCs w:val="24"/>
        </w:rPr>
        <w:t xml:space="preserve">                на 2015/2016 учебный год, составленный на основе базисного учебного плана                       </w:t>
      </w:r>
    </w:p>
    <w:p w:rsidR="004B7668" w:rsidRPr="004B7668" w:rsidRDefault="004B7668" w:rsidP="004B7668">
      <w:pPr>
        <w:pStyle w:val="a4"/>
        <w:rPr>
          <w:rFonts w:ascii="Times New Roman" w:hAnsi="Times New Roman" w:cs="Times New Roman"/>
          <w:b/>
          <w:sz w:val="24"/>
          <w:szCs w:val="24"/>
        </w:rPr>
      </w:pPr>
      <w:r w:rsidRPr="004B7668">
        <w:rPr>
          <w:rFonts w:ascii="Times New Roman" w:hAnsi="Times New Roman" w:cs="Times New Roman"/>
          <w:b/>
          <w:sz w:val="24"/>
          <w:szCs w:val="24"/>
        </w:rPr>
        <w:t xml:space="preserve">                общеобразовательных учреждений Республики Башкортостан</w:t>
      </w:r>
    </w:p>
    <w:p w:rsidR="004B7668" w:rsidRDefault="004B7668" w:rsidP="004B7668"/>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70"/>
        <w:gridCol w:w="1134"/>
        <w:gridCol w:w="992"/>
        <w:gridCol w:w="992"/>
        <w:gridCol w:w="993"/>
        <w:gridCol w:w="1134"/>
      </w:tblGrid>
      <w:tr w:rsidR="004B7668" w:rsidTr="004B7668">
        <w:trPr>
          <w:trHeight w:val="322"/>
        </w:trPr>
        <w:tc>
          <w:tcPr>
            <w:tcW w:w="3970" w:type="dxa"/>
            <w:vMerge w:val="restart"/>
            <w:tcBorders>
              <w:top w:val="single" w:sz="4" w:space="0" w:color="auto"/>
              <w:left w:val="single" w:sz="4" w:space="0" w:color="auto"/>
              <w:bottom w:val="single" w:sz="4" w:space="0" w:color="auto"/>
              <w:right w:val="single" w:sz="4" w:space="0" w:color="auto"/>
            </w:tcBorders>
            <w:hideMark/>
          </w:tcPr>
          <w:p w:rsidR="004B7668" w:rsidRPr="004B7668" w:rsidRDefault="004B7668" w:rsidP="004B7668">
            <w:pPr>
              <w:pStyle w:val="a4"/>
              <w:jc w:val="center"/>
              <w:rPr>
                <w:rFonts w:ascii="Times New Roman" w:hAnsi="Times New Roman" w:cs="Times New Roman"/>
                <w:b/>
                <w:sz w:val="24"/>
                <w:szCs w:val="24"/>
              </w:rPr>
            </w:pPr>
            <w:r w:rsidRPr="004B7668">
              <w:rPr>
                <w:rFonts w:ascii="Times New Roman" w:hAnsi="Times New Roman" w:cs="Times New Roman"/>
                <w:b/>
                <w:sz w:val="24"/>
                <w:szCs w:val="24"/>
              </w:rPr>
              <w:t>Учебные предметы</w:t>
            </w:r>
          </w:p>
        </w:tc>
        <w:tc>
          <w:tcPr>
            <w:tcW w:w="5245" w:type="dxa"/>
            <w:gridSpan w:val="5"/>
            <w:tcBorders>
              <w:top w:val="single" w:sz="4" w:space="0" w:color="auto"/>
              <w:left w:val="single" w:sz="4" w:space="0" w:color="auto"/>
              <w:bottom w:val="single" w:sz="4" w:space="0" w:color="auto"/>
              <w:right w:val="single" w:sz="4" w:space="0" w:color="auto"/>
            </w:tcBorders>
          </w:tcPr>
          <w:p w:rsidR="004B7668" w:rsidRPr="004B7668" w:rsidRDefault="004B7668" w:rsidP="004B7668">
            <w:pPr>
              <w:pStyle w:val="a4"/>
              <w:jc w:val="center"/>
              <w:rPr>
                <w:rFonts w:ascii="Times New Roman" w:hAnsi="Times New Roman" w:cs="Times New Roman"/>
                <w:b/>
                <w:sz w:val="24"/>
                <w:szCs w:val="24"/>
              </w:rPr>
            </w:pPr>
            <w:r w:rsidRPr="004B7668">
              <w:rPr>
                <w:rFonts w:ascii="Times New Roman" w:hAnsi="Times New Roman" w:cs="Times New Roman"/>
                <w:b/>
                <w:sz w:val="24"/>
                <w:szCs w:val="24"/>
              </w:rPr>
              <w:t>Количество часов в неделю</w:t>
            </w:r>
          </w:p>
        </w:tc>
      </w:tr>
      <w:tr w:rsidR="004B7668" w:rsidTr="004B7668">
        <w:trPr>
          <w:trHeight w:val="285"/>
        </w:trPr>
        <w:tc>
          <w:tcPr>
            <w:tcW w:w="3970" w:type="dxa"/>
            <w:vMerge/>
            <w:tcBorders>
              <w:top w:val="single" w:sz="4" w:space="0" w:color="auto"/>
              <w:left w:val="single" w:sz="4" w:space="0" w:color="auto"/>
              <w:bottom w:val="single" w:sz="4" w:space="0" w:color="auto"/>
              <w:right w:val="single" w:sz="4" w:space="0" w:color="auto"/>
            </w:tcBorders>
            <w:vAlign w:val="center"/>
            <w:hideMark/>
          </w:tcPr>
          <w:p w:rsidR="004B7668" w:rsidRPr="004B7668" w:rsidRDefault="004B7668" w:rsidP="004B7668">
            <w:pPr>
              <w:pStyle w:val="a4"/>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4B7668" w:rsidRPr="004B7668" w:rsidRDefault="004B7668" w:rsidP="004B7668">
            <w:pPr>
              <w:pStyle w:val="a4"/>
              <w:rPr>
                <w:rFonts w:ascii="Times New Roman" w:hAnsi="Times New Roman" w:cs="Times New Roman"/>
                <w:b/>
                <w:sz w:val="24"/>
                <w:szCs w:val="24"/>
              </w:rPr>
            </w:pPr>
            <w:r w:rsidRPr="004B7668">
              <w:rPr>
                <w:rFonts w:ascii="Times New Roman" w:hAnsi="Times New Roman" w:cs="Times New Roman"/>
                <w:b/>
                <w:sz w:val="24"/>
                <w:szCs w:val="24"/>
                <w:lang w:val="en-US"/>
              </w:rPr>
              <w:t>VI</w:t>
            </w:r>
          </w:p>
        </w:tc>
        <w:tc>
          <w:tcPr>
            <w:tcW w:w="992" w:type="dxa"/>
            <w:tcBorders>
              <w:top w:val="single" w:sz="4" w:space="0" w:color="auto"/>
              <w:left w:val="single" w:sz="4" w:space="0" w:color="auto"/>
              <w:bottom w:val="single" w:sz="4" w:space="0" w:color="auto"/>
              <w:right w:val="single" w:sz="4" w:space="0" w:color="auto"/>
            </w:tcBorders>
            <w:hideMark/>
          </w:tcPr>
          <w:p w:rsidR="004B7668" w:rsidRPr="004B7668" w:rsidRDefault="004B7668" w:rsidP="004B7668">
            <w:pPr>
              <w:pStyle w:val="a4"/>
              <w:rPr>
                <w:rFonts w:ascii="Times New Roman" w:hAnsi="Times New Roman" w:cs="Times New Roman"/>
                <w:b/>
                <w:sz w:val="24"/>
                <w:szCs w:val="24"/>
              </w:rPr>
            </w:pPr>
            <w:r w:rsidRPr="004B7668">
              <w:rPr>
                <w:rFonts w:ascii="Times New Roman" w:hAnsi="Times New Roman" w:cs="Times New Roman"/>
                <w:b/>
                <w:sz w:val="24"/>
                <w:szCs w:val="24"/>
                <w:lang w:val="en-US"/>
              </w:rPr>
              <w:t>VII</w:t>
            </w:r>
          </w:p>
        </w:tc>
        <w:tc>
          <w:tcPr>
            <w:tcW w:w="992" w:type="dxa"/>
            <w:tcBorders>
              <w:top w:val="single" w:sz="4" w:space="0" w:color="auto"/>
              <w:left w:val="single" w:sz="4" w:space="0" w:color="auto"/>
              <w:bottom w:val="single" w:sz="4" w:space="0" w:color="auto"/>
              <w:right w:val="single" w:sz="4" w:space="0" w:color="auto"/>
            </w:tcBorders>
            <w:hideMark/>
          </w:tcPr>
          <w:p w:rsidR="004B7668" w:rsidRPr="004B7668" w:rsidRDefault="004B7668" w:rsidP="004B7668">
            <w:pPr>
              <w:pStyle w:val="a4"/>
              <w:rPr>
                <w:rFonts w:ascii="Times New Roman" w:hAnsi="Times New Roman" w:cs="Times New Roman"/>
                <w:b/>
                <w:sz w:val="24"/>
                <w:szCs w:val="24"/>
              </w:rPr>
            </w:pPr>
            <w:r w:rsidRPr="004B7668">
              <w:rPr>
                <w:rFonts w:ascii="Times New Roman" w:hAnsi="Times New Roman" w:cs="Times New Roman"/>
                <w:b/>
                <w:sz w:val="24"/>
                <w:szCs w:val="24"/>
                <w:lang w:val="en-US"/>
              </w:rPr>
              <w:t>VIII</w:t>
            </w:r>
          </w:p>
        </w:tc>
        <w:tc>
          <w:tcPr>
            <w:tcW w:w="993" w:type="dxa"/>
            <w:tcBorders>
              <w:top w:val="single" w:sz="4" w:space="0" w:color="auto"/>
              <w:left w:val="single" w:sz="4" w:space="0" w:color="auto"/>
              <w:bottom w:val="single" w:sz="4" w:space="0" w:color="auto"/>
              <w:right w:val="single" w:sz="4" w:space="0" w:color="auto"/>
            </w:tcBorders>
            <w:hideMark/>
          </w:tcPr>
          <w:p w:rsidR="004B7668" w:rsidRPr="004B7668" w:rsidRDefault="004B7668" w:rsidP="004B7668">
            <w:pPr>
              <w:pStyle w:val="a4"/>
              <w:rPr>
                <w:rFonts w:ascii="Times New Roman" w:hAnsi="Times New Roman" w:cs="Times New Roman"/>
                <w:b/>
                <w:sz w:val="24"/>
                <w:szCs w:val="24"/>
              </w:rPr>
            </w:pPr>
            <w:r w:rsidRPr="004B7668">
              <w:rPr>
                <w:rFonts w:ascii="Times New Roman" w:hAnsi="Times New Roman" w:cs="Times New Roman"/>
                <w:b/>
                <w:sz w:val="24"/>
                <w:szCs w:val="24"/>
                <w:lang w:val="en-US"/>
              </w:rPr>
              <w:t>IX</w:t>
            </w:r>
          </w:p>
        </w:tc>
        <w:tc>
          <w:tcPr>
            <w:tcW w:w="1134" w:type="dxa"/>
            <w:tcBorders>
              <w:top w:val="single" w:sz="4" w:space="0" w:color="auto"/>
              <w:left w:val="single" w:sz="4" w:space="0" w:color="auto"/>
              <w:bottom w:val="single" w:sz="4" w:space="0" w:color="auto"/>
              <w:right w:val="single" w:sz="4" w:space="0" w:color="auto"/>
            </w:tcBorders>
            <w:hideMark/>
          </w:tcPr>
          <w:p w:rsidR="004B7668" w:rsidRPr="004B7668" w:rsidRDefault="004B7668" w:rsidP="004B7668">
            <w:pPr>
              <w:pStyle w:val="a4"/>
              <w:rPr>
                <w:rFonts w:ascii="Times New Roman" w:hAnsi="Times New Roman" w:cs="Times New Roman"/>
                <w:b/>
                <w:sz w:val="24"/>
                <w:szCs w:val="24"/>
              </w:rPr>
            </w:pPr>
            <w:r w:rsidRPr="004B7668">
              <w:rPr>
                <w:rFonts w:ascii="Times New Roman" w:hAnsi="Times New Roman" w:cs="Times New Roman"/>
                <w:b/>
                <w:sz w:val="24"/>
                <w:szCs w:val="24"/>
              </w:rPr>
              <w:t>всего</w:t>
            </w:r>
          </w:p>
        </w:tc>
      </w:tr>
      <w:tr w:rsidR="004B7668" w:rsidTr="004B7668">
        <w:tc>
          <w:tcPr>
            <w:tcW w:w="3970" w:type="dxa"/>
            <w:tcBorders>
              <w:top w:val="single" w:sz="4" w:space="0" w:color="auto"/>
              <w:left w:val="single" w:sz="4" w:space="0" w:color="auto"/>
              <w:bottom w:val="single" w:sz="4" w:space="0" w:color="auto"/>
              <w:right w:val="single" w:sz="4" w:space="0" w:color="auto"/>
            </w:tcBorders>
            <w:hideMark/>
          </w:tcPr>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t>Русский язык</w:t>
            </w:r>
          </w:p>
        </w:tc>
        <w:tc>
          <w:tcPr>
            <w:tcW w:w="1134" w:type="dxa"/>
            <w:tcBorders>
              <w:top w:val="single" w:sz="4" w:space="0" w:color="auto"/>
              <w:left w:val="single" w:sz="4" w:space="0" w:color="auto"/>
              <w:bottom w:val="single" w:sz="4" w:space="0" w:color="auto"/>
              <w:right w:val="single" w:sz="4" w:space="0" w:color="auto"/>
            </w:tcBorders>
            <w:hideMark/>
          </w:tcPr>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hideMark/>
          </w:tcPr>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hideMark/>
          </w:tcPr>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t>3</w:t>
            </w:r>
          </w:p>
        </w:tc>
        <w:tc>
          <w:tcPr>
            <w:tcW w:w="993" w:type="dxa"/>
            <w:tcBorders>
              <w:top w:val="single" w:sz="4" w:space="0" w:color="auto"/>
              <w:left w:val="single" w:sz="4" w:space="0" w:color="auto"/>
              <w:bottom w:val="single" w:sz="4" w:space="0" w:color="auto"/>
              <w:right w:val="single" w:sz="4" w:space="0" w:color="auto"/>
            </w:tcBorders>
            <w:hideMark/>
          </w:tcPr>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hideMark/>
          </w:tcPr>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t>14</w:t>
            </w:r>
          </w:p>
        </w:tc>
      </w:tr>
      <w:tr w:rsidR="004B7668" w:rsidTr="004B7668">
        <w:tc>
          <w:tcPr>
            <w:tcW w:w="3970" w:type="dxa"/>
            <w:tcBorders>
              <w:top w:val="single" w:sz="4" w:space="0" w:color="auto"/>
              <w:left w:val="single" w:sz="4" w:space="0" w:color="auto"/>
              <w:bottom w:val="single" w:sz="4" w:space="0" w:color="auto"/>
              <w:right w:val="single" w:sz="4" w:space="0" w:color="auto"/>
            </w:tcBorders>
            <w:hideMark/>
          </w:tcPr>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t>Литература</w:t>
            </w:r>
          </w:p>
        </w:tc>
        <w:tc>
          <w:tcPr>
            <w:tcW w:w="1134" w:type="dxa"/>
            <w:tcBorders>
              <w:top w:val="single" w:sz="4" w:space="0" w:color="auto"/>
              <w:left w:val="single" w:sz="4" w:space="0" w:color="auto"/>
              <w:bottom w:val="single" w:sz="4" w:space="0" w:color="auto"/>
              <w:right w:val="single" w:sz="4" w:space="0" w:color="auto"/>
            </w:tcBorders>
            <w:hideMark/>
          </w:tcPr>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t>2</w:t>
            </w:r>
          </w:p>
        </w:tc>
        <w:tc>
          <w:tcPr>
            <w:tcW w:w="993" w:type="dxa"/>
            <w:tcBorders>
              <w:top w:val="single" w:sz="4" w:space="0" w:color="auto"/>
              <w:left w:val="single" w:sz="4" w:space="0" w:color="auto"/>
              <w:bottom w:val="single" w:sz="4" w:space="0" w:color="auto"/>
              <w:right w:val="single" w:sz="4" w:space="0" w:color="auto"/>
            </w:tcBorders>
            <w:hideMark/>
          </w:tcPr>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t xml:space="preserve"> 3</w:t>
            </w:r>
          </w:p>
        </w:tc>
        <w:tc>
          <w:tcPr>
            <w:tcW w:w="1134" w:type="dxa"/>
            <w:tcBorders>
              <w:top w:val="single" w:sz="4" w:space="0" w:color="auto"/>
              <w:left w:val="single" w:sz="4" w:space="0" w:color="auto"/>
              <w:bottom w:val="single" w:sz="4" w:space="0" w:color="auto"/>
              <w:right w:val="single" w:sz="4" w:space="0" w:color="auto"/>
            </w:tcBorders>
            <w:hideMark/>
          </w:tcPr>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t>9</w:t>
            </w:r>
          </w:p>
        </w:tc>
      </w:tr>
      <w:tr w:rsidR="004B7668" w:rsidTr="004B7668">
        <w:tc>
          <w:tcPr>
            <w:tcW w:w="3970" w:type="dxa"/>
            <w:tcBorders>
              <w:top w:val="single" w:sz="4" w:space="0" w:color="auto"/>
              <w:left w:val="single" w:sz="4" w:space="0" w:color="auto"/>
              <w:bottom w:val="single" w:sz="4" w:space="0" w:color="auto"/>
              <w:right w:val="single" w:sz="4" w:space="0" w:color="auto"/>
            </w:tcBorders>
            <w:hideMark/>
          </w:tcPr>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t xml:space="preserve">Башкирский язык </w:t>
            </w:r>
          </w:p>
        </w:tc>
        <w:tc>
          <w:tcPr>
            <w:tcW w:w="1134" w:type="dxa"/>
            <w:tcBorders>
              <w:top w:val="single" w:sz="4" w:space="0" w:color="auto"/>
              <w:left w:val="single" w:sz="4" w:space="0" w:color="auto"/>
              <w:bottom w:val="single" w:sz="4" w:space="0" w:color="auto"/>
              <w:right w:val="single" w:sz="4" w:space="0" w:color="auto"/>
            </w:tcBorders>
            <w:hideMark/>
          </w:tcPr>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t>2</w:t>
            </w:r>
          </w:p>
        </w:tc>
        <w:tc>
          <w:tcPr>
            <w:tcW w:w="993" w:type="dxa"/>
            <w:tcBorders>
              <w:top w:val="single" w:sz="4" w:space="0" w:color="auto"/>
              <w:left w:val="single" w:sz="4" w:space="0" w:color="auto"/>
              <w:bottom w:val="single" w:sz="4" w:space="0" w:color="auto"/>
              <w:right w:val="single" w:sz="4" w:space="0" w:color="auto"/>
            </w:tcBorders>
            <w:hideMark/>
          </w:tcPr>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t>8</w:t>
            </w:r>
          </w:p>
        </w:tc>
      </w:tr>
      <w:tr w:rsidR="004B7668" w:rsidTr="004B7668">
        <w:tc>
          <w:tcPr>
            <w:tcW w:w="3970" w:type="dxa"/>
            <w:tcBorders>
              <w:top w:val="single" w:sz="4" w:space="0" w:color="auto"/>
              <w:left w:val="single" w:sz="4" w:space="0" w:color="auto"/>
              <w:bottom w:val="single" w:sz="4" w:space="0" w:color="auto"/>
              <w:right w:val="single" w:sz="4" w:space="0" w:color="auto"/>
            </w:tcBorders>
            <w:hideMark/>
          </w:tcPr>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t xml:space="preserve">Родной язык (башкирский) и литература </w:t>
            </w:r>
          </w:p>
        </w:tc>
        <w:tc>
          <w:tcPr>
            <w:tcW w:w="1134" w:type="dxa"/>
            <w:tcBorders>
              <w:top w:val="single" w:sz="4" w:space="0" w:color="auto"/>
              <w:left w:val="single" w:sz="4" w:space="0" w:color="auto"/>
              <w:bottom w:val="single" w:sz="4" w:space="0" w:color="auto"/>
              <w:right w:val="single" w:sz="4" w:space="0" w:color="auto"/>
            </w:tcBorders>
            <w:hideMark/>
          </w:tcPr>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hideMark/>
          </w:tcPr>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t>4</w:t>
            </w:r>
          </w:p>
        </w:tc>
      </w:tr>
      <w:tr w:rsidR="004B7668" w:rsidTr="004B7668">
        <w:tc>
          <w:tcPr>
            <w:tcW w:w="3970" w:type="dxa"/>
            <w:tcBorders>
              <w:top w:val="single" w:sz="4" w:space="0" w:color="auto"/>
              <w:left w:val="single" w:sz="4" w:space="0" w:color="auto"/>
              <w:bottom w:val="single" w:sz="4" w:space="0" w:color="auto"/>
              <w:right w:val="single" w:sz="4" w:space="0" w:color="auto"/>
            </w:tcBorders>
            <w:hideMark/>
          </w:tcPr>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t xml:space="preserve">Иностранный (английский)язык  </w:t>
            </w:r>
          </w:p>
        </w:tc>
        <w:tc>
          <w:tcPr>
            <w:tcW w:w="1134" w:type="dxa"/>
            <w:tcBorders>
              <w:top w:val="single" w:sz="4" w:space="0" w:color="auto"/>
              <w:left w:val="single" w:sz="4" w:space="0" w:color="auto"/>
              <w:bottom w:val="single" w:sz="4" w:space="0" w:color="auto"/>
              <w:right w:val="single" w:sz="4" w:space="0" w:color="auto"/>
            </w:tcBorders>
            <w:hideMark/>
          </w:tcPr>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hideMark/>
          </w:tcPr>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hideMark/>
          </w:tcPr>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t>3</w:t>
            </w:r>
          </w:p>
        </w:tc>
        <w:tc>
          <w:tcPr>
            <w:tcW w:w="993" w:type="dxa"/>
            <w:tcBorders>
              <w:top w:val="single" w:sz="4" w:space="0" w:color="auto"/>
              <w:left w:val="single" w:sz="4" w:space="0" w:color="auto"/>
              <w:bottom w:val="single" w:sz="4" w:space="0" w:color="auto"/>
              <w:right w:val="single" w:sz="4" w:space="0" w:color="auto"/>
            </w:tcBorders>
            <w:hideMark/>
          </w:tcPr>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hideMark/>
          </w:tcPr>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t>12</w:t>
            </w:r>
          </w:p>
        </w:tc>
      </w:tr>
      <w:tr w:rsidR="004B7668" w:rsidTr="004B7668">
        <w:tc>
          <w:tcPr>
            <w:tcW w:w="3970" w:type="dxa"/>
            <w:tcBorders>
              <w:top w:val="single" w:sz="4" w:space="0" w:color="auto"/>
              <w:left w:val="single" w:sz="4" w:space="0" w:color="auto"/>
              <w:bottom w:val="single" w:sz="4" w:space="0" w:color="auto"/>
              <w:right w:val="single" w:sz="4" w:space="0" w:color="auto"/>
            </w:tcBorders>
            <w:hideMark/>
          </w:tcPr>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t>Математика</w:t>
            </w:r>
          </w:p>
        </w:tc>
        <w:tc>
          <w:tcPr>
            <w:tcW w:w="1134" w:type="dxa"/>
            <w:tcBorders>
              <w:top w:val="single" w:sz="4" w:space="0" w:color="auto"/>
              <w:left w:val="single" w:sz="4" w:space="0" w:color="auto"/>
              <w:bottom w:val="single" w:sz="4" w:space="0" w:color="auto"/>
              <w:right w:val="single" w:sz="4" w:space="0" w:color="auto"/>
            </w:tcBorders>
            <w:hideMark/>
          </w:tcPr>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t>6</w:t>
            </w:r>
          </w:p>
        </w:tc>
        <w:tc>
          <w:tcPr>
            <w:tcW w:w="992" w:type="dxa"/>
            <w:tcBorders>
              <w:top w:val="single" w:sz="4" w:space="0" w:color="auto"/>
              <w:left w:val="single" w:sz="4" w:space="0" w:color="auto"/>
              <w:bottom w:val="single" w:sz="4" w:space="0" w:color="auto"/>
              <w:right w:val="single" w:sz="4" w:space="0" w:color="auto"/>
            </w:tcBorders>
          </w:tcPr>
          <w:p w:rsidR="004B7668" w:rsidRPr="004B7668" w:rsidRDefault="004B7668" w:rsidP="004B7668">
            <w:pPr>
              <w:pStyle w:val="a4"/>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4B7668" w:rsidRPr="004B7668" w:rsidRDefault="004B7668" w:rsidP="004B7668">
            <w:pPr>
              <w:pStyle w:val="a4"/>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4B7668" w:rsidRPr="004B7668" w:rsidRDefault="004B7668" w:rsidP="004B7668">
            <w:pPr>
              <w:pStyle w:val="a4"/>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t>6</w:t>
            </w:r>
          </w:p>
        </w:tc>
      </w:tr>
      <w:tr w:rsidR="004B7668" w:rsidTr="004B7668">
        <w:trPr>
          <w:trHeight w:val="340"/>
        </w:trPr>
        <w:tc>
          <w:tcPr>
            <w:tcW w:w="3970" w:type="dxa"/>
            <w:tcBorders>
              <w:top w:val="single" w:sz="4" w:space="0" w:color="auto"/>
              <w:left w:val="single" w:sz="4" w:space="0" w:color="auto"/>
              <w:bottom w:val="single" w:sz="4" w:space="0" w:color="auto"/>
              <w:right w:val="single" w:sz="4" w:space="0" w:color="auto"/>
            </w:tcBorders>
            <w:hideMark/>
          </w:tcPr>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t xml:space="preserve">Алгебра </w:t>
            </w:r>
          </w:p>
        </w:tc>
        <w:tc>
          <w:tcPr>
            <w:tcW w:w="1134" w:type="dxa"/>
            <w:tcBorders>
              <w:top w:val="single" w:sz="4" w:space="0" w:color="auto"/>
              <w:left w:val="single" w:sz="4" w:space="0" w:color="auto"/>
              <w:bottom w:val="single" w:sz="4" w:space="0" w:color="auto"/>
              <w:right w:val="single" w:sz="4" w:space="0" w:color="auto"/>
            </w:tcBorders>
          </w:tcPr>
          <w:p w:rsidR="004B7668" w:rsidRPr="004B7668" w:rsidRDefault="004B7668" w:rsidP="004B7668">
            <w:pPr>
              <w:pStyle w:val="a4"/>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hideMark/>
          </w:tcPr>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t>4</w:t>
            </w:r>
          </w:p>
        </w:tc>
        <w:tc>
          <w:tcPr>
            <w:tcW w:w="993" w:type="dxa"/>
            <w:tcBorders>
              <w:top w:val="single" w:sz="4" w:space="0" w:color="auto"/>
              <w:left w:val="single" w:sz="4" w:space="0" w:color="auto"/>
              <w:bottom w:val="single" w:sz="4" w:space="0" w:color="auto"/>
              <w:right w:val="single" w:sz="4" w:space="0" w:color="auto"/>
            </w:tcBorders>
            <w:hideMark/>
          </w:tcPr>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t>12</w:t>
            </w:r>
          </w:p>
        </w:tc>
      </w:tr>
      <w:tr w:rsidR="004B7668" w:rsidTr="004B7668">
        <w:tc>
          <w:tcPr>
            <w:tcW w:w="3970" w:type="dxa"/>
            <w:tcBorders>
              <w:top w:val="single" w:sz="4" w:space="0" w:color="auto"/>
              <w:left w:val="single" w:sz="4" w:space="0" w:color="auto"/>
              <w:bottom w:val="single" w:sz="4" w:space="0" w:color="auto"/>
              <w:right w:val="single" w:sz="4" w:space="0" w:color="auto"/>
            </w:tcBorders>
            <w:hideMark/>
          </w:tcPr>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t xml:space="preserve">Геометрия </w:t>
            </w:r>
          </w:p>
        </w:tc>
        <w:tc>
          <w:tcPr>
            <w:tcW w:w="1134" w:type="dxa"/>
            <w:tcBorders>
              <w:top w:val="single" w:sz="4" w:space="0" w:color="auto"/>
              <w:left w:val="single" w:sz="4" w:space="0" w:color="auto"/>
              <w:bottom w:val="single" w:sz="4" w:space="0" w:color="auto"/>
              <w:right w:val="single" w:sz="4" w:space="0" w:color="auto"/>
            </w:tcBorders>
          </w:tcPr>
          <w:p w:rsidR="004B7668" w:rsidRPr="004B7668" w:rsidRDefault="004B7668" w:rsidP="004B7668">
            <w:pPr>
              <w:pStyle w:val="a4"/>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t>2</w:t>
            </w:r>
          </w:p>
        </w:tc>
        <w:tc>
          <w:tcPr>
            <w:tcW w:w="993" w:type="dxa"/>
            <w:tcBorders>
              <w:top w:val="single" w:sz="4" w:space="0" w:color="auto"/>
              <w:left w:val="single" w:sz="4" w:space="0" w:color="auto"/>
              <w:bottom w:val="single" w:sz="4" w:space="0" w:color="auto"/>
              <w:right w:val="single" w:sz="4" w:space="0" w:color="auto"/>
            </w:tcBorders>
            <w:hideMark/>
          </w:tcPr>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t>6</w:t>
            </w:r>
          </w:p>
        </w:tc>
      </w:tr>
      <w:tr w:rsidR="004B7668" w:rsidTr="004B7668">
        <w:tc>
          <w:tcPr>
            <w:tcW w:w="3970" w:type="dxa"/>
            <w:tcBorders>
              <w:top w:val="single" w:sz="4" w:space="0" w:color="auto"/>
              <w:left w:val="single" w:sz="4" w:space="0" w:color="auto"/>
              <w:bottom w:val="single" w:sz="4" w:space="0" w:color="auto"/>
              <w:right w:val="single" w:sz="4" w:space="0" w:color="auto"/>
            </w:tcBorders>
            <w:hideMark/>
          </w:tcPr>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t>Информатика и ИКТ</w:t>
            </w:r>
          </w:p>
        </w:tc>
        <w:tc>
          <w:tcPr>
            <w:tcW w:w="1134" w:type="dxa"/>
            <w:tcBorders>
              <w:top w:val="single" w:sz="4" w:space="0" w:color="auto"/>
              <w:left w:val="single" w:sz="4" w:space="0" w:color="auto"/>
              <w:bottom w:val="single" w:sz="4" w:space="0" w:color="auto"/>
              <w:right w:val="single" w:sz="4" w:space="0" w:color="auto"/>
            </w:tcBorders>
            <w:hideMark/>
          </w:tcPr>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hideMark/>
          </w:tcPr>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t>5</w:t>
            </w:r>
          </w:p>
        </w:tc>
      </w:tr>
      <w:tr w:rsidR="004B7668" w:rsidTr="004B7668">
        <w:tc>
          <w:tcPr>
            <w:tcW w:w="3970" w:type="dxa"/>
            <w:tcBorders>
              <w:top w:val="single" w:sz="4" w:space="0" w:color="auto"/>
              <w:left w:val="single" w:sz="4" w:space="0" w:color="auto"/>
              <w:bottom w:val="single" w:sz="4" w:space="0" w:color="auto"/>
              <w:right w:val="single" w:sz="4" w:space="0" w:color="auto"/>
            </w:tcBorders>
            <w:hideMark/>
          </w:tcPr>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t>История</w:t>
            </w:r>
          </w:p>
        </w:tc>
        <w:tc>
          <w:tcPr>
            <w:tcW w:w="1134" w:type="dxa"/>
            <w:tcBorders>
              <w:top w:val="single" w:sz="4" w:space="0" w:color="auto"/>
              <w:left w:val="single" w:sz="4" w:space="0" w:color="auto"/>
              <w:bottom w:val="single" w:sz="4" w:space="0" w:color="auto"/>
              <w:right w:val="single" w:sz="4" w:space="0" w:color="auto"/>
            </w:tcBorders>
            <w:hideMark/>
          </w:tcPr>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t>2</w:t>
            </w:r>
          </w:p>
        </w:tc>
        <w:tc>
          <w:tcPr>
            <w:tcW w:w="993" w:type="dxa"/>
            <w:tcBorders>
              <w:top w:val="single" w:sz="4" w:space="0" w:color="auto"/>
              <w:left w:val="single" w:sz="4" w:space="0" w:color="auto"/>
              <w:bottom w:val="single" w:sz="4" w:space="0" w:color="auto"/>
              <w:right w:val="single" w:sz="4" w:space="0" w:color="auto"/>
            </w:tcBorders>
            <w:hideMark/>
          </w:tcPr>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t>8</w:t>
            </w:r>
          </w:p>
        </w:tc>
      </w:tr>
      <w:tr w:rsidR="004B7668" w:rsidTr="004B7668">
        <w:tc>
          <w:tcPr>
            <w:tcW w:w="3970" w:type="dxa"/>
            <w:tcBorders>
              <w:top w:val="single" w:sz="4" w:space="0" w:color="auto"/>
              <w:left w:val="single" w:sz="4" w:space="0" w:color="auto"/>
              <w:bottom w:val="single" w:sz="4" w:space="0" w:color="auto"/>
              <w:right w:val="single" w:sz="4" w:space="0" w:color="auto"/>
            </w:tcBorders>
            <w:hideMark/>
          </w:tcPr>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t>История и культура Башкортостана</w:t>
            </w:r>
          </w:p>
        </w:tc>
        <w:tc>
          <w:tcPr>
            <w:tcW w:w="1134" w:type="dxa"/>
            <w:tcBorders>
              <w:top w:val="single" w:sz="4" w:space="0" w:color="auto"/>
              <w:left w:val="single" w:sz="4" w:space="0" w:color="auto"/>
              <w:bottom w:val="single" w:sz="4" w:space="0" w:color="auto"/>
              <w:right w:val="single" w:sz="4" w:space="0" w:color="auto"/>
            </w:tcBorders>
            <w:hideMark/>
          </w:tcPr>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hideMark/>
          </w:tcPr>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t>4</w:t>
            </w:r>
          </w:p>
        </w:tc>
      </w:tr>
      <w:tr w:rsidR="004B7668" w:rsidTr="004B7668">
        <w:tc>
          <w:tcPr>
            <w:tcW w:w="3970" w:type="dxa"/>
            <w:tcBorders>
              <w:top w:val="single" w:sz="4" w:space="0" w:color="auto"/>
              <w:left w:val="single" w:sz="4" w:space="0" w:color="auto"/>
              <w:bottom w:val="single" w:sz="4" w:space="0" w:color="auto"/>
              <w:right w:val="single" w:sz="4" w:space="0" w:color="auto"/>
            </w:tcBorders>
            <w:hideMark/>
          </w:tcPr>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t>Обществознание (включая экономику и право)</w:t>
            </w:r>
          </w:p>
        </w:tc>
        <w:tc>
          <w:tcPr>
            <w:tcW w:w="1134" w:type="dxa"/>
            <w:tcBorders>
              <w:top w:val="single" w:sz="4" w:space="0" w:color="auto"/>
              <w:left w:val="single" w:sz="4" w:space="0" w:color="auto"/>
              <w:bottom w:val="single" w:sz="4" w:space="0" w:color="auto"/>
              <w:right w:val="single" w:sz="4" w:space="0" w:color="auto"/>
            </w:tcBorders>
            <w:hideMark/>
          </w:tcPr>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hideMark/>
          </w:tcPr>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t>4</w:t>
            </w:r>
          </w:p>
        </w:tc>
      </w:tr>
      <w:tr w:rsidR="004B7668" w:rsidTr="004B7668">
        <w:tc>
          <w:tcPr>
            <w:tcW w:w="3970" w:type="dxa"/>
            <w:tcBorders>
              <w:top w:val="single" w:sz="4" w:space="0" w:color="auto"/>
              <w:left w:val="single" w:sz="4" w:space="0" w:color="auto"/>
              <w:bottom w:val="single" w:sz="4" w:space="0" w:color="auto"/>
              <w:right w:val="single" w:sz="4" w:space="0" w:color="auto"/>
            </w:tcBorders>
            <w:hideMark/>
          </w:tcPr>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t>География</w:t>
            </w:r>
          </w:p>
        </w:tc>
        <w:tc>
          <w:tcPr>
            <w:tcW w:w="1134" w:type="dxa"/>
            <w:tcBorders>
              <w:top w:val="single" w:sz="4" w:space="0" w:color="auto"/>
              <w:left w:val="single" w:sz="4" w:space="0" w:color="auto"/>
              <w:bottom w:val="single" w:sz="4" w:space="0" w:color="auto"/>
              <w:right w:val="single" w:sz="4" w:space="0" w:color="auto"/>
            </w:tcBorders>
            <w:hideMark/>
          </w:tcPr>
          <w:p w:rsidR="004B7668" w:rsidRPr="004B7668" w:rsidRDefault="004B7668" w:rsidP="004B7668">
            <w:pPr>
              <w:pStyle w:val="a4"/>
              <w:rPr>
                <w:rFonts w:ascii="Times New Roman" w:hAnsi="Times New Roman" w:cs="Times New Roman"/>
                <w:sz w:val="24"/>
                <w:szCs w:val="24"/>
                <w:lang w:val="en-US"/>
              </w:rPr>
            </w:pPr>
            <w:r w:rsidRPr="004B7668">
              <w:rPr>
                <w:rFonts w:ascii="Times New Roman" w:hAnsi="Times New Roman" w:cs="Times New Roman"/>
                <w:sz w:val="24"/>
                <w:szCs w:val="24"/>
                <w:lang w:val="en-US"/>
              </w:rPr>
              <w:t>1</w:t>
            </w:r>
          </w:p>
        </w:tc>
        <w:tc>
          <w:tcPr>
            <w:tcW w:w="992" w:type="dxa"/>
            <w:tcBorders>
              <w:top w:val="single" w:sz="4" w:space="0" w:color="auto"/>
              <w:left w:val="single" w:sz="4" w:space="0" w:color="auto"/>
              <w:bottom w:val="single" w:sz="4" w:space="0" w:color="auto"/>
              <w:right w:val="single" w:sz="4" w:space="0" w:color="auto"/>
            </w:tcBorders>
            <w:hideMark/>
          </w:tcPr>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t>2</w:t>
            </w:r>
          </w:p>
        </w:tc>
        <w:tc>
          <w:tcPr>
            <w:tcW w:w="993" w:type="dxa"/>
            <w:tcBorders>
              <w:top w:val="single" w:sz="4" w:space="0" w:color="auto"/>
              <w:left w:val="single" w:sz="4" w:space="0" w:color="auto"/>
              <w:bottom w:val="single" w:sz="4" w:space="0" w:color="auto"/>
              <w:right w:val="single" w:sz="4" w:space="0" w:color="auto"/>
            </w:tcBorders>
            <w:hideMark/>
          </w:tcPr>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t>7</w:t>
            </w:r>
          </w:p>
        </w:tc>
      </w:tr>
      <w:tr w:rsidR="004B7668" w:rsidTr="004B7668">
        <w:tc>
          <w:tcPr>
            <w:tcW w:w="3970" w:type="dxa"/>
            <w:tcBorders>
              <w:top w:val="single" w:sz="4" w:space="0" w:color="auto"/>
              <w:left w:val="single" w:sz="4" w:space="0" w:color="auto"/>
              <w:bottom w:val="single" w:sz="4" w:space="0" w:color="auto"/>
              <w:right w:val="single" w:sz="4" w:space="0" w:color="auto"/>
            </w:tcBorders>
            <w:hideMark/>
          </w:tcPr>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t>Физика</w:t>
            </w:r>
          </w:p>
        </w:tc>
        <w:tc>
          <w:tcPr>
            <w:tcW w:w="1134" w:type="dxa"/>
            <w:tcBorders>
              <w:top w:val="single" w:sz="4" w:space="0" w:color="auto"/>
              <w:left w:val="single" w:sz="4" w:space="0" w:color="auto"/>
              <w:bottom w:val="single" w:sz="4" w:space="0" w:color="auto"/>
              <w:right w:val="single" w:sz="4" w:space="0" w:color="auto"/>
            </w:tcBorders>
          </w:tcPr>
          <w:p w:rsidR="004B7668" w:rsidRPr="004B7668" w:rsidRDefault="004B7668" w:rsidP="004B7668">
            <w:pPr>
              <w:pStyle w:val="a4"/>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t>2</w:t>
            </w:r>
          </w:p>
        </w:tc>
        <w:tc>
          <w:tcPr>
            <w:tcW w:w="993" w:type="dxa"/>
            <w:tcBorders>
              <w:top w:val="single" w:sz="4" w:space="0" w:color="auto"/>
              <w:left w:val="single" w:sz="4" w:space="0" w:color="auto"/>
              <w:bottom w:val="single" w:sz="4" w:space="0" w:color="auto"/>
              <w:right w:val="single" w:sz="4" w:space="0" w:color="auto"/>
            </w:tcBorders>
            <w:hideMark/>
          </w:tcPr>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t>6</w:t>
            </w:r>
          </w:p>
        </w:tc>
      </w:tr>
      <w:tr w:rsidR="004B7668" w:rsidTr="004B7668">
        <w:tc>
          <w:tcPr>
            <w:tcW w:w="3970" w:type="dxa"/>
            <w:tcBorders>
              <w:top w:val="single" w:sz="4" w:space="0" w:color="auto"/>
              <w:left w:val="single" w:sz="4" w:space="0" w:color="auto"/>
              <w:bottom w:val="single" w:sz="4" w:space="0" w:color="auto"/>
              <w:right w:val="single" w:sz="4" w:space="0" w:color="auto"/>
            </w:tcBorders>
            <w:hideMark/>
          </w:tcPr>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t>Химия</w:t>
            </w:r>
          </w:p>
        </w:tc>
        <w:tc>
          <w:tcPr>
            <w:tcW w:w="1134" w:type="dxa"/>
            <w:tcBorders>
              <w:top w:val="single" w:sz="4" w:space="0" w:color="auto"/>
              <w:left w:val="single" w:sz="4" w:space="0" w:color="auto"/>
              <w:bottom w:val="single" w:sz="4" w:space="0" w:color="auto"/>
              <w:right w:val="single" w:sz="4" w:space="0" w:color="auto"/>
            </w:tcBorders>
          </w:tcPr>
          <w:p w:rsidR="004B7668" w:rsidRPr="004B7668" w:rsidRDefault="004B7668" w:rsidP="004B7668">
            <w:pPr>
              <w:pStyle w:val="a4"/>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4B7668" w:rsidRPr="004B7668" w:rsidRDefault="004B7668" w:rsidP="004B7668">
            <w:pPr>
              <w:pStyle w:val="a4"/>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t>2</w:t>
            </w:r>
          </w:p>
        </w:tc>
        <w:tc>
          <w:tcPr>
            <w:tcW w:w="993" w:type="dxa"/>
            <w:tcBorders>
              <w:top w:val="single" w:sz="4" w:space="0" w:color="auto"/>
              <w:left w:val="single" w:sz="4" w:space="0" w:color="auto"/>
              <w:bottom w:val="single" w:sz="4" w:space="0" w:color="auto"/>
              <w:right w:val="single" w:sz="4" w:space="0" w:color="auto"/>
            </w:tcBorders>
            <w:hideMark/>
          </w:tcPr>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t>4</w:t>
            </w:r>
          </w:p>
        </w:tc>
      </w:tr>
      <w:tr w:rsidR="004B7668" w:rsidTr="004B7668">
        <w:tc>
          <w:tcPr>
            <w:tcW w:w="3970" w:type="dxa"/>
            <w:tcBorders>
              <w:top w:val="single" w:sz="4" w:space="0" w:color="auto"/>
              <w:left w:val="single" w:sz="4" w:space="0" w:color="auto"/>
              <w:bottom w:val="single" w:sz="4" w:space="0" w:color="auto"/>
              <w:right w:val="single" w:sz="4" w:space="0" w:color="auto"/>
            </w:tcBorders>
            <w:hideMark/>
          </w:tcPr>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t>Биология</w:t>
            </w:r>
          </w:p>
        </w:tc>
        <w:tc>
          <w:tcPr>
            <w:tcW w:w="1134" w:type="dxa"/>
            <w:tcBorders>
              <w:top w:val="single" w:sz="4" w:space="0" w:color="auto"/>
              <w:left w:val="single" w:sz="4" w:space="0" w:color="auto"/>
              <w:bottom w:val="single" w:sz="4" w:space="0" w:color="auto"/>
              <w:right w:val="single" w:sz="4" w:space="0" w:color="auto"/>
            </w:tcBorders>
            <w:hideMark/>
          </w:tcPr>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t>2</w:t>
            </w:r>
          </w:p>
        </w:tc>
        <w:tc>
          <w:tcPr>
            <w:tcW w:w="993" w:type="dxa"/>
            <w:tcBorders>
              <w:top w:val="single" w:sz="4" w:space="0" w:color="auto"/>
              <w:left w:val="single" w:sz="4" w:space="0" w:color="auto"/>
              <w:bottom w:val="single" w:sz="4" w:space="0" w:color="auto"/>
              <w:right w:val="single" w:sz="4" w:space="0" w:color="auto"/>
            </w:tcBorders>
            <w:hideMark/>
          </w:tcPr>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t>7</w:t>
            </w:r>
          </w:p>
        </w:tc>
      </w:tr>
      <w:tr w:rsidR="004B7668" w:rsidTr="004B7668">
        <w:tc>
          <w:tcPr>
            <w:tcW w:w="3970" w:type="dxa"/>
            <w:tcBorders>
              <w:top w:val="single" w:sz="4" w:space="0" w:color="auto"/>
              <w:left w:val="single" w:sz="4" w:space="0" w:color="auto"/>
              <w:bottom w:val="single" w:sz="4" w:space="0" w:color="auto"/>
              <w:right w:val="single" w:sz="4" w:space="0" w:color="auto"/>
            </w:tcBorders>
            <w:hideMark/>
          </w:tcPr>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t>Музыка</w:t>
            </w:r>
          </w:p>
        </w:tc>
        <w:tc>
          <w:tcPr>
            <w:tcW w:w="1134" w:type="dxa"/>
            <w:tcBorders>
              <w:top w:val="single" w:sz="4" w:space="0" w:color="auto"/>
              <w:left w:val="single" w:sz="4" w:space="0" w:color="auto"/>
              <w:bottom w:val="single" w:sz="4" w:space="0" w:color="auto"/>
              <w:right w:val="single" w:sz="4" w:space="0" w:color="auto"/>
            </w:tcBorders>
            <w:hideMark/>
          </w:tcPr>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t>0,5</w:t>
            </w:r>
          </w:p>
        </w:tc>
        <w:tc>
          <w:tcPr>
            <w:tcW w:w="993" w:type="dxa"/>
            <w:tcBorders>
              <w:top w:val="single" w:sz="4" w:space="0" w:color="auto"/>
              <w:left w:val="single" w:sz="4" w:space="0" w:color="auto"/>
              <w:bottom w:val="single" w:sz="4" w:space="0" w:color="auto"/>
              <w:right w:val="single" w:sz="4" w:space="0" w:color="auto"/>
            </w:tcBorders>
            <w:hideMark/>
          </w:tcPr>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t>0,5</w:t>
            </w:r>
          </w:p>
        </w:tc>
        <w:tc>
          <w:tcPr>
            <w:tcW w:w="1134" w:type="dxa"/>
            <w:tcBorders>
              <w:top w:val="single" w:sz="4" w:space="0" w:color="auto"/>
              <w:left w:val="single" w:sz="4" w:space="0" w:color="auto"/>
              <w:bottom w:val="single" w:sz="4" w:space="0" w:color="auto"/>
              <w:right w:val="single" w:sz="4" w:space="0" w:color="auto"/>
            </w:tcBorders>
            <w:hideMark/>
          </w:tcPr>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t>3</w:t>
            </w:r>
          </w:p>
        </w:tc>
      </w:tr>
      <w:tr w:rsidR="004B7668" w:rsidTr="004B7668">
        <w:tc>
          <w:tcPr>
            <w:tcW w:w="3970" w:type="dxa"/>
            <w:tcBorders>
              <w:top w:val="single" w:sz="4" w:space="0" w:color="auto"/>
              <w:left w:val="single" w:sz="4" w:space="0" w:color="auto"/>
              <w:bottom w:val="single" w:sz="4" w:space="0" w:color="auto"/>
              <w:right w:val="single" w:sz="4" w:space="0" w:color="auto"/>
            </w:tcBorders>
            <w:hideMark/>
          </w:tcPr>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t>Изобразительное искусство</w:t>
            </w:r>
          </w:p>
        </w:tc>
        <w:tc>
          <w:tcPr>
            <w:tcW w:w="1134" w:type="dxa"/>
            <w:tcBorders>
              <w:top w:val="single" w:sz="4" w:space="0" w:color="auto"/>
              <w:left w:val="single" w:sz="4" w:space="0" w:color="auto"/>
              <w:bottom w:val="single" w:sz="4" w:space="0" w:color="auto"/>
              <w:right w:val="single" w:sz="4" w:space="0" w:color="auto"/>
            </w:tcBorders>
            <w:hideMark/>
          </w:tcPr>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t>0,5</w:t>
            </w:r>
          </w:p>
        </w:tc>
        <w:tc>
          <w:tcPr>
            <w:tcW w:w="993" w:type="dxa"/>
            <w:tcBorders>
              <w:top w:val="single" w:sz="4" w:space="0" w:color="auto"/>
              <w:left w:val="single" w:sz="4" w:space="0" w:color="auto"/>
              <w:bottom w:val="single" w:sz="4" w:space="0" w:color="auto"/>
              <w:right w:val="single" w:sz="4" w:space="0" w:color="auto"/>
            </w:tcBorders>
          </w:tcPr>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t>0,5</w:t>
            </w:r>
          </w:p>
        </w:tc>
        <w:tc>
          <w:tcPr>
            <w:tcW w:w="1134" w:type="dxa"/>
            <w:tcBorders>
              <w:top w:val="single" w:sz="4" w:space="0" w:color="auto"/>
              <w:left w:val="single" w:sz="4" w:space="0" w:color="auto"/>
              <w:bottom w:val="single" w:sz="4" w:space="0" w:color="auto"/>
              <w:right w:val="single" w:sz="4" w:space="0" w:color="auto"/>
            </w:tcBorders>
            <w:hideMark/>
          </w:tcPr>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t>3</w:t>
            </w:r>
          </w:p>
        </w:tc>
      </w:tr>
      <w:tr w:rsidR="004B7668" w:rsidTr="004B7668">
        <w:tc>
          <w:tcPr>
            <w:tcW w:w="3970" w:type="dxa"/>
            <w:tcBorders>
              <w:top w:val="single" w:sz="4" w:space="0" w:color="auto"/>
              <w:left w:val="single" w:sz="4" w:space="0" w:color="auto"/>
              <w:bottom w:val="single" w:sz="4" w:space="0" w:color="auto"/>
              <w:right w:val="single" w:sz="4" w:space="0" w:color="auto"/>
            </w:tcBorders>
            <w:hideMark/>
          </w:tcPr>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t>Технология</w:t>
            </w:r>
          </w:p>
        </w:tc>
        <w:tc>
          <w:tcPr>
            <w:tcW w:w="1134" w:type="dxa"/>
            <w:tcBorders>
              <w:top w:val="single" w:sz="4" w:space="0" w:color="auto"/>
              <w:left w:val="single" w:sz="4" w:space="0" w:color="auto"/>
              <w:bottom w:val="single" w:sz="4" w:space="0" w:color="auto"/>
              <w:right w:val="single" w:sz="4" w:space="0" w:color="auto"/>
            </w:tcBorders>
            <w:hideMark/>
          </w:tcPr>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rsidR="004B7668" w:rsidRPr="004B7668" w:rsidRDefault="004B7668" w:rsidP="004B7668">
            <w:pPr>
              <w:pStyle w:val="a4"/>
              <w:rPr>
                <w:rFonts w:ascii="Times New Roman" w:hAnsi="Times New Roman" w:cs="Times New Roman"/>
                <w:sz w:val="24"/>
                <w:szCs w:val="24"/>
                <w:lang w:val="en-US"/>
              </w:rPr>
            </w:pPr>
            <w:r w:rsidRPr="004B7668">
              <w:rPr>
                <w:rFonts w:ascii="Times New Roman" w:hAnsi="Times New Roman" w:cs="Times New Roman"/>
                <w:sz w:val="24"/>
                <w:szCs w:val="24"/>
                <w:lang w:val="en-US"/>
              </w:rPr>
              <w:t>1</w:t>
            </w:r>
          </w:p>
        </w:tc>
        <w:tc>
          <w:tcPr>
            <w:tcW w:w="993" w:type="dxa"/>
            <w:tcBorders>
              <w:top w:val="single" w:sz="4" w:space="0" w:color="auto"/>
              <w:left w:val="single" w:sz="4" w:space="0" w:color="auto"/>
              <w:bottom w:val="single" w:sz="4" w:space="0" w:color="auto"/>
              <w:right w:val="single" w:sz="4" w:space="0" w:color="auto"/>
            </w:tcBorders>
            <w:hideMark/>
          </w:tcPr>
          <w:p w:rsidR="004B7668" w:rsidRPr="004B7668" w:rsidRDefault="004B7668" w:rsidP="004B7668">
            <w:pPr>
              <w:pStyle w:val="a4"/>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t>5</w:t>
            </w:r>
          </w:p>
        </w:tc>
      </w:tr>
      <w:tr w:rsidR="004B7668" w:rsidTr="004B7668">
        <w:tc>
          <w:tcPr>
            <w:tcW w:w="3970" w:type="dxa"/>
            <w:tcBorders>
              <w:top w:val="single" w:sz="4" w:space="0" w:color="auto"/>
              <w:left w:val="single" w:sz="4" w:space="0" w:color="auto"/>
              <w:bottom w:val="single" w:sz="4" w:space="0" w:color="auto"/>
              <w:right w:val="single" w:sz="4" w:space="0" w:color="auto"/>
            </w:tcBorders>
            <w:hideMark/>
          </w:tcPr>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t>Основы безопасности жизнедеятельности</w:t>
            </w:r>
          </w:p>
        </w:tc>
        <w:tc>
          <w:tcPr>
            <w:tcW w:w="1134" w:type="dxa"/>
            <w:tcBorders>
              <w:top w:val="single" w:sz="4" w:space="0" w:color="auto"/>
              <w:left w:val="single" w:sz="4" w:space="0" w:color="auto"/>
              <w:bottom w:val="single" w:sz="4" w:space="0" w:color="auto"/>
              <w:right w:val="single" w:sz="4" w:space="0" w:color="auto"/>
            </w:tcBorders>
          </w:tcPr>
          <w:p w:rsidR="004B7668" w:rsidRPr="004B7668" w:rsidRDefault="004B7668" w:rsidP="004B7668">
            <w:pPr>
              <w:pStyle w:val="a4"/>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4B7668" w:rsidRPr="004B7668" w:rsidRDefault="004B7668" w:rsidP="004B7668">
            <w:pPr>
              <w:pStyle w:val="a4"/>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4B7668" w:rsidRPr="004B7668" w:rsidRDefault="004B7668" w:rsidP="004B7668">
            <w:pPr>
              <w:pStyle w:val="a4"/>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t>1</w:t>
            </w:r>
          </w:p>
        </w:tc>
      </w:tr>
      <w:tr w:rsidR="004B7668" w:rsidTr="004B7668">
        <w:tc>
          <w:tcPr>
            <w:tcW w:w="3970" w:type="dxa"/>
            <w:tcBorders>
              <w:top w:val="single" w:sz="4" w:space="0" w:color="auto"/>
              <w:left w:val="single" w:sz="4" w:space="0" w:color="auto"/>
              <w:bottom w:val="single" w:sz="4" w:space="0" w:color="auto"/>
              <w:right w:val="single" w:sz="4" w:space="0" w:color="auto"/>
            </w:tcBorders>
            <w:hideMark/>
          </w:tcPr>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t>Физическая культура</w:t>
            </w:r>
          </w:p>
        </w:tc>
        <w:tc>
          <w:tcPr>
            <w:tcW w:w="1134" w:type="dxa"/>
            <w:tcBorders>
              <w:top w:val="single" w:sz="4" w:space="0" w:color="auto"/>
              <w:left w:val="single" w:sz="4" w:space="0" w:color="auto"/>
              <w:bottom w:val="single" w:sz="4" w:space="0" w:color="auto"/>
              <w:right w:val="single" w:sz="4" w:space="0" w:color="auto"/>
            </w:tcBorders>
            <w:hideMark/>
          </w:tcPr>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hideMark/>
          </w:tcPr>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hideMark/>
          </w:tcPr>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t>3</w:t>
            </w:r>
          </w:p>
        </w:tc>
        <w:tc>
          <w:tcPr>
            <w:tcW w:w="993" w:type="dxa"/>
            <w:tcBorders>
              <w:top w:val="single" w:sz="4" w:space="0" w:color="auto"/>
              <w:left w:val="single" w:sz="4" w:space="0" w:color="auto"/>
              <w:bottom w:val="single" w:sz="4" w:space="0" w:color="auto"/>
              <w:right w:val="single" w:sz="4" w:space="0" w:color="auto"/>
            </w:tcBorders>
            <w:hideMark/>
          </w:tcPr>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hideMark/>
          </w:tcPr>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t>12</w:t>
            </w:r>
          </w:p>
        </w:tc>
      </w:tr>
      <w:tr w:rsidR="004B7668" w:rsidTr="004B7668">
        <w:tc>
          <w:tcPr>
            <w:tcW w:w="3970" w:type="dxa"/>
            <w:tcBorders>
              <w:top w:val="single" w:sz="4" w:space="0" w:color="auto"/>
              <w:left w:val="single" w:sz="4" w:space="0" w:color="auto"/>
              <w:bottom w:val="single" w:sz="4" w:space="0" w:color="auto"/>
              <w:right w:val="single" w:sz="4" w:space="0" w:color="auto"/>
            </w:tcBorders>
            <w:hideMark/>
          </w:tcPr>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t xml:space="preserve">Итого </w:t>
            </w:r>
          </w:p>
        </w:tc>
        <w:tc>
          <w:tcPr>
            <w:tcW w:w="1134" w:type="dxa"/>
            <w:tcBorders>
              <w:top w:val="single" w:sz="4" w:space="0" w:color="auto"/>
              <w:left w:val="single" w:sz="4" w:space="0" w:color="auto"/>
              <w:bottom w:val="single" w:sz="4" w:space="0" w:color="auto"/>
              <w:right w:val="single" w:sz="4" w:space="0" w:color="auto"/>
            </w:tcBorders>
            <w:hideMark/>
          </w:tcPr>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t>33</w:t>
            </w:r>
          </w:p>
        </w:tc>
        <w:tc>
          <w:tcPr>
            <w:tcW w:w="992" w:type="dxa"/>
            <w:tcBorders>
              <w:top w:val="single" w:sz="4" w:space="0" w:color="auto"/>
              <w:left w:val="single" w:sz="4" w:space="0" w:color="auto"/>
              <w:bottom w:val="single" w:sz="4" w:space="0" w:color="auto"/>
              <w:right w:val="single" w:sz="4" w:space="0" w:color="auto"/>
            </w:tcBorders>
            <w:hideMark/>
          </w:tcPr>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t>35</w:t>
            </w:r>
          </w:p>
        </w:tc>
        <w:tc>
          <w:tcPr>
            <w:tcW w:w="992" w:type="dxa"/>
            <w:tcBorders>
              <w:top w:val="single" w:sz="4" w:space="0" w:color="auto"/>
              <w:left w:val="single" w:sz="4" w:space="0" w:color="auto"/>
              <w:bottom w:val="single" w:sz="4" w:space="0" w:color="auto"/>
              <w:right w:val="single" w:sz="4" w:space="0" w:color="auto"/>
            </w:tcBorders>
            <w:hideMark/>
          </w:tcPr>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t>36</w:t>
            </w:r>
          </w:p>
        </w:tc>
        <w:tc>
          <w:tcPr>
            <w:tcW w:w="993" w:type="dxa"/>
            <w:tcBorders>
              <w:top w:val="single" w:sz="4" w:space="0" w:color="auto"/>
              <w:left w:val="single" w:sz="4" w:space="0" w:color="auto"/>
              <w:bottom w:val="single" w:sz="4" w:space="0" w:color="auto"/>
              <w:right w:val="single" w:sz="4" w:space="0" w:color="auto"/>
            </w:tcBorders>
            <w:hideMark/>
          </w:tcPr>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t>36</w:t>
            </w:r>
          </w:p>
        </w:tc>
        <w:tc>
          <w:tcPr>
            <w:tcW w:w="1134" w:type="dxa"/>
            <w:tcBorders>
              <w:top w:val="single" w:sz="4" w:space="0" w:color="auto"/>
              <w:left w:val="single" w:sz="4" w:space="0" w:color="auto"/>
              <w:bottom w:val="single" w:sz="4" w:space="0" w:color="auto"/>
              <w:right w:val="single" w:sz="4" w:space="0" w:color="auto"/>
            </w:tcBorders>
            <w:hideMark/>
          </w:tcPr>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t>140</w:t>
            </w:r>
          </w:p>
        </w:tc>
      </w:tr>
    </w:tbl>
    <w:p w:rsidR="004B7668" w:rsidRDefault="004B7668" w:rsidP="004B7668"/>
    <w:p w:rsidR="004B7668" w:rsidRPr="004B7668" w:rsidRDefault="004B7668" w:rsidP="004B7668">
      <w:pPr>
        <w:pStyle w:val="a4"/>
        <w:jc w:val="center"/>
        <w:rPr>
          <w:rFonts w:ascii="Times New Roman" w:hAnsi="Times New Roman" w:cs="Times New Roman"/>
          <w:b/>
          <w:sz w:val="24"/>
          <w:szCs w:val="24"/>
        </w:rPr>
      </w:pPr>
      <w:r w:rsidRPr="004B7668">
        <w:rPr>
          <w:rFonts w:ascii="Times New Roman" w:hAnsi="Times New Roman" w:cs="Times New Roman"/>
          <w:b/>
          <w:sz w:val="24"/>
          <w:szCs w:val="24"/>
        </w:rPr>
        <w:t>ПОЯСНИТЕЛЬНАЯ ЗАПИСКА</w:t>
      </w:r>
    </w:p>
    <w:p w:rsidR="004B7668" w:rsidRPr="004B7668" w:rsidRDefault="004B7668" w:rsidP="004B7668">
      <w:pPr>
        <w:pStyle w:val="a4"/>
        <w:jc w:val="center"/>
        <w:rPr>
          <w:rFonts w:ascii="Times New Roman" w:hAnsi="Times New Roman" w:cs="Times New Roman"/>
          <w:b/>
          <w:sz w:val="24"/>
          <w:szCs w:val="24"/>
        </w:rPr>
      </w:pPr>
      <w:r w:rsidRPr="004B7668">
        <w:rPr>
          <w:rFonts w:ascii="Times New Roman" w:hAnsi="Times New Roman" w:cs="Times New Roman"/>
          <w:b/>
          <w:sz w:val="24"/>
          <w:szCs w:val="24"/>
        </w:rPr>
        <w:t>К УЧЕБНОМУ ПЛАНУ для 6-9 классов</w:t>
      </w:r>
    </w:p>
    <w:p w:rsidR="004B7668" w:rsidRDefault="004B7668" w:rsidP="004B7668">
      <w:pPr>
        <w:pStyle w:val="a4"/>
        <w:jc w:val="center"/>
        <w:rPr>
          <w:rFonts w:ascii="Times New Roman" w:hAnsi="Times New Roman" w:cs="Times New Roman"/>
          <w:b/>
          <w:spacing w:val="-4"/>
          <w:sz w:val="24"/>
          <w:szCs w:val="24"/>
        </w:rPr>
      </w:pPr>
      <w:r w:rsidRPr="004B7668">
        <w:rPr>
          <w:rFonts w:ascii="Times New Roman" w:hAnsi="Times New Roman" w:cs="Times New Roman"/>
          <w:b/>
          <w:spacing w:val="-4"/>
          <w:sz w:val="24"/>
          <w:szCs w:val="24"/>
        </w:rPr>
        <w:t xml:space="preserve">МБОУ ООШ д. Красный Клин муниципального района </w:t>
      </w:r>
    </w:p>
    <w:p w:rsidR="004B7668" w:rsidRPr="004B7668" w:rsidRDefault="004B7668" w:rsidP="004B7668">
      <w:pPr>
        <w:pStyle w:val="a4"/>
        <w:jc w:val="center"/>
        <w:rPr>
          <w:rFonts w:ascii="Times New Roman" w:hAnsi="Times New Roman" w:cs="Times New Roman"/>
          <w:b/>
          <w:sz w:val="24"/>
          <w:szCs w:val="24"/>
        </w:rPr>
      </w:pPr>
      <w:r w:rsidRPr="004B7668">
        <w:rPr>
          <w:rFonts w:ascii="Times New Roman" w:hAnsi="Times New Roman" w:cs="Times New Roman"/>
          <w:b/>
          <w:spacing w:val="-1"/>
          <w:sz w:val="24"/>
          <w:szCs w:val="24"/>
        </w:rPr>
        <w:t>Альшеевский район Республики Башкортостан</w:t>
      </w:r>
    </w:p>
    <w:p w:rsidR="004B7668" w:rsidRPr="004B7668" w:rsidRDefault="004B7668" w:rsidP="004B7668">
      <w:pPr>
        <w:pStyle w:val="a4"/>
        <w:jc w:val="center"/>
        <w:rPr>
          <w:rFonts w:ascii="Times New Roman" w:hAnsi="Times New Roman" w:cs="Times New Roman"/>
          <w:b/>
          <w:spacing w:val="1"/>
          <w:sz w:val="24"/>
          <w:szCs w:val="24"/>
        </w:rPr>
      </w:pPr>
      <w:r w:rsidRPr="004B7668">
        <w:rPr>
          <w:rFonts w:ascii="Times New Roman" w:hAnsi="Times New Roman" w:cs="Times New Roman"/>
          <w:b/>
          <w:spacing w:val="1"/>
          <w:sz w:val="24"/>
          <w:szCs w:val="24"/>
        </w:rPr>
        <w:t>на  2015 - 2016 учебный год</w:t>
      </w:r>
    </w:p>
    <w:p w:rsidR="004B7668" w:rsidRPr="004B7668" w:rsidRDefault="004B7668" w:rsidP="004B7668">
      <w:pPr>
        <w:pStyle w:val="a4"/>
        <w:jc w:val="both"/>
        <w:rPr>
          <w:rFonts w:ascii="Times New Roman" w:hAnsi="Times New Roman" w:cs="Times New Roman"/>
          <w:sz w:val="24"/>
          <w:szCs w:val="24"/>
        </w:rPr>
      </w:pPr>
    </w:p>
    <w:p w:rsidR="004B7668" w:rsidRPr="004B7668" w:rsidRDefault="004B7668" w:rsidP="004B7668">
      <w:pPr>
        <w:pStyle w:val="a4"/>
        <w:jc w:val="both"/>
        <w:rPr>
          <w:rFonts w:ascii="Times New Roman" w:hAnsi="Times New Roman" w:cs="Times New Roman"/>
          <w:sz w:val="24"/>
          <w:szCs w:val="24"/>
        </w:rPr>
      </w:pPr>
      <w:r>
        <w:rPr>
          <w:rFonts w:ascii="Times New Roman" w:hAnsi="Times New Roman" w:cs="Times New Roman"/>
          <w:sz w:val="24"/>
          <w:szCs w:val="24"/>
        </w:rPr>
        <w:tab/>
      </w:r>
      <w:r w:rsidRPr="004B7668">
        <w:rPr>
          <w:rFonts w:ascii="Times New Roman" w:hAnsi="Times New Roman" w:cs="Times New Roman"/>
          <w:sz w:val="24"/>
          <w:szCs w:val="24"/>
        </w:rPr>
        <w:t xml:space="preserve">Основными целями общеобразовательного учреждения являются формирование общей культуры личности обучающихся на основе усвоения </w:t>
      </w:r>
      <w:hyperlink r:id="rId7" w:history="1">
        <w:r w:rsidRPr="004B7668">
          <w:rPr>
            <w:rFonts w:ascii="Times New Roman" w:hAnsi="Times New Roman" w:cs="Times New Roman"/>
            <w:sz w:val="24"/>
            <w:szCs w:val="24"/>
          </w:rPr>
          <w:t>обязательного минимума</w:t>
        </w:r>
      </w:hyperlink>
      <w:r w:rsidRPr="004B7668">
        <w:rPr>
          <w:rFonts w:ascii="Times New Roman" w:hAnsi="Times New Roman" w:cs="Times New Roman"/>
          <w:sz w:val="24"/>
          <w:szCs w:val="24"/>
        </w:rPr>
        <w:t xml:space="preserve"> содержания общеобразовательных программ, их адаптация к жизни в обществе, создание основы для осознанного выбора и последующего освоения профессиональных </w:t>
      </w:r>
      <w:r w:rsidRPr="004B7668">
        <w:rPr>
          <w:rFonts w:ascii="Times New Roman" w:hAnsi="Times New Roman" w:cs="Times New Roman"/>
          <w:sz w:val="24"/>
          <w:szCs w:val="24"/>
        </w:rPr>
        <w:lastRenderedPageBreak/>
        <w:t>образовательных программ, воспитание гражданственности, трудолюбия, уважения к правам и свободам человека, любви к окружающей природе, Родине, семье, формирование здорового образа жизни.</w:t>
      </w:r>
    </w:p>
    <w:p w:rsidR="004B7668" w:rsidRPr="004B7668" w:rsidRDefault="004B7668" w:rsidP="004B7668">
      <w:pPr>
        <w:pStyle w:val="a4"/>
        <w:jc w:val="both"/>
        <w:rPr>
          <w:rFonts w:ascii="Times New Roman" w:hAnsi="Times New Roman" w:cs="Times New Roman"/>
          <w:sz w:val="24"/>
          <w:szCs w:val="24"/>
        </w:rPr>
      </w:pPr>
      <w:r>
        <w:rPr>
          <w:rFonts w:ascii="Times New Roman" w:hAnsi="Times New Roman" w:cs="Times New Roman"/>
          <w:sz w:val="24"/>
          <w:szCs w:val="24"/>
        </w:rPr>
        <w:tab/>
      </w:r>
      <w:r w:rsidRPr="004B7668">
        <w:rPr>
          <w:rFonts w:ascii="Times New Roman" w:hAnsi="Times New Roman" w:cs="Times New Roman"/>
          <w:sz w:val="24"/>
          <w:szCs w:val="24"/>
        </w:rPr>
        <w:t>Общеобразовательное учреждение осуществляет обучение и воспитание в интересах личности, общества, государства, обеспечивает охрану здоровья и создание благоприятных условий для разностороннего развития личности.</w:t>
      </w:r>
    </w:p>
    <w:p w:rsidR="004B7668" w:rsidRPr="004B7668" w:rsidRDefault="004B7668" w:rsidP="004B7668">
      <w:pPr>
        <w:pStyle w:val="a4"/>
        <w:jc w:val="both"/>
        <w:rPr>
          <w:rFonts w:ascii="Times New Roman" w:hAnsi="Times New Roman" w:cs="Times New Roman"/>
          <w:sz w:val="24"/>
          <w:szCs w:val="24"/>
        </w:rPr>
      </w:pPr>
      <w:r>
        <w:rPr>
          <w:rFonts w:ascii="Times New Roman" w:hAnsi="Times New Roman" w:cs="Times New Roman"/>
          <w:sz w:val="24"/>
          <w:szCs w:val="24"/>
        </w:rPr>
        <w:tab/>
      </w:r>
      <w:r w:rsidRPr="004B7668">
        <w:rPr>
          <w:rFonts w:ascii="Times New Roman" w:hAnsi="Times New Roman" w:cs="Times New Roman"/>
          <w:sz w:val="24"/>
          <w:szCs w:val="24"/>
        </w:rPr>
        <w:t>Общеобразовательное учреждение несет в установленном законодательством Российской Федерации порядке ответственность за качество образования и его соответствие государственным образовательным стандартам, за адекватность применяемых форм, методов и средств организации образовательного процесса возрастным психофизиологическим особенностям, склонностям, способностям, интересам обучающихся, требованиям охраны их жизни и здоровья.</w:t>
      </w:r>
    </w:p>
    <w:p w:rsidR="004B7668" w:rsidRPr="004B7668" w:rsidRDefault="004B7668" w:rsidP="004B7668">
      <w:pPr>
        <w:pStyle w:val="a4"/>
        <w:jc w:val="both"/>
        <w:rPr>
          <w:rFonts w:ascii="Times New Roman" w:hAnsi="Times New Roman" w:cs="Times New Roman"/>
          <w:sz w:val="24"/>
          <w:szCs w:val="24"/>
        </w:rPr>
      </w:pPr>
      <w:r>
        <w:rPr>
          <w:rFonts w:ascii="Times New Roman" w:hAnsi="Times New Roman" w:cs="Times New Roman"/>
          <w:sz w:val="24"/>
          <w:szCs w:val="24"/>
        </w:rPr>
        <w:tab/>
      </w:r>
      <w:r w:rsidRPr="004B7668">
        <w:rPr>
          <w:rFonts w:ascii="Times New Roman" w:hAnsi="Times New Roman" w:cs="Times New Roman"/>
          <w:sz w:val="24"/>
          <w:szCs w:val="24"/>
        </w:rPr>
        <w:t>Учебный план муниципального бюджетного общеобразовательного учреждения основная общеобразовательная школа д. Красный Клин на 201</w:t>
      </w:r>
      <w:r>
        <w:rPr>
          <w:rFonts w:ascii="Times New Roman" w:hAnsi="Times New Roman" w:cs="Times New Roman"/>
          <w:sz w:val="24"/>
          <w:szCs w:val="24"/>
        </w:rPr>
        <w:t>5</w:t>
      </w:r>
      <w:r w:rsidRPr="004B7668">
        <w:rPr>
          <w:rFonts w:ascii="Times New Roman" w:hAnsi="Times New Roman" w:cs="Times New Roman"/>
          <w:sz w:val="24"/>
          <w:szCs w:val="24"/>
        </w:rPr>
        <w:t>-201</w:t>
      </w:r>
      <w:r>
        <w:rPr>
          <w:rFonts w:ascii="Times New Roman" w:hAnsi="Times New Roman" w:cs="Times New Roman"/>
          <w:sz w:val="24"/>
          <w:szCs w:val="24"/>
        </w:rPr>
        <w:t>6</w:t>
      </w:r>
      <w:r w:rsidRPr="004B7668">
        <w:rPr>
          <w:rFonts w:ascii="Times New Roman" w:hAnsi="Times New Roman" w:cs="Times New Roman"/>
          <w:sz w:val="24"/>
          <w:szCs w:val="24"/>
        </w:rPr>
        <w:t xml:space="preserve"> учебный год сформирован в соответствии с нормативными документами, с учетом образовательной программы, обеспечивающей достижение обучающимися результатов освоения основных общеобразовательных программ, установленных федеральными государственными образовательными стандартами. </w:t>
      </w:r>
    </w:p>
    <w:p w:rsidR="004B7668" w:rsidRPr="004B7668" w:rsidRDefault="004B7668" w:rsidP="004B7668">
      <w:pPr>
        <w:pStyle w:val="a4"/>
        <w:jc w:val="both"/>
        <w:rPr>
          <w:rFonts w:ascii="Times New Roman" w:hAnsi="Times New Roman" w:cs="Times New Roman"/>
          <w:sz w:val="24"/>
          <w:szCs w:val="24"/>
        </w:rPr>
      </w:pPr>
      <w:r>
        <w:rPr>
          <w:rFonts w:ascii="Times New Roman" w:hAnsi="Times New Roman" w:cs="Times New Roman"/>
          <w:sz w:val="24"/>
          <w:szCs w:val="24"/>
        </w:rPr>
        <w:tab/>
      </w:r>
      <w:r w:rsidRPr="004B7668">
        <w:rPr>
          <w:rFonts w:ascii="Times New Roman" w:hAnsi="Times New Roman" w:cs="Times New Roman"/>
          <w:sz w:val="24"/>
          <w:szCs w:val="24"/>
        </w:rPr>
        <w:t xml:space="preserve">При составлении учебного плана общеобразовательное учреждение руководствовалось следующими </w:t>
      </w:r>
      <w:r w:rsidRPr="004B7668">
        <w:rPr>
          <w:rFonts w:ascii="Times New Roman" w:hAnsi="Times New Roman" w:cs="Times New Roman"/>
          <w:i/>
          <w:sz w:val="24"/>
          <w:szCs w:val="24"/>
        </w:rPr>
        <w:t>нормативными документами</w:t>
      </w:r>
      <w:r w:rsidRPr="004B7668">
        <w:rPr>
          <w:rFonts w:ascii="Times New Roman" w:hAnsi="Times New Roman" w:cs="Times New Roman"/>
          <w:sz w:val="24"/>
          <w:szCs w:val="24"/>
        </w:rPr>
        <w:t>:</w:t>
      </w:r>
    </w:p>
    <w:p w:rsidR="004B7668" w:rsidRPr="004B7668" w:rsidRDefault="004B7668" w:rsidP="004B7668">
      <w:pPr>
        <w:pStyle w:val="a4"/>
        <w:numPr>
          <w:ilvl w:val="0"/>
          <w:numId w:val="79"/>
        </w:numPr>
        <w:jc w:val="both"/>
        <w:rPr>
          <w:rFonts w:ascii="Times New Roman" w:hAnsi="Times New Roman" w:cs="Times New Roman"/>
          <w:sz w:val="24"/>
          <w:szCs w:val="24"/>
        </w:rPr>
      </w:pPr>
      <w:r w:rsidRPr="004B7668">
        <w:rPr>
          <w:rFonts w:ascii="Times New Roman" w:hAnsi="Times New Roman" w:cs="Times New Roman"/>
          <w:sz w:val="24"/>
          <w:szCs w:val="24"/>
        </w:rPr>
        <w:t>Федеральный Закон Российской Федерации от 29.12.2012 № 273-ФЗ «Об      образовании в Российской Федерации».</w:t>
      </w:r>
    </w:p>
    <w:p w:rsidR="004B7668" w:rsidRPr="004B7668" w:rsidRDefault="004B7668" w:rsidP="004B7668">
      <w:pPr>
        <w:pStyle w:val="a4"/>
        <w:numPr>
          <w:ilvl w:val="0"/>
          <w:numId w:val="79"/>
        </w:numPr>
        <w:jc w:val="both"/>
        <w:rPr>
          <w:rFonts w:ascii="Times New Roman" w:hAnsi="Times New Roman" w:cs="Times New Roman"/>
          <w:sz w:val="24"/>
          <w:szCs w:val="24"/>
          <w:shd w:val="clear" w:color="auto" w:fill="FFFFFF"/>
        </w:rPr>
      </w:pPr>
      <w:r w:rsidRPr="004B7668">
        <w:rPr>
          <w:rFonts w:ascii="Times New Roman" w:hAnsi="Times New Roman" w:cs="Times New Roman"/>
          <w:sz w:val="24"/>
          <w:szCs w:val="24"/>
          <w:shd w:val="clear" w:color="auto" w:fill="FFFFFF"/>
        </w:rPr>
        <w:t xml:space="preserve">Закон </w:t>
      </w:r>
      <w:r w:rsidRPr="004B7668">
        <w:rPr>
          <w:rStyle w:val="apple-converted-space"/>
          <w:rFonts w:ascii="Times New Roman" w:hAnsi="Times New Roman" w:cs="Times New Roman"/>
          <w:sz w:val="24"/>
          <w:szCs w:val="24"/>
          <w:shd w:val="clear" w:color="auto" w:fill="FFFFFF"/>
        </w:rPr>
        <w:t> </w:t>
      </w:r>
      <w:r w:rsidRPr="004B7668">
        <w:rPr>
          <w:rFonts w:ascii="Times New Roman" w:hAnsi="Times New Roman" w:cs="Times New Roman"/>
          <w:sz w:val="24"/>
          <w:szCs w:val="24"/>
          <w:shd w:val="clear" w:color="auto" w:fill="FFFFFF"/>
        </w:rPr>
        <w:t>РБ</w:t>
      </w:r>
      <w:r w:rsidRPr="004B7668">
        <w:rPr>
          <w:rStyle w:val="apple-converted-space"/>
          <w:rFonts w:ascii="Times New Roman" w:hAnsi="Times New Roman" w:cs="Times New Roman"/>
          <w:sz w:val="24"/>
          <w:szCs w:val="24"/>
          <w:shd w:val="clear" w:color="auto" w:fill="FFFFFF"/>
        </w:rPr>
        <w:t> </w:t>
      </w:r>
      <w:r w:rsidRPr="004B7668">
        <w:rPr>
          <w:rFonts w:ascii="Times New Roman" w:hAnsi="Times New Roman" w:cs="Times New Roman"/>
          <w:sz w:val="24"/>
          <w:szCs w:val="24"/>
          <w:shd w:val="clear" w:color="auto" w:fill="FFFFFF"/>
        </w:rPr>
        <w:t>"Об</w:t>
      </w:r>
      <w:r w:rsidRPr="004B7668">
        <w:rPr>
          <w:rStyle w:val="apple-converted-space"/>
          <w:rFonts w:ascii="Times New Roman" w:hAnsi="Times New Roman" w:cs="Times New Roman"/>
          <w:sz w:val="24"/>
          <w:szCs w:val="24"/>
          <w:shd w:val="clear" w:color="auto" w:fill="FFFFFF"/>
        </w:rPr>
        <w:t> </w:t>
      </w:r>
      <w:r w:rsidRPr="004B7668">
        <w:rPr>
          <w:rFonts w:ascii="Times New Roman" w:hAnsi="Times New Roman" w:cs="Times New Roman"/>
          <w:sz w:val="24"/>
          <w:szCs w:val="24"/>
          <w:shd w:val="clear" w:color="auto" w:fill="FFFFFF"/>
        </w:rPr>
        <w:t>образовании</w:t>
      </w:r>
      <w:r w:rsidRPr="004B7668">
        <w:rPr>
          <w:rStyle w:val="apple-converted-space"/>
          <w:rFonts w:ascii="Times New Roman" w:hAnsi="Times New Roman" w:cs="Times New Roman"/>
          <w:sz w:val="24"/>
          <w:szCs w:val="24"/>
          <w:shd w:val="clear" w:color="auto" w:fill="FFFFFF"/>
        </w:rPr>
        <w:t> </w:t>
      </w:r>
      <w:r w:rsidRPr="004B7668">
        <w:rPr>
          <w:rFonts w:ascii="Times New Roman" w:hAnsi="Times New Roman" w:cs="Times New Roman"/>
          <w:sz w:val="24"/>
          <w:szCs w:val="24"/>
          <w:shd w:val="clear" w:color="auto" w:fill="FFFFFF"/>
        </w:rPr>
        <w:t>в</w:t>
      </w:r>
      <w:r w:rsidRPr="004B7668">
        <w:rPr>
          <w:rStyle w:val="apple-converted-space"/>
          <w:rFonts w:ascii="Times New Roman" w:hAnsi="Times New Roman" w:cs="Times New Roman"/>
          <w:sz w:val="24"/>
          <w:szCs w:val="24"/>
          <w:shd w:val="clear" w:color="auto" w:fill="FFFFFF"/>
        </w:rPr>
        <w:t> </w:t>
      </w:r>
      <w:r w:rsidRPr="004B7668">
        <w:rPr>
          <w:rFonts w:ascii="Times New Roman" w:hAnsi="Times New Roman" w:cs="Times New Roman"/>
          <w:sz w:val="24"/>
          <w:szCs w:val="24"/>
          <w:shd w:val="clear" w:color="auto" w:fill="FFFFFF"/>
        </w:rPr>
        <w:t xml:space="preserve">РБ" от 19.03.2002г. № 95-З. </w:t>
      </w:r>
    </w:p>
    <w:p w:rsidR="004B7668" w:rsidRPr="004B7668" w:rsidRDefault="004B7668" w:rsidP="004B7668">
      <w:pPr>
        <w:pStyle w:val="a4"/>
        <w:numPr>
          <w:ilvl w:val="0"/>
          <w:numId w:val="79"/>
        </w:numPr>
        <w:jc w:val="both"/>
        <w:rPr>
          <w:rFonts w:ascii="Times New Roman" w:hAnsi="Times New Roman" w:cs="Times New Roman"/>
          <w:sz w:val="24"/>
          <w:szCs w:val="24"/>
        </w:rPr>
      </w:pPr>
      <w:r w:rsidRPr="004B7668">
        <w:rPr>
          <w:rFonts w:ascii="Times New Roman" w:hAnsi="Times New Roman" w:cs="Times New Roman"/>
          <w:sz w:val="24"/>
          <w:szCs w:val="24"/>
        </w:rPr>
        <w:t>Федеральный Закон Российской Федерации от 29.12.2012 № 273-ФЗ «Об образовании в Российской Федерации».</w:t>
      </w:r>
    </w:p>
    <w:p w:rsidR="004B7668" w:rsidRPr="004B7668" w:rsidRDefault="004B7668" w:rsidP="004B7668">
      <w:pPr>
        <w:pStyle w:val="a4"/>
        <w:numPr>
          <w:ilvl w:val="0"/>
          <w:numId w:val="79"/>
        </w:numPr>
        <w:jc w:val="both"/>
        <w:rPr>
          <w:rFonts w:ascii="Times New Roman" w:hAnsi="Times New Roman" w:cs="Times New Roman"/>
          <w:sz w:val="24"/>
          <w:szCs w:val="24"/>
        </w:rPr>
      </w:pPr>
      <w:r w:rsidRPr="004B7668">
        <w:rPr>
          <w:rFonts w:ascii="Times New Roman" w:hAnsi="Times New Roman" w:cs="Times New Roman"/>
          <w:sz w:val="24"/>
          <w:szCs w:val="24"/>
        </w:rPr>
        <w:t>Приказ Министерства образования Российской Федерации от 05.03.2004 №1089 «Об утверждении федерального компонента государственных стандартов начального общего, основного общего и среднего (полного) общего образования».</w:t>
      </w:r>
    </w:p>
    <w:p w:rsidR="004B7668" w:rsidRPr="004B7668" w:rsidRDefault="004B7668" w:rsidP="004B7668">
      <w:pPr>
        <w:pStyle w:val="a4"/>
        <w:numPr>
          <w:ilvl w:val="0"/>
          <w:numId w:val="79"/>
        </w:numPr>
        <w:jc w:val="both"/>
        <w:rPr>
          <w:rFonts w:ascii="Times New Roman" w:hAnsi="Times New Roman" w:cs="Times New Roman"/>
          <w:sz w:val="24"/>
          <w:szCs w:val="24"/>
        </w:rPr>
      </w:pPr>
      <w:r w:rsidRPr="004B7668">
        <w:rPr>
          <w:rFonts w:ascii="Times New Roman" w:hAnsi="Times New Roman" w:cs="Times New Roman"/>
          <w:sz w:val="24"/>
          <w:szCs w:val="24"/>
        </w:rPr>
        <w:t>Приказ Министерства образования Российской Федерации от 09.03.2004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4B7668" w:rsidRPr="004B7668" w:rsidRDefault="004B7668" w:rsidP="004B7668">
      <w:pPr>
        <w:pStyle w:val="a4"/>
        <w:numPr>
          <w:ilvl w:val="0"/>
          <w:numId w:val="79"/>
        </w:numPr>
        <w:jc w:val="both"/>
        <w:rPr>
          <w:rFonts w:ascii="Times New Roman" w:hAnsi="Times New Roman" w:cs="Times New Roman"/>
          <w:sz w:val="24"/>
          <w:szCs w:val="24"/>
        </w:rPr>
      </w:pPr>
      <w:r w:rsidRPr="004B7668">
        <w:rPr>
          <w:rFonts w:ascii="Times New Roman" w:hAnsi="Times New Roman" w:cs="Times New Roman"/>
          <w:sz w:val="24"/>
          <w:szCs w:val="24"/>
        </w:rPr>
        <w:t xml:space="preserve">Санитарно – эпидемиологических правила и нормативы «Санитарно-эпидемиологические требования к условиям и организации  обучения в общеобразовательных учреждениях. СанПин 2.4.2.2821-10», утвержденный Постановлением Главного государственного санитарного врача от 29.12.10 №189 зарегистрировано Министерством юстиции Российской Федерации 03.03.11 регистрационный №19993) </w:t>
      </w:r>
    </w:p>
    <w:p w:rsidR="004B7668" w:rsidRPr="004B7668" w:rsidRDefault="004B7668" w:rsidP="004B7668">
      <w:pPr>
        <w:pStyle w:val="a4"/>
        <w:jc w:val="both"/>
        <w:rPr>
          <w:rFonts w:ascii="Times New Roman" w:hAnsi="Times New Roman" w:cs="Times New Roman"/>
          <w:sz w:val="24"/>
          <w:szCs w:val="24"/>
        </w:rPr>
      </w:pPr>
    </w:p>
    <w:p w:rsidR="004B7668" w:rsidRPr="004B7668" w:rsidRDefault="004B7668" w:rsidP="004B7668">
      <w:pPr>
        <w:pStyle w:val="a4"/>
        <w:jc w:val="both"/>
        <w:rPr>
          <w:rFonts w:ascii="Times New Roman" w:hAnsi="Times New Roman" w:cs="Times New Roman"/>
          <w:sz w:val="24"/>
          <w:szCs w:val="24"/>
        </w:rPr>
      </w:pPr>
      <w:r>
        <w:rPr>
          <w:rFonts w:ascii="Times New Roman" w:hAnsi="Times New Roman" w:cs="Times New Roman"/>
          <w:sz w:val="24"/>
          <w:szCs w:val="24"/>
        </w:rPr>
        <w:tab/>
      </w:r>
      <w:r w:rsidRPr="004B7668">
        <w:rPr>
          <w:rFonts w:ascii="Times New Roman" w:hAnsi="Times New Roman" w:cs="Times New Roman"/>
          <w:sz w:val="24"/>
          <w:szCs w:val="24"/>
        </w:rPr>
        <w:t xml:space="preserve">Учебный план 6-9 классов </w:t>
      </w:r>
      <w:r w:rsidRPr="004B7668">
        <w:rPr>
          <w:rFonts w:ascii="Times New Roman" w:hAnsi="Times New Roman" w:cs="Times New Roman"/>
          <w:spacing w:val="1"/>
          <w:sz w:val="24"/>
          <w:szCs w:val="24"/>
        </w:rPr>
        <w:t>МБОУ ООШ д. Красный Клин составлен на основе регионального б</w:t>
      </w:r>
      <w:r w:rsidRPr="004B7668">
        <w:rPr>
          <w:rFonts w:ascii="Times New Roman" w:hAnsi="Times New Roman" w:cs="Times New Roman"/>
          <w:spacing w:val="-3"/>
          <w:sz w:val="24"/>
          <w:szCs w:val="24"/>
        </w:rPr>
        <w:t>азисного учебного плана  образовательных учреждений Республики Башкортостан</w:t>
      </w:r>
      <w:r w:rsidRPr="004B7668">
        <w:rPr>
          <w:rFonts w:ascii="Times New Roman" w:hAnsi="Times New Roman" w:cs="Times New Roman"/>
          <w:spacing w:val="-4"/>
          <w:sz w:val="24"/>
          <w:szCs w:val="24"/>
        </w:rPr>
        <w:t xml:space="preserve">. </w:t>
      </w:r>
    </w:p>
    <w:p w:rsidR="004B7668" w:rsidRPr="004B7668" w:rsidRDefault="004B7668" w:rsidP="004B7668">
      <w:pPr>
        <w:pStyle w:val="a4"/>
        <w:jc w:val="both"/>
        <w:rPr>
          <w:rFonts w:ascii="Times New Roman" w:hAnsi="Times New Roman" w:cs="Times New Roman"/>
          <w:spacing w:val="-8"/>
          <w:sz w:val="24"/>
          <w:szCs w:val="24"/>
        </w:rPr>
      </w:pPr>
      <w:r>
        <w:rPr>
          <w:rFonts w:ascii="Times New Roman" w:hAnsi="Times New Roman" w:cs="Times New Roman"/>
          <w:spacing w:val="-5"/>
          <w:sz w:val="24"/>
          <w:szCs w:val="24"/>
        </w:rPr>
        <w:tab/>
      </w:r>
      <w:r w:rsidRPr="004B7668">
        <w:rPr>
          <w:rFonts w:ascii="Times New Roman" w:hAnsi="Times New Roman" w:cs="Times New Roman"/>
          <w:spacing w:val="-5"/>
          <w:sz w:val="24"/>
          <w:szCs w:val="24"/>
        </w:rPr>
        <w:t xml:space="preserve"> В целях сохранения единого образовательного пространства и единых требований к </w:t>
      </w:r>
      <w:r w:rsidRPr="004B7668">
        <w:rPr>
          <w:rFonts w:ascii="Times New Roman" w:hAnsi="Times New Roman" w:cs="Times New Roman"/>
          <w:spacing w:val="-7"/>
          <w:sz w:val="24"/>
          <w:szCs w:val="24"/>
        </w:rPr>
        <w:t xml:space="preserve">уровню подготовки выпускников каждая образовательная область представлена предметами </w:t>
      </w:r>
      <w:r w:rsidRPr="004B7668">
        <w:rPr>
          <w:rFonts w:ascii="Times New Roman" w:hAnsi="Times New Roman" w:cs="Times New Roman"/>
          <w:spacing w:val="-8"/>
          <w:sz w:val="24"/>
          <w:szCs w:val="24"/>
        </w:rPr>
        <w:t>федерального, регионального и школьного  компонентов.</w:t>
      </w:r>
    </w:p>
    <w:p w:rsidR="004B7668" w:rsidRPr="004B7668" w:rsidRDefault="004B7668" w:rsidP="004B7668">
      <w:pPr>
        <w:pStyle w:val="a4"/>
        <w:jc w:val="both"/>
        <w:rPr>
          <w:rFonts w:ascii="Times New Roman" w:hAnsi="Times New Roman" w:cs="Times New Roman"/>
          <w:sz w:val="24"/>
          <w:szCs w:val="24"/>
        </w:rPr>
      </w:pPr>
      <w:r>
        <w:rPr>
          <w:rFonts w:ascii="Times New Roman" w:hAnsi="Times New Roman" w:cs="Times New Roman"/>
          <w:spacing w:val="4"/>
          <w:sz w:val="24"/>
          <w:szCs w:val="24"/>
        </w:rPr>
        <w:tab/>
      </w:r>
      <w:r w:rsidRPr="004B7668">
        <w:rPr>
          <w:rFonts w:ascii="Times New Roman" w:hAnsi="Times New Roman" w:cs="Times New Roman"/>
          <w:spacing w:val="4"/>
          <w:sz w:val="24"/>
          <w:szCs w:val="24"/>
        </w:rPr>
        <w:t xml:space="preserve"> Учебный план составлен с целью дальнейшего совершенствования образовательного процесса, повышения результативности обучения детей, обеспечения вариативности </w:t>
      </w:r>
      <w:r w:rsidRPr="004B7668">
        <w:rPr>
          <w:rFonts w:ascii="Times New Roman" w:hAnsi="Times New Roman" w:cs="Times New Roman"/>
          <w:spacing w:val="2"/>
          <w:sz w:val="24"/>
          <w:szCs w:val="24"/>
        </w:rPr>
        <w:t xml:space="preserve">образовательного процесса, сохранения единого образовательного пространства, а также </w:t>
      </w:r>
      <w:r w:rsidRPr="004B7668">
        <w:rPr>
          <w:rFonts w:ascii="Times New Roman" w:hAnsi="Times New Roman" w:cs="Times New Roman"/>
          <w:spacing w:val="1"/>
          <w:sz w:val="24"/>
          <w:szCs w:val="24"/>
        </w:rPr>
        <w:t xml:space="preserve">выполнения гигиенических требований к условиям обучения школьников и сохранения их </w:t>
      </w:r>
      <w:r w:rsidRPr="004B7668">
        <w:rPr>
          <w:rFonts w:ascii="Times New Roman" w:hAnsi="Times New Roman" w:cs="Times New Roman"/>
          <w:spacing w:val="-12"/>
          <w:sz w:val="24"/>
          <w:szCs w:val="24"/>
        </w:rPr>
        <w:t xml:space="preserve">здоровья. </w:t>
      </w:r>
    </w:p>
    <w:p w:rsidR="004B7668" w:rsidRPr="004B7668" w:rsidRDefault="004B7668" w:rsidP="004B7668">
      <w:pPr>
        <w:pStyle w:val="a4"/>
        <w:jc w:val="both"/>
        <w:rPr>
          <w:rFonts w:ascii="Times New Roman" w:hAnsi="Times New Roman" w:cs="Times New Roman"/>
          <w:sz w:val="24"/>
          <w:szCs w:val="24"/>
        </w:rPr>
      </w:pPr>
      <w:r>
        <w:rPr>
          <w:rFonts w:ascii="Times New Roman" w:hAnsi="Times New Roman" w:cs="Times New Roman"/>
          <w:sz w:val="24"/>
          <w:szCs w:val="24"/>
        </w:rPr>
        <w:lastRenderedPageBreak/>
        <w:tab/>
      </w:r>
      <w:r w:rsidRPr="004B7668">
        <w:rPr>
          <w:rFonts w:ascii="Times New Roman" w:hAnsi="Times New Roman" w:cs="Times New Roman"/>
          <w:sz w:val="24"/>
          <w:szCs w:val="24"/>
        </w:rPr>
        <w:t xml:space="preserve">В школе изучается русский язык,  родной (башкирский) язык и литература, математика, информатика в 6,7 классах по 1 ч. из компонента образовательного учреждения, башкирский язык по 2 ч. из регионального (национально-регионального) компонента (согласно Закону Республики Башкортостан «О языках народов Республики Башкортостан» и Закону Республики Башкортостан «Об образовании»),  иностранный язык. </w:t>
      </w:r>
    </w:p>
    <w:p w:rsidR="004B7668" w:rsidRPr="004B7668" w:rsidRDefault="004B7668" w:rsidP="004B7668">
      <w:pPr>
        <w:pStyle w:val="a4"/>
        <w:jc w:val="both"/>
        <w:rPr>
          <w:rFonts w:ascii="Times New Roman" w:hAnsi="Times New Roman" w:cs="Times New Roman"/>
          <w:sz w:val="24"/>
          <w:szCs w:val="24"/>
        </w:rPr>
      </w:pPr>
      <w:r>
        <w:rPr>
          <w:rFonts w:ascii="Times New Roman" w:hAnsi="Times New Roman" w:cs="Times New Roman"/>
          <w:sz w:val="24"/>
          <w:szCs w:val="24"/>
        </w:rPr>
        <w:tab/>
      </w:r>
      <w:r w:rsidRPr="004B7668">
        <w:rPr>
          <w:rFonts w:ascii="Times New Roman" w:hAnsi="Times New Roman" w:cs="Times New Roman"/>
          <w:sz w:val="24"/>
          <w:szCs w:val="24"/>
        </w:rPr>
        <w:t>Из компонента образовательного учреждения на изучение русского языка в  6 классе отведено 2ч.</w:t>
      </w:r>
    </w:p>
    <w:p w:rsidR="004B7668" w:rsidRPr="004B7668" w:rsidRDefault="004B7668" w:rsidP="004B7668">
      <w:pPr>
        <w:pStyle w:val="a4"/>
        <w:jc w:val="both"/>
        <w:rPr>
          <w:rFonts w:ascii="Times New Roman" w:hAnsi="Times New Roman" w:cs="Times New Roman"/>
          <w:sz w:val="24"/>
          <w:szCs w:val="24"/>
        </w:rPr>
      </w:pPr>
      <w:r>
        <w:rPr>
          <w:rFonts w:ascii="Times New Roman" w:hAnsi="Times New Roman" w:cs="Times New Roman"/>
          <w:sz w:val="24"/>
          <w:szCs w:val="24"/>
        </w:rPr>
        <w:tab/>
      </w:r>
      <w:r w:rsidRPr="004B7668">
        <w:rPr>
          <w:rFonts w:ascii="Times New Roman" w:hAnsi="Times New Roman" w:cs="Times New Roman"/>
          <w:sz w:val="24"/>
          <w:szCs w:val="24"/>
        </w:rPr>
        <w:t>В рамках одного интегрированного курса «История и культура Башкортостана (ИКБ)» по 1ч. из регионального (национально-регионального) компонента изучаются материалы по истории, культуре и географии Башкортостана.</w:t>
      </w:r>
    </w:p>
    <w:p w:rsidR="004B7668" w:rsidRPr="004B7668" w:rsidRDefault="004B7668" w:rsidP="004B7668">
      <w:pPr>
        <w:pStyle w:val="a4"/>
        <w:jc w:val="both"/>
        <w:rPr>
          <w:rFonts w:ascii="Times New Roman" w:hAnsi="Times New Roman" w:cs="Times New Roman"/>
          <w:sz w:val="24"/>
          <w:szCs w:val="24"/>
        </w:rPr>
      </w:pPr>
      <w:r>
        <w:rPr>
          <w:rFonts w:ascii="Times New Roman" w:hAnsi="Times New Roman" w:cs="Times New Roman"/>
          <w:sz w:val="24"/>
          <w:szCs w:val="24"/>
        </w:rPr>
        <w:tab/>
      </w:r>
      <w:r w:rsidRPr="004B7668">
        <w:rPr>
          <w:rFonts w:ascii="Times New Roman" w:hAnsi="Times New Roman" w:cs="Times New Roman"/>
          <w:sz w:val="24"/>
          <w:szCs w:val="24"/>
        </w:rPr>
        <w:t xml:space="preserve"> Учебный предмет </w:t>
      </w:r>
      <w:r w:rsidRPr="004B7668">
        <w:rPr>
          <w:rFonts w:ascii="Times New Roman" w:hAnsi="Times New Roman" w:cs="Times New Roman"/>
          <w:i/>
          <w:sz w:val="24"/>
          <w:szCs w:val="24"/>
        </w:rPr>
        <w:t>«</w:t>
      </w:r>
      <w:r w:rsidRPr="004B7668">
        <w:rPr>
          <w:rFonts w:ascii="Times New Roman" w:hAnsi="Times New Roman" w:cs="Times New Roman"/>
          <w:sz w:val="24"/>
          <w:szCs w:val="24"/>
        </w:rPr>
        <w:t>Иностранный язык</w:t>
      </w:r>
      <w:r w:rsidRPr="004B7668">
        <w:rPr>
          <w:rFonts w:ascii="Times New Roman" w:hAnsi="Times New Roman" w:cs="Times New Roman"/>
          <w:i/>
          <w:sz w:val="24"/>
          <w:szCs w:val="24"/>
        </w:rPr>
        <w:t>»</w:t>
      </w:r>
      <w:r w:rsidRPr="004B7668">
        <w:rPr>
          <w:rFonts w:ascii="Times New Roman" w:hAnsi="Times New Roman" w:cs="Times New Roman"/>
          <w:sz w:val="24"/>
          <w:szCs w:val="24"/>
        </w:rPr>
        <w:t xml:space="preserve"> изучается со </w:t>
      </w:r>
      <w:r w:rsidRPr="004B7668">
        <w:rPr>
          <w:rFonts w:ascii="Times New Roman" w:hAnsi="Times New Roman" w:cs="Times New Roman"/>
          <w:sz w:val="24"/>
          <w:szCs w:val="24"/>
          <w:lang w:val="en-US"/>
        </w:rPr>
        <w:t>II</w:t>
      </w:r>
      <w:r w:rsidRPr="004B7668">
        <w:rPr>
          <w:rFonts w:ascii="Times New Roman" w:hAnsi="Times New Roman" w:cs="Times New Roman"/>
          <w:sz w:val="24"/>
          <w:szCs w:val="24"/>
        </w:rPr>
        <w:t xml:space="preserve"> класса. Предложенный объем учебного времени достаточен для освоения иностранного языка на функциональном уровне.</w:t>
      </w:r>
    </w:p>
    <w:p w:rsidR="004B7668" w:rsidRPr="004B7668" w:rsidRDefault="004B7668" w:rsidP="004B7668">
      <w:pPr>
        <w:pStyle w:val="a4"/>
        <w:jc w:val="both"/>
        <w:rPr>
          <w:rFonts w:ascii="Times New Roman" w:hAnsi="Times New Roman" w:cs="Times New Roman"/>
          <w:sz w:val="24"/>
          <w:szCs w:val="24"/>
        </w:rPr>
      </w:pPr>
      <w:r>
        <w:rPr>
          <w:rFonts w:ascii="Times New Roman" w:hAnsi="Times New Roman" w:cs="Times New Roman"/>
          <w:sz w:val="24"/>
          <w:szCs w:val="24"/>
        </w:rPr>
        <w:tab/>
      </w:r>
      <w:r w:rsidRPr="004B7668">
        <w:rPr>
          <w:rFonts w:ascii="Times New Roman" w:hAnsi="Times New Roman" w:cs="Times New Roman"/>
          <w:sz w:val="24"/>
          <w:szCs w:val="24"/>
        </w:rPr>
        <w:t>На изучение предмета «Математика» в 6 классе, «Алгебра» в 7-9 классах из компонента образовательного учреждения переданы по 1 ч.</w:t>
      </w:r>
    </w:p>
    <w:p w:rsidR="004B7668" w:rsidRPr="004B7668" w:rsidRDefault="004B7668" w:rsidP="004B7668">
      <w:pPr>
        <w:pStyle w:val="a4"/>
        <w:jc w:val="both"/>
        <w:rPr>
          <w:rFonts w:ascii="Times New Roman" w:hAnsi="Times New Roman" w:cs="Times New Roman"/>
          <w:sz w:val="24"/>
          <w:szCs w:val="24"/>
        </w:rPr>
      </w:pPr>
      <w:r>
        <w:rPr>
          <w:rFonts w:ascii="Times New Roman" w:hAnsi="Times New Roman" w:cs="Times New Roman"/>
          <w:i/>
          <w:sz w:val="24"/>
          <w:szCs w:val="24"/>
        </w:rPr>
        <w:tab/>
      </w:r>
      <w:r w:rsidRPr="004B7668">
        <w:rPr>
          <w:rFonts w:ascii="Times New Roman" w:hAnsi="Times New Roman" w:cs="Times New Roman"/>
          <w:sz w:val="24"/>
          <w:szCs w:val="24"/>
        </w:rPr>
        <w:t xml:space="preserve">Предмет «Информатика» направленная на обеспечение всеобщей компьютерной грамотности, по    желанию родителей изучаются со </w:t>
      </w:r>
      <w:r w:rsidRPr="004B7668">
        <w:rPr>
          <w:rFonts w:ascii="Times New Roman" w:hAnsi="Times New Roman" w:cs="Times New Roman"/>
          <w:sz w:val="24"/>
          <w:szCs w:val="24"/>
          <w:lang w:val="en-US"/>
        </w:rPr>
        <w:t>II</w:t>
      </w:r>
      <w:r w:rsidRPr="004B7668">
        <w:rPr>
          <w:rFonts w:ascii="Times New Roman" w:hAnsi="Times New Roman" w:cs="Times New Roman"/>
          <w:sz w:val="24"/>
          <w:szCs w:val="24"/>
        </w:rPr>
        <w:t xml:space="preserve"> класса в качестве учебного модуля по 1 ч. за счет часов компонента образовательного учреждения и с </w:t>
      </w:r>
      <w:r w:rsidRPr="004B7668">
        <w:rPr>
          <w:rFonts w:ascii="Times New Roman" w:hAnsi="Times New Roman" w:cs="Times New Roman"/>
          <w:sz w:val="24"/>
          <w:szCs w:val="24"/>
          <w:lang w:val="en-US"/>
        </w:rPr>
        <w:t>VIII</w:t>
      </w:r>
      <w:r w:rsidRPr="004B7668">
        <w:rPr>
          <w:rFonts w:ascii="Times New Roman" w:hAnsi="Times New Roman" w:cs="Times New Roman"/>
          <w:sz w:val="24"/>
          <w:szCs w:val="24"/>
        </w:rPr>
        <w:t xml:space="preserve"> класса – как самостоятельный учебный предмет.</w:t>
      </w:r>
    </w:p>
    <w:p w:rsidR="004B7668" w:rsidRPr="004B7668" w:rsidRDefault="004B7668" w:rsidP="004B7668">
      <w:pPr>
        <w:pStyle w:val="a4"/>
        <w:jc w:val="both"/>
        <w:rPr>
          <w:rFonts w:ascii="Times New Roman" w:hAnsi="Times New Roman" w:cs="Times New Roman"/>
          <w:sz w:val="24"/>
          <w:szCs w:val="24"/>
        </w:rPr>
      </w:pPr>
      <w:r>
        <w:rPr>
          <w:rFonts w:ascii="Times New Roman" w:hAnsi="Times New Roman" w:cs="Times New Roman"/>
          <w:sz w:val="24"/>
          <w:szCs w:val="24"/>
        </w:rPr>
        <w:tab/>
      </w:r>
      <w:r w:rsidRPr="004B7668">
        <w:rPr>
          <w:rFonts w:ascii="Times New Roman" w:hAnsi="Times New Roman" w:cs="Times New Roman"/>
          <w:sz w:val="24"/>
          <w:szCs w:val="24"/>
        </w:rPr>
        <w:t>Учебный предмет «Обществознание</w:t>
      </w:r>
      <w:r w:rsidRPr="004B7668">
        <w:rPr>
          <w:rFonts w:ascii="Times New Roman" w:hAnsi="Times New Roman" w:cs="Times New Roman"/>
          <w:i/>
          <w:sz w:val="24"/>
          <w:szCs w:val="24"/>
        </w:rPr>
        <w:t>»</w:t>
      </w:r>
      <w:r w:rsidRPr="004B7668">
        <w:rPr>
          <w:rFonts w:ascii="Times New Roman" w:hAnsi="Times New Roman" w:cs="Times New Roman"/>
          <w:sz w:val="24"/>
          <w:szCs w:val="24"/>
        </w:rPr>
        <w:t xml:space="preserve"> изучается с </w:t>
      </w:r>
      <w:r w:rsidRPr="004B7668">
        <w:rPr>
          <w:rFonts w:ascii="Times New Roman" w:hAnsi="Times New Roman" w:cs="Times New Roman"/>
          <w:sz w:val="24"/>
          <w:szCs w:val="24"/>
          <w:lang w:val="en-US"/>
        </w:rPr>
        <w:t>VI</w:t>
      </w:r>
      <w:r w:rsidRPr="004B7668">
        <w:rPr>
          <w:rFonts w:ascii="Times New Roman" w:hAnsi="Times New Roman" w:cs="Times New Roman"/>
          <w:sz w:val="24"/>
          <w:szCs w:val="24"/>
        </w:rPr>
        <w:t xml:space="preserve"> по </w:t>
      </w:r>
      <w:r w:rsidRPr="004B7668">
        <w:rPr>
          <w:rFonts w:ascii="Times New Roman" w:hAnsi="Times New Roman" w:cs="Times New Roman"/>
          <w:sz w:val="24"/>
          <w:szCs w:val="24"/>
          <w:lang w:val="en-US"/>
        </w:rPr>
        <w:t>IX</w:t>
      </w:r>
      <w:r w:rsidRPr="004B7668">
        <w:rPr>
          <w:rFonts w:ascii="Times New Roman" w:hAnsi="Times New Roman" w:cs="Times New Roman"/>
          <w:sz w:val="24"/>
          <w:szCs w:val="24"/>
        </w:rPr>
        <w:t xml:space="preserve"> класс. Учебный предмет является интегрированным, построен по модульному принципу и включает содержательные разделы: «Общество», «Человек», «Социальная сфера», «Политика», «Экономика» и «Право».</w:t>
      </w:r>
    </w:p>
    <w:p w:rsidR="004B7668" w:rsidRPr="004B7668" w:rsidRDefault="004B7668" w:rsidP="004B7668">
      <w:pPr>
        <w:pStyle w:val="a4"/>
        <w:jc w:val="both"/>
        <w:rPr>
          <w:rFonts w:ascii="Times New Roman" w:hAnsi="Times New Roman" w:cs="Times New Roman"/>
          <w:sz w:val="24"/>
          <w:szCs w:val="24"/>
        </w:rPr>
      </w:pPr>
      <w:r>
        <w:rPr>
          <w:rFonts w:ascii="Times New Roman" w:hAnsi="Times New Roman" w:cs="Times New Roman"/>
          <w:sz w:val="24"/>
          <w:szCs w:val="24"/>
        </w:rPr>
        <w:tab/>
      </w:r>
      <w:r w:rsidRPr="004B7668">
        <w:rPr>
          <w:rFonts w:ascii="Times New Roman" w:hAnsi="Times New Roman" w:cs="Times New Roman"/>
          <w:sz w:val="24"/>
          <w:szCs w:val="24"/>
        </w:rPr>
        <w:t xml:space="preserve">В рамках  предмета </w:t>
      </w:r>
      <w:r w:rsidRPr="004B7668">
        <w:rPr>
          <w:rFonts w:ascii="Times New Roman" w:hAnsi="Times New Roman" w:cs="Times New Roman"/>
          <w:i/>
          <w:sz w:val="24"/>
          <w:szCs w:val="24"/>
        </w:rPr>
        <w:t>«</w:t>
      </w:r>
      <w:r w:rsidRPr="004B7668">
        <w:rPr>
          <w:rFonts w:ascii="Times New Roman" w:hAnsi="Times New Roman" w:cs="Times New Roman"/>
          <w:sz w:val="24"/>
          <w:szCs w:val="24"/>
        </w:rPr>
        <w:t xml:space="preserve">Искусство» изучаются предметы «Музыка» и «Изобразительное искусство» и в </w:t>
      </w:r>
      <w:r w:rsidRPr="004B7668">
        <w:rPr>
          <w:rFonts w:ascii="Times New Roman" w:hAnsi="Times New Roman" w:cs="Times New Roman"/>
          <w:sz w:val="24"/>
          <w:szCs w:val="24"/>
          <w:lang w:val="en-US"/>
        </w:rPr>
        <w:t>IX</w:t>
      </w:r>
      <w:r w:rsidRPr="004B7668">
        <w:rPr>
          <w:rFonts w:ascii="Times New Roman" w:hAnsi="Times New Roman" w:cs="Times New Roman"/>
          <w:sz w:val="24"/>
          <w:szCs w:val="24"/>
        </w:rPr>
        <w:t xml:space="preserve"> классе. Таким образом, преподавание данного учебного предмета стало непрерывным. В 6,7 классах на их изучение отведено по 1 часу в неделю. В 8,9 классах в </w:t>
      </w:r>
      <w:r w:rsidRPr="004B7668">
        <w:rPr>
          <w:rFonts w:ascii="Times New Roman" w:hAnsi="Times New Roman" w:cs="Times New Roman"/>
          <w:sz w:val="24"/>
          <w:szCs w:val="24"/>
          <w:lang w:val="en-US"/>
        </w:rPr>
        <w:t>I</w:t>
      </w:r>
      <w:r w:rsidRPr="004B7668">
        <w:rPr>
          <w:rFonts w:ascii="Times New Roman" w:hAnsi="Times New Roman" w:cs="Times New Roman"/>
          <w:sz w:val="24"/>
          <w:szCs w:val="24"/>
        </w:rPr>
        <w:t xml:space="preserve"> полугодии изучается предмет «Музыка» из расчета 1 ч. в неделю, во </w:t>
      </w:r>
      <w:r w:rsidRPr="004B7668">
        <w:rPr>
          <w:rFonts w:ascii="Times New Roman" w:hAnsi="Times New Roman" w:cs="Times New Roman"/>
          <w:sz w:val="24"/>
          <w:szCs w:val="24"/>
          <w:lang w:val="en-US"/>
        </w:rPr>
        <w:t>II</w:t>
      </w:r>
      <w:r w:rsidRPr="004B7668">
        <w:rPr>
          <w:rFonts w:ascii="Times New Roman" w:hAnsi="Times New Roman" w:cs="Times New Roman"/>
          <w:sz w:val="24"/>
          <w:szCs w:val="24"/>
        </w:rPr>
        <w:t xml:space="preserve"> полугодии учебный предмет «Изобразительное искусство» так же 1 ч. в неделю.</w:t>
      </w:r>
    </w:p>
    <w:p w:rsidR="004B7668" w:rsidRPr="004B7668" w:rsidRDefault="004B7668" w:rsidP="004B7668">
      <w:pPr>
        <w:pStyle w:val="a4"/>
        <w:jc w:val="both"/>
        <w:rPr>
          <w:rFonts w:ascii="Times New Roman" w:hAnsi="Times New Roman" w:cs="Times New Roman"/>
          <w:sz w:val="24"/>
          <w:szCs w:val="24"/>
        </w:rPr>
      </w:pPr>
      <w:r>
        <w:rPr>
          <w:rFonts w:ascii="Times New Roman" w:hAnsi="Times New Roman" w:cs="Times New Roman"/>
          <w:sz w:val="24"/>
          <w:szCs w:val="24"/>
        </w:rPr>
        <w:tab/>
      </w:r>
      <w:r w:rsidRPr="004B7668">
        <w:rPr>
          <w:rFonts w:ascii="Times New Roman" w:hAnsi="Times New Roman" w:cs="Times New Roman"/>
          <w:sz w:val="24"/>
          <w:szCs w:val="24"/>
        </w:rPr>
        <w:t xml:space="preserve">    Из компонента образовательного учреждения для организации предпрофильной   </w:t>
      </w:r>
    </w:p>
    <w:p w:rsidR="004B7668" w:rsidRPr="004B7668" w:rsidRDefault="004B7668" w:rsidP="004B7668">
      <w:pPr>
        <w:pStyle w:val="a4"/>
        <w:jc w:val="both"/>
        <w:rPr>
          <w:rFonts w:ascii="Times New Roman" w:hAnsi="Times New Roman" w:cs="Times New Roman"/>
          <w:sz w:val="24"/>
          <w:szCs w:val="24"/>
        </w:rPr>
      </w:pPr>
      <w:r w:rsidRPr="004B7668">
        <w:rPr>
          <w:rFonts w:ascii="Times New Roman" w:hAnsi="Times New Roman" w:cs="Times New Roman"/>
          <w:sz w:val="24"/>
          <w:szCs w:val="24"/>
        </w:rPr>
        <w:t xml:space="preserve"> подготовки обучающихся </w:t>
      </w:r>
      <w:r w:rsidRPr="004B7668">
        <w:rPr>
          <w:rFonts w:ascii="Times New Roman" w:hAnsi="Times New Roman" w:cs="Times New Roman"/>
          <w:sz w:val="24"/>
          <w:szCs w:val="24"/>
          <w:lang w:val="en-US"/>
        </w:rPr>
        <w:t>IX</w:t>
      </w:r>
      <w:r w:rsidRPr="004B7668">
        <w:rPr>
          <w:rFonts w:ascii="Times New Roman" w:hAnsi="Times New Roman" w:cs="Times New Roman"/>
          <w:sz w:val="24"/>
          <w:szCs w:val="24"/>
        </w:rPr>
        <w:t xml:space="preserve"> класса  с учётом пожеланий обучающихся и их родителей (законных представителей) 1ч. передали на изучение  учебного предмета «Русский язык»</w:t>
      </w:r>
      <w:r>
        <w:rPr>
          <w:rFonts w:ascii="Times New Roman" w:hAnsi="Times New Roman" w:cs="Times New Roman"/>
          <w:sz w:val="24"/>
          <w:szCs w:val="24"/>
        </w:rPr>
        <w:t>.</w:t>
      </w:r>
    </w:p>
    <w:p w:rsidR="004B7668" w:rsidRPr="004B7668" w:rsidRDefault="004B7668" w:rsidP="004B7668">
      <w:pPr>
        <w:pStyle w:val="a4"/>
        <w:jc w:val="both"/>
        <w:rPr>
          <w:rFonts w:ascii="Times New Roman" w:hAnsi="Times New Roman" w:cs="Times New Roman"/>
          <w:sz w:val="24"/>
          <w:szCs w:val="24"/>
        </w:rPr>
      </w:pPr>
      <w:r>
        <w:rPr>
          <w:rFonts w:ascii="Times New Roman" w:hAnsi="Times New Roman" w:cs="Times New Roman"/>
          <w:sz w:val="24"/>
          <w:szCs w:val="24"/>
        </w:rPr>
        <w:tab/>
      </w:r>
      <w:r w:rsidRPr="004B7668">
        <w:rPr>
          <w:rFonts w:ascii="Times New Roman" w:hAnsi="Times New Roman" w:cs="Times New Roman"/>
          <w:sz w:val="24"/>
          <w:szCs w:val="24"/>
        </w:rPr>
        <w:t xml:space="preserve">Учебный предмет </w:t>
      </w:r>
      <w:r w:rsidRPr="004B7668">
        <w:rPr>
          <w:rFonts w:ascii="Times New Roman" w:hAnsi="Times New Roman" w:cs="Times New Roman"/>
          <w:i/>
          <w:sz w:val="24"/>
          <w:szCs w:val="24"/>
        </w:rPr>
        <w:t>«</w:t>
      </w:r>
      <w:r w:rsidRPr="004B7668">
        <w:rPr>
          <w:rFonts w:ascii="Times New Roman" w:hAnsi="Times New Roman" w:cs="Times New Roman"/>
          <w:sz w:val="24"/>
          <w:szCs w:val="24"/>
        </w:rPr>
        <w:t>Основы безопасности жизнедеятельности</w:t>
      </w:r>
      <w:r w:rsidRPr="004B7668">
        <w:rPr>
          <w:rFonts w:ascii="Times New Roman" w:hAnsi="Times New Roman" w:cs="Times New Roman"/>
          <w:i/>
          <w:sz w:val="24"/>
          <w:szCs w:val="24"/>
        </w:rPr>
        <w:t>»</w:t>
      </w:r>
      <w:r w:rsidRPr="004B7668">
        <w:rPr>
          <w:rFonts w:ascii="Times New Roman" w:hAnsi="Times New Roman" w:cs="Times New Roman"/>
          <w:sz w:val="24"/>
          <w:szCs w:val="24"/>
        </w:rPr>
        <w:t xml:space="preserve"> вводится для изучения на ступени основного общего образования. На его освоение отведен 1 час в неделю в VIII классе. </w:t>
      </w:r>
    </w:p>
    <w:p w:rsidR="004B7668" w:rsidRPr="004B7668" w:rsidRDefault="004B7668" w:rsidP="004B7668">
      <w:pPr>
        <w:pStyle w:val="a4"/>
        <w:jc w:val="both"/>
        <w:rPr>
          <w:rFonts w:ascii="Times New Roman" w:hAnsi="Times New Roman" w:cs="Times New Roman"/>
          <w:spacing w:val="-1"/>
          <w:sz w:val="24"/>
          <w:szCs w:val="24"/>
        </w:rPr>
      </w:pPr>
      <w:r>
        <w:rPr>
          <w:rFonts w:ascii="Times New Roman" w:hAnsi="Times New Roman" w:cs="Times New Roman"/>
          <w:spacing w:val="-1"/>
          <w:sz w:val="24"/>
          <w:szCs w:val="24"/>
        </w:rPr>
        <w:tab/>
      </w:r>
      <w:r w:rsidRPr="004B7668">
        <w:rPr>
          <w:rFonts w:ascii="Times New Roman" w:hAnsi="Times New Roman" w:cs="Times New Roman"/>
          <w:spacing w:val="-1"/>
          <w:sz w:val="24"/>
          <w:szCs w:val="24"/>
        </w:rPr>
        <w:t>Учебный предмет «Физическая культура» в 6-9 классах изучается в объеме 3 часов в неделю в соответствии с приказом Минобрнауки</w:t>
      </w:r>
      <w:r w:rsidR="00921B6A">
        <w:rPr>
          <w:rFonts w:ascii="Times New Roman" w:hAnsi="Times New Roman" w:cs="Times New Roman"/>
          <w:spacing w:val="-1"/>
          <w:sz w:val="24"/>
          <w:szCs w:val="24"/>
        </w:rPr>
        <w:t xml:space="preserve"> </w:t>
      </w:r>
      <w:bookmarkStart w:id="5" w:name="_GoBack"/>
      <w:bookmarkEnd w:id="5"/>
      <w:r w:rsidRPr="004B7668">
        <w:rPr>
          <w:rFonts w:ascii="Times New Roman" w:hAnsi="Times New Roman" w:cs="Times New Roman"/>
          <w:spacing w:val="-1"/>
          <w:sz w:val="24"/>
          <w:szCs w:val="24"/>
        </w:rPr>
        <w:t>России  от 03 июня 2011г. № 1994 «О внесении изменений в федеральный базисный учебный план и примерные учебные планы для общеобразовательных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2004г. № 1312.</w:t>
      </w:r>
    </w:p>
    <w:p w:rsidR="004B7668" w:rsidRPr="004B7668" w:rsidRDefault="004B7668" w:rsidP="004B7668">
      <w:pPr>
        <w:pStyle w:val="a4"/>
        <w:rPr>
          <w:rFonts w:ascii="Times New Roman" w:hAnsi="Times New Roman" w:cs="Times New Roman"/>
          <w:spacing w:val="-1"/>
          <w:sz w:val="24"/>
          <w:szCs w:val="24"/>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2"/>
        <w:gridCol w:w="1842"/>
        <w:gridCol w:w="2694"/>
        <w:gridCol w:w="2126"/>
        <w:gridCol w:w="2551"/>
      </w:tblGrid>
      <w:tr w:rsidR="004B7668" w:rsidRPr="004B7668" w:rsidTr="004B7668">
        <w:tc>
          <w:tcPr>
            <w:tcW w:w="852" w:type="dxa"/>
          </w:tcPr>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t>Класс</w:t>
            </w:r>
          </w:p>
        </w:tc>
        <w:tc>
          <w:tcPr>
            <w:tcW w:w="1842" w:type="dxa"/>
          </w:tcPr>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t xml:space="preserve">Региональный (нацинально-региональный) компонент </w:t>
            </w:r>
          </w:p>
        </w:tc>
        <w:tc>
          <w:tcPr>
            <w:tcW w:w="2694" w:type="dxa"/>
          </w:tcPr>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t>Распределение</w:t>
            </w:r>
          </w:p>
        </w:tc>
        <w:tc>
          <w:tcPr>
            <w:tcW w:w="2126" w:type="dxa"/>
          </w:tcPr>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t>Компонент образователь-</w:t>
            </w:r>
          </w:p>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t>ного учреждения</w:t>
            </w:r>
          </w:p>
        </w:tc>
        <w:tc>
          <w:tcPr>
            <w:tcW w:w="2551" w:type="dxa"/>
          </w:tcPr>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t xml:space="preserve">Распределение </w:t>
            </w:r>
          </w:p>
        </w:tc>
      </w:tr>
      <w:tr w:rsidR="004B7668" w:rsidRPr="004B7668" w:rsidTr="004B7668">
        <w:tc>
          <w:tcPr>
            <w:tcW w:w="852" w:type="dxa"/>
          </w:tcPr>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lang w:val="en-US"/>
              </w:rPr>
              <w:t>VI</w:t>
            </w:r>
          </w:p>
        </w:tc>
        <w:tc>
          <w:tcPr>
            <w:tcW w:w="1842" w:type="dxa"/>
          </w:tcPr>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t>3</w:t>
            </w:r>
          </w:p>
        </w:tc>
        <w:tc>
          <w:tcPr>
            <w:tcW w:w="2694" w:type="dxa"/>
          </w:tcPr>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t xml:space="preserve">2ч- башкирский язык      </w:t>
            </w:r>
          </w:p>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t xml:space="preserve">1ч.-история и культура   </w:t>
            </w:r>
          </w:p>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t xml:space="preserve">      Башкортостана </w:t>
            </w:r>
            <w:r w:rsidRPr="004B7668">
              <w:rPr>
                <w:rFonts w:ascii="Times New Roman" w:hAnsi="Times New Roman" w:cs="Times New Roman"/>
                <w:sz w:val="24"/>
                <w:szCs w:val="24"/>
              </w:rPr>
              <w:lastRenderedPageBreak/>
              <w:t>(ИКБ)</w:t>
            </w:r>
          </w:p>
        </w:tc>
        <w:tc>
          <w:tcPr>
            <w:tcW w:w="2126" w:type="dxa"/>
          </w:tcPr>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lastRenderedPageBreak/>
              <w:t>5</w:t>
            </w:r>
          </w:p>
        </w:tc>
        <w:tc>
          <w:tcPr>
            <w:tcW w:w="2551" w:type="dxa"/>
          </w:tcPr>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t>1ч. род. яз. и лит-ра (башк-й)</w:t>
            </w:r>
          </w:p>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t>2ч. русский язык</w:t>
            </w:r>
          </w:p>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lastRenderedPageBreak/>
              <w:t xml:space="preserve">1ч. информатика </w:t>
            </w:r>
          </w:p>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t>1ч. математика</w:t>
            </w:r>
          </w:p>
        </w:tc>
      </w:tr>
      <w:tr w:rsidR="004B7668" w:rsidRPr="004B7668" w:rsidTr="004B7668">
        <w:tc>
          <w:tcPr>
            <w:tcW w:w="852" w:type="dxa"/>
          </w:tcPr>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lang w:val="en-US"/>
              </w:rPr>
              <w:lastRenderedPageBreak/>
              <w:t>VII</w:t>
            </w:r>
          </w:p>
        </w:tc>
        <w:tc>
          <w:tcPr>
            <w:tcW w:w="1842" w:type="dxa"/>
          </w:tcPr>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t>3</w:t>
            </w:r>
          </w:p>
        </w:tc>
        <w:tc>
          <w:tcPr>
            <w:tcW w:w="2694" w:type="dxa"/>
          </w:tcPr>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t xml:space="preserve">2ч- башкирский язык      </w:t>
            </w:r>
          </w:p>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t xml:space="preserve">1ч.-история и культура   </w:t>
            </w:r>
          </w:p>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t xml:space="preserve">      Башкортостана (ИКБ)</w:t>
            </w:r>
          </w:p>
        </w:tc>
        <w:tc>
          <w:tcPr>
            <w:tcW w:w="2126" w:type="dxa"/>
          </w:tcPr>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t>3</w:t>
            </w:r>
          </w:p>
        </w:tc>
        <w:tc>
          <w:tcPr>
            <w:tcW w:w="2551" w:type="dxa"/>
          </w:tcPr>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t>1ч. род. яз. и лит-ра (башк-й)</w:t>
            </w:r>
          </w:p>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t xml:space="preserve">1ч. информатика </w:t>
            </w:r>
          </w:p>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t xml:space="preserve">1ч. алгебра </w:t>
            </w:r>
          </w:p>
        </w:tc>
      </w:tr>
      <w:tr w:rsidR="004B7668" w:rsidRPr="004B7668" w:rsidTr="004B7668">
        <w:tc>
          <w:tcPr>
            <w:tcW w:w="852" w:type="dxa"/>
          </w:tcPr>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lang w:val="en-US"/>
              </w:rPr>
              <w:t>VIII</w:t>
            </w:r>
          </w:p>
        </w:tc>
        <w:tc>
          <w:tcPr>
            <w:tcW w:w="1842" w:type="dxa"/>
          </w:tcPr>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t>3</w:t>
            </w:r>
          </w:p>
        </w:tc>
        <w:tc>
          <w:tcPr>
            <w:tcW w:w="2694" w:type="dxa"/>
          </w:tcPr>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t xml:space="preserve">2ч- башкирский язык      </w:t>
            </w:r>
          </w:p>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t xml:space="preserve">1ч.-история и культура   </w:t>
            </w:r>
          </w:p>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t xml:space="preserve">      Башкортостана (ИКБ)</w:t>
            </w:r>
          </w:p>
        </w:tc>
        <w:tc>
          <w:tcPr>
            <w:tcW w:w="2126" w:type="dxa"/>
          </w:tcPr>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t>2</w:t>
            </w:r>
          </w:p>
        </w:tc>
        <w:tc>
          <w:tcPr>
            <w:tcW w:w="2551" w:type="dxa"/>
          </w:tcPr>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t>1ч. род. яз. и лит-ра (башк-й)</w:t>
            </w:r>
          </w:p>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t>1ч. математика</w:t>
            </w:r>
          </w:p>
          <w:p w:rsidR="004B7668" w:rsidRPr="004B7668" w:rsidRDefault="004B7668" w:rsidP="004B7668">
            <w:pPr>
              <w:pStyle w:val="a4"/>
              <w:rPr>
                <w:rFonts w:ascii="Times New Roman" w:hAnsi="Times New Roman" w:cs="Times New Roman"/>
                <w:sz w:val="24"/>
                <w:szCs w:val="24"/>
              </w:rPr>
            </w:pPr>
          </w:p>
        </w:tc>
      </w:tr>
      <w:tr w:rsidR="004B7668" w:rsidRPr="004B7668" w:rsidTr="004B7668">
        <w:tc>
          <w:tcPr>
            <w:tcW w:w="852" w:type="dxa"/>
          </w:tcPr>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lang w:val="en-US"/>
              </w:rPr>
              <w:t>IX</w:t>
            </w:r>
          </w:p>
        </w:tc>
        <w:tc>
          <w:tcPr>
            <w:tcW w:w="1842" w:type="dxa"/>
          </w:tcPr>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t>3</w:t>
            </w:r>
          </w:p>
        </w:tc>
        <w:tc>
          <w:tcPr>
            <w:tcW w:w="2694" w:type="dxa"/>
          </w:tcPr>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t xml:space="preserve">2ч- башкирский язык      </w:t>
            </w:r>
          </w:p>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t xml:space="preserve">1ч.-история и культура   </w:t>
            </w:r>
          </w:p>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t xml:space="preserve">      Башкортостана (ИКБ)</w:t>
            </w:r>
          </w:p>
        </w:tc>
        <w:tc>
          <w:tcPr>
            <w:tcW w:w="2126" w:type="dxa"/>
          </w:tcPr>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t>3</w:t>
            </w:r>
          </w:p>
        </w:tc>
        <w:tc>
          <w:tcPr>
            <w:tcW w:w="2551" w:type="dxa"/>
          </w:tcPr>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t>1ч. род. яз. и лит-ра (башк-й)</w:t>
            </w:r>
          </w:p>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t>1ч. русский язык</w:t>
            </w:r>
          </w:p>
          <w:p w:rsidR="004B7668" w:rsidRPr="004B7668" w:rsidRDefault="004B7668" w:rsidP="004B7668">
            <w:pPr>
              <w:pStyle w:val="a4"/>
              <w:rPr>
                <w:rFonts w:ascii="Times New Roman" w:hAnsi="Times New Roman" w:cs="Times New Roman"/>
                <w:sz w:val="24"/>
                <w:szCs w:val="24"/>
              </w:rPr>
            </w:pPr>
            <w:r w:rsidRPr="004B7668">
              <w:rPr>
                <w:rFonts w:ascii="Times New Roman" w:hAnsi="Times New Roman" w:cs="Times New Roman"/>
                <w:sz w:val="24"/>
                <w:szCs w:val="24"/>
              </w:rPr>
              <w:t>1ч. алгебра</w:t>
            </w:r>
          </w:p>
        </w:tc>
      </w:tr>
    </w:tbl>
    <w:p w:rsidR="00B76B8C" w:rsidRPr="00C928AE" w:rsidRDefault="00B76B8C" w:rsidP="00236838">
      <w:pPr>
        <w:spacing w:before="20" w:after="0" w:line="240" w:lineRule="auto"/>
        <w:ind w:firstLine="567"/>
        <w:jc w:val="both"/>
        <w:rPr>
          <w:rStyle w:val="Zag11"/>
          <w:rFonts w:ascii="Times New Roman" w:hAnsi="Times New Roman" w:cs="Times New Roman"/>
          <w:sz w:val="24"/>
          <w:szCs w:val="24"/>
        </w:rPr>
      </w:pPr>
    </w:p>
    <w:p w:rsidR="001C1ACE" w:rsidRDefault="00B76B8C" w:rsidP="007E463E">
      <w:pPr>
        <w:spacing w:after="0" w:line="240" w:lineRule="auto"/>
        <w:jc w:val="center"/>
        <w:rPr>
          <w:rFonts w:ascii="Times New Roman" w:hAnsi="Times New Roman" w:cs="Times New Roman"/>
          <w:b/>
          <w:color w:val="FF0000"/>
          <w:sz w:val="24"/>
          <w:szCs w:val="24"/>
        </w:rPr>
      </w:pPr>
      <w:r>
        <w:rPr>
          <w:rFonts w:ascii="Times New Roman" w:hAnsi="Times New Roman" w:cs="Times New Roman"/>
          <w:b/>
          <w:bCs/>
          <w:sz w:val="24"/>
          <w:szCs w:val="24"/>
        </w:rPr>
        <w:t>3.3</w:t>
      </w:r>
      <w:r w:rsidRPr="00686C24">
        <w:rPr>
          <w:rFonts w:ascii="Times New Roman" w:hAnsi="Times New Roman" w:cs="Times New Roman"/>
          <w:b/>
          <w:bCs/>
          <w:sz w:val="24"/>
          <w:szCs w:val="24"/>
        </w:rPr>
        <w:t xml:space="preserve">. </w:t>
      </w:r>
      <w:r w:rsidR="007E463E" w:rsidRPr="007E463E">
        <w:rPr>
          <w:rFonts w:ascii="Times New Roman" w:hAnsi="Times New Roman" w:cs="Times New Roman"/>
          <w:b/>
          <w:sz w:val="24"/>
          <w:szCs w:val="24"/>
        </w:rPr>
        <w:t>Программное учебно-методическое обеспечение учебного процесса</w:t>
      </w:r>
    </w:p>
    <w:p w:rsidR="007E463E" w:rsidRPr="00686C24" w:rsidRDefault="007E463E" w:rsidP="00845D68">
      <w:pPr>
        <w:spacing w:after="0" w:line="240" w:lineRule="auto"/>
        <w:rPr>
          <w:rFonts w:ascii="Times New Roman" w:hAnsi="Times New Roman" w:cs="Times New Roman"/>
          <w:b/>
          <w:bCs/>
          <w:sz w:val="24"/>
          <w:szCs w:val="24"/>
        </w:rPr>
      </w:pPr>
    </w:p>
    <w:tbl>
      <w:tblPr>
        <w:tblW w:w="4943" w:type="pct"/>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127"/>
        <w:gridCol w:w="7334"/>
      </w:tblGrid>
      <w:tr w:rsidR="00B76B8C" w:rsidRPr="00C93182">
        <w:trPr>
          <w:trHeight w:val="147"/>
        </w:trPr>
        <w:tc>
          <w:tcPr>
            <w:tcW w:w="1124" w:type="pct"/>
          </w:tcPr>
          <w:p w:rsidR="00B76B8C" w:rsidRPr="00C93182" w:rsidRDefault="00B76B8C" w:rsidP="00686C24">
            <w:pPr>
              <w:spacing w:after="0" w:line="240" w:lineRule="auto"/>
              <w:rPr>
                <w:rFonts w:ascii="Times New Roman" w:hAnsi="Times New Roman" w:cs="Times New Roman"/>
                <w:b/>
                <w:bCs/>
                <w:sz w:val="24"/>
                <w:szCs w:val="24"/>
              </w:rPr>
            </w:pPr>
            <w:r w:rsidRPr="00C93182">
              <w:rPr>
                <w:rFonts w:ascii="Times New Roman" w:hAnsi="Times New Roman" w:cs="Times New Roman"/>
                <w:b/>
                <w:bCs/>
                <w:sz w:val="24"/>
                <w:szCs w:val="24"/>
              </w:rPr>
              <w:t>Предмет по учебному плану</w:t>
            </w:r>
          </w:p>
        </w:tc>
        <w:tc>
          <w:tcPr>
            <w:tcW w:w="3876" w:type="pct"/>
          </w:tcPr>
          <w:p w:rsidR="00B76B8C" w:rsidRPr="00C93182" w:rsidRDefault="00B76B8C" w:rsidP="00686C24">
            <w:pPr>
              <w:spacing w:after="0" w:line="240" w:lineRule="auto"/>
              <w:rPr>
                <w:rFonts w:ascii="Times New Roman" w:hAnsi="Times New Roman" w:cs="Times New Roman"/>
                <w:b/>
                <w:bCs/>
                <w:sz w:val="24"/>
                <w:szCs w:val="24"/>
              </w:rPr>
            </w:pPr>
            <w:r w:rsidRPr="00C93182">
              <w:rPr>
                <w:rFonts w:ascii="Times New Roman" w:hAnsi="Times New Roman" w:cs="Times New Roman"/>
                <w:b/>
                <w:bCs/>
                <w:sz w:val="24"/>
                <w:szCs w:val="24"/>
              </w:rPr>
              <w:t>Уче</w:t>
            </w:r>
            <w:r>
              <w:rPr>
                <w:rFonts w:ascii="Times New Roman" w:hAnsi="Times New Roman" w:cs="Times New Roman"/>
                <w:b/>
                <w:bCs/>
                <w:sz w:val="24"/>
                <w:szCs w:val="24"/>
              </w:rPr>
              <w:t>б</w:t>
            </w:r>
            <w:r w:rsidRPr="00C93182">
              <w:rPr>
                <w:rFonts w:ascii="Times New Roman" w:hAnsi="Times New Roman" w:cs="Times New Roman"/>
                <w:b/>
                <w:bCs/>
                <w:sz w:val="24"/>
                <w:szCs w:val="24"/>
              </w:rPr>
              <w:t>ники</w:t>
            </w:r>
          </w:p>
        </w:tc>
      </w:tr>
      <w:tr w:rsidR="00B76B8C" w:rsidRPr="00C93182">
        <w:trPr>
          <w:trHeight w:val="687"/>
        </w:trPr>
        <w:tc>
          <w:tcPr>
            <w:tcW w:w="1124" w:type="pct"/>
          </w:tcPr>
          <w:p w:rsidR="00B76B8C" w:rsidRPr="00C93182" w:rsidRDefault="00B76B8C" w:rsidP="00686C24">
            <w:pPr>
              <w:spacing w:after="0" w:line="240" w:lineRule="auto"/>
              <w:rPr>
                <w:rFonts w:ascii="Times New Roman" w:hAnsi="Times New Roman" w:cs="Times New Roman"/>
                <w:sz w:val="24"/>
                <w:szCs w:val="24"/>
              </w:rPr>
            </w:pPr>
            <w:r w:rsidRPr="00C93182">
              <w:rPr>
                <w:rFonts w:ascii="Times New Roman" w:hAnsi="Times New Roman" w:cs="Times New Roman"/>
                <w:sz w:val="24"/>
                <w:szCs w:val="24"/>
              </w:rPr>
              <w:t>Русский язык</w:t>
            </w:r>
          </w:p>
        </w:tc>
        <w:tc>
          <w:tcPr>
            <w:tcW w:w="3876" w:type="pct"/>
          </w:tcPr>
          <w:p w:rsidR="00B76B8C" w:rsidRPr="00C93182" w:rsidRDefault="007E463E" w:rsidP="00854F19">
            <w:pPr>
              <w:spacing w:after="0" w:line="240" w:lineRule="auto"/>
              <w:rPr>
                <w:rFonts w:ascii="Times New Roman" w:hAnsi="Times New Roman" w:cs="Times New Roman"/>
                <w:b/>
                <w:bCs/>
                <w:sz w:val="24"/>
                <w:szCs w:val="24"/>
              </w:rPr>
            </w:pPr>
            <w:r>
              <w:rPr>
                <w:rFonts w:ascii="Times New Roman" w:hAnsi="Times New Roman" w:cs="Times New Roman"/>
                <w:snapToGrid w:val="0"/>
                <w:sz w:val="24"/>
                <w:szCs w:val="24"/>
                <w:lang w:eastAsia="ru-RU"/>
              </w:rPr>
              <w:t>6</w:t>
            </w:r>
            <w:r w:rsidR="00B76B8C" w:rsidRPr="00C93182">
              <w:rPr>
                <w:rFonts w:ascii="Times New Roman" w:hAnsi="Times New Roman" w:cs="Times New Roman"/>
                <w:snapToGrid w:val="0"/>
                <w:sz w:val="24"/>
                <w:szCs w:val="24"/>
                <w:lang w:eastAsia="ru-RU"/>
              </w:rPr>
              <w:t>-9кл. – М.Т. Баранов, Т.А.Ладыженская</w:t>
            </w:r>
            <w:r w:rsidR="00854F19">
              <w:rPr>
                <w:rFonts w:ascii="Times New Roman" w:hAnsi="Times New Roman" w:cs="Times New Roman"/>
                <w:snapToGrid w:val="0"/>
                <w:sz w:val="24"/>
                <w:szCs w:val="24"/>
                <w:lang w:eastAsia="ru-RU"/>
              </w:rPr>
              <w:t xml:space="preserve">, </w:t>
            </w:r>
            <w:r w:rsidR="00B76B8C" w:rsidRPr="00C93182">
              <w:rPr>
                <w:rFonts w:ascii="Times New Roman" w:hAnsi="Times New Roman" w:cs="Times New Roman"/>
                <w:snapToGrid w:val="0"/>
                <w:sz w:val="24"/>
                <w:szCs w:val="24"/>
                <w:lang w:eastAsia="ru-RU"/>
              </w:rPr>
              <w:t>М: Просвещение.</w:t>
            </w:r>
          </w:p>
        </w:tc>
      </w:tr>
      <w:tr w:rsidR="00B76B8C" w:rsidRPr="00C93182">
        <w:trPr>
          <w:trHeight w:val="731"/>
        </w:trPr>
        <w:tc>
          <w:tcPr>
            <w:tcW w:w="1124" w:type="pct"/>
          </w:tcPr>
          <w:p w:rsidR="00B76B8C" w:rsidRPr="00C93182" w:rsidRDefault="00B76B8C" w:rsidP="00686C24">
            <w:pPr>
              <w:spacing w:after="0" w:line="240" w:lineRule="auto"/>
              <w:rPr>
                <w:rFonts w:ascii="Times New Roman" w:hAnsi="Times New Roman" w:cs="Times New Roman"/>
                <w:sz w:val="24"/>
                <w:szCs w:val="24"/>
              </w:rPr>
            </w:pPr>
            <w:r w:rsidRPr="00C93182">
              <w:rPr>
                <w:rFonts w:ascii="Times New Roman" w:hAnsi="Times New Roman" w:cs="Times New Roman"/>
                <w:sz w:val="24"/>
                <w:szCs w:val="24"/>
              </w:rPr>
              <w:t>Русская литература</w:t>
            </w:r>
          </w:p>
        </w:tc>
        <w:tc>
          <w:tcPr>
            <w:tcW w:w="3876" w:type="pct"/>
          </w:tcPr>
          <w:p w:rsidR="00B76B8C" w:rsidRPr="00C93182" w:rsidRDefault="00B76B8C" w:rsidP="00686C24">
            <w:pPr>
              <w:spacing w:after="0" w:line="240" w:lineRule="auto"/>
              <w:rPr>
                <w:rFonts w:ascii="Times New Roman" w:hAnsi="Times New Roman" w:cs="Times New Roman"/>
                <w:snapToGrid w:val="0"/>
                <w:sz w:val="24"/>
                <w:szCs w:val="24"/>
                <w:lang w:eastAsia="ru-RU"/>
              </w:rPr>
            </w:pPr>
            <w:r w:rsidRPr="00C93182">
              <w:rPr>
                <w:rFonts w:ascii="Times New Roman" w:hAnsi="Times New Roman" w:cs="Times New Roman"/>
                <w:snapToGrid w:val="0"/>
                <w:sz w:val="24"/>
                <w:szCs w:val="24"/>
                <w:lang w:eastAsia="ru-RU"/>
              </w:rPr>
              <w:t>6</w:t>
            </w:r>
            <w:r w:rsidR="00880C79">
              <w:rPr>
                <w:rFonts w:ascii="Times New Roman" w:hAnsi="Times New Roman" w:cs="Times New Roman"/>
                <w:snapToGrid w:val="0"/>
                <w:sz w:val="24"/>
                <w:szCs w:val="24"/>
                <w:lang w:eastAsia="ru-RU"/>
              </w:rPr>
              <w:t>-</w:t>
            </w:r>
            <w:r w:rsidRPr="00C93182">
              <w:rPr>
                <w:rFonts w:ascii="Times New Roman" w:hAnsi="Times New Roman" w:cs="Times New Roman"/>
                <w:snapToGrid w:val="0"/>
                <w:sz w:val="24"/>
                <w:szCs w:val="24"/>
                <w:lang w:eastAsia="ru-RU"/>
              </w:rPr>
              <w:t>9кл.- литература В.Я.Коровина</w:t>
            </w:r>
            <w:r w:rsidR="00854F19">
              <w:rPr>
                <w:rFonts w:ascii="Times New Roman" w:hAnsi="Times New Roman" w:cs="Times New Roman"/>
                <w:snapToGrid w:val="0"/>
                <w:sz w:val="24"/>
                <w:szCs w:val="24"/>
                <w:lang w:eastAsia="ru-RU"/>
              </w:rPr>
              <w:t xml:space="preserve">, </w:t>
            </w:r>
            <w:r w:rsidR="000E5C57">
              <w:rPr>
                <w:rFonts w:ascii="Times New Roman" w:hAnsi="Times New Roman" w:cs="Times New Roman"/>
                <w:snapToGrid w:val="0"/>
                <w:sz w:val="24"/>
                <w:szCs w:val="24"/>
                <w:lang w:eastAsia="ru-RU"/>
              </w:rPr>
              <w:t>М: Просвещение</w:t>
            </w:r>
          </w:p>
          <w:p w:rsidR="00B76B8C" w:rsidRPr="00C93182" w:rsidRDefault="00B76B8C" w:rsidP="007E463E">
            <w:pPr>
              <w:spacing w:after="0" w:line="240" w:lineRule="auto"/>
              <w:rPr>
                <w:rFonts w:ascii="Times New Roman" w:hAnsi="Times New Roman" w:cs="Times New Roman"/>
                <w:snapToGrid w:val="0"/>
                <w:sz w:val="24"/>
                <w:szCs w:val="24"/>
                <w:lang w:eastAsia="ru-RU"/>
              </w:rPr>
            </w:pPr>
            <w:r w:rsidRPr="00C93182">
              <w:rPr>
                <w:rFonts w:ascii="Times New Roman" w:hAnsi="Times New Roman" w:cs="Times New Roman"/>
                <w:snapToGrid w:val="0"/>
                <w:sz w:val="24"/>
                <w:szCs w:val="24"/>
                <w:lang w:eastAsia="ru-RU"/>
              </w:rPr>
              <w:t>М: Просвещение.</w:t>
            </w:r>
          </w:p>
        </w:tc>
      </w:tr>
      <w:tr w:rsidR="00B76B8C" w:rsidRPr="00C93182">
        <w:trPr>
          <w:trHeight w:val="2087"/>
        </w:trPr>
        <w:tc>
          <w:tcPr>
            <w:tcW w:w="1124" w:type="pct"/>
            <w:vAlign w:val="center"/>
          </w:tcPr>
          <w:p w:rsidR="00B76B8C" w:rsidRPr="00C93182" w:rsidRDefault="00B76B8C" w:rsidP="00686C24">
            <w:pPr>
              <w:spacing w:after="0" w:line="240" w:lineRule="auto"/>
              <w:rPr>
                <w:rFonts w:ascii="Times New Roman" w:hAnsi="Times New Roman" w:cs="Times New Roman"/>
                <w:snapToGrid w:val="0"/>
                <w:sz w:val="24"/>
                <w:szCs w:val="24"/>
                <w:lang w:eastAsia="ru-RU"/>
              </w:rPr>
            </w:pPr>
            <w:r w:rsidRPr="00C93182">
              <w:rPr>
                <w:rFonts w:ascii="Times New Roman" w:hAnsi="Times New Roman" w:cs="Times New Roman"/>
                <w:snapToGrid w:val="0"/>
                <w:sz w:val="24"/>
                <w:szCs w:val="24"/>
                <w:lang w:eastAsia="ru-RU"/>
              </w:rPr>
              <w:t>Башкирский язык</w:t>
            </w:r>
          </w:p>
          <w:p w:rsidR="00B76B8C" w:rsidRPr="00C93182" w:rsidRDefault="00B76B8C" w:rsidP="00686C24">
            <w:pPr>
              <w:spacing w:after="0" w:line="240" w:lineRule="auto"/>
              <w:rPr>
                <w:rFonts w:ascii="Times New Roman" w:hAnsi="Times New Roman" w:cs="Times New Roman"/>
                <w:snapToGrid w:val="0"/>
                <w:sz w:val="24"/>
                <w:szCs w:val="24"/>
                <w:lang w:eastAsia="ru-RU"/>
              </w:rPr>
            </w:pPr>
          </w:p>
          <w:p w:rsidR="00B76B8C" w:rsidRPr="00C93182" w:rsidRDefault="00B76B8C" w:rsidP="00686C24">
            <w:pPr>
              <w:spacing w:after="0" w:line="240" w:lineRule="auto"/>
              <w:rPr>
                <w:rFonts w:ascii="Times New Roman" w:hAnsi="Times New Roman" w:cs="Times New Roman"/>
                <w:snapToGrid w:val="0"/>
                <w:sz w:val="24"/>
                <w:szCs w:val="24"/>
                <w:lang w:eastAsia="ru-RU"/>
              </w:rPr>
            </w:pPr>
          </w:p>
          <w:p w:rsidR="00B76B8C" w:rsidRPr="00C93182" w:rsidRDefault="00B76B8C" w:rsidP="00686C24">
            <w:pPr>
              <w:spacing w:after="0" w:line="240" w:lineRule="auto"/>
              <w:rPr>
                <w:rFonts w:ascii="Times New Roman" w:hAnsi="Times New Roman" w:cs="Times New Roman"/>
                <w:snapToGrid w:val="0"/>
                <w:sz w:val="24"/>
                <w:szCs w:val="24"/>
                <w:lang w:eastAsia="ru-RU"/>
              </w:rPr>
            </w:pPr>
          </w:p>
          <w:p w:rsidR="00B76B8C" w:rsidRPr="00C93182" w:rsidRDefault="00B76B8C" w:rsidP="00686C24">
            <w:pPr>
              <w:spacing w:after="0" w:line="240" w:lineRule="auto"/>
              <w:rPr>
                <w:rFonts w:ascii="Times New Roman" w:hAnsi="Times New Roman" w:cs="Times New Roman"/>
                <w:snapToGrid w:val="0"/>
                <w:sz w:val="24"/>
                <w:szCs w:val="24"/>
                <w:lang w:eastAsia="ru-RU"/>
              </w:rPr>
            </w:pPr>
          </w:p>
          <w:p w:rsidR="00B76B8C" w:rsidRPr="00C93182" w:rsidRDefault="00B76B8C" w:rsidP="00686C24">
            <w:pPr>
              <w:spacing w:after="0" w:line="240" w:lineRule="auto"/>
              <w:rPr>
                <w:rFonts w:ascii="Times New Roman" w:hAnsi="Times New Roman" w:cs="Times New Roman"/>
                <w:snapToGrid w:val="0"/>
                <w:sz w:val="24"/>
                <w:szCs w:val="24"/>
                <w:lang w:eastAsia="ru-RU"/>
              </w:rPr>
            </w:pPr>
          </w:p>
          <w:p w:rsidR="00B76B8C" w:rsidRPr="00C93182" w:rsidRDefault="00B76B8C" w:rsidP="00686C24">
            <w:pPr>
              <w:spacing w:after="0" w:line="240" w:lineRule="auto"/>
              <w:rPr>
                <w:rFonts w:ascii="Times New Roman" w:hAnsi="Times New Roman" w:cs="Times New Roman"/>
                <w:snapToGrid w:val="0"/>
                <w:sz w:val="24"/>
                <w:szCs w:val="24"/>
                <w:lang w:eastAsia="ru-RU"/>
              </w:rPr>
            </w:pPr>
          </w:p>
        </w:tc>
        <w:tc>
          <w:tcPr>
            <w:tcW w:w="3876" w:type="pct"/>
            <w:tcBorders>
              <w:top w:val="single" w:sz="4" w:space="0" w:color="auto"/>
              <w:bottom w:val="single" w:sz="4" w:space="0" w:color="auto"/>
            </w:tcBorders>
          </w:tcPr>
          <w:p w:rsidR="00B76B8C" w:rsidRPr="00854F19" w:rsidRDefault="007F11A6" w:rsidP="00880C79">
            <w:pPr>
              <w:rPr>
                <w:rFonts w:ascii="Times New Roman" w:hAnsi="Times New Roman" w:cs="Times New Roman"/>
                <w:sz w:val="24"/>
                <w:szCs w:val="24"/>
                <w:lang w:eastAsia="ru-RU"/>
              </w:rPr>
            </w:pPr>
            <w:r w:rsidRPr="00854F19">
              <w:rPr>
                <w:rFonts w:ascii="Times New Roman" w:hAnsi="Times New Roman" w:cs="Times New Roman"/>
                <w:sz w:val="24"/>
                <w:szCs w:val="24"/>
                <w:lang w:eastAsia="ru-RU"/>
              </w:rPr>
              <w:t>6 -9 кл. Усманова М.Г. Уфа: «Китап»</w:t>
            </w:r>
          </w:p>
          <w:p w:rsidR="007F11A6" w:rsidRPr="00854F19" w:rsidRDefault="007F11A6" w:rsidP="007F11A6">
            <w:pPr>
              <w:rPr>
                <w:rFonts w:ascii="Times New Roman" w:hAnsi="Times New Roman" w:cs="Times New Roman"/>
                <w:sz w:val="24"/>
                <w:szCs w:val="24"/>
                <w:lang w:eastAsia="ru-RU"/>
              </w:rPr>
            </w:pPr>
            <w:r w:rsidRPr="00854F19">
              <w:rPr>
                <w:rFonts w:ascii="Times New Roman" w:hAnsi="Times New Roman" w:cs="Times New Roman"/>
                <w:sz w:val="24"/>
                <w:szCs w:val="24"/>
                <w:lang w:eastAsia="ru-RU"/>
              </w:rPr>
              <w:t xml:space="preserve">7 кл. </w:t>
            </w:r>
            <w:r w:rsidR="00A32EBB" w:rsidRPr="00854F19">
              <w:rPr>
                <w:rFonts w:ascii="Times New Roman" w:hAnsi="Times New Roman" w:cs="Times New Roman"/>
                <w:sz w:val="24"/>
                <w:szCs w:val="24"/>
                <w:lang w:eastAsia="ru-RU"/>
              </w:rPr>
              <w:t>Г</w:t>
            </w:r>
            <w:r w:rsidRPr="00854F19">
              <w:rPr>
                <w:rFonts w:ascii="Times New Roman" w:hAnsi="Times New Roman" w:cs="Times New Roman"/>
                <w:sz w:val="24"/>
                <w:szCs w:val="24"/>
                <w:lang w:eastAsia="ru-RU"/>
              </w:rPr>
              <w:t>абитова З.М., Уфа: «Китап»</w:t>
            </w:r>
          </w:p>
          <w:p w:rsidR="00A32EBB" w:rsidRPr="00854F19" w:rsidRDefault="00A32EBB" w:rsidP="007F11A6">
            <w:pPr>
              <w:rPr>
                <w:rFonts w:ascii="Times New Roman" w:hAnsi="Times New Roman" w:cs="Times New Roman"/>
                <w:sz w:val="24"/>
                <w:szCs w:val="24"/>
                <w:lang w:eastAsia="ru-RU"/>
              </w:rPr>
            </w:pPr>
            <w:r w:rsidRPr="00854F19">
              <w:rPr>
                <w:rFonts w:ascii="Times New Roman" w:hAnsi="Times New Roman" w:cs="Times New Roman"/>
                <w:sz w:val="24"/>
                <w:szCs w:val="24"/>
                <w:lang w:eastAsia="ru-RU"/>
              </w:rPr>
              <w:t>8 кл. Усманова М.Г., Габитова З.М., Уфа: «Китап»</w:t>
            </w:r>
          </w:p>
          <w:p w:rsidR="00A32EBB" w:rsidRPr="00854F19" w:rsidRDefault="00A32EBB" w:rsidP="007F11A6">
            <w:pPr>
              <w:rPr>
                <w:rFonts w:ascii="Times New Roman" w:hAnsi="Times New Roman" w:cs="Times New Roman"/>
                <w:sz w:val="24"/>
                <w:szCs w:val="24"/>
                <w:lang w:eastAsia="ru-RU"/>
              </w:rPr>
            </w:pPr>
            <w:r w:rsidRPr="00854F19">
              <w:rPr>
                <w:rFonts w:ascii="Times New Roman" w:hAnsi="Times New Roman" w:cs="Times New Roman"/>
                <w:sz w:val="24"/>
                <w:szCs w:val="24"/>
                <w:lang w:eastAsia="ru-RU"/>
              </w:rPr>
              <w:t>9 кл. Усманова М.Г., Габитова З.М., Уфа: «Китап»</w:t>
            </w:r>
          </w:p>
        </w:tc>
      </w:tr>
      <w:tr w:rsidR="002B5BB0" w:rsidRPr="00C93182" w:rsidTr="002B5BB0">
        <w:trPr>
          <w:trHeight w:val="587"/>
        </w:trPr>
        <w:tc>
          <w:tcPr>
            <w:tcW w:w="1124" w:type="pct"/>
            <w:tcBorders>
              <w:bottom w:val="single" w:sz="4" w:space="0" w:color="auto"/>
            </w:tcBorders>
            <w:vAlign w:val="center"/>
          </w:tcPr>
          <w:p w:rsidR="002B5BB0" w:rsidRPr="00C93182" w:rsidRDefault="002B5BB0" w:rsidP="00686C24">
            <w:pPr>
              <w:rPr>
                <w:rFonts w:ascii="Times New Roman" w:hAnsi="Times New Roman" w:cs="Times New Roman"/>
                <w:snapToGrid w:val="0"/>
                <w:sz w:val="24"/>
                <w:szCs w:val="24"/>
                <w:lang w:eastAsia="ru-RU"/>
              </w:rPr>
            </w:pPr>
            <w:r w:rsidRPr="004B7668">
              <w:rPr>
                <w:rFonts w:ascii="Times New Roman" w:hAnsi="Times New Roman" w:cs="Times New Roman"/>
                <w:sz w:val="24"/>
                <w:szCs w:val="24"/>
              </w:rPr>
              <w:t>Родной язык (башкирский) и литература</w:t>
            </w:r>
          </w:p>
        </w:tc>
        <w:tc>
          <w:tcPr>
            <w:tcW w:w="3876" w:type="pct"/>
            <w:tcBorders>
              <w:top w:val="single" w:sz="4" w:space="0" w:color="auto"/>
              <w:bottom w:val="single" w:sz="4" w:space="0" w:color="auto"/>
            </w:tcBorders>
          </w:tcPr>
          <w:p w:rsidR="002B5BB0" w:rsidRPr="00854F19" w:rsidRDefault="002B5BB0" w:rsidP="00921B6A">
            <w:pPr>
              <w:rPr>
                <w:rFonts w:ascii="Times New Roman" w:hAnsi="Times New Roman" w:cs="Times New Roman"/>
                <w:sz w:val="24"/>
                <w:szCs w:val="24"/>
              </w:rPr>
            </w:pPr>
            <w:r w:rsidRPr="00854F19">
              <w:rPr>
                <w:rFonts w:ascii="Times New Roman" w:hAnsi="Times New Roman" w:cs="Times New Roman"/>
                <w:sz w:val="24"/>
                <w:szCs w:val="24"/>
              </w:rPr>
              <w:t xml:space="preserve">6-7 кл Гафаров Б.Б., Тикеев Д.С., Уфа: «Китап» </w:t>
            </w:r>
          </w:p>
          <w:p w:rsidR="002B5BB0" w:rsidRDefault="002B5BB0" w:rsidP="00921B6A">
            <w:pPr>
              <w:rPr>
                <w:rFonts w:ascii="Times New Roman" w:hAnsi="Times New Roman" w:cs="Times New Roman"/>
                <w:sz w:val="24"/>
                <w:szCs w:val="24"/>
              </w:rPr>
            </w:pPr>
            <w:r w:rsidRPr="00854F19">
              <w:rPr>
                <w:rFonts w:ascii="Times New Roman" w:hAnsi="Times New Roman" w:cs="Times New Roman"/>
                <w:sz w:val="24"/>
                <w:szCs w:val="24"/>
              </w:rPr>
              <w:t>8-9 кл. Гафаров Б.Б., Тикеев Д.С., Уфа «Китап»</w:t>
            </w:r>
          </w:p>
        </w:tc>
      </w:tr>
      <w:tr w:rsidR="002B5BB0" w:rsidRPr="00C93182">
        <w:trPr>
          <w:trHeight w:val="740"/>
        </w:trPr>
        <w:tc>
          <w:tcPr>
            <w:tcW w:w="1124" w:type="pct"/>
            <w:vAlign w:val="center"/>
          </w:tcPr>
          <w:p w:rsidR="002B5BB0" w:rsidRPr="00C93182" w:rsidRDefault="002B5BB0" w:rsidP="007E463E">
            <w:pPr>
              <w:spacing w:after="0" w:line="240" w:lineRule="auto"/>
              <w:rPr>
                <w:rFonts w:ascii="Times New Roman" w:hAnsi="Times New Roman" w:cs="Times New Roman"/>
                <w:snapToGrid w:val="0"/>
                <w:sz w:val="24"/>
                <w:szCs w:val="24"/>
                <w:lang w:eastAsia="ru-RU"/>
              </w:rPr>
            </w:pPr>
            <w:r>
              <w:rPr>
                <w:rFonts w:ascii="Times New Roman" w:hAnsi="Times New Roman" w:cs="Times New Roman"/>
                <w:snapToGrid w:val="0"/>
                <w:sz w:val="24"/>
                <w:szCs w:val="24"/>
                <w:lang w:eastAsia="ru-RU"/>
              </w:rPr>
              <w:t>Иностранный (а</w:t>
            </w:r>
            <w:r w:rsidRPr="00C93182">
              <w:rPr>
                <w:rFonts w:ascii="Times New Roman" w:hAnsi="Times New Roman" w:cs="Times New Roman"/>
                <w:snapToGrid w:val="0"/>
                <w:sz w:val="24"/>
                <w:szCs w:val="24"/>
                <w:lang w:eastAsia="ru-RU"/>
              </w:rPr>
              <w:t>нглийский</w:t>
            </w:r>
            <w:r>
              <w:rPr>
                <w:rFonts w:ascii="Times New Roman" w:hAnsi="Times New Roman" w:cs="Times New Roman"/>
                <w:snapToGrid w:val="0"/>
                <w:sz w:val="24"/>
                <w:szCs w:val="24"/>
                <w:lang w:eastAsia="ru-RU"/>
              </w:rPr>
              <w:t>)</w:t>
            </w:r>
            <w:r w:rsidRPr="00C93182">
              <w:rPr>
                <w:rFonts w:ascii="Times New Roman" w:hAnsi="Times New Roman" w:cs="Times New Roman"/>
                <w:snapToGrid w:val="0"/>
                <w:sz w:val="24"/>
                <w:szCs w:val="24"/>
                <w:lang w:eastAsia="ru-RU"/>
              </w:rPr>
              <w:t xml:space="preserve"> язык</w:t>
            </w:r>
          </w:p>
        </w:tc>
        <w:tc>
          <w:tcPr>
            <w:tcW w:w="3876" w:type="pct"/>
            <w:tcBorders>
              <w:top w:val="single" w:sz="4" w:space="0" w:color="auto"/>
            </w:tcBorders>
          </w:tcPr>
          <w:p w:rsidR="002B5BB0" w:rsidRPr="00C93182" w:rsidRDefault="002B5BB0" w:rsidP="00095226">
            <w:pPr>
              <w:spacing w:after="0" w:line="240" w:lineRule="auto"/>
              <w:rPr>
                <w:rFonts w:ascii="Times New Roman" w:hAnsi="Times New Roman" w:cs="Times New Roman"/>
                <w:snapToGrid w:val="0"/>
                <w:sz w:val="24"/>
                <w:szCs w:val="24"/>
                <w:lang w:eastAsia="ru-RU"/>
              </w:rPr>
            </w:pPr>
            <w:r w:rsidRPr="00C93182">
              <w:rPr>
                <w:rFonts w:ascii="Times New Roman" w:hAnsi="Times New Roman" w:cs="Times New Roman"/>
                <w:snapToGrid w:val="0"/>
                <w:sz w:val="24"/>
                <w:szCs w:val="24"/>
                <w:lang w:eastAsia="ru-RU"/>
              </w:rPr>
              <w:t>Английский язык</w:t>
            </w:r>
          </w:p>
          <w:p w:rsidR="002B5BB0" w:rsidRPr="00C93182" w:rsidRDefault="002B5BB0" w:rsidP="00095226">
            <w:pPr>
              <w:spacing w:after="0" w:line="240" w:lineRule="auto"/>
              <w:rPr>
                <w:rFonts w:ascii="Times New Roman" w:hAnsi="Times New Roman" w:cs="Times New Roman"/>
                <w:snapToGrid w:val="0"/>
                <w:sz w:val="24"/>
                <w:szCs w:val="24"/>
                <w:lang w:eastAsia="ru-RU"/>
              </w:rPr>
            </w:pPr>
            <w:r>
              <w:rPr>
                <w:rFonts w:ascii="Times New Roman" w:hAnsi="Times New Roman" w:cs="Times New Roman"/>
                <w:snapToGrid w:val="0"/>
                <w:sz w:val="24"/>
                <w:szCs w:val="24"/>
                <w:lang w:eastAsia="ru-RU"/>
              </w:rPr>
              <w:t>6</w:t>
            </w:r>
            <w:r w:rsidRPr="00C93182">
              <w:rPr>
                <w:rFonts w:ascii="Times New Roman" w:hAnsi="Times New Roman" w:cs="Times New Roman"/>
                <w:snapToGrid w:val="0"/>
                <w:sz w:val="24"/>
                <w:szCs w:val="24"/>
                <w:lang w:eastAsia="ru-RU"/>
              </w:rPr>
              <w:t>-9кл</w:t>
            </w:r>
            <w:r>
              <w:rPr>
                <w:rFonts w:ascii="Times New Roman" w:hAnsi="Times New Roman" w:cs="Times New Roman"/>
                <w:snapToGrid w:val="0"/>
                <w:sz w:val="24"/>
                <w:szCs w:val="24"/>
                <w:lang w:eastAsia="ru-RU"/>
              </w:rPr>
              <w:t xml:space="preserve"> </w:t>
            </w:r>
            <w:r w:rsidRPr="00C93182">
              <w:rPr>
                <w:rFonts w:ascii="Times New Roman" w:hAnsi="Times New Roman" w:cs="Times New Roman"/>
                <w:snapToGrid w:val="0"/>
                <w:sz w:val="24"/>
                <w:szCs w:val="24"/>
                <w:lang w:eastAsia="ru-RU"/>
              </w:rPr>
              <w:t>- К.И.Кауфман Обнинск: Титул</w:t>
            </w:r>
          </w:p>
        </w:tc>
      </w:tr>
      <w:tr w:rsidR="002B5BB0" w:rsidRPr="00C93182">
        <w:trPr>
          <w:trHeight w:val="553"/>
        </w:trPr>
        <w:tc>
          <w:tcPr>
            <w:tcW w:w="1124" w:type="pct"/>
            <w:vAlign w:val="center"/>
          </w:tcPr>
          <w:p w:rsidR="002B5BB0" w:rsidRPr="00C93182" w:rsidRDefault="002B5BB0" w:rsidP="00686C24">
            <w:pPr>
              <w:spacing w:after="0" w:line="240" w:lineRule="auto"/>
              <w:rPr>
                <w:rFonts w:ascii="Times New Roman" w:hAnsi="Times New Roman" w:cs="Times New Roman"/>
                <w:snapToGrid w:val="0"/>
                <w:sz w:val="24"/>
                <w:szCs w:val="24"/>
                <w:lang w:eastAsia="ru-RU"/>
              </w:rPr>
            </w:pPr>
            <w:r w:rsidRPr="00C93182">
              <w:rPr>
                <w:rFonts w:ascii="Times New Roman" w:hAnsi="Times New Roman" w:cs="Times New Roman"/>
                <w:snapToGrid w:val="0"/>
                <w:sz w:val="24"/>
                <w:szCs w:val="24"/>
                <w:lang w:eastAsia="ru-RU"/>
              </w:rPr>
              <w:t>Математика, информатика</w:t>
            </w:r>
          </w:p>
        </w:tc>
        <w:tc>
          <w:tcPr>
            <w:tcW w:w="3876" w:type="pct"/>
          </w:tcPr>
          <w:p w:rsidR="002B5BB0" w:rsidRPr="00C93182" w:rsidRDefault="002B5BB0" w:rsidP="00686C24">
            <w:pPr>
              <w:spacing w:after="0" w:line="240" w:lineRule="auto"/>
              <w:rPr>
                <w:rFonts w:ascii="Times New Roman" w:hAnsi="Times New Roman" w:cs="Times New Roman"/>
                <w:snapToGrid w:val="0"/>
                <w:sz w:val="24"/>
                <w:szCs w:val="24"/>
                <w:lang w:eastAsia="ru-RU"/>
              </w:rPr>
            </w:pPr>
            <w:r w:rsidRPr="00C93182">
              <w:rPr>
                <w:rFonts w:ascii="Times New Roman" w:hAnsi="Times New Roman" w:cs="Times New Roman"/>
                <w:snapToGrid w:val="0"/>
                <w:sz w:val="24"/>
                <w:szCs w:val="24"/>
                <w:lang w:eastAsia="ru-RU"/>
              </w:rPr>
              <w:t>6кл.- МордковичА.Г.</w:t>
            </w:r>
          </w:p>
          <w:p w:rsidR="002B5BB0" w:rsidRPr="00C93182" w:rsidRDefault="002B5BB0" w:rsidP="00686C24">
            <w:pPr>
              <w:spacing w:after="0" w:line="240" w:lineRule="auto"/>
              <w:rPr>
                <w:rFonts w:ascii="Times New Roman" w:hAnsi="Times New Roman" w:cs="Times New Roman"/>
                <w:snapToGrid w:val="0"/>
                <w:sz w:val="24"/>
                <w:szCs w:val="24"/>
                <w:lang w:eastAsia="ru-RU"/>
              </w:rPr>
            </w:pPr>
            <w:r w:rsidRPr="00C93182">
              <w:rPr>
                <w:rFonts w:ascii="Times New Roman" w:hAnsi="Times New Roman" w:cs="Times New Roman"/>
                <w:snapToGrid w:val="0"/>
                <w:sz w:val="24"/>
                <w:szCs w:val="24"/>
                <w:lang w:eastAsia="ru-RU"/>
              </w:rPr>
              <w:t>7-9кл.-Ю.Н.Макарычев</w:t>
            </w:r>
          </w:p>
          <w:p w:rsidR="002B5BB0" w:rsidRPr="00C93182" w:rsidRDefault="002B5BB0" w:rsidP="00686C24">
            <w:pPr>
              <w:spacing w:after="0" w:line="240" w:lineRule="auto"/>
              <w:rPr>
                <w:rFonts w:ascii="Times New Roman" w:hAnsi="Times New Roman" w:cs="Times New Roman"/>
                <w:snapToGrid w:val="0"/>
                <w:sz w:val="24"/>
                <w:szCs w:val="24"/>
                <w:lang w:eastAsia="ru-RU"/>
              </w:rPr>
            </w:pPr>
            <w:r>
              <w:rPr>
                <w:rFonts w:ascii="Times New Roman" w:hAnsi="Times New Roman" w:cs="Times New Roman"/>
                <w:snapToGrid w:val="0"/>
                <w:sz w:val="24"/>
                <w:szCs w:val="24"/>
                <w:lang w:eastAsia="ru-RU"/>
              </w:rPr>
              <w:t>6</w:t>
            </w:r>
            <w:r w:rsidRPr="00C93182">
              <w:rPr>
                <w:rFonts w:ascii="Times New Roman" w:hAnsi="Times New Roman" w:cs="Times New Roman"/>
                <w:snapToGrid w:val="0"/>
                <w:sz w:val="24"/>
                <w:szCs w:val="24"/>
                <w:lang w:eastAsia="ru-RU"/>
              </w:rPr>
              <w:t>-9кл.- Н.Д.Угринович   М: Бином</w:t>
            </w:r>
          </w:p>
          <w:p w:rsidR="002B5BB0" w:rsidRDefault="002B5BB0" w:rsidP="00686C24">
            <w:pPr>
              <w:spacing w:after="0" w:line="240" w:lineRule="auto"/>
              <w:rPr>
                <w:rFonts w:ascii="Times New Roman" w:hAnsi="Times New Roman" w:cs="Times New Roman"/>
                <w:snapToGrid w:val="0"/>
                <w:sz w:val="24"/>
                <w:szCs w:val="24"/>
                <w:lang w:eastAsia="ru-RU"/>
              </w:rPr>
            </w:pPr>
            <w:r w:rsidRPr="00C93182">
              <w:rPr>
                <w:rFonts w:ascii="Times New Roman" w:hAnsi="Times New Roman" w:cs="Times New Roman"/>
                <w:snapToGrid w:val="0"/>
                <w:sz w:val="24"/>
                <w:szCs w:val="24"/>
                <w:lang w:eastAsia="ru-RU"/>
              </w:rPr>
              <w:t>7-9кл.- Атанасян М:Просвещение</w:t>
            </w:r>
          </w:p>
          <w:p w:rsidR="002B5BB0" w:rsidRPr="00C93182" w:rsidRDefault="002B5BB0" w:rsidP="00686C24">
            <w:pPr>
              <w:spacing w:after="0" w:line="240" w:lineRule="auto"/>
              <w:rPr>
                <w:rFonts w:ascii="Times New Roman" w:hAnsi="Times New Roman" w:cs="Times New Roman"/>
                <w:snapToGrid w:val="0"/>
                <w:sz w:val="24"/>
                <w:szCs w:val="24"/>
                <w:lang w:eastAsia="ru-RU"/>
              </w:rPr>
            </w:pPr>
          </w:p>
        </w:tc>
      </w:tr>
      <w:tr w:rsidR="002B5BB0" w:rsidRPr="00C93182">
        <w:trPr>
          <w:trHeight w:val="553"/>
        </w:trPr>
        <w:tc>
          <w:tcPr>
            <w:tcW w:w="1124" w:type="pct"/>
            <w:vAlign w:val="center"/>
          </w:tcPr>
          <w:p w:rsidR="002B5BB0" w:rsidRPr="00C93182" w:rsidRDefault="002B5BB0" w:rsidP="00686C24">
            <w:pPr>
              <w:spacing w:after="0" w:line="240" w:lineRule="auto"/>
              <w:rPr>
                <w:rFonts w:ascii="Times New Roman" w:hAnsi="Times New Roman" w:cs="Times New Roman"/>
                <w:snapToGrid w:val="0"/>
                <w:sz w:val="24"/>
                <w:szCs w:val="24"/>
                <w:lang w:eastAsia="ru-RU"/>
              </w:rPr>
            </w:pPr>
            <w:r w:rsidRPr="00C93182">
              <w:rPr>
                <w:rFonts w:ascii="Times New Roman" w:hAnsi="Times New Roman" w:cs="Times New Roman"/>
                <w:snapToGrid w:val="0"/>
                <w:sz w:val="24"/>
                <w:szCs w:val="24"/>
                <w:lang w:eastAsia="ru-RU"/>
              </w:rPr>
              <w:t>История</w:t>
            </w:r>
          </w:p>
        </w:tc>
        <w:tc>
          <w:tcPr>
            <w:tcW w:w="3876" w:type="pct"/>
          </w:tcPr>
          <w:p w:rsidR="002B5BB0" w:rsidRPr="000E5C57" w:rsidRDefault="002B5BB0" w:rsidP="00A32EBB">
            <w:pPr>
              <w:spacing w:after="0" w:line="240" w:lineRule="auto"/>
              <w:rPr>
                <w:rFonts w:ascii="Times New Roman" w:hAnsi="Times New Roman" w:cs="Times New Roman"/>
                <w:snapToGrid w:val="0"/>
                <w:sz w:val="24"/>
                <w:szCs w:val="24"/>
                <w:lang w:eastAsia="ru-RU"/>
              </w:rPr>
            </w:pPr>
            <w:r w:rsidRPr="000E5C57">
              <w:rPr>
                <w:rFonts w:ascii="Times New Roman" w:hAnsi="Times New Roman" w:cs="Times New Roman"/>
                <w:snapToGrid w:val="0"/>
                <w:sz w:val="24"/>
                <w:szCs w:val="24"/>
                <w:lang w:eastAsia="ru-RU"/>
              </w:rPr>
              <w:t>7-9</w:t>
            </w:r>
            <w:r>
              <w:rPr>
                <w:rFonts w:ascii="Times New Roman" w:hAnsi="Times New Roman" w:cs="Times New Roman"/>
                <w:snapToGrid w:val="0"/>
                <w:sz w:val="24"/>
                <w:szCs w:val="24"/>
                <w:lang w:eastAsia="ru-RU"/>
              </w:rPr>
              <w:t xml:space="preserve"> кл. </w:t>
            </w:r>
            <w:r w:rsidRPr="000E5C57">
              <w:rPr>
                <w:rFonts w:ascii="Times New Roman" w:hAnsi="Times New Roman" w:cs="Times New Roman"/>
                <w:snapToGrid w:val="0"/>
                <w:sz w:val="24"/>
                <w:szCs w:val="24"/>
                <w:lang w:eastAsia="ru-RU"/>
              </w:rPr>
              <w:t xml:space="preserve"> Д.Д. Данилов</w:t>
            </w:r>
            <w:r>
              <w:rPr>
                <w:rFonts w:ascii="Times New Roman" w:hAnsi="Times New Roman" w:cs="Times New Roman"/>
                <w:snapToGrid w:val="0"/>
                <w:sz w:val="24"/>
                <w:szCs w:val="24"/>
                <w:lang w:eastAsia="ru-RU"/>
              </w:rPr>
              <w:t>.</w:t>
            </w:r>
          </w:p>
        </w:tc>
      </w:tr>
      <w:tr w:rsidR="002B5BB0" w:rsidRPr="00C93182">
        <w:trPr>
          <w:trHeight w:val="553"/>
        </w:trPr>
        <w:tc>
          <w:tcPr>
            <w:tcW w:w="1124" w:type="pct"/>
            <w:vAlign w:val="center"/>
          </w:tcPr>
          <w:p w:rsidR="002B5BB0" w:rsidRPr="00C93182" w:rsidRDefault="002B5BB0" w:rsidP="00686C24">
            <w:pPr>
              <w:spacing w:after="0" w:line="240" w:lineRule="auto"/>
              <w:rPr>
                <w:rFonts w:ascii="Times New Roman" w:hAnsi="Times New Roman" w:cs="Times New Roman"/>
                <w:snapToGrid w:val="0"/>
                <w:sz w:val="24"/>
                <w:szCs w:val="24"/>
                <w:lang w:eastAsia="ru-RU"/>
              </w:rPr>
            </w:pPr>
            <w:r w:rsidRPr="00C93182">
              <w:rPr>
                <w:rFonts w:ascii="Times New Roman" w:hAnsi="Times New Roman" w:cs="Times New Roman"/>
                <w:snapToGrid w:val="0"/>
                <w:sz w:val="24"/>
                <w:szCs w:val="24"/>
                <w:lang w:eastAsia="ru-RU"/>
              </w:rPr>
              <w:t>Обществознание</w:t>
            </w:r>
          </w:p>
        </w:tc>
        <w:tc>
          <w:tcPr>
            <w:tcW w:w="3876" w:type="pct"/>
          </w:tcPr>
          <w:p w:rsidR="002B5BB0" w:rsidRPr="002B5BB0" w:rsidRDefault="002B5BB0" w:rsidP="007F11A6">
            <w:pPr>
              <w:spacing w:after="0" w:line="240" w:lineRule="auto"/>
              <w:rPr>
                <w:rFonts w:ascii="Times New Roman" w:hAnsi="Times New Roman" w:cs="Times New Roman"/>
                <w:snapToGrid w:val="0"/>
                <w:sz w:val="24"/>
                <w:szCs w:val="24"/>
                <w:lang w:eastAsia="ru-RU"/>
              </w:rPr>
            </w:pPr>
            <w:r w:rsidRPr="002B5BB0">
              <w:rPr>
                <w:rFonts w:ascii="Times New Roman" w:hAnsi="Times New Roman" w:cs="Times New Roman"/>
                <w:snapToGrid w:val="0"/>
                <w:sz w:val="24"/>
                <w:szCs w:val="24"/>
                <w:lang w:eastAsia="ru-RU"/>
              </w:rPr>
              <w:t>6-9кл.- Боголюбов, М: «Просвещение»</w:t>
            </w:r>
          </w:p>
        </w:tc>
      </w:tr>
      <w:tr w:rsidR="002B5BB0" w:rsidRPr="00C93182">
        <w:trPr>
          <w:trHeight w:val="553"/>
        </w:trPr>
        <w:tc>
          <w:tcPr>
            <w:tcW w:w="1124" w:type="pct"/>
            <w:vAlign w:val="center"/>
          </w:tcPr>
          <w:p w:rsidR="002B5BB0" w:rsidRPr="00C93182" w:rsidRDefault="002B5BB0" w:rsidP="00686C24">
            <w:pPr>
              <w:spacing w:after="0" w:line="240" w:lineRule="auto"/>
              <w:rPr>
                <w:rFonts w:ascii="Times New Roman" w:hAnsi="Times New Roman" w:cs="Times New Roman"/>
                <w:snapToGrid w:val="0"/>
                <w:sz w:val="24"/>
                <w:szCs w:val="24"/>
                <w:lang w:eastAsia="ru-RU"/>
              </w:rPr>
            </w:pPr>
            <w:r>
              <w:rPr>
                <w:rFonts w:ascii="Times New Roman" w:hAnsi="Times New Roman" w:cs="Times New Roman"/>
                <w:snapToGrid w:val="0"/>
                <w:sz w:val="24"/>
                <w:szCs w:val="24"/>
                <w:lang w:eastAsia="ru-RU"/>
              </w:rPr>
              <w:t>История и к</w:t>
            </w:r>
            <w:r w:rsidRPr="00C93182">
              <w:rPr>
                <w:rFonts w:ascii="Times New Roman" w:hAnsi="Times New Roman" w:cs="Times New Roman"/>
                <w:snapToGrid w:val="0"/>
                <w:sz w:val="24"/>
                <w:szCs w:val="24"/>
                <w:lang w:eastAsia="ru-RU"/>
              </w:rPr>
              <w:t xml:space="preserve">ультура </w:t>
            </w:r>
            <w:r w:rsidRPr="00C93182">
              <w:rPr>
                <w:rFonts w:ascii="Times New Roman" w:hAnsi="Times New Roman" w:cs="Times New Roman"/>
                <w:snapToGrid w:val="0"/>
                <w:sz w:val="24"/>
                <w:szCs w:val="24"/>
                <w:lang w:eastAsia="ru-RU"/>
              </w:rPr>
              <w:lastRenderedPageBreak/>
              <w:t>Башкортостана</w:t>
            </w:r>
          </w:p>
        </w:tc>
        <w:tc>
          <w:tcPr>
            <w:tcW w:w="3876" w:type="pct"/>
          </w:tcPr>
          <w:p w:rsidR="002B5BB0" w:rsidRPr="00C93182" w:rsidRDefault="002B5BB0" w:rsidP="00686C24">
            <w:pPr>
              <w:spacing w:after="0" w:line="240" w:lineRule="auto"/>
              <w:rPr>
                <w:rFonts w:ascii="Times New Roman" w:hAnsi="Times New Roman" w:cs="Times New Roman"/>
                <w:snapToGrid w:val="0"/>
                <w:sz w:val="24"/>
                <w:szCs w:val="24"/>
                <w:lang w:eastAsia="ru-RU"/>
              </w:rPr>
            </w:pPr>
            <w:r>
              <w:rPr>
                <w:rFonts w:ascii="Times New Roman" w:hAnsi="Times New Roman" w:cs="Times New Roman"/>
                <w:snapToGrid w:val="0"/>
                <w:sz w:val="24"/>
                <w:szCs w:val="24"/>
                <w:lang w:eastAsia="ru-RU"/>
              </w:rPr>
              <w:lastRenderedPageBreak/>
              <w:t>6</w:t>
            </w:r>
            <w:r w:rsidRPr="00C93182">
              <w:rPr>
                <w:rFonts w:ascii="Times New Roman" w:hAnsi="Times New Roman" w:cs="Times New Roman"/>
                <w:snapToGrid w:val="0"/>
                <w:sz w:val="24"/>
                <w:szCs w:val="24"/>
                <w:lang w:eastAsia="ru-RU"/>
              </w:rPr>
              <w:t>-9кл.- С.А.Галин, Уфа: «Китап»</w:t>
            </w:r>
          </w:p>
        </w:tc>
      </w:tr>
      <w:tr w:rsidR="002B5BB0" w:rsidRPr="00C93182" w:rsidTr="002B5BB0">
        <w:trPr>
          <w:trHeight w:val="989"/>
        </w:trPr>
        <w:tc>
          <w:tcPr>
            <w:tcW w:w="1124" w:type="pct"/>
            <w:vAlign w:val="center"/>
          </w:tcPr>
          <w:p w:rsidR="002B5BB0" w:rsidRPr="00C93182" w:rsidRDefault="002B5BB0" w:rsidP="00686C24">
            <w:pPr>
              <w:spacing w:after="0" w:line="240" w:lineRule="auto"/>
              <w:rPr>
                <w:rFonts w:ascii="Times New Roman" w:hAnsi="Times New Roman" w:cs="Times New Roman"/>
                <w:snapToGrid w:val="0"/>
                <w:sz w:val="24"/>
                <w:szCs w:val="24"/>
                <w:lang w:eastAsia="ru-RU"/>
              </w:rPr>
            </w:pPr>
            <w:r w:rsidRPr="00C93182">
              <w:rPr>
                <w:rFonts w:ascii="Times New Roman" w:hAnsi="Times New Roman" w:cs="Times New Roman"/>
                <w:snapToGrid w:val="0"/>
                <w:sz w:val="24"/>
                <w:szCs w:val="24"/>
                <w:lang w:eastAsia="ru-RU"/>
              </w:rPr>
              <w:lastRenderedPageBreak/>
              <w:t>География</w:t>
            </w:r>
          </w:p>
        </w:tc>
        <w:tc>
          <w:tcPr>
            <w:tcW w:w="3876" w:type="pct"/>
            <w:tcBorders>
              <w:bottom w:val="single" w:sz="4" w:space="0" w:color="auto"/>
            </w:tcBorders>
          </w:tcPr>
          <w:p w:rsidR="002B5BB0" w:rsidRDefault="002B5BB0" w:rsidP="000E5C57">
            <w:pPr>
              <w:spacing w:after="0"/>
              <w:rPr>
                <w:rFonts w:ascii="Times New Roman" w:hAnsi="Times New Roman" w:cs="Times New Roman"/>
                <w:sz w:val="24"/>
                <w:szCs w:val="24"/>
              </w:rPr>
            </w:pPr>
            <w:r w:rsidRPr="00C93182">
              <w:rPr>
                <w:rFonts w:ascii="Times New Roman" w:hAnsi="Times New Roman" w:cs="Times New Roman"/>
                <w:sz w:val="24"/>
                <w:szCs w:val="24"/>
              </w:rPr>
              <w:t>6</w:t>
            </w:r>
            <w:r>
              <w:rPr>
                <w:rFonts w:ascii="Times New Roman" w:hAnsi="Times New Roman" w:cs="Times New Roman"/>
                <w:sz w:val="24"/>
                <w:szCs w:val="24"/>
              </w:rPr>
              <w:t xml:space="preserve"> кл. Домогацких, Н.И. Алексеевский, М.: ООО «Русское слово» </w:t>
            </w:r>
          </w:p>
          <w:p w:rsidR="002B5BB0" w:rsidRPr="00C93182" w:rsidRDefault="002B5BB0" w:rsidP="000E5C57">
            <w:pPr>
              <w:spacing w:after="0"/>
              <w:rPr>
                <w:rFonts w:ascii="Times New Roman" w:hAnsi="Times New Roman" w:cs="Times New Roman"/>
                <w:sz w:val="24"/>
                <w:szCs w:val="24"/>
              </w:rPr>
            </w:pPr>
            <w:r>
              <w:rPr>
                <w:rFonts w:ascii="Times New Roman" w:hAnsi="Times New Roman" w:cs="Times New Roman"/>
                <w:sz w:val="24"/>
                <w:szCs w:val="24"/>
              </w:rPr>
              <w:t xml:space="preserve">7кл. Домогацких, Н.И. Алексеевский, М.: ООО «Русское слово» </w:t>
            </w:r>
          </w:p>
          <w:p w:rsidR="002B5BB0" w:rsidRPr="00C93182" w:rsidRDefault="002B5BB0" w:rsidP="00A32EBB">
            <w:pPr>
              <w:spacing w:after="0" w:line="240" w:lineRule="auto"/>
              <w:rPr>
                <w:rFonts w:ascii="Times New Roman" w:hAnsi="Times New Roman" w:cs="Times New Roman"/>
                <w:snapToGrid w:val="0"/>
                <w:sz w:val="24"/>
                <w:szCs w:val="24"/>
                <w:lang w:eastAsia="ru-RU"/>
              </w:rPr>
            </w:pPr>
            <w:r>
              <w:rPr>
                <w:rFonts w:ascii="Times New Roman" w:hAnsi="Times New Roman" w:cs="Times New Roman"/>
                <w:sz w:val="24"/>
                <w:szCs w:val="24"/>
              </w:rPr>
              <w:t xml:space="preserve">8 - 9 кл. Домогацких, Н.И. Алексеевский, М.: ООО «Русское слово» </w:t>
            </w:r>
          </w:p>
        </w:tc>
      </w:tr>
      <w:tr w:rsidR="002B5BB0" w:rsidRPr="00C93182">
        <w:trPr>
          <w:trHeight w:val="553"/>
        </w:trPr>
        <w:tc>
          <w:tcPr>
            <w:tcW w:w="1124" w:type="pct"/>
            <w:vAlign w:val="center"/>
          </w:tcPr>
          <w:p w:rsidR="002B5BB0" w:rsidRPr="00C93182" w:rsidRDefault="002B5BB0" w:rsidP="00686C24">
            <w:pPr>
              <w:spacing w:after="0" w:line="240" w:lineRule="auto"/>
              <w:rPr>
                <w:rFonts w:ascii="Times New Roman" w:hAnsi="Times New Roman" w:cs="Times New Roman"/>
                <w:snapToGrid w:val="0"/>
                <w:sz w:val="24"/>
                <w:szCs w:val="24"/>
                <w:lang w:eastAsia="ru-RU"/>
              </w:rPr>
            </w:pPr>
            <w:r w:rsidRPr="00C93182">
              <w:rPr>
                <w:rFonts w:ascii="Times New Roman" w:hAnsi="Times New Roman" w:cs="Times New Roman"/>
                <w:snapToGrid w:val="0"/>
                <w:sz w:val="24"/>
                <w:szCs w:val="24"/>
                <w:lang w:eastAsia="ru-RU"/>
              </w:rPr>
              <w:t>Биология</w:t>
            </w:r>
          </w:p>
        </w:tc>
        <w:tc>
          <w:tcPr>
            <w:tcW w:w="3876" w:type="pct"/>
          </w:tcPr>
          <w:p w:rsidR="002B5BB0" w:rsidRPr="00C93182" w:rsidRDefault="002B5BB0" w:rsidP="00686C24">
            <w:pPr>
              <w:spacing w:after="0" w:line="240" w:lineRule="auto"/>
              <w:rPr>
                <w:rFonts w:ascii="Times New Roman" w:hAnsi="Times New Roman" w:cs="Times New Roman"/>
                <w:snapToGrid w:val="0"/>
                <w:sz w:val="24"/>
                <w:szCs w:val="24"/>
                <w:lang w:eastAsia="ru-RU"/>
              </w:rPr>
            </w:pPr>
            <w:r w:rsidRPr="00C93182">
              <w:rPr>
                <w:rFonts w:ascii="Times New Roman" w:hAnsi="Times New Roman" w:cs="Times New Roman"/>
                <w:snapToGrid w:val="0"/>
                <w:sz w:val="24"/>
                <w:szCs w:val="24"/>
                <w:lang w:eastAsia="ru-RU"/>
              </w:rPr>
              <w:t>6</w:t>
            </w:r>
            <w:r>
              <w:rPr>
                <w:rFonts w:ascii="Times New Roman" w:hAnsi="Times New Roman" w:cs="Times New Roman"/>
                <w:snapToGrid w:val="0"/>
                <w:sz w:val="24"/>
                <w:szCs w:val="24"/>
                <w:lang w:eastAsia="ru-RU"/>
              </w:rPr>
              <w:t>,7</w:t>
            </w:r>
            <w:r w:rsidRPr="00C93182">
              <w:rPr>
                <w:rFonts w:ascii="Times New Roman" w:hAnsi="Times New Roman" w:cs="Times New Roman"/>
                <w:snapToGrid w:val="0"/>
                <w:sz w:val="24"/>
                <w:szCs w:val="24"/>
                <w:lang w:eastAsia="ru-RU"/>
              </w:rPr>
              <w:t>кл.-</w:t>
            </w:r>
            <w:r>
              <w:rPr>
                <w:rFonts w:ascii="Times New Roman" w:hAnsi="Times New Roman" w:cs="Times New Roman"/>
                <w:snapToGrid w:val="0"/>
                <w:sz w:val="24"/>
                <w:szCs w:val="24"/>
                <w:lang w:eastAsia="ru-RU"/>
              </w:rPr>
              <w:t>В.Б. Захаров, Н.И. Сонин</w:t>
            </w:r>
            <w:r w:rsidRPr="00C93182">
              <w:rPr>
                <w:rFonts w:ascii="Times New Roman" w:hAnsi="Times New Roman" w:cs="Times New Roman"/>
                <w:snapToGrid w:val="0"/>
                <w:sz w:val="24"/>
                <w:szCs w:val="24"/>
                <w:lang w:eastAsia="ru-RU"/>
              </w:rPr>
              <w:t xml:space="preserve">  М.:Дрофа</w:t>
            </w:r>
          </w:p>
          <w:p w:rsidR="002B5BB0" w:rsidRPr="00C93182" w:rsidRDefault="002B5BB0" w:rsidP="00686C24">
            <w:pPr>
              <w:spacing w:after="0" w:line="240" w:lineRule="auto"/>
              <w:rPr>
                <w:rFonts w:ascii="Times New Roman" w:hAnsi="Times New Roman" w:cs="Times New Roman"/>
                <w:snapToGrid w:val="0"/>
                <w:sz w:val="24"/>
                <w:szCs w:val="24"/>
                <w:lang w:eastAsia="ru-RU"/>
              </w:rPr>
            </w:pPr>
            <w:r w:rsidRPr="00C93182">
              <w:rPr>
                <w:rFonts w:ascii="Times New Roman" w:hAnsi="Times New Roman" w:cs="Times New Roman"/>
                <w:snapToGrid w:val="0"/>
                <w:sz w:val="24"/>
                <w:szCs w:val="24"/>
                <w:lang w:eastAsia="ru-RU"/>
              </w:rPr>
              <w:t>8кл.-</w:t>
            </w:r>
            <w:r>
              <w:rPr>
                <w:rFonts w:ascii="Times New Roman" w:hAnsi="Times New Roman" w:cs="Times New Roman"/>
                <w:snapToGrid w:val="0"/>
                <w:sz w:val="24"/>
                <w:szCs w:val="24"/>
                <w:lang w:eastAsia="ru-RU"/>
              </w:rPr>
              <w:t>М.Р. Сапина, Н.И. Сонин</w:t>
            </w:r>
            <w:r w:rsidRPr="00C93182">
              <w:rPr>
                <w:rFonts w:ascii="Times New Roman" w:hAnsi="Times New Roman" w:cs="Times New Roman"/>
                <w:snapToGrid w:val="0"/>
                <w:sz w:val="24"/>
                <w:szCs w:val="24"/>
                <w:lang w:eastAsia="ru-RU"/>
              </w:rPr>
              <w:t xml:space="preserve">  М.:Дрофа</w:t>
            </w:r>
          </w:p>
          <w:p w:rsidR="002B5BB0" w:rsidRPr="00C93182" w:rsidRDefault="002B5BB0" w:rsidP="00A32EBB">
            <w:pPr>
              <w:spacing w:after="0" w:line="240" w:lineRule="auto"/>
              <w:rPr>
                <w:rFonts w:ascii="Times New Roman" w:hAnsi="Times New Roman" w:cs="Times New Roman"/>
                <w:snapToGrid w:val="0"/>
                <w:sz w:val="24"/>
                <w:szCs w:val="24"/>
                <w:lang w:eastAsia="ru-RU"/>
              </w:rPr>
            </w:pPr>
            <w:r w:rsidRPr="00C93182">
              <w:rPr>
                <w:rFonts w:ascii="Times New Roman" w:hAnsi="Times New Roman" w:cs="Times New Roman"/>
                <w:snapToGrid w:val="0"/>
                <w:sz w:val="24"/>
                <w:szCs w:val="24"/>
                <w:lang w:eastAsia="ru-RU"/>
              </w:rPr>
              <w:t>9кл.-</w:t>
            </w:r>
            <w:r>
              <w:rPr>
                <w:rFonts w:ascii="Times New Roman" w:hAnsi="Times New Roman" w:cs="Times New Roman"/>
                <w:snapToGrid w:val="0"/>
                <w:sz w:val="24"/>
                <w:szCs w:val="24"/>
                <w:lang w:eastAsia="ru-RU"/>
              </w:rPr>
              <w:t xml:space="preserve">В.Б. Захаров, Н.И. СонинЕ.Т. Сонина, </w:t>
            </w:r>
            <w:r w:rsidRPr="00C93182">
              <w:rPr>
                <w:rFonts w:ascii="Times New Roman" w:hAnsi="Times New Roman" w:cs="Times New Roman"/>
                <w:snapToGrid w:val="0"/>
                <w:sz w:val="24"/>
                <w:szCs w:val="24"/>
                <w:lang w:eastAsia="ru-RU"/>
              </w:rPr>
              <w:t>М.:Дрофа</w:t>
            </w:r>
          </w:p>
        </w:tc>
      </w:tr>
      <w:tr w:rsidR="002B5BB0" w:rsidRPr="00C93182">
        <w:trPr>
          <w:trHeight w:val="553"/>
        </w:trPr>
        <w:tc>
          <w:tcPr>
            <w:tcW w:w="1124" w:type="pct"/>
            <w:vAlign w:val="center"/>
          </w:tcPr>
          <w:p w:rsidR="002B5BB0" w:rsidRPr="00C93182" w:rsidRDefault="002B5BB0" w:rsidP="00686C24">
            <w:pPr>
              <w:spacing w:after="0" w:line="240" w:lineRule="auto"/>
              <w:rPr>
                <w:rFonts w:ascii="Times New Roman" w:hAnsi="Times New Roman" w:cs="Times New Roman"/>
                <w:snapToGrid w:val="0"/>
                <w:sz w:val="24"/>
                <w:szCs w:val="24"/>
                <w:lang w:eastAsia="ru-RU"/>
              </w:rPr>
            </w:pPr>
            <w:r w:rsidRPr="00C93182">
              <w:rPr>
                <w:rFonts w:ascii="Times New Roman" w:hAnsi="Times New Roman" w:cs="Times New Roman"/>
                <w:snapToGrid w:val="0"/>
                <w:sz w:val="24"/>
                <w:szCs w:val="24"/>
                <w:lang w:eastAsia="ru-RU"/>
              </w:rPr>
              <w:t>Химия</w:t>
            </w:r>
          </w:p>
        </w:tc>
        <w:tc>
          <w:tcPr>
            <w:tcW w:w="3876" w:type="pct"/>
          </w:tcPr>
          <w:p w:rsidR="002B5BB0" w:rsidRPr="00C93182" w:rsidRDefault="002B5BB0" w:rsidP="00A32EBB">
            <w:pPr>
              <w:spacing w:after="0" w:line="240" w:lineRule="auto"/>
              <w:rPr>
                <w:rFonts w:ascii="Times New Roman" w:hAnsi="Times New Roman" w:cs="Times New Roman"/>
                <w:snapToGrid w:val="0"/>
                <w:sz w:val="24"/>
                <w:szCs w:val="24"/>
                <w:lang w:eastAsia="ru-RU"/>
              </w:rPr>
            </w:pPr>
            <w:r>
              <w:rPr>
                <w:rFonts w:ascii="Times New Roman" w:hAnsi="Times New Roman" w:cs="Times New Roman"/>
                <w:snapToGrid w:val="0"/>
                <w:sz w:val="24"/>
                <w:szCs w:val="24"/>
                <w:lang w:eastAsia="ru-RU"/>
              </w:rPr>
              <w:t xml:space="preserve">8-9 </w:t>
            </w:r>
            <w:r w:rsidRPr="00C93182">
              <w:rPr>
                <w:rFonts w:ascii="Times New Roman" w:hAnsi="Times New Roman" w:cs="Times New Roman"/>
                <w:snapToGrid w:val="0"/>
                <w:sz w:val="24"/>
                <w:szCs w:val="24"/>
                <w:lang w:eastAsia="ru-RU"/>
              </w:rPr>
              <w:t>кл.--Габри</w:t>
            </w:r>
            <w:r>
              <w:rPr>
                <w:rFonts w:ascii="Times New Roman" w:hAnsi="Times New Roman" w:cs="Times New Roman"/>
                <w:snapToGrid w:val="0"/>
                <w:sz w:val="24"/>
                <w:szCs w:val="24"/>
                <w:lang w:eastAsia="ru-RU"/>
              </w:rPr>
              <w:t>е</w:t>
            </w:r>
            <w:r w:rsidRPr="00C93182">
              <w:rPr>
                <w:rFonts w:ascii="Times New Roman" w:hAnsi="Times New Roman" w:cs="Times New Roman"/>
                <w:snapToGrid w:val="0"/>
                <w:sz w:val="24"/>
                <w:szCs w:val="24"/>
                <w:lang w:eastAsia="ru-RU"/>
              </w:rPr>
              <w:t>лян О.С.</w:t>
            </w:r>
            <w:r>
              <w:rPr>
                <w:rFonts w:ascii="Times New Roman" w:hAnsi="Times New Roman" w:cs="Times New Roman"/>
                <w:snapToGrid w:val="0"/>
                <w:sz w:val="24"/>
                <w:szCs w:val="24"/>
                <w:lang w:eastAsia="ru-RU"/>
              </w:rPr>
              <w:t xml:space="preserve">, </w:t>
            </w:r>
            <w:r w:rsidRPr="00C93182">
              <w:rPr>
                <w:rFonts w:ascii="Times New Roman" w:hAnsi="Times New Roman" w:cs="Times New Roman"/>
                <w:snapToGrid w:val="0"/>
                <w:sz w:val="24"/>
                <w:szCs w:val="24"/>
                <w:lang w:eastAsia="ru-RU"/>
              </w:rPr>
              <w:t>М.: Дрофа</w:t>
            </w:r>
          </w:p>
        </w:tc>
      </w:tr>
      <w:tr w:rsidR="002B5BB0" w:rsidRPr="00C93182">
        <w:trPr>
          <w:trHeight w:val="553"/>
        </w:trPr>
        <w:tc>
          <w:tcPr>
            <w:tcW w:w="1124" w:type="pct"/>
            <w:vAlign w:val="center"/>
          </w:tcPr>
          <w:p w:rsidR="002B5BB0" w:rsidRPr="00C93182" w:rsidRDefault="002B5BB0" w:rsidP="00686C24">
            <w:pPr>
              <w:spacing w:after="0" w:line="240" w:lineRule="auto"/>
              <w:rPr>
                <w:rFonts w:ascii="Times New Roman" w:hAnsi="Times New Roman" w:cs="Times New Roman"/>
                <w:snapToGrid w:val="0"/>
                <w:sz w:val="24"/>
                <w:szCs w:val="24"/>
                <w:lang w:eastAsia="ru-RU"/>
              </w:rPr>
            </w:pPr>
            <w:r w:rsidRPr="00C93182">
              <w:rPr>
                <w:rFonts w:ascii="Times New Roman" w:hAnsi="Times New Roman" w:cs="Times New Roman"/>
                <w:snapToGrid w:val="0"/>
                <w:sz w:val="24"/>
                <w:szCs w:val="24"/>
                <w:lang w:eastAsia="ru-RU"/>
              </w:rPr>
              <w:t>Физика</w:t>
            </w:r>
          </w:p>
        </w:tc>
        <w:tc>
          <w:tcPr>
            <w:tcW w:w="3876" w:type="pct"/>
          </w:tcPr>
          <w:p w:rsidR="002B5BB0" w:rsidRPr="00C93182" w:rsidRDefault="002B5BB0" w:rsidP="00A32EBB">
            <w:pPr>
              <w:spacing w:after="0" w:line="240" w:lineRule="auto"/>
              <w:rPr>
                <w:rFonts w:ascii="Times New Roman" w:hAnsi="Times New Roman" w:cs="Times New Roman"/>
                <w:snapToGrid w:val="0"/>
                <w:sz w:val="24"/>
                <w:szCs w:val="24"/>
                <w:lang w:eastAsia="ru-RU"/>
              </w:rPr>
            </w:pPr>
            <w:r w:rsidRPr="00C93182">
              <w:rPr>
                <w:rFonts w:ascii="Times New Roman" w:hAnsi="Times New Roman" w:cs="Times New Roman"/>
                <w:snapToGrid w:val="0"/>
                <w:sz w:val="24"/>
                <w:szCs w:val="24"/>
                <w:lang w:eastAsia="ru-RU"/>
              </w:rPr>
              <w:t>7-9кл.- А.В.Перышкин,М.: Дрофа</w:t>
            </w:r>
          </w:p>
        </w:tc>
      </w:tr>
      <w:tr w:rsidR="002B5BB0" w:rsidRPr="00C93182">
        <w:trPr>
          <w:trHeight w:val="427"/>
        </w:trPr>
        <w:tc>
          <w:tcPr>
            <w:tcW w:w="1124" w:type="pct"/>
            <w:vAlign w:val="center"/>
          </w:tcPr>
          <w:p w:rsidR="002B5BB0" w:rsidRPr="00C93182" w:rsidRDefault="002B5BB0" w:rsidP="00686C24">
            <w:pPr>
              <w:spacing w:after="0" w:line="240" w:lineRule="auto"/>
              <w:rPr>
                <w:rFonts w:ascii="Times New Roman" w:hAnsi="Times New Roman" w:cs="Times New Roman"/>
                <w:snapToGrid w:val="0"/>
                <w:sz w:val="24"/>
                <w:szCs w:val="24"/>
                <w:lang w:eastAsia="ru-RU"/>
              </w:rPr>
            </w:pPr>
            <w:r w:rsidRPr="00C93182">
              <w:rPr>
                <w:rFonts w:ascii="Times New Roman" w:hAnsi="Times New Roman" w:cs="Times New Roman"/>
                <w:snapToGrid w:val="0"/>
                <w:sz w:val="24"/>
                <w:szCs w:val="24"/>
                <w:lang w:eastAsia="ru-RU"/>
              </w:rPr>
              <w:t>Музыка</w:t>
            </w:r>
          </w:p>
        </w:tc>
        <w:tc>
          <w:tcPr>
            <w:tcW w:w="3876" w:type="pct"/>
          </w:tcPr>
          <w:p w:rsidR="002B5BB0" w:rsidRPr="00C93182" w:rsidRDefault="002B5BB0" w:rsidP="000E5C57">
            <w:pPr>
              <w:spacing w:after="0" w:line="240" w:lineRule="auto"/>
              <w:rPr>
                <w:rFonts w:ascii="Times New Roman" w:hAnsi="Times New Roman" w:cs="Times New Roman"/>
                <w:snapToGrid w:val="0"/>
                <w:sz w:val="24"/>
                <w:szCs w:val="24"/>
                <w:lang w:eastAsia="ru-RU"/>
              </w:rPr>
            </w:pPr>
            <w:r>
              <w:rPr>
                <w:rFonts w:ascii="Times New Roman" w:hAnsi="Times New Roman" w:cs="Times New Roman"/>
                <w:snapToGrid w:val="0"/>
                <w:sz w:val="24"/>
                <w:szCs w:val="24"/>
                <w:lang w:eastAsia="ru-RU"/>
              </w:rPr>
              <w:t>6</w:t>
            </w:r>
            <w:r w:rsidRPr="00C93182">
              <w:rPr>
                <w:rFonts w:ascii="Times New Roman" w:hAnsi="Times New Roman" w:cs="Times New Roman"/>
                <w:snapToGrid w:val="0"/>
                <w:sz w:val="24"/>
                <w:szCs w:val="24"/>
                <w:lang w:eastAsia="ru-RU"/>
              </w:rPr>
              <w:t xml:space="preserve">-8кл.- </w:t>
            </w:r>
            <w:r>
              <w:rPr>
                <w:rFonts w:ascii="Times New Roman" w:hAnsi="Times New Roman" w:cs="Times New Roman"/>
                <w:snapToGrid w:val="0"/>
                <w:sz w:val="24"/>
                <w:szCs w:val="24"/>
                <w:lang w:eastAsia="ru-RU"/>
              </w:rPr>
              <w:t>Критская</w:t>
            </w:r>
            <w:r w:rsidRPr="00C93182">
              <w:rPr>
                <w:rFonts w:ascii="Times New Roman" w:hAnsi="Times New Roman" w:cs="Times New Roman"/>
                <w:snapToGrid w:val="0"/>
                <w:sz w:val="24"/>
                <w:szCs w:val="24"/>
                <w:lang w:eastAsia="ru-RU"/>
              </w:rPr>
              <w:t>; ООО «</w:t>
            </w:r>
            <w:r>
              <w:rPr>
                <w:rFonts w:ascii="Times New Roman" w:hAnsi="Times New Roman" w:cs="Times New Roman"/>
                <w:snapToGrid w:val="0"/>
                <w:sz w:val="24"/>
                <w:szCs w:val="24"/>
                <w:lang w:eastAsia="ru-RU"/>
              </w:rPr>
              <w:t>Просвещение</w:t>
            </w:r>
            <w:r w:rsidRPr="00C93182">
              <w:rPr>
                <w:rFonts w:ascii="Times New Roman" w:hAnsi="Times New Roman" w:cs="Times New Roman"/>
                <w:snapToGrid w:val="0"/>
                <w:sz w:val="24"/>
                <w:szCs w:val="24"/>
                <w:lang w:eastAsia="ru-RU"/>
              </w:rPr>
              <w:t>»</w:t>
            </w:r>
          </w:p>
        </w:tc>
      </w:tr>
      <w:tr w:rsidR="002B5BB0" w:rsidRPr="00C93182">
        <w:trPr>
          <w:trHeight w:val="553"/>
        </w:trPr>
        <w:tc>
          <w:tcPr>
            <w:tcW w:w="1124" w:type="pct"/>
            <w:vAlign w:val="center"/>
          </w:tcPr>
          <w:p w:rsidR="002B5BB0" w:rsidRPr="00C93182" w:rsidRDefault="002B5BB0" w:rsidP="00686C24">
            <w:pPr>
              <w:spacing w:after="0" w:line="240" w:lineRule="auto"/>
              <w:rPr>
                <w:rFonts w:ascii="Times New Roman" w:hAnsi="Times New Roman" w:cs="Times New Roman"/>
                <w:snapToGrid w:val="0"/>
                <w:sz w:val="24"/>
                <w:szCs w:val="24"/>
                <w:lang w:eastAsia="ru-RU"/>
              </w:rPr>
            </w:pPr>
            <w:r w:rsidRPr="00C93182">
              <w:rPr>
                <w:rFonts w:ascii="Times New Roman" w:hAnsi="Times New Roman" w:cs="Times New Roman"/>
                <w:snapToGrid w:val="0"/>
                <w:sz w:val="24"/>
                <w:szCs w:val="24"/>
                <w:lang w:eastAsia="ru-RU"/>
              </w:rPr>
              <w:t>Изобразительное искусство</w:t>
            </w:r>
          </w:p>
        </w:tc>
        <w:tc>
          <w:tcPr>
            <w:tcW w:w="3876" w:type="pct"/>
          </w:tcPr>
          <w:p w:rsidR="002B5BB0" w:rsidRPr="00C93182" w:rsidRDefault="002B5BB0" w:rsidP="00686C24">
            <w:pPr>
              <w:spacing w:after="0" w:line="240" w:lineRule="auto"/>
              <w:rPr>
                <w:rFonts w:ascii="Times New Roman" w:hAnsi="Times New Roman" w:cs="Times New Roman"/>
                <w:snapToGrid w:val="0"/>
                <w:sz w:val="24"/>
                <w:szCs w:val="24"/>
                <w:lang w:eastAsia="ru-RU"/>
              </w:rPr>
            </w:pPr>
            <w:r w:rsidRPr="00C93182">
              <w:rPr>
                <w:rFonts w:ascii="Times New Roman" w:hAnsi="Times New Roman" w:cs="Times New Roman"/>
                <w:snapToGrid w:val="0"/>
                <w:sz w:val="24"/>
                <w:szCs w:val="24"/>
                <w:lang w:eastAsia="ru-RU"/>
              </w:rPr>
              <w:t>6-</w:t>
            </w:r>
            <w:r>
              <w:rPr>
                <w:rFonts w:ascii="Times New Roman" w:hAnsi="Times New Roman" w:cs="Times New Roman"/>
                <w:snapToGrid w:val="0"/>
                <w:sz w:val="24"/>
                <w:szCs w:val="24"/>
                <w:lang w:eastAsia="ru-RU"/>
              </w:rPr>
              <w:t>7</w:t>
            </w:r>
            <w:r w:rsidRPr="00C93182">
              <w:rPr>
                <w:rFonts w:ascii="Times New Roman" w:hAnsi="Times New Roman" w:cs="Times New Roman"/>
                <w:snapToGrid w:val="0"/>
                <w:sz w:val="24"/>
                <w:szCs w:val="24"/>
                <w:lang w:eastAsia="ru-RU"/>
              </w:rPr>
              <w:t xml:space="preserve"> кл</w:t>
            </w:r>
            <w:r>
              <w:rPr>
                <w:rFonts w:ascii="Times New Roman" w:hAnsi="Times New Roman" w:cs="Times New Roman"/>
                <w:snapToGrid w:val="0"/>
                <w:sz w:val="24"/>
                <w:szCs w:val="24"/>
                <w:lang w:eastAsia="ru-RU"/>
              </w:rPr>
              <w:t xml:space="preserve">.  </w:t>
            </w:r>
            <w:r w:rsidRPr="00C93182">
              <w:rPr>
                <w:rFonts w:ascii="Times New Roman" w:hAnsi="Times New Roman" w:cs="Times New Roman"/>
                <w:snapToGrid w:val="0"/>
                <w:sz w:val="24"/>
                <w:szCs w:val="24"/>
                <w:lang w:eastAsia="ru-RU"/>
              </w:rPr>
              <w:t>Б.М.Неменск</w:t>
            </w:r>
            <w:r>
              <w:rPr>
                <w:rFonts w:ascii="Times New Roman" w:hAnsi="Times New Roman" w:cs="Times New Roman"/>
                <w:snapToGrid w:val="0"/>
                <w:sz w:val="24"/>
                <w:szCs w:val="24"/>
                <w:lang w:eastAsia="ru-RU"/>
              </w:rPr>
              <w:t>ий,</w:t>
            </w:r>
            <w:r w:rsidRPr="00C93182">
              <w:rPr>
                <w:rFonts w:ascii="Times New Roman" w:hAnsi="Times New Roman" w:cs="Times New Roman"/>
                <w:snapToGrid w:val="0"/>
                <w:sz w:val="24"/>
                <w:szCs w:val="24"/>
                <w:lang w:eastAsia="ru-RU"/>
              </w:rPr>
              <w:t xml:space="preserve"> М: Просвещение</w:t>
            </w:r>
          </w:p>
          <w:p w:rsidR="002B5BB0" w:rsidRPr="00C93182" w:rsidRDefault="002B5BB0" w:rsidP="00686C24">
            <w:pPr>
              <w:spacing w:after="0" w:line="240" w:lineRule="auto"/>
              <w:rPr>
                <w:rFonts w:ascii="Times New Roman" w:hAnsi="Times New Roman" w:cs="Times New Roman"/>
                <w:snapToGrid w:val="0"/>
                <w:sz w:val="24"/>
                <w:szCs w:val="24"/>
                <w:lang w:eastAsia="ru-RU"/>
              </w:rPr>
            </w:pPr>
          </w:p>
        </w:tc>
      </w:tr>
      <w:tr w:rsidR="002B5BB0" w:rsidRPr="00C93182">
        <w:trPr>
          <w:trHeight w:val="553"/>
        </w:trPr>
        <w:tc>
          <w:tcPr>
            <w:tcW w:w="1124" w:type="pct"/>
            <w:vAlign w:val="center"/>
          </w:tcPr>
          <w:p w:rsidR="002B5BB0" w:rsidRPr="00C93182" w:rsidRDefault="002B5BB0" w:rsidP="00686C24">
            <w:pPr>
              <w:spacing w:after="0" w:line="240" w:lineRule="auto"/>
              <w:rPr>
                <w:rFonts w:ascii="Times New Roman" w:hAnsi="Times New Roman" w:cs="Times New Roman"/>
                <w:snapToGrid w:val="0"/>
                <w:sz w:val="24"/>
                <w:szCs w:val="24"/>
                <w:lang w:eastAsia="ru-RU"/>
              </w:rPr>
            </w:pPr>
            <w:r w:rsidRPr="00C93182">
              <w:rPr>
                <w:rFonts w:ascii="Times New Roman" w:hAnsi="Times New Roman" w:cs="Times New Roman"/>
                <w:snapToGrid w:val="0"/>
                <w:sz w:val="24"/>
                <w:szCs w:val="24"/>
                <w:lang w:eastAsia="ru-RU"/>
              </w:rPr>
              <w:t xml:space="preserve">Физкультура </w:t>
            </w:r>
          </w:p>
          <w:p w:rsidR="002B5BB0" w:rsidRPr="00C93182" w:rsidRDefault="002B5BB0" w:rsidP="00686C24">
            <w:pPr>
              <w:spacing w:after="0" w:line="240" w:lineRule="auto"/>
              <w:rPr>
                <w:rFonts w:ascii="Times New Roman" w:hAnsi="Times New Roman" w:cs="Times New Roman"/>
                <w:snapToGrid w:val="0"/>
                <w:sz w:val="24"/>
                <w:szCs w:val="24"/>
                <w:lang w:eastAsia="ru-RU"/>
              </w:rPr>
            </w:pPr>
          </w:p>
        </w:tc>
        <w:tc>
          <w:tcPr>
            <w:tcW w:w="3876" w:type="pct"/>
          </w:tcPr>
          <w:p w:rsidR="002B5BB0" w:rsidRPr="00C93182" w:rsidRDefault="002B5BB0" w:rsidP="000E5C57">
            <w:pPr>
              <w:spacing w:after="0" w:line="240" w:lineRule="auto"/>
              <w:rPr>
                <w:rFonts w:ascii="Times New Roman" w:hAnsi="Times New Roman" w:cs="Times New Roman"/>
                <w:snapToGrid w:val="0"/>
                <w:sz w:val="24"/>
                <w:szCs w:val="24"/>
                <w:lang w:eastAsia="ru-RU"/>
              </w:rPr>
            </w:pPr>
            <w:r>
              <w:rPr>
                <w:rFonts w:ascii="Times New Roman" w:hAnsi="Times New Roman" w:cs="Times New Roman"/>
                <w:snapToGrid w:val="0"/>
                <w:sz w:val="24"/>
                <w:szCs w:val="24"/>
                <w:lang w:eastAsia="ru-RU"/>
              </w:rPr>
              <w:t>6</w:t>
            </w:r>
            <w:r w:rsidRPr="00C93182">
              <w:rPr>
                <w:rFonts w:ascii="Times New Roman" w:hAnsi="Times New Roman" w:cs="Times New Roman"/>
                <w:snapToGrid w:val="0"/>
                <w:sz w:val="24"/>
                <w:szCs w:val="24"/>
                <w:lang w:eastAsia="ru-RU"/>
              </w:rPr>
              <w:t>-9кл.-В.И.Лях, А.А.Зданович,Издательство «Учитель»</w:t>
            </w:r>
          </w:p>
        </w:tc>
      </w:tr>
      <w:tr w:rsidR="002B5BB0" w:rsidRPr="00C93182">
        <w:trPr>
          <w:trHeight w:val="553"/>
        </w:trPr>
        <w:tc>
          <w:tcPr>
            <w:tcW w:w="1124" w:type="pct"/>
            <w:vAlign w:val="center"/>
          </w:tcPr>
          <w:p w:rsidR="002B5BB0" w:rsidRPr="00C93182" w:rsidRDefault="002B5BB0" w:rsidP="00686C24">
            <w:pPr>
              <w:spacing w:after="0" w:line="240" w:lineRule="auto"/>
              <w:rPr>
                <w:rFonts w:ascii="Times New Roman" w:hAnsi="Times New Roman" w:cs="Times New Roman"/>
                <w:snapToGrid w:val="0"/>
                <w:sz w:val="24"/>
                <w:szCs w:val="24"/>
                <w:lang w:eastAsia="ru-RU"/>
              </w:rPr>
            </w:pPr>
            <w:r>
              <w:rPr>
                <w:rFonts w:ascii="Times New Roman" w:hAnsi="Times New Roman" w:cs="Times New Roman"/>
                <w:snapToGrid w:val="0"/>
                <w:sz w:val="24"/>
                <w:szCs w:val="24"/>
                <w:lang w:eastAsia="ru-RU"/>
              </w:rPr>
              <w:t>Технология</w:t>
            </w:r>
          </w:p>
        </w:tc>
        <w:tc>
          <w:tcPr>
            <w:tcW w:w="3876" w:type="pct"/>
          </w:tcPr>
          <w:p w:rsidR="002B5BB0" w:rsidRPr="00C93182" w:rsidRDefault="002B5BB0" w:rsidP="000E5C57">
            <w:pPr>
              <w:spacing w:after="0" w:line="240" w:lineRule="auto"/>
              <w:rPr>
                <w:rFonts w:ascii="Times New Roman" w:hAnsi="Times New Roman" w:cs="Times New Roman"/>
                <w:snapToGrid w:val="0"/>
                <w:sz w:val="24"/>
                <w:szCs w:val="24"/>
                <w:lang w:eastAsia="ru-RU"/>
              </w:rPr>
            </w:pPr>
            <w:r>
              <w:rPr>
                <w:rFonts w:ascii="Times New Roman" w:hAnsi="Times New Roman" w:cs="Times New Roman"/>
                <w:snapToGrid w:val="0"/>
                <w:sz w:val="24"/>
                <w:szCs w:val="24"/>
                <w:lang w:eastAsia="ru-RU"/>
              </w:rPr>
              <w:t>6</w:t>
            </w:r>
            <w:r w:rsidRPr="00C93182">
              <w:rPr>
                <w:rFonts w:ascii="Times New Roman" w:hAnsi="Times New Roman" w:cs="Times New Roman"/>
                <w:snapToGrid w:val="0"/>
                <w:sz w:val="24"/>
                <w:szCs w:val="24"/>
                <w:lang w:eastAsia="ru-RU"/>
              </w:rPr>
              <w:t>-9кл.- В.Д.Симоненко</w:t>
            </w:r>
            <w:r>
              <w:rPr>
                <w:rFonts w:ascii="Times New Roman" w:hAnsi="Times New Roman" w:cs="Times New Roman"/>
                <w:snapToGrid w:val="0"/>
                <w:sz w:val="24"/>
                <w:szCs w:val="24"/>
                <w:lang w:eastAsia="ru-RU"/>
              </w:rPr>
              <w:t xml:space="preserve">, </w:t>
            </w:r>
            <w:r w:rsidRPr="00C93182">
              <w:rPr>
                <w:rFonts w:ascii="Times New Roman" w:hAnsi="Times New Roman" w:cs="Times New Roman"/>
                <w:snapToGrid w:val="0"/>
                <w:sz w:val="24"/>
                <w:szCs w:val="24"/>
                <w:lang w:eastAsia="ru-RU"/>
              </w:rPr>
              <w:t>Вентана-Граф</w:t>
            </w:r>
          </w:p>
        </w:tc>
      </w:tr>
      <w:tr w:rsidR="002B5BB0" w:rsidRPr="00C93182">
        <w:trPr>
          <w:trHeight w:val="553"/>
        </w:trPr>
        <w:tc>
          <w:tcPr>
            <w:tcW w:w="1124" w:type="pct"/>
            <w:vAlign w:val="center"/>
          </w:tcPr>
          <w:p w:rsidR="002B5BB0" w:rsidRPr="00C93182" w:rsidRDefault="002B5BB0" w:rsidP="00686C24">
            <w:pPr>
              <w:spacing w:after="0" w:line="240" w:lineRule="auto"/>
              <w:rPr>
                <w:rFonts w:ascii="Times New Roman" w:hAnsi="Times New Roman" w:cs="Times New Roman"/>
                <w:snapToGrid w:val="0"/>
                <w:sz w:val="24"/>
                <w:szCs w:val="24"/>
                <w:lang w:eastAsia="ru-RU"/>
              </w:rPr>
            </w:pPr>
            <w:r w:rsidRPr="00C93182">
              <w:rPr>
                <w:rFonts w:ascii="Times New Roman" w:hAnsi="Times New Roman" w:cs="Times New Roman"/>
                <w:snapToGrid w:val="0"/>
                <w:sz w:val="24"/>
                <w:szCs w:val="24"/>
                <w:lang w:eastAsia="ru-RU"/>
              </w:rPr>
              <w:t>ОБЖ</w:t>
            </w:r>
          </w:p>
        </w:tc>
        <w:tc>
          <w:tcPr>
            <w:tcW w:w="3876" w:type="pct"/>
          </w:tcPr>
          <w:p w:rsidR="002B5BB0" w:rsidRPr="002B5BB0" w:rsidRDefault="002B5BB0" w:rsidP="002B5BB0">
            <w:pPr>
              <w:spacing w:after="0" w:line="240" w:lineRule="auto"/>
              <w:rPr>
                <w:rFonts w:ascii="Times New Roman" w:hAnsi="Times New Roman" w:cs="Times New Roman"/>
                <w:snapToGrid w:val="0"/>
                <w:sz w:val="24"/>
                <w:szCs w:val="24"/>
                <w:lang w:eastAsia="ru-RU"/>
              </w:rPr>
            </w:pPr>
            <w:r w:rsidRPr="002B5BB0">
              <w:rPr>
                <w:rFonts w:ascii="Times New Roman" w:hAnsi="Times New Roman" w:cs="Times New Roman"/>
                <w:snapToGrid w:val="0"/>
                <w:sz w:val="24"/>
                <w:szCs w:val="24"/>
                <w:lang w:eastAsia="ru-RU"/>
              </w:rPr>
              <w:t>8 кл. Фролов М.П.,Е.Н. Литвинов, М.:</w:t>
            </w:r>
            <w:r>
              <w:rPr>
                <w:rFonts w:ascii="Times New Roman" w:hAnsi="Times New Roman" w:cs="Times New Roman"/>
                <w:snapToGrid w:val="0"/>
                <w:sz w:val="24"/>
                <w:szCs w:val="24"/>
                <w:lang w:eastAsia="ru-RU"/>
              </w:rPr>
              <w:t xml:space="preserve"> </w:t>
            </w:r>
            <w:r w:rsidRPr="002B5BB0">
              <w:rPr>
                <w:rFonts w:ascii="Times New Roman" w:hAnsi="Times New Roman" w:cs="Times New Roman"/>
                <w:snapToGrid w:val="0"/>
                <w:sz w:val="24"/>
                <w:szCs w:val="24"/>
                <w:lang w:eastAsia="ru-RU"/>
              </w:rPr>
              <w:t>Астрель</w:t>
            </w:r>
          </w:p>
        </w:tc>
      </w:tr>
    </w:tbl>
    <w:p w:rsidR="00B76B8C" w:rsidRPr="00C93182" w:rsidRDefault="00B76B8C" w:rsidP="00686C24">
      <w:pPr>
        <w:spacing w:after="0" w:line="240" w:lineRule="auto"/>
        <w:jc w:val="both"/>
        <w:rPr>
          <w:rFonts w:ascii="Times New Roman" w:hAnsi="Times New Roman" w:cs="Times New Roman"/>
          <w:sz w:val="24"/>
          <w:szCs w:val="24"/>
          <w:lang w:eastAsia="ru-RU"/>
        </w:rPr>
      </w:pPr>
    </w:p>
    <w:p w:rsidR="00B76B8C" w:rsidRDefault="007E463E" w:rsidP="00544F01">
      <w:pPr>
        <w:pStyle w:val="22"/>
        <w:spacing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3.</w:t>
      </w:r>
      <w:r w:rsidR="00B76B8C">
        <w:rPr>
          <w:rFonts w:ascii="Times New Roman" w:hAnsi="Times New Roman" w:cs="Times New Roman"/>
          <w:b/>
          <w:bCs/>
          <w:sz w:val="24"/>
          <w:szCs w:val="24"/>
        </w:rPr>
        <w:t>4</w:t>
      </w:r>
      <w:r w:rsidR="00B76B8C" w:rsidRPr="00C928AE">
        <w:rPr>
          <w:rFonts w:ascii="Times New Roman" w:hAnsi="Times New Roman" w:cs="Times New Roman"/>
          <w:b/>
          <w:bCs/>
          <w:sz w:val="24"/>
          <w:szCs w:val="24"/>
        </w:rPr>
        <w:t>. Механизмы реализации программы</w:t>
      </w:r>
    </w:p>
    <w:p w:rsidR="007E463E" w:rsidRPr="007E463E" w:rsidRDefault="007E463E" w:rsidP="007E463E">
      <w:pPr>
        <w:pStyle w:val="a4"/>
        <w:numPr>
          <w:ilvl w:val="0"/>
          <w:numId w:val="81"/>
        </w:numPr>
        <w:jc w:val="both"/>
        <w:rPr>
          <w:rFonts w:ascii="Times New Roman" w:hAnsi="Times New Roman" w:cs="Times New Roman"/>
          <w:sz w:val="24"/>
          <w:szCs w:val="24"/>
        </w:rPr>
      </w:pPr>
      <w:r w:rsidRPr="007E463E">
        <w:rPr>
          <w:rFonts w:ascii="Times New Roman" w:hAnsi="Times New Roman" w:cs="Times New Roman"/>
          <w:sz w:val="24"/>
          <w:szCs w:val="24"/>
        </w:rPr>
        <w:t>Разработка и реализация локальных актов и программ, обеспечивающих реализацию поставленных задач</w:t>
      </w:r>
    </w:p>
    <w:p w:rsidR="007E463E" w:rsidRPr="007E463E" w:rsidRDefault="007E463E" w:rsidP="007E463E">
      <w:pPr>
        <w:pStyle w:val="a4"/>
        <w:numPr>
          <w:ilvl w:val="0"/>
          <w:numId w:val="81"/>
        </w:numPr>
        <w:jc w:val="both"/>
        <w:rPr>
          <w:rFonts w:ascii="Times New Roman" w:hAnsi="Times New Roman" w:cs="Times New Roman"/>
          <w:sz w:val="24"/>
          <w:szCs w:val="24"/>
        </w:rPr>
      </w:pPr>
      <w:r w:rsidRPr="007E463E">
        <w:rPr>
          <w:rFonts w:ascii="Times New Roman" w:hAnsi="Times New Roman" w:cs="Times New Roman"/>
          <w:sz w:val="24"/>
          <w:szCs w:val="24"/>
        </w:rPr>
        <w:t>Определение ответственных за реализацию отдельных направлений</w:t>
      </w:r>
    </w:p>
    <w:p w:rsidR="007E463E" w:rsidRPr="007E463E" w:rsidRDefault="007E463E" w:rsidP="007E463E">
      <w:pPr>
        <w:pStyle w:val="a4"/>
        <w:numPr>
          <w:ilvl w:val="0"/>
          <w:numId w:val="81"/>
        </w:numPr>
        <w:jc w:val="both"/>
        <w:rPr>
          <w:rFonts w:ascii="Times New Roman" w:hAnsi="Times New Roman" w:cs="Times New Roman"/>
          <w:sz w:val="24"/>
          <w:szCs w:val="24"/>
        </w:rPr>
      </w:pPr>
      <w:r w:rsidRPr="007E463E">
        <w:rPr>
          <w:rFonts w:ascii="Times New Roman" w:hAnsi="Times New Roman" w:cs="Times New Roman"/>
          <w:sz w:val="24"/>
          <w:szCs w:val="24"/>
        </w:rPr>
        <w:t>Определение группы социальных партнеров как источника интеллектуальных, научно-методических, кадровых, дидактических, образовательных, материально- технических ресурсов.</w:t>
      </w:r>
    </w:p>
    <w:p w:rsidR="007E463E" w:rsidRPr="007E463E" w:rsidRDefault="007E463E" w:rsidP="007E463E">
      <w:pPr>
        <w:pStyle w:val="a4"/>
        <w:numPr>
          <w:ilvl w:val="0"/>
          <w:numId w:val="81"/>
        </w:numPr>
        <w:jc w:val="both"/>
        <w:rPr>
          <w:rFonts w:ascii="Times New Roman" w:hAnsi="Times New Roman" w:cs="Times New Roman"/>
          <w:sz w:val="24"/>
          <w:szCs w:val="24"/>
        </w:rPr>
      </w:pPr>
      <w:r w:rsidRPr="007E463E">
        <w:rPr>
          <w:rFonts w:ascii="Times New Roman" w:hAnsi="Times New Roman" w:cs="Times New Roman"/>
          <w:sz w:val="24"/>
          <w:szCs w:val="24"/>
        </w:rPr>
        <w:t>Разработка содержания совместной деятельности и форм взаимодействия.</w:t>
      </w:r>
    </w:p>
    <w:p w:rsidR="007E463E" w:rsidRPr="007E463E" w:rsidRDefault="007E463E" w:rsidP="007E463E">
      <w:pPr>
        <w:pStyle w:val="a4"/>
        <w:numPr>
          <w:ilvl w:val="0"/>
          <w:numId w:val="81"/>
        </w:numPr>
        <w:jc w:val="both"/>
        <w:rPr>
          <w:rFonts w:ascii="Times New Roman" w:hAnsi="Times New Roman" w:cs="Times New Roman"/>
          <w:sz w:val="24"/>
          <w:szCs w:val="24"/>
        </w:rPr>
      </w:pPr>
      <w:r w:rsidRPr="007E463E">
        <w:rPr>
          <w:rFonts w:ascii="Times New Roman" w:hAnsi="Times New Roman" w:cs="Times New Roman"/>
          <w:sz w:val="24"/>
          <w:szCs w:val="24"/>
        </w:rPr>
        <w:t>Диагностика результативности по основным направлениям.</w:t>
      </w:r>
    </w:p>
    <w:p w:rsidR="007E463E" w:rsidRPr="007E463E" w:rsidRDefault="007E463E" w:rsidP="007E463E">
      <w:pPr>
        <w:pStyle w:val="a4"/>
        <w:numPr>
          <w:ilvl w:val="0"/>
          <w:numId w:val="81"/>
        </w:numPr>
        <w:jc w:val="both"/>
        <w:rPr>
          <w:rFonts w:ascii="Times New Roman" w:hAnsi="Times New Roman" w:cs="Times New Roman"/>
          <w:sz w:val="24"/>
          <w:szCs w:val="24"/>
        </w:rPr>
      </w:pPr>
      <w:r w:rsidRPr="007E463E">
        <w:rPr>
          <w:rFonts w:ascii="Times New Roman" w:hAnsi="Times New Roman" w:cs="Times New Roman"/>
          <w:sz w:val="24"/>
          <w:szCs w:val="24"/>
        </w:rPr>
        <w:t xml:space="preserve">Обобщение и трансляция результатов реализации проекта. </w:t>
      </w:r>
    </w:p>
    <w:p w:rsidR="007E463E" w:rsidRPr="001C1ACE" w:rsidRDefault="007E463E" w:rsidP="007E463E">
      <w:pPr>
        <w:pStyle w:val="a4"/>
        <w:jc w:val="both"/>
        <w:rPr>
          <w:rFonts w:ascii="Times New Roman" w:hAnsi="Times New Roman" w:cs="Times New Roman"/>
          <w:sz w:val="24"/>
          <w:szCs w:val="24"/>
        </w:rPr>
      </w:pPr>
      <w:r>
        <w:rPr>
          <w:rFonts w:ascii="Times New Roman" w:hAnsi="Times New Roman" w:cs="Times New Roman"/>
          <w:sz w:val="24"/>
          <w:szCs w:val="24"/>
        </w:rPr>
        <w:tab/>
      </w:r>
      <w:r w:rsidRPr="001C1ACE">
        <w:rPr>
          <w:rFonts w:ascii="Times New Roman" w:hAnsi="Times New Roman" w:cs="Times New Roman"/>
          <w:sz w:val="24"/>
          <w:szCs w:val="24"/>
        </w:rPr>
        <w:t>Созданные в школе условия для реализации основной образовательной программы основного общего образования:</w:t>
      </w:r>
    </w:p>
    <w:p w:rsidR="007E463E" w:rsidRPr="001C1ACE" w:rsidRDefault="007E463E" w:rsidP="007E463E">
      <w:pPr>
        <w:pStyle w:val="a4"/>
        <w:jc w:val="both"/>
        <w:rPr>
          <w:rFonts w:ascii="Times New Roman" w:hAnsi="Times New Roman" w:cs="Times New Roman"/>
          <w:sz w:val="24"/>
          <w:szCs w:val="24"/>
        </w:rPr>
      </w:pPr>
      <w:r>
        <w:rPr>
          <w:rFonts w:ascii="Times New Roman" w:hAnsi="Times New Roman" w:cs="Times New Roman"/>
          <w:sz w:val="24"/>
          <w:szCs w:val="24"/>
        </w:rPr>
        <w:t>-</w:t>
      </w:r>
      <w:r w:rsidRPr="001C1ACE">
        <w:rPr>
          <w:rFonts w:ascii="Times New Roman" w:hAnsi="Times New Roman" w:cs="Times New Roman"/>
          <w:sz w:val="24"/>
          <w:szCs w:val="24"/>
        </w:rPr>
        <w:t xml:space="preserve">соответствуют требованиям </w:t>
      </w:r>
      <w:r>
        <w:rPr>
          <w:rFonts w:ascii="Times New Roman" w:hAnsi="Times New Roman" w:cs="Times New Roman"/>
          <w:sz w:val="24"/>
          <w:szCs w:val="24"/>
        </w:rPr>
        <w:t>ФК Гос</w:t>
      </w:r>
      <w:r w:rsidR="002B5BB0">
        <w:rPr>
          <w:rFonts w:ascii="Times New Roman" w:hAnsi="Times New Roman" w:cs="Times New Roman"/>
          <w:sz w:val="24"/>
          <w:szCs w:val="24"/>
        </w:rPr>
        <w:t xml:space="preserve"> ООО</w:t>
      </w:r>
      <w:r w:rsidRPr="001C1ACE">
        <w:rPr>
          <w:rFonts w:ascii="Times New Roman" w:hAnsi="Times New Roman" w:cs="Times New Roman"/>
          <w:sz w:val="24"/>
          <w:szCs w:val="24"/>
        </w:rPr>
        <w:t>;</w:t>
      </w:r>
    </w:p>
    <w:p w:rsidR="007E463E" w:rsidRPr="001C1ACE" w:rsidRDefault="007E463E" w:rsidP="007E463E">
      <w:pPr>
        <w:pStyle w:val="a4"/>
        <w:jc w:val="both"/>
        <w:rPr>
          <w:rFonts w:ascii="Times New Roman" w:hAnsi="Times New Roman" w:cs="Times New Roman"/>
          <w:sz w:val="24"/>
          <w:szCs w:val="24"/>
        </w:rPr>
      </w:pPr>
      <w:r>
        <w:rPr>
          <w:rFonts w:ascii="Times New Roman" w:hAnsi="Times New Roman" w:cs="Times New Roman"/>
          <w:sz w:val="24"/>
          <w:szCs w:val="24"/>
        </w:rPr>
        <w:t>-</w:t>
      </w:r>
      <w:r w:rsidRPr="001C1ACE">
        <w:rPr>
          <w:rFonts w:ascii="Times New Roman" w:hAnsi="Times New Roman" w:cs="Times New Roman"/>
          <w:sz w:val="24"/>
          <w:szCs w:val="24"/>
        </w:rPr>
        <w:t>обеспечивают реализацию предусмотренных в ней образовательных программ;</w:t>
      </w:r>
    </w:p>
    <w:p w:rsidR="007E463E" w:rsidRPr="001C1ACE" w:rsidRDefault="007E463E" w:rsidP="007E463E">
      <w:pPr>
        <w:pStyle w:val="a4"/>
        <w:jc w:val="both"/>
        <w:rPr>
          <w:rFonts w:ascii="Times New Roman" w:hAnsi="Times New Roman" w:cs="Times New Roman"/>
          <w:sz w:val="24"/>
          <w:szCs w:val="24"/>
        </w:rPr>
      </w:pPr>
      <w:r>
        <w:rPr>
          <w:rFonts w:ascii="Times New Roman" w:hAnsi="Times New Roman" w:cs="Times New Roman"/>
          <w:sz w:val="24"/>
          <w:szCs w:val="24"/>
        </w:rPr>
        <w:t>-</w:t>
      </w:r>
      <w:r w:rsidRPr="001C1ACE">
        <w:rPr>
          <w:rFonts w:ascii="Times New Roman" w:hAnsi="Times New Roman" w:cs="Times New Roman"/>
          <w:sz w:val="24"/>
          <w:szCs w:val="24"/>
        </w:rPr>
        <w:t>учитывают особенности школы, его организационную структуру, запросы участников образовательного процесс</w:t>
      </w:r>
      <w:r>
        <w:rPr>
          <w:rFonts w:ascii="Times New Roman" w:hAnsi="Times New Roman" w:cs="Times New Roman"/>
          <w:sz w:val="24"/>
          <w:szCs w:val="24"/>
        </w:rPr>
        <w:t>а в основном общем образовании.</w:t>
      </w:r>
    </w:p>
    <w:p w:rsidR="007E463E" w:rsidRPr="001C1ACE" w:rsidRDefault="007E463E" w:rsidP="007E463E">
      <w:pPr>
        <w:pStyle w:val="a4"/>
        <w:jc w:val="both"/>
        <w:rPr>
          <w:rFonts w:ascii="Times New Roman" w:hAnsi="Times New Roman" w:cs="Times New Roman"/>
          <w:sz w:val="24"/>
          <w:szCs w:val="24"/>
        </w:rPr>
      </w:pPr>
      <w:r w:rsidRPr="001C1ACE">
        <w:rPr>
          <w:rFonts w:ascii="Times New Roman" w:hAnsi="Times New Roman" w:cs="Times New Roman"/>
          <w:sz w:val="24"/>
          <w:szCs w:val="24"/>
        </w:rPr>
        <w:t>     В  соответствии с Законом Российской Федерации «Об образовании» Федеральный</w:t>
      </w:r>
      <w:r>
        <w:rPr>
          <w:rFonts w:ascii="Times New Roman" w:hAnsi="Times New Roman" w:cs="Times New Roman"/>
          <w:sz w:val="24"/>
          <w:szCs w:val="24"/>
        </w:rPr>
        <w:t xml:space="preserve"> компонент </w:t>
      </w:r>
      <w:r w:rsidRPr="001C1ACE">
        <w:rPr>
          <w:rFonts w:ascii="Times New Roman" w:hAnsi="Times New Roman" w:cs="Times New Roman"/>
          <w:sz w:val="24"/>
          <w:szCs w:val="24"/>
        </w:rPr>
        <w:t xml:space="preserve"> государственн</w:t>
      </w:r>
      <w:r>
        <w:rPr>
          <w:rFonts w:ascii="Times New Roman" w:hAnsi="Times New Roman" w:cs="Times New Roman"/>
          <w:sz w:val="24"/>
          <w:szCs w:val="24"/>
        </w:rPr>
        <w:t>ого</w:t>
      </w:r>
      <w:r w:rsidRPr="001C1ACE">
        <w:rPr>
          <w:rFonts w:ascii="Times New Roman" w:hAnsi="Times New Roman" w:cs="Times New Roman"/>
          <w:sz w:val="24"/>
          <w:szCs w:val="24"/>
        </w:rPr>
        <w:t xml:space="preserve"> образовательн</w:t>
      </w:r>
      <w:r>
        <w:rPr>
          <w:rFonts w:ascii="Times New Roman" w:hAnsi="Times New Roman" w:cs="Times New Roman"/>
          <w:sz w:val="24"/>
          <w:szCs w:val="24"/>
        </w:rPr>
        <w:t>ого</w:t>
      </w:r>
      <w:r w:rsidRPr="001C1ACE">
        <w:rPr>
          <w:rFonts w:ascii="Times New Roman" w:hAnsi="Times New Roman" w:cs="Times New Roman"/>
          <w:sz w:val="24"/>
          <w:szCs w:val="24"/>
        </w:rPr>
        <w:t xml:space="preserve"> стандарт</w:t>
      </w:r>
      <w:r>
        <w:rPr>
          <w:rFonts w:ascii="Times New Roman" w:hAnsi="Times New Roman" w:cs="Times New Roman"/>
          <w:sz w:val="24"/>
          <w:szCs w:val="24"/>
        </w:rPr>
        <w:t>а</w:t>
      </w:r>
      <w:r w:rsidRPr="001C1ACE">
        <w:rPr>
          <w:rFonts w:ascii="Times New Roman" w:hAnsi="Times New Roman" w:cs="Times New Roman"/>
          <w:sz w:val="24"/>
          <w:szCs w:val="24"/>
        </w:rPr>
        <w:t xml:space="preserve"> основного общего образования представляет собой совокупность требований, обязательных при реализации основных образовательных программ основного общего образования.</w:t>
      </w:r>
    </w:p>
    <w:p w:rsidR="007E463E" w:rsidRPr="001C1ACE" w:rsidRDefault="007E463E" w:rsidP="007E463E">
      <w:pPr>
        <w:pStyle w:val="a4"/>
        <w:jc w:val="both"/>
        <w:rPr>
          <w:rFonts w:ascii="Times New Roman" w:hAnsi="Times New Roman" w:cs="Times New Roman"/>
          <w:sz w:val="24"/>
          <w:szCs w:val="24"/>
        </w:rPr>
      </w:pPr>
      <w:r w:rsidRPr="001C1ACE">
        <w:rPr>
          <w:rFonts w:ascii="Times New Roman" w:hAnsi="Times New Roman" w:cs="Times New Roman"/>
          <w:sz w:val="24"/>
          <w:szCs w:val="24"/>
        </w:rPr>
        <w:t>        Интегративным результатом реализации указанных требований должно быть создание комфортной развивающей образовательной среды:</w:t>
      </w:r>
    </w:p>
    <w:p w:rsidR="007E463E" w:rsidRPr="001C1ACE" w:rsidRDefault="007E463E" w:rsidP="007E463E">
      <w:pPr>
        <w:pStyle w:val="a4"/>
        <w:jc w:val="both"/>
        <w:rPr>
          <w:rFonts w:ascii="Times New Roman" w:hAnsi="Times New Roman" w:cs="Times New Roman"/>
          <w:sz w:val="24"/>
          <w:szCs w:val="24"/>
        </w:rPr>
      </w:pPr>
      <w:r w:rsidRPr="001C1ACE">
        <w:rPr>
          <w:rFonts w:ascii="Times New Roman" w:hAnsi="Times New Roman" w:cs="Times New Roman"/>
          <w:sz w:val="24"/>
          <w:szCs w:val="24"/>
        </w:rPr>
        <w:t>- обеспечивающей высокое качество образования, его доступность, открытость и привлекательность для обучающихся, их родителей (законных представителей) и всего общества, воспитание обучающихся;</w:t>
      </w:r>
    </w:p>
    <w:p w:rsidR="007E463E" w:rsidRPr="001C1ACE" w:rsidRDefault="007E463E" w:rsidP="007E463E">
      <w:pPr>
        <w:pStyle w:val="a4"/>
        <w:jc w:val="both"/>
        <w:rPr>
          <w:rFonts w:ascii="Times New Roman" w:hAnsi="Times New Roman" w:cs="Times New Roman"/>
          <w:sz w:val="24"/>
          <w:szCs w:val="24"/>
        </w:rPr>
      </w:pPr>
      <w:r w:rsidRPr="001C1ACE">
        <w:rPr>
          <w:rFonts w:ascii="Times New Roman" w:hAnsi="Times New Roman" w:cs="Times New Roman"/>
          <w:sz w:val="24"/>
          <w:szCs w:val="24"/>
        </w:rPr>
        <w:lastRenderedPageBreak/>
        <w:t>- гарантирующей охрану и укрепление физического,  психологического и социального здоровья обучающихся;</w:t>
      </w:r>
    </w:p>
    <w:p w:rsidR="007E463E" w:rsidRPr="001C1ACE" w:rsidRDefault="007E463E" w:rsidP="007E463E">
      <w:pPr>
        <w:pStyle w:val="a4"/>
        <w:jc w:val="both"/>
        <w:rPr>
          <w:rFonts w:ascii="Times New Roman" w:hAnsi="Times New Roman" w:cs="Times New Roman"/>
          <w:sz w:val="24"/>
          <w:szCs w:val="24"/>
        </w:rPr>
      </w:pPr>
      <w:r w:rsidRPr="001C1ACE">
        <w:rPr>
          <w:rFonts w:ascii="Times New Roman" w:hAnsi="Times New Roman" w:cs="Times New Roman"/>
          <w:sz w:val="24"/>
          <w:szCs w:val="24"/>
        </w:rPr>
        <w:t>- комфортной по отношению к обучающимся и педагогическим работникам.</w:t>
      </w:r>
    </w:p>
    <w:p w:rsidR="007E463E" w:rsidRPr="001C1ACE" w:rsidRDefault="007E463E" w:rsidP="007E463E">
      <w:pPr>
        <w:pStyle w:val="a4"/>
        <w:jc w:val="both"/>
        <w:rPr>
          <w:rFonts w:ascii="Times New Roman" w:hAnsi="Times New Roman" w:cs="Times New Roman"/>
          <w:sz w:val="24"/>
          <w:szCs w:val="24"/>
        </w:rPr>
      </w:pPr>
      <w:r w:rsidRPr="001C1ACE">
        <w:rPr>
          <w:rFonts w:ascii="Times New Roman" w:hAnsi="Times New Roman" w:cs="Times New Roman"/>
          <w:sz w:val="24"/>
          <w:szCs w:val="24"/>
        </w:rPr>
        <w:t xml:space="preserve">    </w:t>
      </w:r>
      <w:r>
        <w:rPr>
          <w:rFonts w:ascii="Times New Roman" w:hAnsi="Times New Roman" w:cs="Times New Roman"/>
          <w:sz w:val="24"/>
          <w:szCs w:val="24"/>
        </w:rPr>
        <w:tab/>
      </w:r>
      <w:r w:rsidRPr="001C1ACE">
        <w:rPr>
          <w:rFonts w:ascii="Times New Roman" w:hAnsi="Times New Roman" w:cs="Times New Roman"/>
          <w:sz w:val="24"/>
          <w:szCs w:val="24"/>
        </w:rPr>
        <w:t>На протяжении многих лет приоритетом  общеобразовательных учреждений  является создание не только необходимых, но и безопасных условий для успешной образовательной деятельности обучающихся</w:t>
      </w:r>
      <w:r w:rsidRPr="001C1ACE">
        <w:rPr>
          <w:rStyle w:val="afa"/>
          <w:rFonts w:ascii="Times New Roman" w:hAnsi="Times New Roman" w:cs="Times New Roman"/>
          <w:sz w:val="24"/>
          <w:szCs w:val="24"/>
        </w:rPr>
        <w:t xml:space="preserve">. </w:t>
      </w:r>
      <w:r w:rsidRPr="001C1ACE">
        <w:rPr>
          <w:rFonts w:ascii="Times New Roman" w:hAnsi="Times New Roman" w:cs="Times New Roman"/>
          <w:sz w:val="24"/>
          <w:szCs w:val="24"/>
        </w:rPr>
        <w:t>Материально-техническое обеспечение  – одно из важнейших условий  реализации основной образовательной программы основного общего образования.</w:t>
      </w:r>
    </w:p>
    <w:p w:rsidR="007E463E" w:rsidRPr="001C1ACE" w:rsidRDefault="007E463E" w:rsidP="007E463E">
      <w:pPr>
        <w:pStyle w:val="a4"/>
        <w:jc w:val="both"/>
        <w:rPr>
          <w:rFonts w:ascii="Times New Roman" w:hAnsi="Times New Roman" w:cs="Times New Roman"/>
          <w:sz w:val="24"/>
          <w:szCs w:val="24"/>
        </w:rPr>
      </w:pPr>
      <w:r w:rsidRPr="001C1ACE">
        <w:rPr>
          <w:rStyle w:val="ae"/>
          <w:rFonts w:ascii="Times New Roman" w:hAnsi="Times New Roman" w:cs="Times New Roman"/>
          <w:sz w:val="24"/>
          <w:szCs w:val="24"/>
        </w:rPr>
        <w:t xml:space="preserve">        Материально-технические условия </w:t>
      </w:r>
      <w:r w:rsidRPr="001C1ACE">
        <w:rPr>
          <w:rFonts w:ascii="Times New Roman" w:hAnsi="Times New Roman" w:cs="Times New Roman"/>
          <w:sz w:val="24"/>
          <w:szCs w:val="24"/>
        </w:rPr>
        <w:t>реализации основной образовательной программы основного общего образования включают учебное и учебно-наглядное оборудование, оснащение учебных кабинетов  и административных помещений. Материально-техническая база школы приведена в соответствие с задачами по обеспечению реализации основной образовательной программы образовательного учреждения, необходимого учебно-материального оснащения образовательного процесса и созданию соответствующей образовательной и социальной среды. Для этого в школе создан перечень оснащения и оборудования образовательного учреждения.</w:t>
      </w:r>
    </w:p>
    <w:p w:rsidR="007E463E" w:rsidRPr="00C928AE" w:rsidRDefault="007E463E" w:rsidP="00544F01">
      <w:pPr>
        <w:pStyle w:val="22"/>
        <w:spacing w:line="240" w:lineRule="auto"/>
        <w:ind w:left="0"/>
        <w:jc w:val="center"/>
        <w:rPr>
          <w:rFonts w:ascii="Times New Roman" w:hAnsi="Times New Roman" w:cs="Times New Roman"/>
          <w:b/>
          <w:bCs/>
          <w:sz w:val="24"/>
          <w:szCs w:val="24"/>
        </w:rPr>
      </w:pPr>
    </w:p>
    <w:p w:rsidR="00B76B8C" w:rsidRPr="007E463E" w:rsidRDefault="00B76B8C" w:rsidP="007E463E">
      <w:pPr>
        <w:pStyle w:val="a4"/>
        <w:jc w:val="both"/>
        <w:rPr>
          <w:rFonts w:ascii="Times New Roman" w:hAnsi="Times New Roman" w:cs="Times New Roman"/>
          <w:sz w:val="24"/>
          <w:szCs w:val="24"/>
        </w:rPr>
      </w:pPr>
    </w:p>
    <w:p w:rsidR="00B76B8C" w:rsidRPr="00E77266" w:rsidRDefault="00B76B8C" w:rsidP="00E77266">
      <w:pPr>
        <w:spacing w:after="0" w:line="240" w:lineRule="auto"/>
        <w:rPr>
          <w:rFonts w:ascii="Times New Roman" w:hAnsi="Times New Roman" w:cs="Times New Roman"/>
          <w:b/>
          <w:bCs/>
          <w:sz w:val="24"/>
          <w:szCs w:val="24"/>
        </w:rPr>
      </w:pPr>
    </w:p>
    <w:sectPr w:rsidR="00B76B8C" w:rsidRPr="00E77266" w:rsidSect="00A73D88">
      <w:footerReference w:type="default" r:id="rId8"/>
      <w:pgSz w:w="11906" w:h="16838"/>
      <w:pgMar w:top="1134" w:right="851" w:bottom="820"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4EA1" w:rsidRDefault="00464EA1" w:rsidP="008B584B">
      <w:pPr>
        <w:spacing w:after="0" w:line="240" w:lineRule="auto"/>
      </w:pPr>
      <w:r>
        <w:separator/>
      </w:r>
    </w:p>
  </w:endnote>
  <w:endnote w:type="continuationSeparator" w:id="1">
    <w:p w:rsidR="00464EA1" w:rsidRDefault="00464EA1" w:rsidP="008B58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entury Schoolbook">
    <w:altName w:val="Century"/>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B6A" w:rsidRDefault="00E26F0D">
    <w:pPr>
      <w:pStyle w:val="aa"/>
      <w:jc w:val="right"/>
    </w:pPr>
    <w:r>
      <w:fldChar w:fldCharType="begin"/>
    </w:r>
    <w:r w:rsidR="00921B6A">
      <w:instrText>PAGE   \* MERGEFORMAT</w:instrText>
    </w:r>
    <w:r>
      <w:fldChar w:fldCharType="separate"/>
    </w:r>
    <w:r w:rsidR="00BF258D">
      <w:rPr>
        <w:noProof/>
      </w:rPr>
      <w:t>60</w:t>
    </w:r>
    <w:r>
      <w:rPr>
        <w:noProof/>
      </w:rPr>
      <w:fldChar w:fldCharType="end"/>
    </w:r>
  </w:p>
  <w:p w:rsidR="00921B6A" w:rsidRDefault="00921B6A">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4EA1" w:rsidRDefault="00464EA1" w:rsidP="008B584B">
      <w:pPr>
        <w:spacing w:after="0" w:line="240" w:lineRule="auto"/>
      </w:pPr>
      <w:r>
        <w:separator/>
      </w:r>
    </w:p>
  </w:footnote>
  <w:footnote w:type="continuationSeparator" w:id="1">
    <w:p w:rsidR="00464EA1" w:rsidRDefault="00464EA1" w:rsidP="008B584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BF03A2E"/>
    <w:lvl w:ilvl="0">
      <w:numFmt w:val="decimal"/>
      <w:lvlText w:val="*"/>
      <w:lvlJc w:val="left"/>
    </w:lvl>
  </w:abstractNum>
  <w:abstractNum w:abstractNumId="1">
    <w:nsid w:val="00000001"/>
    <w:multiLevelType w:val="singleLevel"/>
    <w:tmpl w:val="00000001"/>
    <w:lvl w:ilvl="0">
      <w:start w:val="1"/>
      <w:numFmt w:val="bullet"/>
      <w:lvlText w:val=""/>
      <w:lvlJc w:val="left"/>
      <w:pPr>
        <w:tabs>
          <w:tab w:val="num" w:pos="780"/>
        </w:tabs>
        <w:ind w:left="780" w:hanging="360"/>
      </w:pPr>
      <w:rPr>
        <w:rFonts w:ascii="Wingdings" w:hAnsi="Wingdings" w:cs="Wingdings"/>
      </w:rPr>
    </w:lvl>
  </w:abstractNum>
  <w:abstractNum w:abstractNumId="2">
    <w:nsid w:val="00000003"/>
    <w:multiLevelType w:val="singleLevel"/>
    <w:tmpl w:val="00000003"/>
    <w:name w:val="WW8Num6"/>
    <w:lvl w:ilvl="0">
      <w:start w:val="1"/>
      <w:numFmt w:val="decimal"/>
      <w:lvlText w:val="%1."/>
      <w:lvlJc w:val="left"/>
      <w:pPr>
        <w:tabs>
          <w:tab w:val="num" w:pos="567"/>
        </w:tabs>
        <w:ind w:left="567" w:hanging="567"/>
      </w:pPr>
    </w:lvl>
  </w:abstractNum>
  <w:abstractNum w:abstractNumId="3">
    <w:nsid w:val="00000004"/>
    <w:multiLevelType w:val="singleLevel"/>
    <w:tmpl w:val="00000004"/>
    <w:name w:val="WW8Num13"/>
    <w:lvl w:ilvl="0">
      <w:start w:val="34"/>
      <w:numFmt w:val="bullet"/>
      <w:lvlText w:val=""/>
      <w:lvlJc w:val="left"/>
      <w:pPr>
        <w:tabs>
          <w:tab w:val="num" w:pos="840"/>
        </w:tabs>
        <w:ind w:left="840" w:hanging="360"/>
      </w:pPr>
      <w:rPr>
        <w:rFonts w:ascii="Symbol" w:hAnsi="Symbol" w:cs="Symbol"/>
      </w:rPr>
    </w:lvl>
  </w:abstractNum>
  <w:abstractNum w:abstractNumId="4">
    <w:nsid w:val="00000005"/>
    <w:multiLevelType w:val="singleLevel"/>
    <w:tmpl w:val="00000005"/>
    <w:name w:val="WW8Num5"/>
    <w:lvl w:ilvl="0">
      <w:start w:val="1"/>
      <w:numFmt w:val="decimal"/>
      <w:lvlText w:val="%1."/>
      <w:lvlJc w:val="left"/>
      <w:pPr>
        <w:tabs>
          <w:tab w:val="num" w:pos="0"/>
        </w:tabs>
        <w:ind w:left="720" w:hanging="360"/>
      </w:pPr>
    </w:lvl>
  </w:abstractNum>
  <w:abstractNum w:abstractNumId="5">
    <w:nsid w:val="00000006"/>
    <w:multiLevelType w:val="multilevel"/>
    <w:tmpl w:val="00000006"/>
    <w:lvl w:ilvl="0">
      <w:start w:val="1"/>
      <w:numFmt w:val="bullet"/>
      <w:lvlText w:val=""/>
      <w:lvlJc w:val="left"/>
      <w:pPr>
        <w:tabs>
          <w:tab w:val="num" w:pos="720"/>
        </w:tabs>
        <w:ind w:left="720" w:hanging="360"/>
      </w:pPr>
      <w:rPr>
        <w:rFonts w:ascii="Wingdings 2" w:hAnsi="Wingdings 2" w:cs="Wingdings 2"/>
      </w:rPr>
    </w:lvl>
    <w:lvl w:ilvl="1">
      <w:start w:val="1"/>
      <w:numFmt w:val="bullet"/>
      <w:lvlText w:val=""/>
      <w:lvlJc w:val="left"/>
      <w:pPr>
        <w:tabs>
          <w:tab w:val="num" w:pos="1080"/>
        </w:tabs>
        <w:ind w:left="1080" w:hanging="360"/>
      </w:pPr>
      <w:rPr>
        <w:rFonts w:ascii="Wingdings 2" w:hAnsi="Wingdings 2" w:cs="Wingdings 2"/>
      </w:rPr>
    </w:lvl>
    <w:lvl w:ilvl="2">
      <w:start w:val="1"/>
      <w:numFmt w:val="bullet"/>
      <w:lvlText w:val=""/>
      <w:lvlJc w:val="left"/>
      <w:pPr>
        <w:tabs>
          <w:tab w:val="num" w:pos="1440"/>
        </w:tabs>
        <w:ind w:left="1440" w:hanging="360"/>
      </w:pPr>
      <w:rPr>
        <w:rFonts w:ascii="Wingdings 2" w:hAnsi="Wingdings 2" w:cs="Wingdings 2"/>
      </w:rPr>
    </w:lvl>
    <w:lvl w:ilvl="3">
      <w:start w:val="1"/>
      <w:numFmt w:val="bullet"/>
      <w:lvlText w:val=""/>
      <w:lvlJc w:val="left"/>
      <w:pPr>
        <w:tabs>
          <w:tab w:val="num" w:pos="1800"/>
        </w:tabs>
        <w:ind w:left="1800" w:hanging="360"/>
      </w:pPr>
      <w:rPr>
        <w:rFonts w:ascii="Wingdings 2" w:hAnsi="Wingdings 2" w:cs="Wingdings 2"/>
      </w:rPr>
    </w:lvl>
    <w:lvl w:ilvl="4">
      <w:start w:val="1"/>
      <w:numFmt w:val="bullet"/>
      <w:lvlText w:val=""/>
      <w:lvlJc w:val="left"/>
      <w:pPr>
        <w:tabs>
          <w:tab w:val="num" w:pos="2160"/>
        </w:tabs>
        <w:ind w:left="2160" w:hanging="360"/>
      </w:pPr>
      <w:rPr>
        <w:rFonts w:ascii="Wingdings 2" w:hAnsi="Wingdings 2" w:cs="Wingdings 2"/>
      </w:rPr>
    </w:lvl>
    <w:lvl w:ilvl="5">
      <w:start w:val="1"/>
      <w:numFmt w:val="bullet"/>
      <w:lvlText w:val=""/>
      <w:lvlJc w:val="left"/>
      <w:pPr>
        <w:tabs>
          <w:tab w:val="num" w:pos="2520"/>
        </w:tabs>
        <w:ind w:left="2520" w:hanging="360"/>
      </w:pPr>
      <w:rPr>
        <w:rFonts w:ascii="Wingdings 2" w:hAnsi="Wingdings 2" w:cs="Wingdings 2"/>
      </w:rPr>
    </w:lvl>
    <w:lvl w:ilvl="6">
      <w:start w:val="1"/>
      <w:numFmt w:val="bullet"/>
      <w:lvlText w:val=""/>
      <w:lvlJc w:val="left"/>
      <w:pPr>
        <w:tabs>
          <w:tab w:val="num" w:pos="2880"/>
        </w:tabs>
        <w:ind w:left="2880" w:hanging="360"/>
      </w:pPr>
      <w:rPr>
        <w:rFonts w:ascii="Wingdings 2" w:hAnsi="Wingdings 2" w:cs="Wingdings 2"/>
      </w:rPr>
    </w:lvl>
    <w:lvl w:ilvl="7">
      <w:start w:val="1"/>
      <w:numFmt w:val="bullet"/>
      <w:lvlText w:val=""/>
      <w:lvlJc w:val="left"/>
      <w:pPr>
        <w:tabs>
          <w:tab w:val="num" w:pos="3240"/>
        </w:tabs>
        <w:ind w:left="3240" w:hanging="360"/>
      </w:pPr>
      <w:rPr>
        <w:rFonts w:ascii="Wingdings 2" w:hAnsi="Wingdings 2" w:cs="Wingdings 2"/>
      </w:rPr>
    </w:lvl>
    <w:lvl w:ilvl="8">
      <w:start w:val="1"/>
      <w:numFmt w:val="bullet"/>
      <w:lvlText w:val=""/>
      <w:lvlJc w:val="left"/>
      <w:pPr>
        <w:tabs>
          <w:tab w:val="num" w:pos="3600"/>
        </w:tabs>
        <w:ind w:left="3600" w:hanging="360"/>
      </w:pPr>
      <w:rPr>
        <w:rFonts w:ascii="Wingdings 2" w:hAnsi="Wingdings 2" w:cs="Wingdings 2"/>
      </w:rPr>
    </w:lvl>
  </w:abstractNum>
  <w:abstractNum w:abstractNumId="6">
    <w:nsid w:val="00000007"/>
    <w:multiLevelType w:val="multilevel"/>
    <w:tmpl w:val="00000007"/>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7">
    <w:nsid w:val="00000008"/>
    <w:multiLevelType w:val="singleLevel"/>
    <w:tmpl w:val="00000008"/>
    <w:name w:val="WW8Num10"/>
    <w:lvl w:ilvl="0">
      <w:start w:val="1"/>
      <w:numFmt w:val="bullet"/>
      <w:lvlText w:val=""/>
      <w:lvlJc w:val="left"/>
      <w:pPr>
        <w:tabs>
          <w:tab w:val="num" w:pos="0"/>
        </w:tabs>
        <w:ind w:left="1440" w:hanging="360"/>
      </w:pPr>
      <w:rPr>
        <w:rFonts w:ascii="Symbol" w:hAnsi="Symbol" w:cs="Symbol"/>
      </w:rPr>
    </w:lvl>
  </w:abstractNum>
  <w:abstractNum w:abstractNumId="8">
    <w:nsid w:val="00000009"/>
    <w:multiLevelType w:val="singleLevel"/>
    <w:tmpl w:val="00000009"/>
    <w:name w:val="WW8Num11"/>
    <w:lvl w:ilvl="0">
      <w:numFmt w:val="bullet"/>
      <w:lvlText w:val="•"/>
      <w:lvlJc w:val="left"/>
      <w:pPr>
        <w:tabs>
          <w:tab w:val="num" w:pos="0"/>
        </w:tabs>
      </w:pPr>
      <w:rPr>
        <w:rFonts w:ascii="Times New Roman" w:hAnsi="Times New Roman" w:cs="Times New Roman"/>
      </w:rPr>
    </w:lvl>
  </w:abstractNum>
  <w:abstractNum w:abstractNumId="9">
    <w:nsid w:val="0000000A"/>
    <w:multiLevelType w:val="singleLevel"/>
    <w:tmpl w:val="0000000A"/>
    <w:name w:val="WW8Num29"/>
    <w:lvl w:ilvl="0">
      <w:start w:val="1"/>
      <w:numFmt w:val="bullet"/>
      <w:lvlText w:val="■"/>
      <w:lvlJc w:val="left"/>
      <w:pPr>
        <w:tabs>
          <w:tab w:val="num" w:pos="340"/>
        </w:tabs>
        <w:ind w:left="340" w:hanging="283"/>
      </w:pPr>
      <w:rPr>
        <w:rFonts w:ascii="Times New Roman" w:hAnsi="Times New Roman" w:cs="Times New Roman"/>
      </w:rPr>
    </w:lvl>
  </w:abstractNum>
  <w:abstractNum w:abstractNumId="10">
    <w:nsid w:val="0000000B"/>
    <w:multiLevelType w:val="singleLevel"/>
    <w:tmpl w:val="0000000B"/>
    <w:name w:val="WW8Num12"/>
    <w:lvl w:ilvl="0">
      <w:start w:val="1"/>
      <w:numFmt w:val="bullet"/>
      <w:lvlText w:val=""/>
      <w:lvlJc w:val="left"/>
      <w:pPr>
        <w:tabs>
          <w:tab w:val="num" w:pos="153"/>
        </w:tabs>
        <w:ind w:left="153" w:hanging="360"/>
      </w:pPr>
      <w:rPr>
        <w:rFonts w:ascii="Symbol" w:hAnsi="Symbol" w:cs="Symbol"/>
      </w:rPr>
    </w:lvl>
  </w:abstractNum>
  <w:abstractNum w:abstractNumId="11">
    <w:nsid w:val="0000000C"/>
    <w:multiLevelType w:val="multilevel"/>
    <w:tmpl w:val="0000000C"/>
    <w:name w:val="WW8Num15"/>
    <w:lvl w:ilvl="0">
      <w:start w:val="1"/>
      <w:numFmt w:val="decimal"/>
      <w:lvlText w:val="%1."/>
      <w:lvlJc w:val="left"/>
      <w:pPr>
        <w:tabs>
          <w:tab w:val="num" w:pos="720"/>
        </w:tabs>
        <w:ind w:left="720" w:hanging="360"/>
      </w:pPr>
    </w:lvl>
    <w:lvl w:ilvl="1">
      <w:start w:val="1"/>
      <w:numFmt w:val="lowerLetter"/>
      <w:lvlText w:val="%2."/>
      <w:lvlJc w:val="left"/>
      <w:pPr>
        <w:tabs>
          <w:tab w:val="num" w:pos="1380"/>
        </w:tabs>
        <w:ind w:left="1380" w:hanging="360"/>
      </w:pPr>
    </w:lvl>
    <w:lvl w:ilvl="2">
      <w:start w:val="1"/>
      <w:numFmt w:val="lowerRoman"/>
      <w:lvlText w:val="%3."/>
      <w:lvlJc w:val="left"/>
      <w:pPr>
        <w:tabs>
          <w:tab w:val="num" w:pos="2100"/>
        </w:tabs>
        <w:ind w:left="2100" w:hanging="180"/>
      </w:pPr>
    </w:lvl>
    <w:lvl w:ilvl="3">
      <w:start w:val="1"/>
      <w:numFmt w:val="decimal"/>
      <w:lvlText w:val="%4."/>
      <w:lvlJc w:val="left"/>
      <w:pPr>
        <w:tabs>
          <w:tab w:val="num" w:pos="2820"/>
        </w:tabs>
        <w:ind w:left="2820" w:hanging="360"/>
      </w:pPr>
    </w:lvl>
    <w:lvl w:ilvl="4">
      <w:start w:val="1"/>
      <w:numFmt w:val="lowerLetter"/>
      <w:lvlText w:val="%5."/>
      <w:lvlJc w:val="left"/>
      <w:pPr>
        <w:tabs>
          <w:tab w:val="num" w:pos="3540"/>
        </w:tabs>
        <w:ind w:left="3540" w:hanging="360"/>
      </w:pPr>
    </w:lvl>
    <w:lvl w:ilvl="5">
      <w:start w:val="1"/>
      <w:numFmt w:val="lowerRoman"/>
      <w:lvlText w:val="%6."/>
      <w:lvlJc w:val="lef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left"/>
      <w:pPr>
        <w:tabs>
          <w:tab w:val="num" w:pos="6420"/>
        </w:tabs>
        <w:ind w:left="6420" w:hanging="180"/>
      </w:pPr>
    </w:lvl>
  </w:abstractNum>
  <w:abstractNum w:abstractNumId="12">
    <w:nsid w:val="0000000D"/>
    <w:multiLevelType w:val="multilevel"/>
    <w:tmpl w:val="0000000D"/>
    <w:name w:val="WW8Num16"/>
    <w:lvl w:ilvl="0">
      <w:start w:val="1"/>
      <w:numFmt w:val="decimal"/>
      <w:lvlText w:val="%1."/>
      <w:lvlJc w:val="left"/>
      <w:pPr>
        <w:tabs>
          <w:tab w:val="num" w:pos="0"/>
        </w:tabs>
        <w:ind w:left="2422" w:hanging="360"/>
      </w:pPr>
    </w:lvl>
    <w:lvl w:ilvl="1">
      <w:start w:val="1"/>
      <w:numFmt w:val="lowerLetter"/>
      <w:lvlText w:val="%2."/>
      <w:lvlJc w:val="left"/>
      <w:pPr>
        <w:tabs>
          <w:tab w:val="num" w:pos="0"/>
        </w:tabs>
        <w:ind w:left="3142" w:hanging="360"/>
      </w:pPr>
    </w:lvl>
    <w:lvl w:ilvl="2">
      <w:start w:val="1"/>
      <w:numFmt w:val="lowerRoman"/>
      <w:lvlText w:val="%3."/>
      <w:lvlJc w:val="left"/>
      <w:pPr>
        <w:tabs>
          <w:tab w:val="num" w:pos="0"/>
        </w:tabs>
        <w:ind w:left="3862" w:hanging="180"/>
      </w:pPr>
    </w:lvl>
    <w:lvl w:ilvl="3">
      <w:start w:val="1"/>
      <w:numFmt w:val="decimal"/>
      <w:lvlText w:val="%4."/>
      <w:lvlJc w:val="left"/>
      <w:pPr>
        <w:tabs>
          <w:tab w:val="num" w:pos="0"/>
        </w:tabs>
        <w:ind w:left="4582" w:hanging="360"/>
      </w:pPr>
    </w:lvl>
    <w:lvl w:ilvl="4">
      <w:start w:val="1"/>
      <w:numFmt w:val="lowerLetter"/>
      <w:lvlText w:val="%5."/>
      <w:lvlJc w:val="left"/>
      <w:pPr>
        <w:tabs>
          <w:tab w:val="num" w:pos="0"/>
        </w:tabs>
        <w:ind w:left="5302" w:hanging="360"/>
      </w:pPr>
    </w:lvl>
    <w:lvl w:ilvl="5">
      <w:start w:val="1"/>
      <w:numFmt w:val="lowerRoman"/>
      <w:lvlText w:val="%6."/>
      <w:lvlJc w:val="left"/>
      <w:pPr>
        <w:tabs>
          <w:tab w:val="num" w:pos="0"/>
        </w:tabs>
        <w:ind w:left="6022" w:hanging="180"/>
      </w:pPr>
    </w:lvl>
    <w:lvl w:ilvl="6">
      <w:start w:val="1"/>
      <w:numFmt w:val="decimal"/>
      <w:lvlText w:val="%7."/>
      <w:lvlJc w:val="left"/>
      <w:pPr>
        <w:tabs>
          <w:tab w:val="num" w:pos="0"/>
        </w:tabs>
        <w:ind w:left="6742" w:hanging="360"/>
      </w:pPr>
    </w:lvl>
    <w:lvl w:ilvl="7">
      <w:start w:val="1"/>
      <w:numFmt w:val="lowerLetter"/>
      <w:lvlText w:val="%8."/>
      <w:lvlJc w:val="left"/>
      <w:pPr>
        <w:tabs>
          <w:tab w:val="num" w:pos="0"/>
        </w:tabs>
        <w:ind w:left="7462" w:hanging="360"/>
      </w:pPr>
    </w:lvl>
    <w:lvl w:ilvl="8">
      <w:start w:val="1"/>
      <w:numFmt w:val="lowerRoman"/>
      <w:lvlText w:val="%9."/>
      <w:lvlJc w:val="left"/>
      <w:pPr>
        <w:tabs>
          <w:tab w:val="num" w:pos="0"/>
        </w:tabs>
        <w:ind w:left="8182" w:hanging="180"/>
      </w:pPr>
    </w:lvl>
  </w:abstractNum>
  <w:abstractNum w:abstractNumId="13">
    <w:nsid w:val="00946462"/>
    <w:multiLevelType w:val="hybridMultilevel"/>
    <w:tmpl w:val="A8485D3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nsid w:val="015427DB"/>
    <w:multiLevelType w:val="hybridMultilevel"/>
    <w:tmpl w:val="85162686"/>
    <w:lvl w:ilvl="0" w:tplc="FFFFFFFF">
      <w:start w:val="1"/>
      <w:numFmt w:val="bullet"/>
      <w:lvlText w:val=""/>
      <w:lvlJc w:val="left"/>
      <w:pPr>
        <w:tabs>
          <w:tab w:val="num" w:pos="567"/>
        </w:tabs>
        <w:ind w:left="567" w:hanging="567"/>
      </w:pPr>
      <w:rPr>
        <w:rFonts w:ascii="Symbol" w:hAnsi="Symbol" w:cs="Symbol" w:hint="default"/>
        <w:sz w:val="22"/>
        <w:szCs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5">
    <w:nsid w:val="08322788"/>
    <w:multiLevelType w:val="hybridMultilevel"/>
    <w:tmpl w:val="1BDAEAA6"/>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16">
    <w:nsid w:val="093D0FAB"/>
    <w:multiLevelType w:val="hybridMultilevel"/>
    <w:tmpl w:val="782EF74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7">
    <w:nsid w:val="0B8178EF"/>
    <w:multiLevelType w:val="hybridMultilevel"/>
    <w:tmpl w:val="98CEC398"/>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18">
    <w:nsid w:val="0B8A5CB9"/>
    <w:multiLevelType w:val="hybridMultilevel"/>
    <w:tmpl w:val="FD58BA30"/>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19">
    <w:nsid w:val="0BC64D12"/>
    <w:multiLevelType w:val="hybridMultilevel"/>
    <w:tmpl w:val="A48AB5F8"/>
    <w:lvl w:ilvl="0" w:tplc="8B628E9E">
      <w:start w:val="30"/>
      <w:numFmt w:val="decimal"/>
      <w:lvlText w:val="%1"/>
      <w:lvlJc w:val="left"/>
      <w:pPr>
        <w:tabs>
          <w:tab w:val="num" w:pos="2100"/>
        </w:tabs>
        <w:ind w:left="2100" w:hanging="360"/>
      </w:pPr>
      <w:rPr>
        <w:rFonts w:hint="default"/>
      </w:rPr>
    </w:lvl>
    <w:lvl w:ilvl="1" w:tplc="04190019">
      <w:start w:val="1"/>
      <w:numFmt w:val="lowerLetter"/>
      <w:lvlText w:val="%2."/>
      <w:lvlJc w:val="left"/>
      <w:pPr>
        <w:tabs>
          <w:tab w:val="num" w:pos="2820"/>
        </w:tabs>
        <w:ind w:left="2820" w:hanging="360"/>
      </w:pPr>
    </w:lvl>
    <w:lvl w:ilvl="2" w:tplc="0419001B">
      <w:start w:val="1"/>
      <w:numFmt w:val="lowerRoman"/>
      <w:lvlText w:val="%3."/>
      <w:lvlJc w:val="right"/>
      <w:pPr>
        <w:tabs>
          <w:tab w:val="num" w:pos="3540"/>
        </w:tabs>
        <w:ind w:left="3540" w:hanging="180"/>
      </w:pPr>
    </w:lvl>
    <w:lvl w:ilvl="3" w:tplc="0419000F">
      <w:start w:val="1"/>
      <w:numFmt w:val="decimal"/>
      <w:lvlText w:val="%4."/>
      <w:lvlJc w:val="left"/>
      <w:pPr>
        <w:tabs>
          <w:tab w:val="num" w:pos="4260"/>
        </w:tabs>
        <w:ind w:left="4260" w:hanging="360"/>
      </w:pPr>
    </w:lvl>
    <w:lvl w:ilvl="4" w:tplc="04190019">
      <w:start w:val="1"/>
      <w:numFmt w:val="lowerLetter"/>
      <w:lvlText w:val="%5."/>
      <w:lvlJc w:val="left"/>
      <w:pPr>
        <w:tabs>
          <w:tab w:val="num" w:pos="4980"/>
        </w:tabs>
        <w:ind w:left="4980" w:hanging="360"/>
      </w:pPr>
    </w:lvl>
    <w:lvl w:ilvl="5" w:tplc="0419001B">
      <w:start w:val="1"/>
      <w:numFmt w:val="lowerRoman"/>
      <w:lvlText w:val="%6."/>
      <w:lvlJc w:val="right"/>
      <w:pPr>
        <w:tabs>
          <w:tab w:val="num" w:pos="5700"/>
        </w:tabs>
        <w:ind w:left="5700" w:hanging="180"/>
      </w:pPr>
    </w:lvl>
    <w:lvl w:ilvl="6" w:tplc="0419000F">
      <w:start w:val="1"/>
      <w:numFmt w:val="decimal"/>
      <w:lvlText w:val="%7."/>
      <w:lvlJc w:val="left"/>
      <w:pPr>
        <w:tabs>
          <w:tab w:val="num" w:pos="6420"/>
        </w:tabs>
        <w:ind w:left="6420" w:hanging="360"/>
      </w:pPr>
    </w:lvl>
    <w:lvl w:ilvl="7" w:tplc="04190019">
      <w:start w:val="1"/>
      <w:numFmt w:val="lowerLetter"/>
      <w:lvlText w:val="%8."/>
      <w:lvlJc w:val="left"/>
      <w:pPr>
        <w:tabs>
          <w:tab w:val="num" w:pos="7140"/>
        </w:tabs>
        <w:ind w:left="7140" w:hanging="360"/>
      </w:pPr>
    </w:lvl>
    <w:lvl w:ilvl="8" w:tplc="0419001B">
      <w:start w:val="1"/>
      <w:numFmt w:val="lowerRoman"/>
      <w:lvlText w:val="%9."/>
      <w:lvlJc w:val="right"/>
      <w:pPr>
        <w:tabs>
          <w:tab w:val="num" w:pos="7860"/>
        </w:tabs>
        <w:ind w:left="7860" w:hanging="180"/>
      </w:pPr>
    </w:lvl>
  </w:abstractNum>
  <w:abstractNum w:abstractNumId="20">
    <w:nsid w:val="116502BD"/>
    <w:multiLevelType w:val="hybridMultilevel"/>
    <w:tmpl w:val="72A495F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1">
    <w:nsid w:val="11A8044C"/>
    <w:multiLevelType w:val="hybridMultilevel"/>
    <w:tmpl w:val="2576760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2">
    <w:nsid w:val="1276771D"/>
    <w:multiLevelType w:val="hybridMultilevel"/>
    <w:tmpl w:val="21F88D02"/>
    <w:lvl w:ilvl="0" w:tplc="1B48DBAE">
      <w:start w:val="1"/>
      <w:numFmt w:val="decimal"/>
      <w:lvlText w:val="%1."/>
      <w:lvlJc w:val="left"/>
      <w:pPr>
        <w:ind w:left="374" w:hanging="360"/>
      </w:pPr>
      <w:rPr>
        <w:rFonts w:hint="default"/>
      </w:rPr>
    </w:lvl>
    <w:lvl w:ilvl="1" w:tplc="04190019" w:tentative="1">
      <w:start w:val="1"/>
      <w:numFmt w:val="lowerLetter"/>
      <w:lvlText w:val="%2."/>
      <w:lvlJc w:val="left"/>
      <w:pPr>
        <w:ind w:left="1094" w:hanging="360"/>
      </w:pPr>
    </w:lvl>
    <w:lvl w:ilvl="2" w:tplc="0419001B" w:tentative="1">
      <w:start w:val="1"/>
      <w:numFmt w:val="lowerRoman"/>
      <w:lvlText w:val="%3."/>
      <w:lvlJc w:val="right"/>
      <w:pPr>
        <w:ind w:left="1814" w:hanging="180"/>
      </w:pPr>
    </w:lvl>
    <w:lvl w:ilvl="3" w:tplc="0419000F" w:tentative="1">
      <w:start w:val="1"/>
      <w:numFmt w:val="decimal"/>
      <w:lvlText w:val="%4."/>
      <w:lvlJc w:val="left"/>
      <w:pPr>
        <w:ind w:left="2534" w:hanging="360"/>
      </w:pPr>
    </w:lvl>
    <w:lvl w:ilvl="4" w:tplc="04190019" w:tentative="1">
      <w:start w:val="1"/>
      <w:numFmt w:val="lowerLetter"/>
      <w:lvlText w:val="%5."/>
      <w:lvlJc w:val="left"/>
      <w:pPr>
        <w:ind w:left="3254" w:hanging="360"/>
      </w:pPr>
    </w:lvl>
    <w:lvl w:ilvl="5" w:tplc="0419001B" w:tentative="1">
      <w:start w:val="1"/>
      <w:numFmt w:val="lowerRoman"/>
      <w:lvlText w:val="%6."/>
      <w:lvlJc w:val="right"/>
      <w:pPr>
        <w:ind w:left="3974" w:hanging="180"/>
      </w:pPr>
    </w:lvl>
    <w:lvl w:ilvl="6" w:tplc="0419000F" w:tentative="1">
      <w:start w:val="1"/>
      <w:numFmt w:val="decimal"/>
      <w:lvlText w:val="%7."/>
      <w:lvlJc w:val="left"/>
      <w:pPr>
        <w:ind w:left="4694" w:hanging="360"/>
      </w:pPr>
    </w:lvl>
    <w:lvl w:ilvl="7" w:tplc="04190019" w:tentative="1">
      <w:start w:val="1"/>
      <w:numFmt w:val="lowerLetter"/>
      <w:lvlText w:val="%8."/>
      <w:lvlJc w:val="left"/>
      <w:pPr>
        <w:ind w:left="5414" w:hanging="360"/>
      </w:pPr>
    </w:lvl>
    <w:lvl w:ilvl="8" w:tplc="0419001B" w:tentative="1">
      <w:start w:val="1"/>
      <w:numFmt w:val="lowerRoman"/>
      <w:lvlText w:val="%9."/>
      <w:lvlJc w:val="right"/>
      <w:pPr>
        <w:ind w:left="6134" w:hanging="180"/>
      </w:pPr>
    </w:lvl>
  </w:abstractNum>
  <w:abstractNum w:abstractNumId="23">
    <w:nsid w:val="13491997"/>
    <w:multiLevelType w:val="hybridMultilevel"/>
    <w:tmpl w:val="85160A4A"/>
    <w:lvl w:ilvl="0" w:tplc="FFFFFFFF">
      <w:start w:val="1"/>
      <w:numFmt w:val="decimal"/>
      <w:lvlText w:val="%1."/>
      <w:lvlJc w:val="left"/>
      <w:pPr>
        <w:ind w:left="786" w:hanging="360"/>
      </w:pPr>
      <w:rPr>
        <w:rFonts w:hint="default"/>
      </w:rPr>
    </w:lvl>
    <w:lvl w:ilvl="1" w:tplc="FFFFFFFF">
      <w:start w:val="1"/>
      <w:numFmt w:val="decimal"/>
      <w:lvlText w:val="%2."/>
      <w:lvlJc w:val="left"/>
      <w:pPr>
        <w:ind w:left="502" w:hanging="360"/>
      </w:pPr>
      <w:rPr>
        <w:rFonts w:ascii="Times New Roman" w:hAnsi="Times New Roman" w:cs="Times New Roman" w:hint="default"/>
        <w:i w:val="0"/>
        <w:iCs w:val="0"/>
        <w:sz w:val="28"/>
        <w:szCs w:val="28"/>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nsid w:val="16974732"/>
    <w:multiLevelType w:val="hybridMultilevel"/>
    <w:tmpl w:val="1284C07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5">
    <w:nsid w:val="17EE3A17"/>
    <w:multiLevelType w:val="hybridMultilevel"/>
    <w:tmpl w:val="8F16CCB0"/>
    <w:lvl w:ilvl="0" w:tplc="63202930">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26">
    <w:nsid w:val="1CEC3E6A"/>
    <w:multiLevelType w:val="hybridMultilevel"/>
    <w:tmpl w:val="74623B8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7">
    <w:nsid w:val="1EAC5CF1"/>
    <w:multiLevelType w:val="hybridMultilevel"/>
    <w:tmpl w:val="C1AC6258"/>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8">
    <w:nsid w:val="214B6505"/>
    <w:multiLevelType w:val="hybridMultilevel"/>
    <w:tmpl w:val="645C8162"/>
    <w:lvl w:ilvl="0" w:tplc="FFFFFFFF">
      <w:start w:val="1"/>
      <w:numFmt w:val="bullet"/>
      <w:lvlText w:val=""/>
      <w:lvlJc w:val="left"/>
      <w:pPr>
        <w:tabs>
          <w:tab w:val="num" w:pos="567"/>
        </w:tabs>
        <w:ind w:left="567" w:hanging="567"/>
      </w:pPr>
      <w:rPr>
        <w:rFonts w:ascii="Symbol" w:hAnsi="Symbol" w:cs="Symbol" w:hint="default"/>
        <w:sz w:val="22"/>
        <w:szCs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9">
    <w:nsid w:val="27B45078"/>
    <w:multiLevelType w:val="hybridMultilevel"/>
    <w:tmpl w:val="A50AE64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0">
    <w:nsid w:val="289222EE"/>
    <w:multiLevelType w:val="hybridMultilevel"/>
    <w:tmpl w:val="5A76B4B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1">
    <w:nsid w:val="2B884AC0"/>
    <w:multiLevelType w:val="hybridMultilevel"/>
    <w:tmpl w:val="C01A18A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2">
    <w:nsid w:val="2E1D55F8"/>
    <w:multiLevelType w:val="hybridMultilevel"/>
    <w:tmpl w:val="7E14466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3">
    <w:nsid w:val="30A6075F"/>
    <w:multiLevelType w:val="hybridMultilevel"/>
    <w:tmpl w:val="0BF8A69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31141A46"/>
    <w:multiLevelType w:val="hybridMultilevel"/>
    <w:tmpl w:val="9A48687C"/>
    <w:lvl w:ilvl="0" w:tplc="00000000">
      <w:start w:val="1"/>
      <w:numFmt w:val="bullet"/>
      <w:lvlText w:val=""/>
      <w:lvlJc w:val="left"/>
      <w:pPr>
        <w:ind w:left="1004" w:hanging="360"/>
      </w:pPr>
      <w:rPr>
        <w:rFonts w:ascii="Symbol" w:hAnsi="Symbol" w:cs="Symbol" w:hint="default"/>
      </w:rPr>
    </w:lvl>
    <w:lvl w:ilvl="1" w:tplc="00000000">
      <w:start w:val="1"/>
      <w:numFmt w:val="bullet"/>
      <w:lvlText w:val="o"/>
      <w:lvlJc w:val="left"/>
      <w:pPr>
        <w:ind w:left="1724" w:hanging="360"/>
      </w:pPr>
      <w:rPr>
        <w:rFonts w:ascii="Courier New" w:hAnsi="Courier New" w:cs="Courier New" w:hint="default"/>
      </w:rPr>
    </w:lvl>
    <w:lvl w:ilvl="2" w:tplc="00000000">
      <w:start w:val="1"/>
      <w:numFmt w:val="bullet"/>
      <w:lvlText w:val=""/>
      <w:lvlJc w:val="left"/>
      <w:pPr>
        <w:ind w:left="2444" w:hanging="360"/>
      </w:pPr>
      <w:rPr>
        <w:rFonts w:ascii="Wingdings" w:hAnsi="Wingdings" w:cs="Wingdings" w:hint="default"/>
      </w:rPr>
    </w:lvl>
    <w:lvl w:ilvl="3" w:tplc="00000000">
      <w:start w:val="1"/>
      <w:numFmt w:val="bullet"/>
      <w:lvlText w:val=""/>
      <w:lvlJc w:val="left"/>
      <w:pPr>
        <w:ind w:left="3164" w:hanging="360"/>
      </w:pPr>
      <w:rPr>
        <w:rFonts w:ascii="Symbol" w:hAnsi="Symbol" w:cs="Symbol" w:hint="default"/>
      </w:rPr>
    </w:lvl>
    <w:lvl w:ilvl="4" w:tplc="00000000">
      <w:start w:val="1"/>
      <w:numFmt w:val="bullet"/>
      <w:lvlText w:val="o"/>
      <w:lvlJc w:val="left"/>
      <w:pPr>
        <w:ind w:left="3884" w:hanging="360"/>
      </w:pPr>
      <w:rPr>
        <w:rFonts w:ascii="Courier New" w:hAnsi="Courier New" w:cs="Courier New" w:hint="default"/>
      </w:rPr>
    </w:lvl>
    <w:lvl w:ilvl="5" w:tplc="00000000">
      <w:start w:val="1"/>
      <w:numFmt w:val="bullet"/>
      <w:lvlText w:val=""/>
      <w:lvlJc w:val="left"/>
      <w:pPr>
        <w:ind w:left="4604" w:hanging="360"/>
      </w:pPr>
      <w:rPr>
        <w:rFonts w:ascii="Wingdings" w:hAnsi="Wingdings" w:cs="Wingdings" w:hint="default"/>
      </w:rPr>
    </w:lvl>
    <w:lvl w:ilvl="6" w:tplc="00000000">
      <w:start w:val="1"/>
      <w:numFmt w:val="bullet"/>
      <w:lvlText w:val=""/>
      <w:lvlJc w:val="left"/>
      <w:pPr>
        <w:ind w:left="5324" w:hanging="360"/>
      </w:pPr>
      <w:rPr>
        <w:rFonts w:ascii="Symbol" w:hAnsi="Symbol" w:cs="Symbol" w:hint="default"/>
      </w:rPr>
    </w:lvl>
    <w:lvl w:ilvl="7" w:tplc="00010000">
      <w:start w:val="1"/>
      <w:numFmt w:val="bullet"/>
      <w:lvlText w:val="o"/>
      <w:lvlJc w:val="left"/>
      <w:pPr>
        <w:ind w:left="6044" w:hanging="360"/>
      </w:pPr>
      <w:rPr>
        <w:rFonts w:ascii="Courier New" w:hAnsi="Courier New" w:cs="Courier New" w:hint="default"/>
      </w:rPr>
    </w:lvl>
    <w:lvl w:ilvl="8" w:tplc="00000000">
      <w:start w:val="1"/>
      <w:numFmt w:val="bullet"/>
      <w:lvlText w:val=""/>
      <w:lvlJc w:val="left"/>
      <w:pPr>
        <w:ind w:left="6764" w:hanging="360"/>
      </w:pPr>
      <w:rPr>
        <w:rFonts w:ascii="Wingdings" w:hAnsi="Wingdings" w:cs="Wingdings" w:hint="default"/>
      </w:rPr>
    </w:lvl>
  </w:abstractNum>
  <w:abstractNum w:abstractNumId="35">
    <w:nsid w:val="363F42B0"/>
    <w:multiLevelType w:val="hybridMultilevel"/>
    <w:tmpl w:val="167AA064"/>
    <w:lvl w:ilvl="0" w:tplc="0419000F">
      <w:start w:val="1"/>
      <w:numFmt w:val="decimal"/>
      <w:lvlText w:val="%1."/>
      <w:lvlJc w:val="left"/>
      <w:pPr>
        <w:tabs>
          <w:tab w:val="num" w:pos="720"/>
        </w:tabs>
        <w:ind w:left="720" w:hanging="360"/>
      </w:pPr>
    </w:lvl>
    <w:lvl w:ilvl="1" w:tplc="BD6C5904">
      <w:start w:val="4"/>
      <w:numFmt w:val="bullet"/>
      <w:lvlText w:val=""/>
      <w:lvlJc w:val="left"/>
      <w:pPr>
        <w:tabs>
          <w:tab w:val="num" w:pos="1440"/>
        </w:tabs>
        <w:ind w:left="1440" w:hanging="360"/>
      </w:pPr>
      <w:rPr>
        <w:rFonts w:ascii="Symbol" w:eastAsia="Times New Roman"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38654B2A"/>
    <w:multiLevelType w:val="hybridMultilevel"/>
    <w:tmpl w:val="8F564DF0"/>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37">
    <w:nsid w:val="39FB0661"/>
    <w:multiLevelType w:val="hybridMultilevel"/>
    <w:tmpl w:val="53204E34"/>
    <w:lvl w:ilvl="0" w:tplc="9E7C6CFC">
      <w:start w:val="1"/>
      <w:numFmt w:val="decimal"/>
      <w:pStyle w:val="1"/>
      <w:lvlText w:val="%1."/>
      <w:lvlJc w:val="left"/>
      <w:pPr>
        <w:ind w:left="720" w:hanging="360"/>
      </w:pPr>
      <w:rPr>
        <w:rFonts w:ascii="Times New Roman" w:eastAsia="Times New Roman" w:hAnsi="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nsid w:val="3D936707"/>
    <w:multiLevelType w:val="hybridMultilevel"/>
    <w:tmpl w:val="80827EA0"/>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9">
    <w:nsid w:val="3DD671AF"/>
    <w:multiLevelType w:val="hybridMultilevel"/>
    <w:tmpl w:val="B6F2137A"/>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0">
    <w:nsid w:val="3E6A274B"/>
    <w:multiLevelType w:val="hybridMultilevel"/>
    <w:tmpl w:val="18027A2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nsid w:val="3F5F54CD"/>
    <w:multiLevelType w:val="hybridMultilevel"/>
    <w:tmpl w:val="3E92E3AE"/>
    <w:lvl w:ilvl="0" w:tplc="0CDEFD68">
      <w:start w:val="1"/>
      <w:numFmt w:val="decimal"/>
      <w:lvlText w:val="%1."/>
      <w:lvlJc w:val="left"/>
      <w:pPr>
        <w:tabs>
          <w:tab w:val="num" w:pos="720"/>
        </w:tabs>
        <w:ind w:left="720" w:hanging="360"/>
      </w:pPr>
      <w:rPr>
        <w:rFonts w:ascii="Times New Roman" w:eastAsia="Times New Roman" w:hAnsi="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nsid w:val="41146AD4"/>
    <w:multiLevelType w:val="hybridMultilevel"/>
    <w:tmpl w:val="AC527BD0"/>
    <w:lvl w:ilvl="0" w:tplc="5DCE40D6">
      <w:start w:val="2015"/>
      <w:numFmt w:val="bullet"/>
      <w:lvlText w:val=""/>
      <w:lvlJc w:val="left"/>
      <w:pPr>
        <w:tabs>
          <w:tab w:val="num" w:pos="1184"/>
        </w:tabs>
        <w:ind w:left="1184" w:hanging="360"/>
      </w:pPr>
      <w:rPr>
        <w:rFonts w:ascii="Symbol" w:eastAsia="Times New Roman" w:hAnsi="Symbol" w:hint="default"/>
      </w:rPr>
    </w:lvl>
    <w:lvl w:ilvl="1" w:tplc="04190003">
      <w:start w:val="1"/>
      <w:numFmt w:val="bullet"/>
      <w:lvlText w:val="o"/>
      <w:lvlJc w:val="left"/>
      <w:pPr>
        <w:tabs>
          <w:tab w:val="num" w:pos="1904"/>
        </w:tabs>
        <w:ind w:left="1904" w:hanging="360"/>
      </w:pPr>
      <w:rPr>
        <w:rFonts w:ascii="Courier New" w:hAnsi="Courier New" w:cs="Courier New" w:hint="default"/>
      </w:rPr>
    </w:lvl>
    <w:lvl w:ilvl="2" w:tplc="04190005">
      <w:start w:val="1"/>
      <w:numFmt w:val="bullet"/>
      <w:lvlText w:val=""/>
      <w:lvlJc w:val="left"/>
      <w:pPr>
        <w:tabs>
          <w:tab w:val="num" w:pos="2624"/>
        </w:tabs>
        <w:ind w:left="2624" w:hanging="360"/>
      </w:pPr>
      <w:rPr>
        <w:rFonts w:ascii="Wingdings" w:hAnsi="Wingdings" w:cs="Wingdings" w:hint="default"/>
      </w:rPr>
    </w:lvl>
    <w:lvl w:ilvl="3" w:tplc="04190001">
      <w:start w:val="1"/>
      <w:numFmt w:val="bullet"/>
      <w:lvlText w:val=""/>
      <w:lvlJc w:val="left"/>
      <w:pPr>
        <w:tabs>
          <w:tab w:val="num" w:pos="3344"/>
        </w:tabs>
        <w:ind w:left="3344" w:hanging="360"/>
      </w:pPr>
      <w:rPr>
        <w:rFonts w:ascii="Symbol" w:hAnsi="Symbol" w:cs="Symbol" w:hint="default"/>
      </w:rPr>
    </w:lvl>
    <w:lvl w:ilvl="4" w:tplc="04190003">
      <w:start w:val="1"/>
      <w:numFmt w:val="bullet"/>
      <w:lvlText w:val="o"/>
      <w:lvlJc w:val="left"/>
      <w:pPr>
        <w:tabs>
          <w:tab w:val="num" w:pos="4064"/>
        </w:tabs>
        <w:ind w:left="4064" w:hanging="360"/>
      </w:pPr>
      <w:rPr>
        <w:rFonts w:ascii="Courier New" w:hAnsi="Courier New" w:cs="Courier New" w:hint="default"/>
      </w:rPr>
    </w:lvl>
    <w:lvl w:ilvl="5" w:tplc="04190005">
      <w:start w:val="1"/>
      <w:numFmt w:val="bullet"/>
      <w:lvlText w:val=""/>
      <w:lvlJc w:val="left"/>
      <w:pPr>
        <w:tabs>
          <w:tab w:val="num" w:pos="4784"/>
        </w:tabs>
        <w:ind w:left="4784" w:hanging="360"/>
      </w:pPr>
      <w:rPr>
        <w:rFonts w:ascii="Wingdings" w:hAnsi="Wingdings" w:cs="Wingdings" w:hint="default"/>
      </w:rPr>
    </w:lvl>
    <w:lvl w:ilvl="6" w:tplc="04190001">
      <w:start w:val="1"/>
      <w:numFmt w:val="bullet"/>
      <w:lvlText w:val=""/>
      <w:lvlJc w:val="left"/>
      <w:pPr>
        <w:tabs>
          <w:tab w:val="num" w:pos="5504"/>
        </w:tabs>
        <w:ind w:left="5504" w:hanging="360"/>
      </w:pPr>
      <w:rPr>
        <w:rFonts w:ascii="Symbol" w:hAnsi="Symbol" w:cs="Symbol" w:hint="default"/>
      </w:rPr>
    </w:lvl>
    <w:lvl w:ilvl="7" w:tplc="04190003">
      <w:start w:val="1"/>
      <w:numFmt w:val="bullet"/>
      <w:lvlText w:val="o"/>
      <w:lvlJc w:val="left"/>
      <w:pPr>
        <w:tabs>
          <w:tab w:val="num" w:pos="6224"/>
        </w:tabs>
        <w:ind w:left="6224" w:hanging="360"/>
      </w:pPr>
      <w:rPr>
        <w:rFonts w:ascii="Courier New" w:hAnsi="Courier New" w:cs="Courier New" w:hint="default"/>
      </w:rPr>
    </w:lvl>
    <w:lvl w:ilvl="8" w:tplc="04190005">
      <w:start w:val="1"/>
      <w:numFmt w:val="bullet"/>
      <w:lvlText w:val=""/>
      <w:lvlJc w:val="left"/>
      <w:pPr>
        <w:tabs>
          <w:tab w:val="num" w:pos="6944"/>
        </w:tabs>
        <w:ind w:left="6944" w:hanging="360"/>
      </w:pPr>
      <w:rPr>
        <w:rFonts w:ascii="Wingdings" w:hAnsi="Wingdings" w:cs="Wingdings" w:hint="default"/>
      </w:rPr>
    </w:lvl>
  </w:abstractNum>
  <w:abstractNum w:abstractNumId="43">
    <w:nsid w:val="414658E3"/>
    <w:multiLevelType w:val="hybridMultilevel"/>
    <w:tmpl w:val="7568984E"/>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4">
    <w:nsid w:val="41F648E7"/>
    <w:multiLevelType w:val="hybridMultilevel"/>
    <w:tmpl w:val="0394990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5">
    <w:nsid w:val="421D0A59"/>
    <w:multiLevelType w:val="hybridMultilevel"/>
    <w:tmpl w:val="30663D38"/>
    <w:lvl w:ilvl="0" w:tplc="04190001">
      <w:start w:val="1"/>
      <w:numFmt w:val="bullet"/>
      <w:lvlText w:val=""/>
      <w:lvlJc w:val="left"/>
      <w:pPr>
        <w:ind w:left="360" w:hanging="360"/>
      </w:pPr>
      <w:rPr>
        <w:rFonts w:ascii="Symbol" w:hAnsi="Symbol" w:cs="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46">
    <w:nsid w:val="42F90B94"/>
    <w:multiLevelType w:val="hybridMultilevel"/>
    <w:tmpl w:val="DD68799A"/>
    <w:lvl w:ilvl="0" w:tplc="04190001">
      <w:start w:val="1"/>
      <w:numFmt w:val="bullet"/>
      <w:lvlText w:val=""/>
      <w:lvlJc w:val="left"/>
      <w:pPr>
        <w:ind w:left="765" w:hanging="360"/>
      </w:pPr>
      <w:rPr>
        <w:rFonts w:ascii="Symbol" w:hAnsi="Symbol" w:cs="Symbol" w:hint="default"/>
      </w:rPr>
    </w:lvl>
    <w:lvl w:ilvl="1" w:tplc="04190003">
      <w:start w:val="1"/>
      <w:numFmt w:val="bullet"/>
      <w:lvlText w:val="o"/>
      <w:lvlJc w:val="left"/>
      <w:pPr>
        <w:ind w:left="1485" w:hanging="360"/>
      </w:pPr>
      <w:rPr>
        <w:rFonts w:ascii="Courier New" w:hAnsi="Courier New" w:cs="Courier New" w:hint="default"/>
      </w:rPr>
    </w:lvl>
    <w:lvl w:ilvl="2" w:tplc="04190005">
      <w:start w:val="1"/>
      <w:numFmt w:val="bullet"/>
      <w:lvlText w:val=""/>
      <w:lvlJc w:val="left"/>
      <w:pPr>
        <w:ind w:left="2205" w:hanging="360"/>
      </w:pPr>
      <w:rPr>
        <w:rFonts w:ascii="Wingdings" w:hAnsi="Wingdings" w:cs="Wingdings" w:hint="default"/>
      </w:rPr>
    </w:lvl>
    <w:lvl w:ilvl="3" w:tplc="04190001">
      <w:start w:val="1"/>
      <w:numFmt w:val="bullet"/>
      <w:lvlText w:val=""/>
      <w:lvlJc w:val="left"/>
      <w:pPr>
        <w:ind w:left="2925" w:hanging="360"/>
      </w:pPr>
      <w:rPr>
        <w:rFonts w:ascii="Symbol" w:hAnsi="Symbol" w:cs="Symbol" w:hint="default"/>
      </w:rPr>
    </w:lvl>
    <w:lvl w:ilvl="4" w:tplc="04190003">
      <w:start w:val="1"/>
      <w:numFmt w:val="bullet"/>
      <w:lvlText w:val="o"/>
      <w:lvlJc w:val="left"/>
      <w:pPr>
        <w:ind w:left="3645" w:hanging="360"/>
      </w:pPr>
      <w:rPr>
        <w:rFonts w:ascii="Courier New" w:hAnsi="Courier New" w:cs="Courier New" w:hint="default"/>
      </w:rPr>
    </w:lvl>
    <w:lvl w:ilvl="5" w:tplc="04190005">
      <w:start w:val="1"/>
      <w:numFmt w:val="bullet"/>
      <w:lvlText w:val=""/>
      <w:lvlJc w:val="left"/>
      <w:pPr>
        <w:ind w:left="4365" w:hanging="360"/>
      </w:pPr>
      <w:rPr>
        <w:rFonts w:ascii="Wingdings" w:hAnsi="Wingdings" w:cs="Wingdings" w:hint="default"/>
      </w:rPr>
    </w:lvl>
    <w:lvl w:ilvl="6" w:tplc="04190001">
      <w:start w:val="1"/>
      <w:numFmt w:val="bullet"/>
      <w:lvlText w:val=""/>
      <w:lvlJc w:val="left"/>
      <w:pPr>
        <w:ind w:left="5085" w:hanging="360"/>
      </w:pPr>
      <w:rPr>
        <w:rFonts w:ascii="Symbol" w:hAnsi="Symbol" w:cs="Symbol" w:hint="default"/>
      </w:rPr>
    </w:lvl>
    <w:lvl w:ilvl="7" w:tplc="04190003">
      <w:start w:val="1"/>
      <w:numFmt w:val="bullet"/>
      <w:lvlText w:val="o"/>
      <w:lvlJc w:val="left"/>
      <w:pPr>
        <w:ind w:left="5805" w:hanging="360"/>
      </w:pPr>
      <w:rPr>
        <w:rFonts w:ascii="Courier New" w:hAnsi="Courier New" w:cs="Courier New" w:hint="default"/>
      </w:rPr>
    </w:lvl>
    <w:lvl w:ilvl="8" w:tplc="04190005">
      <w:start w:val="1"/>
      <w:numFmt w:val="bullet"/>
      <w:lvlText w:val=""/>
      <w:lvlJc w:val="left"/>
      <w:pPr>
        <w:ind w:left="6525" w:hanging="360"/>
      </w:pPr>
      <w:rPr>
        <w:rFonts w:ascii="Wingdings" w:hAnsi="Wingdings" w:cs="Wingdings" w:hint="default"/>
      </w:rPr>
    </w:lvl>
  </w:abstractNum>
  <w:abstractNum w:abstractNumId="47">
    <w:nsid w:val="441049C8"/>
    <w:multiLevelType w:val="hybridMultilevel"/>
    <w:tmpl w:val="8BAE231A"/>
    <w:lvl w:ilvl="0" w:tplc="8DE05CCC">
      <w:start w:val="34"/>
      <w:numFmt w:val="bullet"/>
      <w:lvlText w:val=""/>
      <w:lvlJc w:val="left"/>
      <w:pPr>
        <w:tabs>
          <w:tab w:val="num" w:pos="840"/>
        </w:tabs>
        <w:ind w:left="840" w:hanging="360"/>
      </w:pPr>
      <w:rPr>
        <w:rFonts w:ascii="Symbol" w:eastAsia="Times New Roman"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8">
    <w:nsid w:val="441940E8"/>
    <w:multiLevelType w:val="hybridMultilevel"/>
    <w:tmpl w:val="A62A0228"/>
    <w:lvl w:ilvl="0" w:tplc="00000000">
      <w:start w:val="1"/>
      <w:numFmt w:val="bullet"/>
      <w:lvlText w:val=""/>
      <w:lvlJc w:val="left"/>
      <w:pPr>
        <w:ind w:left="1004" w:hanging="360"/>
      </w:pPr>
      <w:rPr>
        <w:rFonts w:ascii="Symbol" w:hAnsi="Symbol" w:cs="Symbol" w:hint="default"/>
      </w:rPr>
    </w:lvl>
    <w:lvl w:ilvl="1" w:tplc="00000000">
      <w:start w:val="1"/>
      <w:numFmt w:val="bullet"/>
      <w:lvlText w:val="o"/>
      <w:lvlJc w:val="left"/>
      <w:pPr>
        <w:ind w:left="1724" w:hanging="360"/>
      </w:pPr>
      <w:rPr>
        <w:rFonts w:ascii="Courier New" w:hAnsi="Courier New" w:cs="Courier New" w:hint="default"/>
      </w:rPr>
    </w:lvl>
    <w:lvl w:ilvl="2" w:tplc="00000000">
      <w:start w:val="1"/>
      <w:numFmt w:val="bullet"/>
      <w:lvlText w:val=""/>
      <w:lvlJc w:val="left"/>
      <w:pPr>
        <w:ind w:left="2444" w:hanging="360"/>
      </w:pPr>
      <w:rPr>
        <w:rFonts w:ascii="Wingdings" w:hAnsi="Wingdings" w:cs="Wingdings" w:hint="default"/>
      </w:rPr>
    </w:lvl>
    <w:lvl w:ilvl="3" w:tplc="00000000">
      <w:start w:val="1"/>
      <w:numFmt w:val="bullet"/>
      <w:lvlText w:val=""/>
      <w:lvlJc w:val="left"/>
      <w:pPr>
        <w:ind w:left="3164" w:hanging="360"/>
      </w:pPr>
      <w:rPr>
        <w:rFonts w:ascii="Symbol" w:hAnsi="Symbol" w:cs="Symbol" w:hint="default"/>
      </w:rPr>
    </w:lvl>
    <w:lvl w:ilvl="4" w:tplc="00000000">
      <w:start w:val="1"/>
      <w:numFmt w:val="bullet"/>
      <w:lvlText w:val="o"/>
      <w:lvlJc w:val="left"/>
      <w:pPr>
        <w:ind w:left="3884" w:hanging="360"/>
      </w:pPr>
      <w:rPr>
        <w:rFonts w:ascii="Courier New" w:hAnsi="Courier New" w:cs="Courier New" w:hint="default"/>
      </w:rPr>
    </w:lvl>
    <w:lvl w:ilvl="5" w:tplc="00000000">
      <w:start w:val="1"/>
      <w:numFmt w:val="bullet"/>
      <w:lvlText w:val=""/>
      <w:lvlJc w:val="left"/>
      <w:pPr>
        <w:ind w:left="4604" w:hanging="360"/>
      </w:pPr>
      <w:rPr>
        <w:rFonts w:ascii="Wingdings" w:hAnsi="Wingdings" w:cs="Wingdings" w:hint="default"/>
      </w:rPr>
    </w:lvl>
    <w:lvl w:ilvl="6" w:tplc="00000000">
      <w:start w:val="1"/>
      <w:numFmt w:val="bullet"/>
      <w:lvlText w:val=""/>
      <w:lvlJc w:val="left"/>
      <w:pPr>
        <w:ind w:left="5324" w:hanging="360"/>
      </w:pPr>
      <w:rPr>
        <w:rFonts w:ascii="Symbol" w:hAnsi="Symbol" w:cs="Symbol" w:hint="default"/>
      </w:rPr>
    </w:lvl>
    <w:lvl w:ilvl="7" w:tplc="00000000">
      <w:start w:val="1"/>
      <w:numFmt w:val="bullet"/>
      <w:lvlText w:val="o"/>
      <w:lvlJc w:val="left"/>
      <w:pPr>
        <w:ind w:left="6044" w:hanging="360"/>
      </w:pPr>
      <w:rPr>
        <w:rFonts w:ascii="Courier New" w:hAnsi="Courier New" w:cs="Courier New" w:hint="default"/>
      </w:rPr>
    </w:lvl>
    <w:lvl w:ilvl="8" w:tplc="00000000">
      <w:start w:val="1"/>
      <w:numFmt w:val="bullet"/>
      <w:lvlText w:val=""/>
      <w:lvlJc w:val="left"/>
      <w:pPr>
        <w:ind w:left="6764" w:hanging="360"/>
      </w:pPr>
      <w:rPr>
        <w:rFonts w:ascii="Wingdings" w:hAnsi="Wingdings" w:cs="Wingdings" w:hint="default"/>
      </w:rPr>
    </w:lvl>
  </w:abstractNum>
  <w:abstractNum w:abstractNumId="49">
    <w:nsid w:val="45A34E75"/>
    <w:multiLevelType w:val="hybridMultilevel"/>
    <w:tmpl w:val="3244EC0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0">
    <w:nsid w:val="47095D6F"/>
    <w:multiLevelType w:val="hybridMultilevel"/>
    <w:tmpl w:val="F6244A4C"/>
    <w:lvl w:ilvl="0" w:tplc="0419000F">
      <w:start w:val="1"/>
      <w:numFmt w:val="decimal"/>
      <w:lvlText w:val="%1."/>
      <w:lvlJc w:val="left"/>
      <w:pPr>
        <w:tabs>
          <w:tab w:val="num" w:pos="644"/>
        </w:tabs>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1">
    <w:nsid w:val="47D924EB"/>
    <w:multiLevelType w:val="hybridMultilevel"/>
    <w:tmpl w:val="1556F376"/>
    <w:lvl w:ilvl="0" w:tplc="281E7E60">
      <w:start w:val="1"/>
      <w:numFmt w:val="bullet"/>
      <w:lvlText w:val=""/>
      <w:lvlJc w:val="left"/>
      <w:pPr>
        <w:tabs>
          <w:tab w:val="num" w:pos="567"/>
        </w:tabs>
        <w:ind w:left="567" w:hanging="567"/>
      </w:pPr>
      <w:rPr>
        <w:rFonts w:ascii="Symbol" w:hAnsi="Symbol" w:cs="Symbol" w:hint="default"/>
        <w:sz w:val="22"/>
        <w:szCs w:val="22"/>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2">
    <w:nsid w:val="48174FDF"/>
    <w:multiLevelType w:val="hybridMultilevel"/>
    <w:tmpl w:val="C7208C9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3">
    <w:nsid w:val="551F560B"/>
    <w:multiLevelType w:val="hybridMultilevel"/>
    <w:tmpl w:val="5AC4A49E"/>
    <w:lvl w:ilvl="0" w:tplc="ABD21244">
      <w:start w:val="1"/>
      <w:numFmt w:val="decimal"/>
      <w:lvlText w:val="%1."/>
      <w:lvlJc w:val="left"/>
      <w:pPr>
        <w:tabs>
          <w:tab w:val="num" w:pos="720"/>
        </w:tabs>
        <w:ind w:left="720" w:hanging="360"/>
      </w:pPr>
      <w:rPr>
        <w:rFonts w:ascii="Times New Roman" w:eastAsia="Times New Roman" w:hAnsi="Times New Roman"/>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4">
    <w:nsid w:val="565E2D4B"/>
    <w:multiLevelType w:val="hybridMultilevel"/>
    <w:tmpl w:val="A5289DF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5">
    <w:nsid w:val="56845818"/>
    <w:multiLevelType w:val="hybridMultilevel"/>
    <w:tmpl w:val="97B0D748"/>
    <w:lvl w:ilvl="0" w:tplc="0419000F">
      <w:start w:val="1"/>
      <w:numFmt w:val="decimal"/>
      <w:lvlText w:val="%1."/>
      <w:lvlJc w:val="left"/>
      <w:pPr>
        <w:ind w:left="1146" w:hanging="360"/>
      </w:p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56">
    <w:nsid w:val="58556ADA"/>
    <w:multiLevelType w:val="hybridMultilevel"/>
    <w:tmpl w:val="D82494E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7">
    <w:nsid w:val="58590744"/>
    <w:multiLevelType w:val="hybridMultilevel"/>
    <w:tmpl w:val="E4120AFC"/>
    <w:lvl w:ilvl="0" w:tplc="04190001">
      <w:start w:val="1"/>
      <w:numFmt w:val="bullet"/>
      <w:lvlText w:val=""/>
      <w:lvlJc w:val="left"/>
      <w:pPr>
        <w:tabs>
          <w:tab w:val="num" w:pos="720"/>
        </w:tabs>
        <w:ind w:left="720" w:hanging="360"/>
      </w:pPr>
      <w:rPr>
        <w:rFonts w:ascii="Symbol" w:hAnsi="Symbol" w:cs="Symbol"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8">
    <w:nsid w:val="5CDC381D"/>
    <w:multiLevelType w:val="hybridMultilevel"/>
    <w:tmpl w:val="D078154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9">
    <w:nsid w:val="5F004A6E"/>
    <w:multiLevelType w:val="hybridMultilevel"/>
    <w:tmpl w:val="5D6ECAC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0">
    <w:nsid w:val="63101AD3"/>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61">
    <w:nsid w:val="64D57C1C"/>
    <w:multiLevelType w:val="hybridMultilevel"/>
    <w:tmpl w:val="16FAF8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64FE28D6"/>
    <w:multiLevelType w:val="hybridMultilevel"/>
    <w:tmpl w:val="9F9499A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3">
    <w:nsid w:val="6628473F"/>
    <w:multiLevelType w:val="hybridMultilevel"/>
    <w:tmpl w:val="11A2B9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6B9910D1"/>
    <w:multiLevelType w:val="hybridMultilevel"/>
    <w:tmpl w:val="A7ACF76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5">
    <w:nsid w:val="709003D8"/>
    <w:multiLevelType w:val="hybridMultilevel"/>
    <w:tmpl w:val="4D2A9AF4"/>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6">
    <w:nsid w:val="725D196D"/>
    <w:multiLevelType w:val="multilevel"/>
    <w:tmpl w:val="5D3E7CC4"/>
    <w:styleLink w:val="WW8Num1"/>
    <w:lvl w:ilvl="0">
      <w:numFmt w:val="bullet"/>
      <w:lvlText w:val="•"/>
      <w:lvlJc w:val="left"/>
      <w:rPr>
        <w:rFonts w:ascii="Times New Roman" w:hAnsi="Times New Roman" w:cs="Times New Roman"/>
        <w:b w:val="0"/>
        <w:bCs w:val="0"/>
        <w:i w:val="0"/>
        <w:iCs w:val="0"/>
        <w:caps w:val="0"/>
        <w:smallCaps w:val="0"/>
        <w:strike w:val="0"/>
        <w:dstrike w:val="0"/>
        <w:color w:val="000000"/>
        <w:spacing w:val="0"/>
        <w:w w:val="100"/>
        <w:position w:val="0"/>
        <w:sz w:val="22"/>
        <w:szCs w:val="22"/>
        <w:u w:val="none"/>
        <w:effect w:val="none"/>
        <w:vertAlign w:val="baseline"/>
      </w:rPr>
    </w:lvl>
    <w:lvl w:ilvl="1">
      <w:start w:val="1"/>
      <w:numFmt w:val="decimal"/>
      <w:lvlText w:val="%2."/>
      <w:lvlJc w:val="left"/>
      <w:rPr>
        <w:rFonts w:ascii="Times New Roman" w:hAnsi="Times New Roman" w:cs="Times New Roman"/>
        <w:b w:val="0"/>
        <w:bCs w:val="0"/>
        <w:i w:val="0"/>
        <w:iCs w:val="0"/>
        <w:caps w:val="0"/>
        <w:smallCaps w:val="0"/>
        <w:strike w:val="0"/>
        <w:dstrike w:val="0"/>
        <w:color w:val="000000"/>
        <w:spacing w:val="0"/>
        <w:w w:val="100"/>
        <w:position w:val="0"/>
        <w:sz w:val="19"/>
        <w:szCs w:val="19"/>
        <w:u w:val="none"/>
        <w:effect w:val="none"/>
        <w:vertAlign w:val="baseline"/>
      </w:rPr>
    </w:lvl>
    <w:lvl w:ilvl="2">
      <w:start w:val="1"/>
      <w:numFmt w:val="decimal"/>
      <w:lvlText w:val="%3."/>
      <w:lvlJc w:val="left"/>
      <w:rPr>
        <w:rFonts w:ascii="Times New Roman" w:hAnsi="Times New Roman" w:cs="Times New Roman"/>
        <w:b w:val="0"/>
        <w:bCs w:val="0"/>
        <w:i w:val="0"/>
        <w:iCs w:val="0"/>
        <w:caps w:val="0"/>
        <w:smallCaps w:val="0"/>
        <w:strike w:val="0"/>
        <w:dstrike w:val="0"/>
        <w:color w:val="000000"/>
        <w:spacing w:val="0"/>
        <w:w w:val="100"/>
        <w:position w:val="0"/>
        <w:sz w:val="19"/>
        <w:szCs w:val="19"/>
        <w:u w:val="none"/>
        <w:effect w:val="none"/>
        <w:vertAlign w:val="baseline"/>
      </w:rPr>
    </w:lvl>
    <w:lvl w:ilvl="3">
      <w:start w:val="1"/>
      <w:numFmt w:val="decimal"/>
      <w:lvlText w:val="%4."/>
      <w:lvlJc w:val="left"/>
      <w:rPr>
        <w:rFonts w:ascii="Times New Roman" w:hAnsi="Times New Roman" w:cs="Times New Roman"/>
        <w:b w:val="0"/>
        <w:bCs w:val="0"/>
        <w:i w:val="0"/>
        <w:iCs w:val="0"/>
        <w:caps w:val="0"/>
        <w:smallCaps w:val="0"/>
        <w:strike w:val="0"/>
        <w:dstrike w:val="0"/>
        <w:color w:val="000000"/>
        <w:spacing w:val="0"/>
        <w:w w:val="100"/>
        <w:position w:val="0"/>
        <w:sz w:val="19"/>
        <w:szCs w:val="19"/>
        <w:u w:val="none"/>
        <w:effect w:val="none"/>
        <w:vertAlign w:val="baseline"/>
      </w:rPr>
    </w:lvl>
    <w:lvl w:ilvl="4">
      <w:start w:val="1"/>
      <w:numFmt w:val="decimal"/>
      <w:lvlText w:val="%5."/>
      <w:lvlJc w:val="left"/>
      <w:rPr>
        <w:rFonts w:ascii="Times New Roman" w:hAnsi="Times New Roman" w:cs="Times New Roman"/>
        <w:b w:val="0"/>
        <w:bCs w:val="0"/>
        <w:i w:val="0"/>
        <w:iCs w:val="0"/>
        <w:caps w:val="0"/>
        <w:smallCaps w:val="0"/>
        <w:strike w:val="0"/>
        <w:dstrike w:val="0"/>
        <w:color w:val="000000"/>
        <w:spacing w:val="0"/>
        <w:w w:val="100"/>
        <w:position w:val="0"/>
        <w:sz w:val="19"/>
        <w:szCs w:val="19"/>
        <w:u w:val="none"/>
        <w:effect w:val="none"/>
        <w:vertAlign w:val="baseline"/>
      </w:rPr>
    </w:lvl>
    <w:lvl w:ilvl="5">
      <w:start w:val="1"/>
      <w:numFmt w:val="decimal"/>
      <w:lvlText w:val="%6."/>
      <w:lvlJc w:val="left"/>
      <w:rPr>
        <w:rFonts w:ascii="Times New Roman" w:hAnsi="Times New Roman" w:cs="Times New Roman"/>
        <w:b w:val="0"/>
        <w:bCs w:val="0"/>
        <w:i w:val="0"/>
        <w:iCs w:val="0"/>
        <w:caps w:val="0"/>
        <w:smallCaps w:val="0"/>
        <w:strike w:val="0"/>
        <w:dstrike w:val="0"/>
        <w:color w:val="000000"/>
        <w:spacing w:val="0"/>
        <w:w w:val="100"/>
        <w:position w:val="0"/>
        <w:sz w:val="19"/>
        <w:szCs w:val="19"/>
        <w:u w:val="none"/>
        <w:effect w:val="none"/>
        <w:vertAlign w:val="baseline"/>
      </w:rPr>
    </w:lvl>
    <w:lvl w:ilvl="6">
      <w:start w:val="1"/>
      <w:numFmt w:val="decimal"/>
      <w:lvlText w:val="%7."/>
      <w:lvlJc w:val="left"/>
      <w:rPr>
        <w:rFonts w:ascii="Times New Roman" w:hAnsi="Times New Roman" w:cs="Times New Roman"/>
        <w:b w:val="0"/>
        <w:bCs w:val="0"/>
        <w:i w:val="0"/>
        <w:iCs w:val="0"/>
        <w:caps w:val="0"/>
        <w:smallCaps w:val="0"/>
        <w:strike w:val="0"/>
        <w:dstrike w:val="0"/>
        <w:color w:val="000000"/>
        <w:spacing w:val="0"/>
        <w:w w:val="100"/>
        <w:position w:val="0"/>
        <w:sz w:val="19"/>
        <w:szCs w:val="19"/>
        <w:u w:val="none"/>
        <w:effect w:val="none"/>
        <w:vertAlign w:val="baseline"/>
      </w:rPr>
    </w:lvl>
    <w:lvl w:ilvl="7">
      <w:start w:val="1"/>
      <w:numFmt w:val="decimal"/>
      <w:lvlText w:val="%8."/>
      <w:lvlJc w:val="left"/>
      <w:rPr>
        <w:rFonts w:ascii="Times New Roman" w:hAnsi="Times New Roman" w:cs="Times New Roman"/>
        <w:b w:val="0"/>
        <w:bCs w:val="0"/>
        <w:i w:val="0"/>
        <w:iCs w:val="0"/>
        <w:caps w:val="0"/>
        <w:smallCaps w:val="0"/>
        <w:strike w:val="0"/>
        <w:dstrike w:val="0"/>
        <w:color w:val="000000"/>
        <w:spacing w:val="0"/>
        <w:w w:val="100"/>
        <w:position w:val="0"/>
        <w:sz w:val="19"/>
        <w:szCs w:val="19"/>
        <w:u w:val="none"/>
        <w:effect w:val="none"/>
        <w:vertAlign w:val="baseline"/>
      </w:rPr>
    </w:lvl>
    <w:lvl w:ilvl="8">
      <w:start w:val="1"/>
      <w:numFmt w:val="decimal"/>
      <w:lvlText w:val="%9."/>
      <w:lvlJc w:val="left"/>
      <w:rPr>
        <w:rFonts w:ascii="Times New Roman" w:hAnsi="Times New Roman" w:cs="Times New Roman"/>
        <w:b w:val="0"/>
        <w:bCs w:val="0"/>
        <w:i w:val="0"/>
        <w:iCs w:val="0"/>
        <w:caps w:val="0"/>
        <w:smallCaps w:val="0"/>
        <w:strike w:val="0"/>
        <w:dstrike w:val="0"/>
        <w:color w:val="000000"/>
        <w:spacing w:val="0"/>
        <w:w w:val="100"/>
        <w:position w:val="0"/>
        <w:sz w:val="19"/>
        <w:szCs w:val="19"/>
        <w:u w:val="none"/>
        <w:effect w:val="none"/>
        <w:vertAlign w:val="baseline"/>
      </w:rPr>
    </w:lvl>
  </w:abstractNum>
  <w:abstractNum w:abstractNumId="67">
    <w:nsid w:val="72DE78F7"/>
    <w:multiLevelType w:val="hybridMultilevel"/>
    <w:tmpl w:val="CCE4F3E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8">
    <w:nsid w:val="740A02B2"/>
    <w:multiLevelType w:val="hybridMultilevel"/>
    <w:tmpl w:val="27A670D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9">
    <w:nsid w:val="756A298B"/>
    <w:multiLevelType w:val="hybridMultilevel"/>
    <w:tmpl w:val="EE52738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0">
    <w:nsid w:val="79800453"/>
    <w:multiLevelType w:val="hybridMultilevel"/>
    <w:tmpl w:val="3F38AEA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1">
    <w:nsid w:val="79BE3E2F"/>
    <w:multiLevelType w:val="hybridMultilevel"/>
    <w:tmpl w:val="9BD255F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2">
    <w:nsid w:val="7ADF11D4"/>
    <w:multiLevelType w:val="hybridMultilevel"/>
    <w:tmpl w:val="6D8637A4"/>
    <w:lvl w:ilvl="0" w:tplc="04190001">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229"/>
        </w:tabs>
        <w:ind w:left="229" w:hanging="360"/>
      </w:pPr>
      <w:rPr>
        <w:rFonts w:ascii="Courier New" w:hAnsi="Courier New" w:cs="Courier New" w:hint="default"/>
      </w:rPr>
    </w:lvl>
    <w:lvl w:ilvl="2" w:tplc="04190005">
      <w:start w:val="1"/>
      <w:numFmt w:val="bullet"/>
      <w:lvlText w:val=""/>
      <w:lvlJc w:val="left"/>
      <w:pPr>
        <w:tabs>
          <w:tab w:val="num" w:pos="949"/>
        </w:tabs>
        <w:ind w:left="949" w:hanging="360"/>
      </w:pPr>
      <w:rPr>
        <w:rFonts w:ascii="Wingdings" w:hAnsi="Wingdings" w:cs="Wingdings" w:hint="default"/>
      </w:rPr>
    </w:lvl>
    <w:lvl w:ilvl="3" w:tplc="04190001">
      <w:start w:val="1"/>
      <w:numFmt w:val="bullet"/>
      <w:lvlText w:val=""/>
      <w:lvlJc w:val="left"/>
      <w:pPr>
        <w:tabs>
          <w:tab w:val="num" w:pos="1669"/>
        </w:tabs>
        <w:ind w:left="1669" w:hanging="360"/>
      </w:pPr>
      <w:rPr>
        <w:rFonts w:ascii="Symbol" w:hAnsi="Symbol" w:cs="Symbol" w:hint="default"/>
      </w:rPr>
    </w:lvl>
    <w:lvl w:ilvl="4" w:tplc="04190003">
      <w:start w:val="1"/>
      <w:numFmt w:val="bullet"/>
      <w:lvlText w:val="o"/>
      <w:lvlJc w:val="left"/>
      <w:pPr>
        <w:tabs>
          <w:tab w:val="num" w:pos="2389"/>
        </w:tabs>
        <w:ind w:left="2389" w:hanging="360"/>
      </w:pPr>
      <w:rPr>
        <w:rFonts w:ascii="Courier New" w:hAnsi="Courier New" w:cs="Courier New" w:hint="default"/>
      </w:rPr>
    </w:lvl>
    <w:lvl w:ilvl="5" w:tplc="04190005">
      <w:start w:val="1"/>
      <w:numFmt w:val="bullet"/>
      <w:lvlText w:val=""/>
      <w:lvlJc w:val="left"/>
      <w:pPr>
        <w:tabs>
          <w:tab w:val="num" w:pos="3109"/>
        </w:tabs>
        <w:ind w:left="3109" w:hanging="360"/>
      </w:pPr>
      <w:rPr>
        <w:rFonts w:ascii="Wingdings" w:hAnsi="Wingdings" w:cs="Wingdings" w:hint="default"/>
      </w:rPr>
    </w:lvl>
    <w:lvl w:ilvl="6" w:tplc="04190001">
      <w:start w:val="1"/>
      <w:numFmt w:val="bullet"/>
      <w:lvlText w:val=""/>
      <w:lvlJc w:val="left"/>
      <w:pPr>
        <w:tabs>
          <w:tab w:val="num" w:pos="3829"/>
        </w:tabs>
        <w:ind w:left="3829" w:hanging="360"/>
      </w:pPr>
      <w:rPr>
        <w:rFonts w:ascii="Symbol" w:hAnsi="Symbol" w:cs="Symbol" w:hint="default"/>
      </w:rPr>
    </w:lvl>
    <w:lvl w:ilvl="7" w:tplc="04190003">
      <w:start w:val="1"/>
      <w:numFmt w:val="bullet"/>
      <w:lvlText w:val="o"/>
      <w:lvlJc w:val="left"/>
      <w:pPr>
        <w:tabs>
          <w:tab w:val="num" w:pos="4549"/>
        </w:tabs>
        <w:ind w:left="4549" w:hanging="360"/>
      </w:pPr>
      <w:rPr>
        <w:rFonts w:ascii="Courier New" w:hAnsi="Courier New" w:cs="Courier New" w:hint="default"/>
      </w:rPr>
    </w:lvl>
    <w:lvl w:ilvl="8" w:tplc="04190005">
      <w:start w:val="1"/>
      <w:numFmt w:val="bullet"/>
      <w:lvlText w:val=""/>
      <w:lvlJc w:val="left"/>
      <w:pPr>
        <w:tabs>
          <w:tab w:val="num" w:pos="5269"/>
        </w:tabs>
        <w:ind w:left="5269" w:hanging="360"/>
      </w:pPr>
      <w:rPr>
        <w:rFonts w:ascii="Wingdings" w:hAnsi="Wingdings" w:cs="Wingdings" w:hint="default"/>
      </w:rPr>
    </w:lvl>
  </w:abstractNum>
  <w:num w:numId="1">
    <w:abstractNumId w:val="37"/>
  </w:num>
  <w:num w:numId="2">
    <w:abstractNumId w:val="55"/>
  </w:num>
  <w:num w:numId="3">
    <w:abstractNumId w:val="72"/>
  </w:num>
  <w:num w:numId="4">
    <w:abstractNumId w:val="28"/>
  </w:num>
  <w:num w:numId="5">
    <w:abstractNumId w:val="0"/>
  </w:num>
  <w:num w:numId="6">
    <w:abstractNumId w:val="51"/>
  </w:num>
  <w:num w:numId="7">
    <w:abstractNumId w:val="0"/>
    <w:lvlOverride w:ilvl="0">
      <w:lvl w:ilvl="0">
        <w:numFmt w:val="bullet"/>
        <w:lvlText w:val="•"/>
        <w:legacy w:legacy="1" w:legacySpace="0" w:legacyIndent="562"/>
        <w:lvlJc w:val="left"/>
        <w:rPr>
          <w:rFonts w:ascii="Times New Roman" w:hAnsi="Times New Roman" w:cs="Times New Roman" w:hint="default"/>
        </w:rPr>
      </w:lvl>
    </w:lvlOverride>
  </w:num>
  <w:num w:numId="8">
    <w:abstractNumId w:val="0"/>
    <w:lvlOverride w:ilvl="0">
      <w:lvl w:ilvl="0">
        <w:numFmt w:val="bullet"/>
        <w:lvlText w:val="•"/>
        <w:legacy w:legacy="1" w:legacySpace="0" w:legacyIndent="566"/>
        <w:lvlJc w:val="left"/>
        <w:rPr>
          <w:rFonts w:ascii="Times New Roman" w:hAnsi="Times New Roman" w:cs="Times New Roman" w:hint="default"/>
        </w:rPr>
      </w:lvl>
    </w:lvlOverride>
  </w:num>
  <w:num w:numId="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2"/>
  </w:num>
  <w:num w:numId="12">
    <w:abstractNumId w:val="3"/>
  </w:num>
  <w:num w:numId="13">
    <w:abstractNumId w:val="6"/>
  </w:num>
  <w:num w:numId="14">
    <w:abstractNumId w:val="13"/>
  </w:num>
  <w:num w:numId="15">
    <w:abstractNumId w:val="52"/>
  </w:num>
  <w:num w:numId="16">
    <w:abstractNumId w:val="26"/>
  </w:num>
  <w:num w:numId="17">
    <w:abstractNumId w:val="29"/>
  </w:num>
  <w:num w:numId="18">
    <w:abstractNumId w:val="16"/>
  </w:num>
  <w:num w:numId="19">
    <w:abstractNumId w:val="20"/>
  </w:num>
  <w:num w:numId="20">
    <w:abstractNumId w:val="71"/>
  </w:num>
  <w:num w:numId="21">
    <w:abstractNumId w:val="67"/>
  </w:num>
  <w:num w:numId="22">
    <w:abstractNumId w:val="70"/>
  </w:num>
  <w:num w:numId="23">
    <w:abstractNumId w:val="30"/>
  </w:num>
  <w:num w:numId="24">
    <w:abstractNumId w:val="58"/>
  </w:num>
  <w:num w:numId="25">
    <w:abstractNumId w:val="31"/>
  </w:num>
  <w:num w:numId="26">
    <w:abstractNumId w:val="24"/>
  </w:num>
  <w:num w:numId="27">
    <w:abstractNumId w:val="49"/>
  </w:num>
  <w:num w:numId="28">
    <w:abstractNumId w:val="68"/>
  </w:num>
  <w:num w:numId="29">
    <w:abstractNumId w:val="21"/>
  </w:num>
  <w:num w:numId="30">
    <w:abstractNumId w:val="62"/>
  </w:num>
  <w:num w:numId="31">
    <w:abstractNumId w:val="56"/>
  </w:num>
  <w:num w:numId="32">
    <w:abstractNumId w:val="66"/>
  </w:num>
  <w:num w:numId="33">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6"/>
  </w:num>
  <w:num w:numId="35">
    <w:abstractNumId w:val="43"/>
  </w:num>
  <w:num w:numId="36">
    <w:abstractNumId w:val="18"/>
  </w:num>
  <w:num w:numId="37">
    <w:abstractNumId w:val="54"/>
  </w:num>
  <w:num w:numId="38">
    <w:abstractNumId w:val="17"/>
  </w:num>
  <w:num w:numId="39">
    <w:abstractNumId w:val="15"/>
  </w:num>
  <w:num w:numId="40">
    <w:abstractNumId w:val="36"/>
  </w:num>
  <w:num w:numId="41">
    <w:abstractNumId w:val="32"/>
  </w:num>
  <w:num w:numId="42">
    <w:abstractNumId w:val="9"/>
  </w:num>
  <w:num w:numId="43">
    <w:abstractNumId w:val="8"/>
  </w:num>
  <w:num w:numId="44">
    <w:abstractNumId w:val="11"/>
  </w:num>
  <w:num w:numId="45">
    <w:abstractNumId w:val="12"/>
  </w:num>
  <w:num w:numId="46">
    <w:abstractNumId w:val="60"/>
  </w:num>
  <w:num w:numId="47">
    <w:abstractNumId w:val="14"/>
  </w:num>
  <w:num w:numId="48">
    <w:abstractNumId w:val="10"/>
  </w:num>
  <w:num w:numId="49">
    <w:abstractNumId w:val="6"/>
  </w:num>
  <w:num w:numId="50">
    <w:abstractNumId w:val="2"/>
  </w:num>
  <w:num w:numId="51">
    <w:abstractNumId w:val="8"/>
  </w:num>
  <w:num w:numId="52">
    <w:abstractNumId w:val="5"/>
  </w:num>
  <w:num w:numId="53">
    <w:abstractNumId w:val="0"/>
    <w:lvlOverride w:ilvl="0">
      <w:lvl w:ilvl="0">
        <w:numFmt w:val="bullet"/>
        <w:lvlText w:val=""/>
        <w:legacy w:legacy="1" w:legacySpace="0" w:legacyIndent="360"/>
        <w:lvlJc w:val="left"/>
        <w:rPr>
          <w:rFonts w:ascii="Symbol" w:hAnsi="Symbol" w:cs="Symbol" w:hint="default"/>
        </w:rPr>
      </w:lvl>
    </w:lvlOverride>
  </w:num>
  <w:num w:numId="5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9"/>
  </w:num>
  <w:num w:numId="57">
    <w:abstractNumId w:val="65"/>
  </w:num>
  <w:num w:numId="58">
    <w:abstractNumId w:val="57"/>
  </w:num>
  <w:num w:numId="59">
    <w:abstractNumId w:val="40"/>
  </w:num>
  <w:num w:numId="60">
    <w:abstractNumId w:val="64"/>
  </w:num>
  <w:num w:numId="61">
    <w:abstractNumId w:val="39"/>
  </w:num>
  <w:num w:numId="62">
    <w:abstractNumId w:val="38"/>
  </w:num>
  <w:num w:numId="63">
    <w:abstractNumId w:val="27"/>
  </w:num>
  <w:num w:numId="6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4"/>
  </w:num>
  <w:num w:numId="67">
    <w:abstractNumId w:val="23"/>
  </w:num>
  <w:num w:numId="68">
    <w:abstractNumId w:val="48"/>
  </w:num>
  <w:num w:numId="69">
    <w:abstractNumId w:val="34"/>
  </w:num>
  <w:num w:numId="70">
    <w:abstractNumId w:val="19"/>
  </w:num>
  <w:num w:numId="71">
    <w:abstractNumId w:val="42"/>
  </w:num>
  <w:num w:numId="72">
    <w:abstractNumId w:val="45"/>
  </w:num>
  <w:num w:numId="73">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1"/>
  </w:num>
  <w:num w:numId="76">
    <w:abstractNumId w:val="10"/>
  </w:num>
  <w:num w:numId="77">
    <w:abstractNumId w:val="22"/>
  </w:num>
  <w:num w:numId="78">
    <w:abstractNumId w:val="25"/>
  </w:num>
  <w:num w:numId="79">
    <w:abstractNumId w:val="63"/>
  </w:num>
  <w:num w:numId="80">
    <w:abstractNumId w:val="33"/>
  </w:num>
  <w:num w:numId="81">
    <w:abstractNumId w:val="61"/>
  </w:num>
  <w:numIdMacAtCleanup w:val="7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0"/>
    <w:footnote w:id="1"/>
  </w:footnotePr>
  <w:endnotePr>
    <w:endnote w:id="0"/>
    <w:endnote w:id="1"/>
  </w:endnotePr>
  <w:compat/>
  <w:rsids>
    <w:rsidRoot w:val="002949CE"/>
    <w:rsid w:val="00002670"/>
    <w:rsid w:val="000373C7"/>
    <w:rsid w:val="00043EA3"/>
    <w:rsid w:val="00057371"/>
    <w:rsid w:val="0006570E"/>
    <w:rsid w:val="000774CD"/>
    <w:rsid w:val="00095226"/>
    <w:rsid w:val="000C45AB"/>
    <w:rsid w:val="000D7DBB"/>
    <w:rsid w:val="000E5C57"/>
    <w:rsid w:val="001022D2"/>
    <w:rsid w:val="0010394F"/>
    <w:rsid w:val="001373FD"/>
    <w:rsid w:val="00144951"/>
    <w:rsid w:val="00147345"/>
    <w:rsid w:val="00147A23"/>
    <w:rsid w:val="0015137B"/>
    <w:rsid w:val="0015368E"/>
    <w:rsid w:val="001545E2"/>
    <w:rsid w:val="00156D9B"/>
    <w:rsid w:val="00175C1E"/>
    <w:rsid w:val="00186BD7"/>
    <w:rsid w:val="001A6642"/>
    <w:rsid w:val="001B1AD8"/>
    <w:rsid w:val="001C1ACE"/>
    <w:rsid w:val="001C5BC8"/>
    <w:rsid w:val="001E0087"/>
    <w:rsid w:val="00204A52"/>
    <w:rsid w:val="00210491"/>
    <w:rsid w:val="00222EFF"/>
    <w:rsid w:val="00226112"/>
    <w:rsid w:val="002315C8"/>
    <w:rsid w:val="00232C47"/>
    <w:rsid w:val="00236838"/>
    <w:rsid w:val="0026089E"/>
    <w:rsid w:val="002766C1"/>
    <w:rsid w:val="002949CE"/>
    <w:rsid w:val="002B5BB0"/>
    <w:rsid w:val="002C585A"/>
    <w:rsid w:val="002E4614"/>
    <w:rsid w:val="00322001"/>
    <w:rsid w:val="00324032"/>
    <w:rsid w:val="00325CB4"/>
    <w:rsid w:val="0032647C"/>
    <w:rsid w:val="003827A3"/>
    <w:rsid w:val="003918B2"/>
    <w:rsid w:val="003A79E3"/>
    <w:rsid w:val="003B770D"/>
    <w:rsid w:val="003E2BA6"/>
    <w:rsid w:val="003F3945"/>
    <w:rsid w:val="003F3B02"/>
    <w:rsid w:val="00406C4F"/>
    <w:rsid w:val="0040743A"/>
    <w:rsid w:val="004340B7"/>
    <w:rsid w:val="00437C24"/>
    <w:rsid w:val="00441A08"/>
    <w:rsid w:val="004559DF"/>
    <w:rsid w:val="00464EA1"/>
    <w:rsid w:val="00465819"/>
    <w:rsid w:val="004677CA"/>
    <w:rsid w:val="004703AA"/>
    <w:rsid w:val="004B7668"/>
    <w:rsid w:val="004C1F50"/>
    <w:rsid w:val="004E1C76"/>
    <w:rsid w:val="004E277B"/>
    <w:rsid w:val="004E29D5"/>
    <w:rsid w:val="004E3592"/>
    <w:rsid w:val="00501E0E"/>
    <w:rsid w:val="00534235"/>
    <w:rsid w:val="00544F01"/>
    <w:rsid w:val="00547ECB"/>
    <w:rsid w:val="005519DB"/>
    <w:rsid w:val="005604F7"/>
    <w:rsid w:val="0056441C"/>
    <w:rsid w:val="00583B67"/>
    <w:rsid w:val="00586B9C"/>
    <w:rsid w:val="00590CC8"/>
    <w:rsid w:val="00597A23"/>
    <w:rsid w:val="005A26A5"/>
    <w:rsid w:val="005C7A10"/>
    <w:rsid w:val="005E2B85"/>
    <w:rsid w:val="005E2E9E"/>
    <w:rsid w:val="005E2F38"/>
    <w:rsid w:val="005F633B"/>
    <w:rsid w:val="00611B9E"/>
    <w:rsid w:val="006171DD"/>
    <w:rsid w:val="00631986"/>
    <w:rsid w:val="006364DD"/>
    <w:rsid w:val="00644FA5"/>
    <w:rsid w:val="006805F1"/>
    <w:rsid w:val="00684B3D"/>
    <w:rsid w:val="006867FF"/>
    <w:rsid w:val="00686C24"/>
    <w:rsid w:val="00690ECA"/>
    <w:rsid w:val="006A21D1"/>
    <w:rsid w:val="006B71ED"/>
    <w:rsid w:val="006C0CDF"/>
    <w:rsid w:val="006D3082"/>
    <w:rsid w:val="006D308A"/>
    <w:rsid w:val="007009E0"/>
    <w:rsid w:val="00703455"/>
    <w:rsid w:val="00707E9D"/>
    <w:rsid w:val="007145B9"/>
    <w:rsid w:val="007451D2"/>
    <w:rsid w:val="007679C8"/>
    <w:rsid w:val="00784C05"/>
    <w:rsid w:val="00785DF4"/>
    <w:rsid w:val="007B19B9"/>
    <w:rsid w:val="007C084A"/>
    <w:rsid w:val="007E1657"/>
    <w:rsid w:val="007E3C91"/>
    <w:rsid w:val="007E463E"/>
    <w:rsid w:val="007F11A6"/>
    <w:rsid w:val="007F22F2"/>
    <w:rsid w:val="00810F78"/>
    <w:rsid w:val="0081199F"/>
    <w:rsid w:val="00845D68"/>
    <w:rsid w:val="00853C83"/>
    <w:rsid w:val="00854F19"/>
    <w:rsid w:val="00863530"/>
    <w:rsid w:val="00880C79"/>
    <w:rsid w:val="008B584B"/>
    <w:rsid w:val="008E6CE2"/>
    <w:rsid w:val="00917B2B"/>
    <w:rsid w:val="00921B6A"/>
    <w:rsid w:val="00933541"/>
    <w:rsid w:val="00935990"/>
    <w:rsid w:val="00957D87"/>
    <w:rsid w:val="0096233D"/>
    <w:rsid w:val="009653DB"/>
    <w:rsid w:val="0096623D"/>
    <w:rsid w:val="009720AC"/>
    <w:rsid w:val="00973374"/>
    <w:rsid w:val="009842C8"/>
    <w:rsid w:val="00985193"/>
    <w:rsid w:val="00992DE9"/>
    <w:rsid w:val="00996293"/>
    <w:rsid w:val="009A1286"/>
    <w:rsid w:val="009C1688"/>
    <w:rsid w:val="009D418D"/>
    <w:rsid w:val="009F4A78"/>
    <w:rsid w:val="00A05EE4"/>
    <w:rsid w:val="00A32EBB"/>
    <w:rsid w:val="00A35B4E"/>
    <w:rsid w:val="00A37072"/>
    <w:rsid w:val="00A43F17"/>
    <w:rsid w:val="00A4722B"/>
    <w:rsid w:val="00A63C91"/>
    <w:rsid w:val="00A66931"/>
    <w:rsid w:val="00A73D88"/>
    <w:rsid w:val="00A75B67"/>
    <w:rsid w:val="00A76A0E"/>
    <w:rsid w:val="00A830C5"/>
    <w:rsid w:val="00A95AA6"/>
    <w:rsid w:val="00AA2BBA"/>
    <w:rsid w:val="00AC114A"/>
    <w:rsid w:val="00AD7479"/>
    <w:rsid w:val="00B10A8C"/>
    <w:rsid w:val="00B13D04"/>
    <w:rsid w:val="00B24D84"/>
    <w:rsid w:val="00B3308F"/>
    <w:rsid w:val="00B4147E"/>
    <w:rsid w:val="00B67965"/>
    <w:rsid w:val="00B7598F"/>
    <w:rsid w:val="00B76B8C"/>
    <w:rsid w:val="00B933B1"/>
    <w:rsid w:val="00BE7438"/>
    <w:rsid w:val="00BF258D"/>
    <w:rsid w:val="00BF697C"/>
    <w:rsid w:val="00C26B49"/>
    <w:rsid w:val="00C52CB3"/>
    <w:rsid w:val="00C57343"/>
    <w:rsid w:val="00C65729"/>
    <w:rsid w:val="00C77B09"/>
    <w:rsid w:val="00C928AE"/>
    <w:rsid w:val="00C93182"/>
    <w:rsid w:val="00C97231"/>
    <w:rsid w:val="00CA15D7"/>
    <w:rsid w:val="00CB6B88"/>
    <w:rsid w:val="00CD1C58"/>
    <w:rsid w:val="00CE60AA"/>
    <w:rsid w:val="00D018E0"/>
    <w:rsid w:val="00D279C4"/>
    <w:rsid w:val="00D54AF6"/>
    <w:rsid w:val="00D555C2"/>
    <w:rsid w:val="00D62048"/>
    <w:rsid w:val="00D81EFC"/>
    <w:rsid w:val="00D823A5"/>
    <w:rsid w:val="00D83ABF"/>
    <w:rsid w:val="00D9433D"/>
    <w:rsid w:val="00D9506B"/>
    <w:rsid w:val="00D96AAA"/>
    <w:rsid w:val="00DA7CBC"/>
    <w:rsid w:val="00DC1AD0"/>
    <w:rsid w:val="00DE4832"/>
    <w:rsid w:val="00DE502D"/>
    <w:rsid w:val="00DE5BD2"/>
    <w:rsid w:val="00DE6E1A"/>
    <w:rsid w:val="00DF15EC"/>
    <w:rsid w:val="00DF200D"/>
    <w:rsid w:val="00E02AEA"/>
    <w:rsid w:val="00E16B0D"/>
    <w:rsid w:val="00E24219"/>
    <w:rsid w:val="00E25C59"/>
    <w:rsid w:val="00E26F0D"/>
    <w:rsid w:val="00E37E1B"/>
    <w:rsid w:val="00E46DE4"/>
    <w:rsid w:val="00E52351"/>
    <w:rsid w:val="00E53258"/>
    <w:rsid w:val="00E77266"/>
    <w:rsid w:val="00E873B2"/>
    <w:rsid w:val="00E957A8"/>
    <w:rsid w:val="00EA22FA"/>
    <w:rsid w:val="00EC71A5"/>
    <w:rsid w:val="00ED632F"/>
    <w:rsid w:val="00F00EA4"/>
    <w:rsid w:val="00F2574C"/>
    <w:rsid w:val="00F3032A"/>
    <w:rsid w:val="00F35FC6"/>
    <w:rsid w:val="00F81B0E"/>
    <w:rsid w:val="00FA4187"/>
    <w:rsid w:val="00FB302D"/>
    <w:rsid w:val="00FD7AC3"/>
    <w:rsid w:val="00FE068F"/>
    <w:rsid w:val="00FF681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DC1AD0"/>
    <w:pPr>
      <w:spacing w:after="200" w:line="276" w:lineRule="auto"/>
    </w:pPr>
    <w:rPr>
      <w:rFonts w:cs="Calibri"/>
      <w:lang w:eastAsia="en-US"/>
    </w:rPr>
  </w:style>
  <w:style w:type="paragraph" w:styleId="1">
    <w:name w:val="heading 1"/>
    <w:basedOn w:val="a"/>
    <w:next w:val="a"/>
    <w:link w:val="10"/>
    <w:uiPriority w:val="99"/>
    <w:qFormat/>
    <w:locked/>
    <w:rsid w:val="00D018E0"/>
    <w:pPr>
      <w:keepNext/>
      <w:numPr>
        <w:numId w:val="1"/>
      </w:numPr>
      <w:suppressAutoHyphens/>
      <w:spacing w:after="0" w:line="240" w:lineRule="auto"/>
      <w:jc w:val="center"/>
      <w:outlineLvl w:val="0"/>
    </w:pPr>
    <w:rPr>
      <w:rFonts w:ascii="Times New Roman" w:eastAsia="Times New Roman" w:hAnsi="Times New Roman" w:cs="Times New Roman"/>
      <w:b/>
      <w:bCs/>
      <w:sz w:val="24"/>
      <w:szCs w:val="24"/>
      <w:lang w:eastAsia="ar-SA"/>
    </w:rPr>
  </w:style>
  <w:style w:type="paragraph" w:styleId="2">
    <w:name w:val="heading 2"/>
    <w:basedOn w:val="a"/>
    <w:next w:val="a"/>
    <w:link w:val="20"/>
    <w:uiPriority w:val="99"/>
    <w:qFormat/>
    <w:locked/>
    <w:rsid w:val="00D018E0"/>
    <w:pPr>
      <w:keepNext/>
      <w:widowControl w:val="0"/>
      <w:suppressAutoHyphens/>
      <w:autoSpaceDE w:val="0"/>
      <w:spacing w:before="240" w:after="60" w:line="240" w:lineRule="auto"/>
      <w:outlineLvl w:val="1"/>
    </w:pPr>
    <w:rPr>
      <w:rFonts w:ascii="Arial" w:eastAsia="Times New Roman" w:hAnsi="Arial" w:cs="Arial"/>
      <w:b/>
      <w:bCs/>
      <w:i/>
      <w:iCs/>
      <w:sz w:val="28"/>
      <w:szCs w:val="28"/>
      <w:lang w:eastAsia="ar-SA"/>
    </w:rPr>
  </w:style>
  <w:style w:type="paragraph" w:styleId="3">
    <w:name w:val="heading 3"/>
    <w:basedOn w:val="a"/>
    <w:next w:val="a"/>
    <w:link w:val="30"/>
    <w:uiPriority w:val="99"/>
    <w:qFormat/>
    <w:locked/>
    <w:rsid w:val="00465819"/>
    <w:pPr>
      <w:keepNext/>
      <w:spacing w:before="240" w:after="60"/>
      <w:outlineLvl w:val="2"/>
    </w:pPr>
    <w:rPr>
      <w:rFonts w:ascii="Cambria" w:eastAsia="Times New Roman" w:hAnsi="Cambria" w:cs="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D018E0"/>
    <w:rPr>
      <w:rFonts w:ascii="Times New Roman" w:eastAsia="Times New Roman" w:hAnsi="Times New Roman"/>
      <w:b/>
      <w:bCs/>
      <w:sz w:val="24"/>
      <w:szCs w:val="24"/>
      <w:lang w:eastAsia="ar-SA"/>
    </w:rPr>
  </w:style>
  <w:style w:type="character" w:customStyle="1" w:styleId="20">
    <w:name w:val="Заголовок 2 Знак"/>
    <w:basedOn w:val="a0"/>
    <w:link w:val="2"/>
    <w:uiPriority w:val="99"/>
    <w:locked/>
    <w:rsid w:val="00D018E0"/>
    <w:rPr>
      <w:rFonts w:ascii="Arial" w:hAnsi="Arial" w:cs="Arial"/>
      <w:b/>
      <w:bCs/>
      <w:i/>
      <w:iCs/>
      <w:sz w:val="28"/>
      <w:szCs w:val="28"/>
      <w:lang w:eastAsia="ar-SA" w:bidi="ar-SA"/>
    </w:rPr>
  </w:style>
  <w:style w:type="character" w:customStyle="1" w:styleId="30">
    <w:name w:val="Заголовок 3 Знак"/>
    <w:basedOn w:val="a0"/>
    <w:link w:val="3"/>
    <w:uiPriority w:val="99"/>
    <w:semiHidden/>
    <w:locked/>
    <w:rsid w:val="00465819"/>
    <w:rPr>
      <w:rFonts w:ascii="Cambria" w:hAnsi="Cambria" w:cs="Cambria"/>
      <w:b/>
      <w:bCs/>
      <w:sz w:val="26"/>
      <w:szCs w:val="26"/>
      <w:lang w:eastAsia="en-US"/>
    </w:rPr>
  </w:style>
  <w:style w:type="table" w:styleId="a3">
    <w:name w:val="Table Grid"/>
    <w:basedOn w:val="a1"/>
    <w:uiPriority w:val="99"/>
    <w:rsid w:val="00686C24"/>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
    <w:name w:val="Style3"/>
    <w:basedOn w:val="a"/>
    <w:uiPriority w:val="99"/>
    <w:rsid w:val="00686C24"/>
    <w:pPr>
      <w:widowControl w:val="0"/>
      <w:autoSpaceDE w:val="0"/>
      <w:autoSpaceDN w:val="0"/>
      <w:adjustRightInd w:val="0"/>
      <w:spacing w:after="0" w:line="324" w:lineRule="exact"/>
      <w:jc w:val="center"/>
    </w:pPr>
    <w:rPr>
      <w:rFonts w:ascii="Times New Roman" w:eastAsia="Times New Roman" w:hAnsi="Times New Roman" w:cs="Times New Roman"/>
      <w:sz w:val="24"/>
      <w:szCs w:val="24"/>
      <w:lang w:eastAsia="ru-RU"/>
    </w:rPr>
  </w:style>
  <w:style w:type="character" w:customStyle="1" w:styleId="FontStyle36">
    <w:name w:val="Font Style36"/>
    <w:uiPriority w:val="99"/>
    <w:rsid w:val="00686C24"/>
    <w:rPr>
      <w:rFonts w:ascii="Times New Roman" w:hAnsi="Times New Roman" w:cs="Times New Roman"/>
      <w:b/>
      <w:bCs/>
      <w:sz w:val="26"/>
      <w:szCs w:val="26"/>
    </w:rPr>
  </w:style>
  <w:style w:type="character" w:customStyle="1" w:styleId="FontStyle37">
    <w:name w:val="Font Style37"/>
    <w:uiPriority w:val="99"/>
    <w:rsid w:val="00686C24"/>
    <w:rPr>
      <w:rFonts w:ascii="Times New Roman" w:hAnsi="Times New Roman" w:cs="Times New Roman"/>
      <w:sz w:val="26"/>
      <w:szCs w:val="26"/>
    </w:rPr>
  </w:style>
  <w:style w:type="paragraph" w:customStyle="1" w:styleId="Style26">
    <w:name w:val="Style26"/>
    <w:basedOn w:val="a"/>
    <w:uiPriority w:val="99"/>
    <w:rsid w:val="00686C24"/>
    <w:pPr>
      <w:widowControl w:val="0"/>
      <w:autoSpaceDE w:val="0"/>
      <w:autoSpaceDN w:val="0"/>
      <w:adjustRightInd w:val="0"/>
      <w:spacing w:after="0" w:line="322" w:lineRule="exact"/>
      <w:ind w:firstLine="842"/>
      <w:jc w:val="both"/>
    </w:pPr>
    <w:rPr>
      <w:rFonts w:ascii="Times New Roman" w:eastAsia="Times New Roman" w:hAnsi="Times New Roman" w:cs="Times New Roman"/>
      <w:sz w:val="24"/>
      <w:szCs w:val="24"/>
      <w:lang w:eastAsia="ru-RU"/>
    </w:rPr>
  </w:style>
  <w:style w:type="paragraph" w:styleId="a4">
    <w:name w:val="No Spacing"/>
    <w:uiPriority w:val="1"/>
    <w:qFormat/>
    <w:rsid w:val="00686C24"/>
    <w:rPr>
      <w:rFonts w:cs="Calibri"/>
      <w:lang w:eastAsia="en-US"/>
    </w:r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rsid w:val="00686C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20">
    <w:name w:val="Font Style20"/>
    <w:uiPriority w:val="99"/>
    <w:rsid w:val="00686C24"/>
    <w:rPr>
      <w:rFonts w:ascii="Times New Roman" w:hAnsi="Times New Roman" w:cs="Times New Roman"/>
      <w:b/>
      <w:bCs/>
      <w:sz w:val="26"/>
      <w:szCs w:val="26"/>
    </w:rPr>
  </w:style>
  <w:style w:type="paragraph" w:styleId="a6">
    <w:name w:val="Plain Text"/>
    <w:basedOn w:val="a"/>
    <w:link w:val="a7"/>
    <w:uiPriority w:val="99"/>
    <w:rsid w:val="00686C24"/>
    <w:pPr>
      <w:spacing w:after="0" w:line="240" w:lineRule="auto"/>
    </w:pPr>
    <w:rPr>
      <w:rFonts w:ascii="Courier New" w:eastAsia="Times New Roman" w:hAnsi="Courier New" w:cs="Courier New"/>
      <w:sz w:val="20"/>
      <w:szCs w:val="20"/>
      <w:lang w:eastAsia="ru-RU"/>
    </w:rPr>
  </w:style>
  <w:style w:type="character" w:customStyle="1" w:styleId="a7">
    <w:name w:val="Текст Знак"/>
    <w:basedOn w:val="a0"/>
    <w:link w:val="a6"/>
    <w:uiPriority w:val="99"/>
    <w:locked/>
    <w:rsid w:val="00686C24"/>
    <w:rPr>
      <w:rFonts w:ascii="Courier New" w:hAnsi="Courier New" w:cs="Courier New"/>
      <w:sz w:val="20"/>
      <w:szCs w:val="20"/>
    </w:rPr>
  </w:style>
  <w:style w:type="paragraph" w:styleId="a8">
    <w:name w:val="header"/>
    <w:basedOn w:val="a"/>
    <w:link w:val="a9"/>
    <w:uiPriority w:val="99"/>
    <w:rsid w:val="00686C24"/>
    <w:pPr>
      <w:tabs>
        <w:tab w:val="center" w:pos="4677"/>
        <w:tab w:val="right" w:pos="9355"/>
      </w:tabs>
    </w:pPr>
  </w:style>
  <w:style w:type="character" w:customStyle="1" w:styleId="a9">
    <w:name w:val="Верхний колонтитул Знак"/>
    <w:basedOn w:val="a0"/>
    <w:link w:val="a8"/>
    <w:uiPriority w:val="99"/>
    <w:locked/>
    <w:rsid w:val="00686C24"/>
    <w:rPr>
      <w:rFonts w:ascii="Calibri" w:hAnsi="Calibri" w:cs="Calibri"/>
    </w:rPr>
  </w:style>
  <w:style w:type="paragraph" w:styleId="aa">
    <w:name w:val="footer"/>
    <w:basedOn w:val="a"/>
    <w:link w:val="ab"/>
    <w:uiPriority w:val="99"/>
    <w:rsid w:val="00686C24"/>
    <w:pPr>
      <w:tabs>
        <w:tab w:val="center" w:pos="4677"/>
        <w:tab w:val="right" w:pos="9355"/>
      </w:tabs>
    </w:pPr>
  </w:style>
  <w:style w:type="character" w:customStyle="1" w:styleId="ab">
    <w:name w:val="Нижний колонтитул Знак"/>
    <w:basedOn w:val="a0"/>
    <w:link w:val="aa"/>
    <w:uiPriority w:val="99"/>
    <w:locked/>
    <w:rsid w:val="00686C24"/>
    <w:rPr>
      <w:rFonts w:ascii="Calibri" w:hAnsi="Calibri" w:cs="Calibri"/>
    </w:rPr>
  </w:style>
  <w:style w:type="paragraph" w:styleId="ac">
    <w:name w:val="Balloon Text"/>
    <w:basedOn w:val="a"/>
    <w:link w:val="ad"/>
    <w:uiPriority w:val="99"/>
    <w:semiHidden/>
    <w:rsid w:val="00686C24"/>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686C24"/>
    <w:rPr>
      <w:rFonts w:ascii="Tahoma" w:hAnsi="Tahoma" w:cs="Tahoma"/>
      <w:sz w:val="16"/>
      <w:szCs w:val="16"/>
    </w:rPr>
  </w:style>
  <w:style w:type="character" w:styleId="ae">
    <w:name w:val="Strong"/>
    <w:basedOn w:val="a0"/>
    <w:qFormat/>
    <w:rsid w:val="00686C24"/>
    <w:rPr>
      <w:b/>
      <w:bCs/>
    </w:rPr>
  </w:style>
  <w:style w:type="character" w:customStyle="1" w:styleId="FontStyle14">
    <w:name w:val="Font Style14"/>
    <w:uiPriority w:val="99"/>
    <w:rsid w:val="00686C24"/>
    <w:rPr>
      <w:rFonts w:ascii="Times New Roman" w:hAnsi="Times New Roman" w:cs="Times New Roman"/>
      <w:sz w:val="26"/>
      <w:szCs w:val="26"/>
    </w:rPr>
  </w:style>
  <w:style w:type="paragraph" w:styleId="af">
    <w:name w:val="Body Text"/>
    <w:basedOn w:val="a"/>
    <w:link w:val="af0"/>
    <w:uiPriority w:val="99"/>
    <w:rsid w:val="00D018E0"/>
    <w:pPr>
      <w:suppressAutoHyphens/>
      <w:spacing w:after="0" w:line="360" w:lineRule="auto"/>
    </w:pPr>
    <w:rPr>
      <w:rFonts w:ascii="Bookman Old Style" w:eastAsia="Times New Roman" w:hAnsi="Bookman Old Style" w:cs="Bookman Old Style"/>
      <w:sz w:val="24"/>
      <w:szCs w:val="24"/>
      <w:lang w:eastAsia="ar-SA"/>
    </w:rPr>
  </w:style>
  <w:style w:type="character" w:customStyle="1" w:styleId="af0">
    <w:name w:val="Основной текст Знак"/>
    <w:basedOn w:val="a0"/>
    <w:link w:val="af"/>
    <w:uiPriority w:val="99"/>
    <w:locked/>
    <w:rsid w:val="00D018E0"/>
    <w:rPr>
      <w:rFonts w:ascii="Bookman Old Style" w:hAnsi="Bookman Old Style" w:cs="Bookman Old Style"/>
      <w:sz w:val="20"/>
      <w:szCs w:val="20"/>
      <w:lang w:eastAsia="ar-SA" w:bidi="ar-SA"/>
    </w:rPr>
  </w:style>
  <w:style w:type="paragraph" w:styleId="HTML">
    <w:name w:val="HTML Preformatted"/>
    <w:basedOn w:val="a"/>
    <w:link w:val="HTML0"/>
    <w:uiPriority w:val="99"/>
    <w:rsid w:val="00147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locked/>
    <w:rsid w:val="00147345"/>
    <w:rPr>
      <w:rFonts w:ascii="Courier New" w:hAnsi="Courier New" w:cs="Courier New"/>
      <w:sz w:val="20"/>
      <w:szCs w:val="20"/>
    </w:rPr>
  </w:style>
  <w:style w:type="paragraph" w:styleId="af1">
    <w:name w:val="List Paragraph"/>
    <w:basedOn w:val="a"/>
    <w:uiPriority w:val="99"/>
    <w:qFormat/>
    <w:rsid w:val="00147345"/>
    <w:pPr>
      <w:ind w:left="720"/>
    </w:pPr>
    <w:rPr>
      <w:rFonts w:eastAsia="Times New Roman"/>
      <w:lang w:eastAsia="ru-RU"/>
    </w:rPr>
  </w:style>
  <w:style w:type="paragraph" w:customStyle="1" w:styleId="Default">
    <w:name w:val="Default"/>
    <w:uiPriority w:val="99"/>
    <w:rsid w:val="00147345"/>
    <w:pPr>
      <w:autoSpaceDE w:val="0"/>
      <w:autoSpaceDN w:val="0"/>
      <w:adjustRightInd w:val="0"/>
    </w:pPr>
    <w:rPr>
      <w:rFonts w:eastAsia="Times New Roman" w:cs="Calibri"/>
      <w:color w:val="000000"/>
      <w:sz w:val="24"/>
      <w:szCs w:val="24"/>
    </w:rPr>
  </w:style>
  <w:style w:type="paragraph" w:customStyle="1" w:styleId="c310">
    <w:name w:val="c310"/>
    <w:basedOn w:val="a"/>
    <w:uiPriority w:val="99"/>
    <w:rsid w:val="00684B3D"/>
    <w:pPr>
      <w:spacing w:after="0" w:line="240" w:lineRule="auto"/>
      <w:ind w:firstLine="348"/>
      <w:jc w:val="both"/>
    </w:pPr>
    <w:rPr>
      <w:rFonts w:ascii="Times New Roman" w:eastAsia="Times New Roman" w:hAnsi="Times New Roman" w:cs="Times New Roman"/>
      <w:sz w:val="24"/>
      <w:szCs w:val="24"/>
      <w:lang w:eastAsia="ru-RU"/>
    </w:rPr>
  </w:style>
  <w:style w:type="paragraph" w:customStyle="1" w:styleId="c610">
    <w:name w:val="c610"/>
    <w:basedOn w:val="a"/>
    <w:uiPriority w:val="99"/>
    <w:rsid w:val="00684B3D"/>
    <w:pPr>
      <w:spacing w:after="0" w:line="240" w:lineRule="auto"/>
      <w:jc w:val="both"/>
    </w:pPr>
    <w:rPr>
      <w:rFonts w:ascii="Times New Roman" w:eastAsia="Times New Roman" w:hAnsi="Times New Roman" w:cs="Times New Roman"/>
      <w:sz w:val="24"/>
      <w:szCs w:val="24"/>
      <w:lang w:eastAsia="ru-RU"/>
    </w:rPr>
  </w:style>
  <w:style w:type="paragraph" w:customStyle="1" w:styleId="c301">
    <w:name w:val="c301"/>
    <w:basedOn w:val="a"/>
    <w:uiPriority w:val="99"/>
    <w:rsid w:val="00684B3D"/>
    <w:pPr>
      <w:spacing w:after="0" w:line="240" w:lineRule="auto"/>
      <w:jc w:val="both"/>
    </w:pPr>
    <w:rPr>
      <w:rFonts w:ascii="Times New Roman" w:eastAsia="Times New Roman" w:hAnsi="Times New Roman" w:cs="Times New Roman"/>
      <w:sz w:val="24"/>
      <w:szCs w:val="24"/>
      <w:lang w:eastAsia="ru-RU"/>
    </w:rPr>
  </w:style>
  <w:style w:type="paragraph" w:customStyle="1" w:styleId="c271">
    <w:name w:val="c271"/>
    <w:basedOn w:val="a"/>
    <w:uiPriority w:val="99"/>
    <w:rsid w:val="00684B3D"/>
    <w:pPr>
      <w:spacing w:after="0" w:line="240" w:lineRule="auto"/>
    </w:pPr>
    <w:rPr>
      <w:rFonts w:ascii="Times New Roman" w:eastAsia="Times New Roman" w:hAnsi="Times New Roman" w:cs="Times New Roman"/>
      <w:sz w:val="24"/>
      <w:szCs w:val="24"/>
      <w:lang w:eastAsia="ru-RU"/>
    </w:rPr>
  </w:style>
  <w:style w:type="paragraph" w:customStyle="1" w:styleId="31">
    <w:name w:val="Основной текст с отступом 31"/>
    <w:basedOn w:val="a"/>
    <w:uiPriority w:val="99"/>
    <w:rsid w:val="00684B3D"/>
    <w:pPr>
      <w:suppressAutoHyphens/>
      <w:spacing w:after="0" w:line="360" w:lineRule="auto"/>
      <w:ind w:firstLine="360"/>
      <w:jc w:val="both"/>
    </w:pPr>
    <w:rPr>
      <w:sz w:val="28"/>
      <w:szCs w:val="28"/>
      <w:lang w:eastAsia="zh-CN"/>
    </w:rPr>
  </w:style>
  <w:style w:type="paragraph" w:customStyle="1" w:styleId="11">
    <w:name w:val="Абзац списка1"/>
    <w:basedOn w:val="a"/>
    <w:uiPriority w:val="99"/>
    <w:rsid w:val="00684B3D"/>
    <w:pPr>
      <w:ind w:left="720"/>
    </w:pPr>
    <w:rPr>
      <w:lang w:eastAsia="ru-RU"/>
    </w:rPr>
  </w:style>
  <w:style w:type="character" w:customStyle="1" w:styleId="c02">
    <w:name w:val="c02"/>
    <w:uiPriority w:val="99"/>
    <w:rsid w:val="00684B3D"/>
    <w:rPr>
      <w:rFonts w:ascii="Times New Roman" w:hAnsi="Times New Roman" w:cs="Times New Roman"/>
    </w:rPr>
  </w:style>
  <w:style w:type="character" w:customStyle="1" w:styleId="c1c0">
    <w:name w:val="c1 c0"/>
    <w:uiPriority w:val="99"/>
    <w:rsid w:val="00684B3D"/>
  </w:style>
  <w:style w:type="character" w:customStyle="1" w:styleId="c2c0">
    <w:name w:val="c2 c0"/>
    <w:uiPriority w:val="99"/>
    <w:rsid w:val="00684B3D"/>
  </w:style>
  <w:style w:type="character" w:customStyle="1" w:styleId="c0c18">
    <w:name w:val="c0 c18"/>
    <w:uiPriority w:val="99"/>
    <w:rsid w:val="00684B3D"/>
  </w:style>
  <w:style w:type="character" w:customStyle="1" w:styleId="c12c70">
    <w:name w:val="c12 c70"/>
    <w:uiPriority w:val="99"/>
    <w:rsid w:val="00684B3D"/>
  </w:style>
  <w:style w:type="character" w:customStyle="1" w:styleId="FontStyle21">
    <w:name w:val="Font Style21"/>
    <w:uiPriority w:val="99"/>
    <w:rsid w:val="00465819"/>
    <w:rPr>
      <w:rFonts w:ascii="Sylfaen" w:hAnsi="Sylfaen" w:cs="Sylfaen"/>
      <w:sz w:val="20"/>
      <w:szCs w:val="20"/>
    </w:rPr>
  </w:style>
  <w:style w:type="character" w:customStyle="1" w:styleId="FontStyle15">
    <w:name w:val="Font Style15"/>
    <w:uiPriority w:val="99"/>
    <w:rsid w:val="00465819"/>
    <w:rPr>
      <w:rFonts w:ascii="Corbel" w:hAnsi="Corbel" w:cs="Corbel"/>
      <w:b/>
      <w:bCs/>
      <w:sz w:val="28"/>
      <w:szCs w:val="28"/>
    </w:rPr>
  </w:style>
  <w:style w:type="character" w:customStyle="1" w:styleId="FontStyle29">
    <w:name w:val="Font Style29"/>
    <w:uiPriority w:val="99"/>
    <w:rsid w:val="00465819"/>
    <w:rPr>
      <w:rFonts w:ascii="Sylfaen" w:hAnsi="Sylfaen" w:cs="Sylfaen"/>
      <w:sz w:val="20"/>
      <w:szCs w:val="20"/>
    </w:rPr>
  </w:style>
  <w:style w:type="character" w:customStyle="1" w:styleId="FontStyle31">
    <w:name w:val="Font Style31"/>
    <w:uiPriority w:val="99"/>
    <w:rsid w:val="00465819"/>
    <w:rPr>
      <w:rFonts w:ascii="Times New Roman" w:hAnsi="Times New Roman" w:cs="Times New Roman"/>
      <w:i/>
      <w:iCs/>
      <w:sz w:val="22"/>
      <w:szCs w:val="22"/>
    </w:rPr>
  </w:style>
  <w:style w:type="character" w:customStyle="1" w:styleId="FontStyle35">
    <w:name w:val="Font Style35"/>
    <w:uiPriority w:val="99"/>
    <w:rsid w:val="00465819"/>
    <w:rPr>
      <w:rFonts w:ascii="Sylfaen" w:hAnsi="Sylfaen" w:cs="Sylfaen"/>
      <w:b/>
      <w:bCs/>
      <w:sz w:val="20"/>
      <w:szCs w:val="20"/>
    </w:rPr>
  </w:style>
  <w:style w:type="character" w:customStyle="1" w:styleId="FontStyle106">
    <w:name w:val="Font Style106"/>
    <w:uiPriority w:val="99"/>
    <w:rsid w:val="00465819"/>
    <w:rPr>
      <w:rFonts w:ascii="Century Schoolbook" w:hAnsi="Century Schoolbook" w:cs="Century Schoolbook"/>
      <w:sz w:val="20"/>
      <w:szCs w:val="20"/>
    </w:rPr>
  </w:style>
  <w:style w:type="character" w:customStyle="1" w:styleId="FontStyle114">
    <w:name w:val="Font Style114"/>
    <w:uiPriority w:val="99"/>
    <w:rsid w:val="00465819"/>
    <w:rPr>
      <w:rFonts w:ascii="Century Schoolbook" w:hAnsi="Century Schoolbook" w:cs="Century Schoolbook"/>
      <w:sz w:val="20"/>
      <w:szCs w:val="20"/>
    </w:rPr>
  </w:style>
  <w:style w:type="character" w:customStyle="1" w:styleId="FontStyle108">
    <w:name w:val="Font Style108"/>
    <w:uiPriority w:val="99"/>
    <w:rsid w:val="00465819"/>
    <w:rPr>
      <w:rFonts w:ascii="Century Schoolbook" w:hAnsi="Century Schoolbook" w:cs="Century Schoolbook"/>
      <w:i/>
      <w:iCs/>
      <w:sz w:val="20"/>
      <w:szCs w:val="20"/>
    </w:rPr>
  </w:style>
  <w:style w:type="character" w:customStyle="1" w:styleId="FontStyle112">
    <w:name w:val="Font Style112"/>
    <w:uiPriority w:val="99"/>
    <w:rsid w:val="00465819"/>
    <w:rPr>
      <w:rFonts w:ascii="Lucida Sans Unicode" w:hAnsi="Lucida Sans Unicode" w:cs="Lucida Sans Unicode"/>
      <w:b/>
      <w:bCs/>
      <w:sz w:val="24"/>
      <w:szCs w:val="24"/>
    </w:rPr>
  </w:style>
  <w:style w:type="character" w:customStyle="1" w:styleId="FontStyle125">
    <w:name w:val="Font Style125"/>
    <w:uiPriority w:val="99"/>
    <w:rsid w:val="00465819"/>
    <w:rPr>
      <w:rFonts w:ascii="Century Schoolbook" w:hAnsi="Century Schoolbook" w:cs="Century Schoolbook"/>
      <w:b/>
      <w:bCs/>
      <w:i/>
      <w:iCs/>
      <w:sz w:val="16"/>
      <w:szCs w:val="16"/>
    </w:rPr>
  </w:style>
  <w:style w:type="character" w:customStyle="1" w:styleId="FontStyle126">
    <w:name w:val="Font Style126"/>
    <w:uiPriority w:val="99"/>
    <w:rsid w:val="00465819"/>
    <w:rPr>
      <w:rFonts w:ascii="Century Schoolbook" w:hAnsi="Century Schoolbook" w:cs="Century Schoolbook"/>
      <w:sz w:val="20"/>
      <w:szCs w:val="20"/>
    </w:rPr>
  </w:style>
  <w:style w:type="character" w:customStyle="1" w:styleId="14pt">
    <w:name w:val="Стиль 14 pt"/>
    <w:uiPriority w:val="99"/>
    <w:rsid w:val="00465819"/>
    <w:rPr>
      <w:sz w:val="28"/>
      <w:szCs w:val="28"/>
    </w:rPr>
  </w:style>
  <w:style w:type="paragraph" w:customStyle="1" w:styleId="Style6">
    <w:name w:val="Style6"/>
    <w:basedOn w:val="a"/>
    <w:uiPriority w:val="99"/>
    <w:rsid w:val="00465819"/>
    <w:pPr>
      <w:widowControl w:val="0"/>
      <w:suppressAutoHyphens/>
      <w:autoSpaceDE w:val="0"/>
      <w:spacing w:after="0" w:line="384" w:lineRule="exact"/>
    </w:pPr>
    <w:rPr>
      <w:rFonts w:ascii="Trebuchet MS" w:eastAsia="Times New Roman" w:hAnsi="Trebuchet MS" w:cs="Trebuchet MS"/>
      <w:sz w:val="24"/>
      <w:szCs w:val="24"/>
      <w:lang w:eastAsia="ar-SA"/>
    </w:rPr>
  </w:style>
  <w:style w:type="paragraph" w:customStyle="1" w:styleId="Style7">
    <w:name w:val="Style7"/>
    <w:basedOn w:val="a"/>
    <w:uiPriority w:val="99"/>
    <w:rsid w:val="00465819"/>
    <w:pPr>
      <w:widowControl w:val="0"/>
      <w:suppressAutoHyphens/>
      <w:autoSpaceDE w:val="0"/>
      <w:spacing w:after="0" w:line="974" w:lineRule="exact"/>
      <w:ind w:hanging="806"/>
    </w:pPr>
    <w:rPr>
      <w:rFonts w:ascii="Trebuchet MS" w:eastAsia="Times New Roman" w:hAnsi="Trebuchet MS" w:cs="Trebuchet MS"/>
      <w:sz w:val="24"/>
      <w:szCs w:val="24"/>
      <w:lang w:eastAsia="ar-SA"/>
    </w:rPr>
  </w:style>
  <w:style w:type="paragraph" w:customStyle="1" w:styleId="Style8">
    <w:name w:val="Style8"/>
    <w:basedOn w:val="a"/>
    <w:uiPriority w:val="99"/>
    <w:rsid w:val="00465819"/>
    <w:pPr>
      <w:widowControl w:val="0"/>
      <w:suppressAutoHyphens/>
      <w:autoSpaceDE w:val="0"/>
      <w:spacing w:after="0" w:line="240" w:lineRule="exact"/>
      <w:jc w:val="both"/>
    </w:pPr>
    <w:rPr>
      <w:rFonts w:ascii="Trebuchet MS" w:eastAsia="Times New Roman" w:hAnsi="Trebuchet MS" w:cs="Trebuchet MS"/>
      <w:sz w:val="24"/>
      <w:szCs w:val="24"/>
      <w:lang w:eastAsia="ar-SA"/>
    </w:rPr>
  </w:style>
  <w:style w:type="paragraph" w:customStyle="1" w:styleId="Style1">
    <w:name w:val="Style1"/>
    <w:basedOn w:val="a"/>
    <w:uiPriority w:val="99"/>
    <w:rsid w:val="00465819"/>
    <w:pPr>
      <w:widowControl w:val="0"/>
      <w:suppressAutoHyphens/>
      <w:autoSpaceDE w:val="0"/>
      <w:spacing w:after="0" w:line="240" w:lineRule="auto"/>
    </w:pPr>
    <w:rPr>
      <w:rFonts w:ascii="Trebuchet MS" w:eastAsia="Times New Roman" w:hAnsi="Trebuchet MS" w:cs="Trebuchet MS"/>
      <w:sz w:val="24"/>
      <w:szCs w:val="24"/>
      <w:lang w:eastAsia="ar-SA"/>
    </w:rPr>
  </w:style>
  <w:style w:type="paragraph" w:customStyle="1" w:styleId="Style18">
    <w:name w:val="Style18"/>
    <w:basedOn w:val="a"/>
    <w:uiPriority w:val="99"/>
    <w:rsid w:val="00465819"/>
    <w:pPr>
      <w:widowControl w:val="0"/>
      <w:suppressAutoHyphens/>
      <w:autoSpaceDE w:val="0"/>
      <w:spacing w:after="0" w:line="235" w:lineRule="exact"/>
      <w:ind w:firstLine="586"/>
    </w:pPr>
    <w:rPr>
      <w:rFonts w:ascii="Trebuchet MS" w:eastAsia="Times New Roman" w:hAnsi="Trebuchet MS" w:cs="Trebuchet MS"/>
      <w:sz w:val="24"/>
      <w:szCs w:val="24"/>
      <w:lang w:eastAsia="ar-SA"/>
    </w:rPr>
  </w:style>
  <w:style w:type="paragraph" w:customStyle="1" w:styleId="Style20">
    <w:name w:val="Style20"/>
    <w:basedOn w:val="a"/>
    <w:uiPriority w:val="99"/>
    <w:rsid w:val="00465819"/>
    <w:pPr>
      <w:widowControl w:val="0"/>
      <w:suppressAutoHyphens/>
      <w:autoSpaceDE w:val="0"/>
      <w:spacing w:after="0" w:line="245" w:lineRule="exact"/>
      <w:ind w:firstLine="557"/>
      <w:jc w:val="both"/>
    </w:pPr>
    <w:rPr>
      <w:rFonts w:ascii="Trebuchet MS" w:eastAsia="Times New Roman" w:hAnsi="Trebuchet MS" w:cs="Trebuchet MS"/>
      <w:sz w:val="24"/>
      <w:szCs w:val="24"/>
      <w:lang w:eastAsia="ar-SA"/>
    </w:rPr>
  </w:style>
  <w:style w:type="paragraph" w:customStyle="1" w:styleId="Style21">
    <w:name w:val="Style21"/>
    <w:basedOn w:val="a"/>
    <w:uiPriority w:val="99"/>
    <w:rsid w:val="00465819"/>
    <w:pPr>
      <w:widowControl w:val="0"/>
      <w:suppressAutoHyphens/>
      <w:autoSpaceDE w:val="0"/>
      <w:spacing w:after="0" w:line="242" w:lineRule="exact"/>
      <w:ind w:firstLine="581"/>
      <w:jc w:val="both"/>
    </w:pPr>
    <w:rPr>
      <w:rFonts w:ascii="Trebuchet MS" w:eastAsia="Times New Roman" w:hAnsi="Trebuchet MS" w:cs="Trebuchet MS"/>
      <w:sz w:val="24"/>
      <w:szCs w:val="24"/>
      <w:lang w:eastAsia="ar-SA"/>
    </w:rPr>
  </w:style>
  <w:style w:type="paragraph" w:customStyle="1" w:styleId="Style28">
    <w:name w:val="Style28"/>
    <w:basedOn w:val="a"/>
    <w:uiPriority w:val="99"/>
    <w:rsid w:val="00465819"/>
    <w:pPr>
      <w:widowControl w:val="0"/>
      <w:suppressAutoHyphens/>
      <w:autoSpaceDE w:val="0"/>
      <w:spacing w:after="0" w:line="252" w:lineRule="exact"/>
      <w:ind w:firstLine="514"/>
      <w:jc w:val="both"/>
    </w:pPr>
    <w:rPr>
      <w:rFonts w:ascii="Century Schoolbook" w:eastAsia="Times New Roman" w:hAnsi="Century Schoolbook" w:cs="Century Schoolbook"/>
      <w:sz w:val="24"/>
      <w:szCs w:val="24"/>
      <w:lang w:eastAsia="ar-SA"/>
    </w:rPr>
  </w:style>
  <w:style w:type="paragraph" w:customStyle="1" w:styleId="21">
    <w:name w:val="Основной текст с отступом 21"/>
    <w:basedOn w:val="a"/>
    <w:uiPriority w:val="99"/>
    <w:rsid w:val="00465819"/>
    <w:pPr>
      <w:widowControl w:val="0"/>
      <w:tabs>
        <w:tab w:val="left" w:pos="993"/>
      </w:tabs>
      <w:suppressAutoHyphens/>
      <w:overflowPunct w:val="0"/>
      <w:spacing w:after="0" w:line="360" w:lineRule="auto"/>
      <w:ind w:firstLine="720"/>
      <w:jc w:val="both"/>
    </w:pPr>
    <w:rPr>
      <w:kern w:val="1"/>
      <w:sz w:val="28"/>
      <w:szCs w:val="28"/>
      <w:lang w:eastAsia="ru-RU"/>
    </w:rPr>
  </w:style>
  <w:style w:type="paragraph" w:styleId="af2">
    <w:name w:val="footnote text"/>
    <w:basedOn w:val="a"/>
    <w:link w:val="12"/>
    <w:uiPriority w:val="99"/>
    <w:semiHidden/>
    <w:rsid w:val="00C57343"/>
    <w:pPr>
      <w:spacing w:after="0" w:line="240" w:lineRule="auto"/>
    </w:pPr>
    <w:rPr>
      <w:rFonts w:ascii="Times New Roman" w:eastAsia="Times New Roman" w:hAnsi="Times New Roman" w:cs="Times New Roman"/>
      <w:sz w:val="20"/>
      <w:szCs w:val="20"/>
      <w:lang w:eastAsia="zh-CN"/>
    </w:rPr>
  </w:style>
  <w:style w:type="character" w:customStyle="1" w:styleId="12">
    <w:name w:val="Текст сноски Знак1"/>
    <w:basedOn w:val="a0"/>
    <w:link w:val="af2"/>
    <w:uiPriority w:val="99"/>
    <w:semiHidden/>
    <w:locked/>
    <w:rsid w:val="00C57343"/>
    <w:rPr>
      <w:rFonts w:ascii="Times New Roman" w:hAnsi="Times New Roman" w:cs="Times New Roman"/>
      <w:sz w:val="20"/>
      <w:szCs w:val="20"/>
      <w:lang w:eastAsia="zh-CN"/>
    </w:rPr>
  </w:style>
  <w:style w:type="character" w:customStyle="1" w:styleId="af3">
    <w:name w:val="Текст сноски Знак"/>
    <w:basedOn w:val="a0"/>
    <w:uiPriority w:val="99"/>
    <w:semiHidden/>
    <w:rsid w:val="00C57343"/>
    <w:rPr>
      <w:sz w:val="20"/>
      <w:szCs w:val="20"/>
      <w:lang w:eastAsia="en-US"/>
    </w:rPr>
  </w:style>
  <w:style w:type="paragraph" w:customStyle="1" w:styleId="13">
    <w:name w:val="Текст1"/>
    <w:basedOn w:val="a"/>
    <w:uiPriority w:val="99"/>
    <w:rsid w:val="00C57343"/>
    <w:pPr>
      <w:spacing w:after="0" w:line="240" w:lineRule="auto"/>
    </w:pPr>
    <w:rPr>
      <w:rFonts w:ascii="Courier New" w:eastAsia="Times New Roman" w:hAnsi="Courier New" w:cs="Courier New"/>
      <w:sz w:val="20"/>
      <w:szCs w:val="20"/>
      <w:lang w:eastAsia="zh-CN"/>
    </w:rPr>
  </w:style>
  <w:style w:type="paragraph" w:customStyle="1" w:styleId="14">
    <w:name w:val="Стиль1"/>
    <w:uiPriority w:val="99"/>
    <w:rsid w:val="00C57343"/>
    <w:pPr>
      <w:suppressAutoHyphens/>
      <w:spacing w:line="360" w:lineRule="auto"/>
      <w:ind w:firstLine="720"/>
      <w:jc w:val="both"/>
    </w:pPr>
    <w:rPr>
      <w:rFonts w:ascii="Times New Roman" w:eastAsia="Times New Roman" w:hAnsi="Times New Roman"/>
      <w:sz w:val="24"/>
      <w:szCs w:val="24"/>
      <w:lang w:eastAsia="zh-CN"/>
    </w:rPr>
  </w:style>
  <w:style w:type="character" w:styleId="af4">
    <w:name w:val="footnote reference"/>
    <w:basedOn w:val="a0"/>
    <w:uiPriority w:val="99"/>
    <w:semiHidden/>
    <w:rsid w:val="00C57343"/>
    <w:rPr>
      <w:vertAlign w:val="superscript"/>
    </w:rPr>
  </w:style>
  <w:style w:type="character" w:customStyle="1" w:styleId="af5">
    <w:name w:val="Символ сноски"/>
    <w:uiPriority w:val="99"/>
    <w:rsid w:val="00C57343"/>
    <w:rPr>
      <w:vertAlign w:val="superscript"/>
    </w:rPr>
  </w:style>
  <w:style w:type="paragraph" w:customStyle="1" w:styleId="af6">
    <w:name w:val="Базовый"/>
    <w:uiPriority w:val="99"/>
    <w:rsid w:val="00D555C2"/>
    <w:pPr>
      <w:tabs>
        <w:tab w:val="left" w:pos="708"/>
      </w:tabs>
      <w:suppressAutoHyphens/>
      <w:spacing w:after="200" w:line="276" w:lineRule="auto"/>
    </w:pPr>
    <w:rPr>
      <w:rFonts w:cs="Calibri"/>
    </w:rPr>
  </w:style>
  <w:style w:type="paragraph" w:customStyle="1" w:styleId="15">
    <w:name w:val="Без интервала1"/>
    <w:uiPriority w:val="99"/>
    <w:rsid w:val="00CB6B88"/>
    <w:rPr>
      <w:rFonts w:eastAsia="Times New Roman" w:cs="Calibri"/>
      <w:lang w:eastAsia="en-US"/>
    </w:rPr>
  </w:style>
  <w:style w:type="paragraph" w:customStyle="1" w:styleId="Standard">
    <w:name w:val="Standard"/>
    <w:uiPriority w:val="99"/>
    <w:rsid w:val="0040743A"/>
    <w:pPr>
      <w:widowControl w:val="0"/>
      <w:suppressAutoHyphens/>
      <w:autoSpaceDN w:val="0"/>
      <w:textAlignment w:val="baseline"/>
    </w:pPr>
    <w:rPr>
      <w:rFonts w:ascii="Times New Roman" w:eastAsia="Times New Roman" w:hAnsi="Times New Roman"/>
      <w:kern w:val="3"/>
      <w:sz w:val="24"/>
      <w:szCs w:val="24"/>
      <w:lang w:val="de-DE" w:eastAsia="ja-JP"/>
    </w:rPr>
  </w:style>
  <w:style w:type="paragraph" w:customStyle="1" w:styleId="TableContents">
    <w:name w:val="Table Contents"/>
    <w:basedOn w:val="Standard"/>
    <w:uiPriority w:val="99"/>
    <w:rsid w:val="0040743A"/>
    <w:pPr>
      <w:suppressLineNumbers/>
    </w:pPr>
  </w:style>
  <w:style w:type="paragraph" w:styleId="af7">
    <w:name w:val="Body Text Indent"/>
    <w:basedOn w:val="a"/>
    <w:link w:val="af8"/>
    <w:uiPriority w:val="99"/>
    <w:locked/>
    <w:rsid w:val="00F2574C"/>
    <w:pPr>
      <w:spacing w:after="120"/>
      <w:ind w:left="283"/>
    </w:pPr>
  </w:style>
  <w:style w:type="character" w:customStyle="1" w:styleId="af8">
    <w:name w:val="Основной текст с отступом Знак"/>
    <w:basedOn w:val="a0"/>
    <w:link w:val="af7"/>
    <w:uiPriority w:val="99"/>
    <w:semiHidden/>
    <w:locked/>
    <w:rsid w:val="00A76A0E"/>
    <w:rPr>
      <w:lang w:eastAsia="en-US"/>
    </w:rPr>
  </w:style>
  <w:style w:type="paragraph" w:customStyle="1" w:styleId="Heading">
    <w:name w:val="Heading"/>
    <w:uiPriority w:val="99"/>
    <w:rsid w:val="00F2574C"/>
    <w:pPr>
      <w:autoSpaceDE w:val="0"/>
      <w:autoSpaceDN w:val="0"/>
      <w:adjustRightInd w:val="0"/>
    </w:pPr>
    <w:rPr>
      <w:rFonts w:ascii="Arial" w:hAnsi="Arial" w:cs="Arial"/>
      <w:b/>
      <w:bCs/>
    </w:rPr>
  </w:style>
  <w:style w:type="paragraph" w:customStyle="1" w:styleId="af9">
    <w:name w:val="Знак Знак Знак Знак"/>
    <w:basedOn w:val="a"/>
    <w:uiPriority w:val="99"/>
    <w:rsid w:val="0006570E"/>
    <w:pPr>
      <w:spacing w:after="160" w:line="240" w:lineRule="exact"/>
    </w:pPr>
    <w:rPr>
      <w:rFonts w:ascii="Verdana" w:hAnsi="Verdana" w:cs="Verdana"/>
      <w:sz w:val="20"/>
      <w:szCs w:val="20"/>
      <w:lang w:val="en-US"/>
    </w:rPr>
  </w:style>
  <w:style w:type="paragraph" w:customStyle="1" w:styleId="22">
    <w:name w:val="Абзац списка2"/>
    <w:basedOn w:val="a"/>
    <w:uiPriority w:val="99"/>
    <w:rsid w:val="00544F01"/>
    <w:pPr>
      <w:ind w:left="720"/>
    </w:pPr>
    <w:rPr>
      <w:rFonts w:eastAsia="Times New Roman"/>
    </w:rPr>
  </w:style>
  <w:style w:type="character" w:customStyle="1" w:styleId="Zag11">
    <w:name w:val="Zag_11"/>
    <w:uiPriority w:val="99"/>
    <w:rsid w:val="00236838"/>
  </w:style>
  <w:style w:type="numbering" w:customStyle="1" w:styleId="WW8Num1">
    <w:name w:val="WW8Num1"/>
    <w:rsid w:val="003A30F3"/>
    <w:pPr>
      <w:numPr>
        <w:numId w:val="32"/>
      </w:numPr>
    </w:pPr>
  </w:style>
  <w:style w:type="paragraph" w:customStyle="1" w:styleId="c9c0">
    <w:name w:val="c9 c0"/>
    <w:basedOn w:val="a"/>
    <w:rsid w:val="00A35B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B7668"/>
  </w:style>
  <w:style w:type="character" w:styleId="afa">
    <w:name w:val="Emphasis"/>
    <w:qFormat/>
    <w:locked/>
    <w:rsid w:val="001C1AC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0">
    <w:name w:val="WW8Num1"/>
    <w:pPr>
      <w:numPr>
        <w:numId w:val="32"/>
      </w:numPr>
    </w:pPr>
  </w:style>
</w:styles>
</file>

<file path=word/webSettings.xml><?xml version="1.0" encoding="utf-8"?>
<w:webSettings xmlns:r="http://schemas.openxmlformats.org/officeDocument/2006/relationships" xmlns:w="http://schemas.openxmlformats.org/wordprocessingml/2006/main">
  <w:divs>
    <w:div w:id="41020223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consultantplus://offline/main?base=LAW;n=17066;fld=134;dst=10000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266</TotalTime>
  <Pages>1</Pages>
  <Words>25292</Words>
  <Characters>144170</Characters>
  <Application>Microsoft Office Word</Application>
  <DocSecurity>0</DocSecurity>
  <Lines>1201</Lines>
  <Paragraphs>338</Paragraphs>
  <ScaleCrop>false</ScaleCrop>
  <HeadingPairs>
    <vt:vector size="2" baseType="variant">
      <vt:variant>
        <vt:lpstr>Название</vt:lpstr>
      </vt:variant>
      <vt:variant>
        <vt:i4>1</vt:i4>
      </vt:variant>
    </vt:vector>
  </HeadingPairs>
  <TitlesOfParts>
    <vt:vector size="1" baseType="lpstr">
      <vt:lpstr>Принято на заседании                                     «Утверждаю»</vt:lpstr>
    </vt:vector>
  </TitlesOfParts>
  <Company>HP</Company>
  <LinksUpToDate>false</LinksUpToDate>
  <CharactersWithSpaces>169124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Принято на заседании                                     «Утверждаю»</dc:title>
  <dc:creator>Аняс</dc:creator>
  <cp:lastModifiedBy>Админ</cp:lastModifiedBy>
  <cp:revision>16</cp:revision>
  <cp:lastPrinted>2015-11-16T07:55:00Z</cp:lastPrinted>
  <dcterms:created xsi:type="dcterms:W3CDTF">2015-11-03T18:02:00Z</dcterms:created>
  <dcterms:modified xsi:type="dcterms:W3CDTF">2017-10-13T11:30:00Z</dcterms:modified>
</cp:coreProperties>
</file>