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19F" w:rsidRDefault="0095619F" w:rsidP="0095619F">
      <w:pPr>
        <w:pStyle w:val="af1"/>
        <w:jc w:val="center"/>
      </w:pPr>
    </w:p>
    <w:p w:rsidR="000524E3" w:rsidRPr="000524E3" w:rsidRDefault="000524E3" w:rsidP="000524E3">
      <w:pPr>
        <w:pStyle w:val="a0"/>
      </w:pPr>
    </w:p>
    <w:tbl>
      <w:tblPr>
        <w:tblW w:w="14789" w:type="dxa"/>
        <w:tblInd w:w="709" w:type="dxa"/>
        <w:tblCellMar>
          <w:left w:w="0" w:type="dxa"/>
          <w:right w:w="0" w:type="dxa"/>
        </w:tblCellMar>
        <w:tblLook w:val="04A0"/>
      </w:tblPr>
      <w:tblGrid>
        <w:gridCol w:w="5008"/>
        <w:gridCol w:w="6190"/>
        <w:gridCol w:w="3591"/>
      </w:tblGrid>
      <w:tr w:rsidR="000524E3" w:rsidRPr="0050771E" w:rsidTr="000524E3">
        <w:trPr>
          <w:trHeight w:val="1757"/>
        </w:trPr>
        <w:tc>
          <w:tcPr>
            <w:tcW w:w="5008" w:type="dxa"/>
          </w:tcPr>
          <w:p w:rsidR="000524E3" w:rsidRPr="0050771E" w:rsidRDefault="000524E3" w:rsidP="00B678C9">
            <w:pPr>
              <w:autoSpaceDN w:val="0"/>
              <w:adjustRightInd w:val="0"/>
              <w:ind w:right="51"/>
              <w:rPr>
                <w:bCs/>
                <w:spacing w:val="-1"/>
                <w:sz w:val="24"/>
                <w:szCs w:val="24"/>
              </w:rPr>
            </w:pPr>
            <w:r>
              <w:rPr>
                <w:bCs/>
                <w:spacing w:val="-1"/>
                <w:sz w:val="24"/>
                <w:szCs w:val="24"/>
              </w:rPr>
              <w:t>СОГЛАСОВАНО</w:t>
            </w:r>
          </w:p>
          <w:p w:rsidR="000524E3" w:rsidRDefault="000524E3" w:rsidP="00B678C9">
            <w:pPr>
              <w:autoSpaceDN w:val="0"/>
              <w:adjustRightInd w:val="0"/>
              <w:ind w:right="51"/>
              <w:rPr>
                <w:bCs/>
                <w:spacing w:val="-1"/>
                <w:sz w:val="24"/>
                <w:szCs w:val="24"/>
              </w:rPr>
            </w:pPr>
            <w:r w:rsidRPr="0050771E">
              <w:rPr>
                <w:bCs/>
                <w:spacing w:val="-1"/>
                <w:sz w:val="24"/>
                <w:szCs w:val="24"/>
              </w:rPr>
              <w:t>педагогическ</w:t>
            </w:r>
            <w:r>
              <w:rPr>
                <w:bCs/>
                <w:spacing w:val="-1"/>
                <w:sz w:val="24"/>
                <w:szCs w:val="24"/>
              </w:rPr>
              <w:t>им</w:t>
            </w:r>
            <w:r w:rsidRPr="0050771E">
              <w:rPr>
                <w:bCs/>
                <w:spacing w:val="-1"/>
                <w:sz w:val="24"/>
                <w:szCs w:val="24"/>
              </w:rPr>
              <w:t xml:space="preserve"> совет</w:t>
            </w:r>
            <w:r>
              <w:rPr>
                <w:bCs/>
                <w:spacing w:val="-1"/>
                <w:sz w:val="24"/>
                <w:szCs w:val="24"/>
              </w:rPr>
              <w:t>ом</w:t>
            </w:r>
          </w:p>
          <w:p w:rsidR="000524E3" w:rsidRDefault="000524E3" w:rsidP="00905328">
            <w:pPr>
              <w:autoSpaceDN w:val="0"/>
              <w:adjustRightInd w:val="0"/>
              <w:ind w:right="51"/>
              <w:rPr>
                <w:bCs/>
                <w:spacing w:val="-1"/>
                <w:sz w:val="24"/>
                <w:szCs w:val="24"/>
              </w:rPr>
            </w:pPr>
            <w:r w:rsidRPr="0050771E">
              <w:rPr>
                <w:bCs/>
                <w:spacing w:val="-1"/>
                <w:sz w:val="24"/>
                <w:szCs w:val="24"/>
              </w:rPr>
              <w:t xml:space="preserve">ГБОУ </w:t>
            </w:r>
            <w:r w:rsidR="00905328">
              <w:rPr>
                <w:bCs/>
                <w:spacing w:val="-1"/>
                <w:sz w:val="24"/>
                <w:szCs w:val="24"/>
              </w:rPr>
              <w:t>Белокатайская КШИ</w:t>
            </w:r>
          </w:p>
          <w:p w:rsidR="000524E3" w:rsidRPr="00905328" w:rsidRDefault="000524E3" w:rsidP="000524E3">
            <w:pPr>
              <w:autoSpaceDN w:val="0"/>
              <w:adjustRightInd w:val="0"/>
              <w:ind w:right="51"/>
              <w:rPr>
                <w:b/>
                <w:color w:val="FF0000"/>
                <w:sz w:val="24"/>
                <w:szCs w:val="24"/>
              </w:rPr>
            </w:pPr>
            <w:r w:rsidRPr="00905328">
              <w:rPr>
                <w:bCs/>
                <w:color w:val="FF0000"/>
                <w:spacing w:val="-1"/>
                <w:sz w:val="24"/>
                <w:szCs w:val="24"/>
              </w:rPr>
              <w:t>Протокол от 28.08.2015 года. № 1</w:t>
            </w:r>
          </w:p>
        </w:tc>
        <w:tc>
          <w:tcPr>
            <w:tcW w:w="6190" w:type="dxa"/>
          </w:tcPr>
          <w:p w:rsidR="000524E3" w:rsidRPr="0050771E" w:rsidRDefault="000524E3" w:rsidP="00B678C9">
            <w:pPr>
              <w:spacing w:line="0" w:lineRule="atLeast"/>
              <w:ind w:right="51"/>
              <w:rPr>
                <w:b/>
                <w:sz w:val="24"/>
                <w:szCs w:val="24"/>
              </w:rPr>
            </w:pPr>
          </w:p>
        </w:tc>
        <w:tc>
          <w:tcPr>
            <w:tcW w:w="3591" w:type="dxa"/>
          </w:tcPr>
          <w:p w:rsidR="000524E3" w:rsidRPr="0050771E" w:rsidRDefault="000524E3" w:rsidP="00B678C9">
            <w:pPr>
              <w:autoSpaceDN w:val="0"/>
              <w:adjustRightInd w:val="0"/>
              <w:ind w:right="51"/>
              <w:rPr>
                <w:bCs/>
                <w:spacing w:val="-1"/>
                <w:sz w:val="24"/>
                <w:szCs w:val="24"/>
              </w:rPr>
            </w:pPr>
            <w:r w:rsidRPr="0050771E">
              <w:rPr>
                <w:bCs/>
                <w:spacing w:val="-1"/>
                <w:sz w:val="24"/>
                <w:szCs w:val="24"/>
              </w:rPr>
              <w:t>УТВЕРЖДАЮ:</w:t>
            </w:r>
          </w:p>
          <w:p w:rsidR="000524E3" w:rsidRDefault="000524E3" w:rsidP="00B678C9">
            <w:pPr>
              <w:autoSpaceDN w:val="0"/>
              <w:adjustRightInd w:val="0"/>
              <w:ind w:right="51"/>
              <w:rPr>
                <w:bCs/>
                <w:spacing w:val="-1"/>
                <w:sz w:val="24"/>
                <w:szCs w:val="24"/>
              </w:rPr>
            </w:pPr>
            <w:r w:rsidRPr="0050771E">
              <w:rPr>
                <w:bCs/>
                <w:spacing w:val="-1"/>
                <w:sz w:val="24"/>
                <w:szCs w:val="24"/>
              </w:rPr>
              <w:t xml:space="preserve">Директор ГБОУ </w:t>
            </w:r>
            <w:r w:rsidR="00905328">
              <w:rPr>
                <w:bCs/>
                <w:spacing w:val="-1"/>
                <w:sz w:val="24"/>
                <w:szCs w:val="24"/>
              </w:rPr>
              <w:t>Белокатайская</w:t>
            </w:r>
            <w:r w:rsidRPr="0050771E">
              <w:rPr>
                <w:bCs/>
                <w:spacing w:val="-1"/>
                <w:sz w:val="24"/>
                <w:szCs w:val="24"/>
              </w:rPr>
              <w:t xml:space="preserve"> </w:t>
            </w:r>
          </w:p>
          <w:p w:rsidR="000524E3" w:rsidRPr="0050771E" w:rsidRDefault="00905328" w:rsidP="00B678C9">
            <w:pPr>
              <w:autoSpaceDN w:val="0"/>
              <w:adjustRightInd w:val="0"/>
              <w:ind w:right="51"/>
              <w:rPr>
                <w:bCs/>
                <w:spacing w:val="-1"/>
                <w:sz w:val="24"/>
                <w:szCs w:val="24"/>
              </w:rPr>
            </w:pPr>
            <w:r>
              <w:rPr>
                <w:bCs/>
                <w:spacing w:val="-1"/>
                <w:sz w:val="24"/>
                <w:szCs w:val="24"/>
              </w:rPr>
              <w:t>КШИ</w:t>
            </w:r>
          </w:p>
          <w:p w:rsidR="000524E3" w:rsidRPr="0050771E" w:rsidRDefault="000524E3" w:rsidP="00B678C9">
            <w:pPr>
              <w:autoSpaceDN w:val="0"/>
              <w:adjustRightInd w:val="0"/>
              <w:ind w:right="51"/>
              <w:rPr>
                <w:bCs/>
                <w:spacing w:val="-1"/>
                <w:sz w:val="24"/>
                <w:szCs w:val="24"/>
              </w:rPr>
            </w:pPr>
            <w:r w:rsidRPr="0050771E">
              <w:rPr>
                <w:bCs/>
                <w:spacing w:val="-1"/>
                <w:sz w:val="24"/>
                <w:szCs w:val="24"/>
              </w:rPr>
              <w:t xml:space="preserve">_____________ </w:t>
            </w:r>
            <w:r w:rsidR="00905328">
              <w:rPr>
                <w:bCs/>
                <w:spacing w:val="-1"/>
                <w:sz w:val="24"/>
                <w:szCs w:val="24"/>
              </w:rPr>
              <w:t>Гизатуллина Л.Г.</w:t>
            </w:r>
          </w:p>
          <w:p w:rsidR="000524E3" w:rsidRPr="0050771E" w:rsidRDefault="000524E3" w:rsidP="000524E3">
            <w:pPr>
              <w:spacing w:line="0" w:lineRule="atLeast"/>
              <w:ind w:right="51"/>
              <w:rPr>
                <w:b/>
                <w:sz w:val="24"/>
                <w:szCs w:val="24"/>
              </w:rPr>
            </w:pPr>
            <w:r w:rsidRPr="0050771E">
              <w:rPr>
                <w:bCs/>
                <w:spacing w:val="-1"/>
                <w:sz w:val="24"/>
                <w:szCs w:val="24"/>
              </w:rPr>
              <w:t xml:space="preserve">Приказ </w:t>
            </w:r>
            <w:r w:rsidRPr="00905328">
              <w:rPr>
                <w:bCs/>
                <w:color w:val="FF0000"/>
                <w:spacing w:val="-1"/>
                <w:sz w:val="24"/>
                <w:szCs w:val="24"/>
              </w:rPr>
              <w:t>от 01.09.2015 года № 147о</w:t>
            </w:r>
          </w:p>
        </w:tc>
      </w:tr>
    </w:tbl>
    <w:p w:rsidR="0095619F" w:rsidRPr="000524E3" w:rsidRDefault="0095619F" w:rsidP="0095619F">
      <w:pPr>
        <w:rPr>
          <w:sz w:val="24"/>
          <w:szCs w:val="24"/>
        </w:rPr>
      </w:pPr>
    </w:p>
    <w:p w:rsidR="0095619F" w:rsidRDefault="0095619F" w:rsidP="0095619F">
      <w:pPr>
        <w:rPr>
          <w:sz w:val="24"/>
          <w:szCs w:val="24"/>
        </w:rPr>
      </w:pPr>
    </w:p>
    <w:p w:rsidR="000524E3" w:rsidRDefault="000524E3" w:rsidP="0095619F">
      <w:pPr>
        <w:rPr>
          <w:sz w:val="24"/>
          <w:szCs w:val="24"/>
        </w:rPr>
      </w:pPr>
    </w:p>
    <w:p w:rsidR="000524E3" w:rsidRDefault="000524E3" w:rsidP="0095619F">
      <w:pPr>
        <w:rPr>
          <w:sz w:val="24"/>
          <w:szCs w:val="24"/>
        </w:rPr>
      </w:pPr>
    </w:p>
    <w:p w:rsidR="000524E3" w:rsidRDefault="000524E3" w:rsidP="0095619F">
      <w:pPr>
        <w:rPr>
          <w:sz w:val="24"/>
          <w:szCs w:val="24"/>
        </w:rPr>
      </w:pPr>
    </w:p>
    <w:p w:rsidR="000524E3" w:rsidRDefault="000524E3" w:rsidP="0095619F">
      <w:pPr>
        <w:rPr>
          <w:sz w:val="24"/>
          <w:szCs w:val="24"/>
        </w:rPr>
      </w:pPr>
    </w:p>
    <w:p w:rsidR="000524E3" w:rsidRPr="000524E3" w:rsidRDefault="000524E3" w:rsidP="0095619F">
      <w:pPr>
        <w:rPr>
          <w:sz w:val="24"/>
          <w:szCs w:val="24"/>
        </w:rPr>
      </w:pPr>
    </w:p>
    <w:p w:rsidR="0095619F" w:rsidRPr="000524E3" w:rsidRDefault="000524E3" w:rsidP="000524E3">
      <w:pPr>
        <w:jc w:val="center"/>
        <w:rPr>
          <w:sz w:val="32"/>
          <w:szCs w:val="32"/>
        </w:rPr>
      </w:pPr>
      <w:r w:rsidRPr="000524E3">
        <w:rPr>
          <w:b/>
          <w:sz w:val="32"/>
          <w:szCs w:val="32"/>
        </w:rPr>
        <w:t>АДАПТИРОВАННАЯ ОБРАЗОВАТЕЛЬНАЯ ПРОГРАММА</w:t>
      </w:r>
    </w:p>
    <w:p w:rsidR="000524E3" w:rsidRDefault="000524E3" w:rsidP="000524E3">
      <w:pPr>
        <w:jc w:val="center"/>
        <w:rPr>
          <w:b/>
          <w:sz w:val="32"/>
          <w:szCs w:val="32"/>
        </w:rPr>
      </w:pPr>
      <w:r w:rsidRPr="000524E3">
        <w:rPr>
          <w:b/>
          <w:sz w:val="32"/>
          <w:szCs w:val="32"/>
        </w:rPr>
        <w:t xml:space="preserve">ОБРАЗОВАНИЯ ОБУЧАЮЩИХСЯ С УМСТВЕННОЙ ОТСТАЛОСТЬЮ </w:t>
      </w:r>
    </w:p>
    <w:p w:rsidR="000524E3" w:rsidRDefault="000524E3" w:rsidP="000524E3">
      <w:pPr>
        <w:jc w:val="center"/>
        <w:rPr>
          <w:b/>
          <w:sz w:val="32"/>
          <w:szCs w:val="32"/>
        </w:rPr>
      </w:pPr>
      <w:r w:rsidRPr="000524E3">
        <w:rPr>
          <w:b/>
          <w:sz w:val="32"/>
          <w:szCs w:val="32"/>
        </w:rPr>
        <w:t xml:space="preserve">(ИНТЕЛЛЕКТУАЛЬНЫМИ НАРУШЕНИЯМИ) ГОСУДАРСТВЕННОГО БЮДЖЕТНОГО </w:t>
      </w:r>
    </w:p>
    <w:p w:rsidR="0095619F" w:rsidRPr="000524E3" w:rsidRDefault="000524E3" w:rsidP="000524E3">
      <w:pPr>
        <w:jc w:val="center"/>
        <w:rPr>
          <w:sz w:val="32"/>
          <w:szCs w:val="32"/>
        </w:rPr>
      </w:pPr>
      <w:r w:rsidRPr="000524E3">
        <w:rPr>
          <w:b/>
          <w:sz w:val="32"/>
          <w:szCs w:val="32"/>
        </w:rPr>
        <w:t xml:space="preserve">ОБЩЕОБРАЗОВАТЕЛЬНОГО УЧРЕЖДЕНИЯ </w:t>
      </w:r>
      <w:r w:rsidR="00905328" w:rsidRPr="00905328">
        <w:rPr>
          <w:b/>
          <w:caps/>
          <w:sz w:val="32"/>
          <w:szCs w:val="32"/>
        </w:rPr>
        <w:t>Белокатайская</w:t>
      </w:r>
      <w:r w:rsidRPr="000524E3">
        <w:rPr>
          <w:b/>
          <w:sz w:val="32"/>
          <w:szCs w:val="32"/>
        </w:rPr>
        <w:t xml:space="preserve"> </w:t>
      </w:r>
      <w:r>
        <w:rPr>
          <w:b/>
          <w:sz w:val="32"/>
          <w:szCs w:val="32"/>
        </w:rPr>
        <w:t>КОРРЕКЦИОННАЯ ШКОЛА-ИНТЕРНАТ ДЛЯ ОБУЧАЮЩИХСЯ С ОГРАНИЧЕННЫМИ ВОЗМОЖНОСТЯМИ ЗДОРОВЬЯ</w:t>
      </w:r>
    </w:p>
    <w:p w:rsidR="0095619F" w:rsidRDefault="0095619F" w:rsidP="0095619F">
      <w:pPr>
        <w:spacing w:line="360" w:lineRule="auto"/>
        <w:jc w:val="center"/>
        <w:rPr>
          <w:b/>
          <w:sz w:val="32"/>
          <w:szCs w:val="32"/>
        </w:rPr>
      </w:pPr>
    </w:p>
    <w:p w:rsidR="0095619F" w:rsidRDefault="0095619F" w:rsidP="0095619F">
      <w:pPr>
        <w:spacing w:line="360" w:lineRule="auto"/>
        <w:jc w:val="center"/>
        <w:rPr>
          <w:b/>
          <w:sz w:val="32"/>
          <w:szCs w:val="32"/>
        </w:rPr>
      </w:pPr>
    </w:p>
    <w:p w:rsidR="0095619F" w:rsidRDefault="0095619F" w:rsidP="0095619F">
      <w:pPr>
        <w:spacing w:line="360" w:lineRule="auto"/>
        <w:jc w:val="center"/>
        <w:rPr>
          <w:b/>
          <w:sz w:val="32"/>
          <w:szCs w:val="32"/>
        </w:rPr>
      </w:pPr>
    </w:p>
    <w:p w:rsidR="0095619F" w:rsidRDefault="0095619F" w:rsidP="0095619F">
      <w:pPr>
        <w:spacing w:line="360" w:lineRule="auto"/>
        <w:jc w:val="center"/>
        <w:rPr>
          <w:b/>
          <w:sz w:val="32"/>
          <w:szCs w:val="32"/>
        </w:rPr>
      </w:pPr>
    </w:p>
    <w:p w:rsidR="00B843E9" w:rsidRDefault="00B843E9" w:rsidP="0095619F">
      <w:pPr>
        <w:spacing w:line="360" w:lineRule="auto"/>
        <w:jc w:val="center"/>
        <w:rPr>
          <w:b/>
          <w:sz w:val="32"/>
          <w:szCs w:val="32"/>
        </w:rPr>
      </w:pPr>
    </w:p>
    <w:p w:rsidR="00B843E9" w:rsidRDefault="00B843E9" w:rsidP="0095619F">
      <w:pPr>
        <w:spacing w:line="360" w:lineRule="auto"/>
        <w:jc w:val="center"/>
        <w:rPr>
          <w:b/>
          <w:sz w:val="32"/>
          <w:szCs w:val="32"/>
        </w:rPr>
      </w:pPr>
    </w:p>
    <w:p w:rsidR="0095619F" w:rsidRDefault="002E4996" w:rsidP="0095619F">
      <w:pPr>
        <w:spacing w:line="360" w:lineRule="auto"/>
        <w:jc w:val="center"/>
        <w:rPr>
          <w:b/>
          <w:sz w:val="32"/>
          <w:szCs w:val="32"/>
        </w:rPr>
      </w:pPr>
      <w:r>
        <w:rPr>
          <w:b/>
          <w:sz w:val="32"/>
          <w:szCs w:val="32"/>
        </w:rPr>
        <w:t>Старобелокатай, 201</w:t>
      </w:r>
      <w:r w:rsidR="00905328">
        <w:rPr>
          <w:b/>
          <w:sz w:val="32"/>
          <w:szCs w:val="32"/>
        </w:rPr>
        <w:t>9</w:t>
      </w:r>
    </w:p>
    <w:sdt>
      <w:sdtPr>
        <w:id w:val="75101769"/>
        <w:docPartObj>
          <w:docPartGallery w:val="Table of Contents"/>
          <w:docPartUnique/>
        </w:docPartObj>
      </w:sdtPr>
      <w:sdtEndPr>
        <w:rPr>
          <w:rFonts w:ascii="Times New Roman" w:eastAsia="Times New Roman" w:hAnsi="Times New Roman" w:cs="Times New Roman"/>
          <w:b w:val="0"/>
          <w:bCs w:val="0"/>
          <w:color w:val="auto"/>
          <w:sz w:val="20"/>
          <w:szCs w:val="20"/>
          <w:lang w:eastAsia="zh-CN"/>
        </w:rPr>
      </w:sdtEndPr>
      <w:sdtContent>
        <w:p w:rsidR="00BD3459" w:rsidRDefault="00A05113" w:rsidP="00A05113">
          <w:pPr>
            <w:pStyle w:val="aff8"/>
            <w:jc w:val="center"/>
          </w:pPr>
          <w:r w:rsidRPr="00A05113">
            <w:rPr>
              <w:color w:val="000000" w:themeColor="text1"/>
            </w:rPr>
            <w:t>Содержание</w:t>
          </w:r>
        </w:p>
        <w:p w:rsidR="00A05113" w:rsidRPr="00A05113" w:rsidRDefault="00BD3459">
          <w:pPr>
            <w:pStyle w:val="17"/>
            <w:tabs>
              <w:tab w:val="left" w:pos="400"/>
              <w:tab w:val="right" w:leader="dot" w:pos="15694"/>
            </w:tabs>
            <w:rPr>
              <w:rFonts w:asciiTheme="minorHAnsi" w:eastAsiaTheme="minorEastAsia" w:hAnsiTheme="minorHAnsi" w:cstheme="minorBidi"/>
              <w:b/>
              <w:noProof/>
              <w:sz w:val="23"/>
              <w:szCs w:val="23"/>
              <w:lang w:eastAsia="ru-RU"/>
            </w:rPr>
          </w:pPr>
          <w:r>
            <w:fldChar w:fldCharType="begin"/>
          </w:r>
          <w:r>
            <w:instrText xml:space="preserve"> TOC \o "1-3" \h \z \u </w:instrText>
          </w:r>
          <w:r>
            <w:fldChar w:fldCharType="separate"/>
          </w:r>
          <w:hyperlink w:anchor="_Toc17287417" w:history="1">
            <w:r w:rsidR="00A05113" w:rsidRPr="00A05113">
              <w:rPr>
                <w:rStyle w:val="a7"/>
                <w:b/>
                <w:noProof/>
                <w:sz w:val="23"/>
                <w:szCs w:val="23"/>
              </w:rPr>
              <w:t>1.</w:t>
            </w:r>
            <w:r w:rsidR="00A05113" w:rsidRPr="00A05113">
              <w:rPr>
                <w:rFonts w:asciiTheme="minorHAnsi" w:eastAsiaTheme="minorEastAsia" w:hAnsiTheme="minorHAnsi" w:cstheme="minorBidi"/>
                <w:b/>
                <w:noProof/>
                <w:sz w:val="23"/>
                <w:szCs w:val="23"/>
                <w:lang w:eastAsia="ru-RU"/>
              </w:rPr>
              <w:tab/>
            </w:r>
            <w:r w:rsidR="00A05113" w:rsidRPr="00A05113">
              <w:rPr>
                <w:rStyle w:val="a7"/>
                <w:b/>
                <w:noProof/>
                <w:sz w:val="23"/>
                <w:szCs w:val="23"/>
              </w:rPr>
              <w:t>Общие положения</w:t>
            </w:r>
            <w:r w:rsidR="00A05113" w:rsidRPr="00A05113">
              <w:rPr>
                <w:b/>
                <w:noProof/>
                <w:webHidden/>
                <w:sz w:val="23"/>
                <w:szCs w:val="23"/>
              </w:rPr>
              <w:tab/>
            </w:r>
            <w:r w:rsidR="00A05113" w:rsidRPr="00A05113">
              <w:rPr>
                <w:b/>
                <w:noProof/>
                <w:webHidden/>
                <w:sz w:val="23"/>
                <w:szCs w:val="23"/>
              </w:rPr>
              <w:fldChar w:fldCharType="begin"/>
            </w:r>
            <w:r w:rsidR="00A05113" w:rsidRPr="00A05113">
              <w:rPr>
                <w:b/>
                <w:noProof/>
                <w:webHidden/>
                <w:sz w:val="23"/>
                <w:szCs w:val="23"/>
              </w:rPr>
              <w:instrText xml:space="preserve"> PAGEREF _Toc17287417 \h </w:instrText>
            </w:r>
            <w:r w:rsidR="00A05113" w:rsidRPr="00A05113">
              <w:rPr>
                <w:b/>
                <w:noProof/>
                <w:webHidden/>
                <w:sz w:val="23"/>
                <w:szCs w:val="23"/>
              </w:rPr>
            </w:r>
            <w:r w:rsidR="00A05113" w:rsidRPr="00A05113">
              <w:rPr>
                <w:b/>
                <w:noProof/>
                <w:webHidden/>
                <w:sz w:val="23"/>
                <w:szCs w:val="23"/>
              </w:rPr>
              <w:fldChar w:fldCharType="separate"/>
            </w:r>
            <w:r w:rsidR="00A05113" w:rsidRPr="00A05113">
              <w:rPr>
                <w:b/>
                <w:noProof/>
                <w:webHidden/>
                <w:sz w:val="23"/>
                <w:szCs w:val="23"/>
              </w:rPr>
              <w:t>4</w:t>
            </w:r>
            <w:r w:rsidR="00A05113" w:rsidRPr="00A05113">
              <w:rPr>
                <w:b/>
                <w:noProof/>
                <w:webHidden/>
                <w:sz w:val="23"/>
                <w:szCs w:val="23"/>
              </w:rPr>
              <w:fldChar w:fldCharType="end"/>
            </w:r>
          </w:hyperlink>
        </w:p>
        <w:p w:rsidR="00A05113" w:rsidRPr="00A05113" w:rsidRDefault="00A05113">
          <w:pPr>
            <w:pStyle w:val="17"/>
            <w:tabs>
              <w:tab w:val="left" w:pos="400"/>
              <w:tab w:val="right" w:leader="dot" w:pos="15694"/>
            </w:tabs>
            <w:rPr>
              <w:rFonts w:asciiTheme="minorHAnsi" w:eastAsiaTheme="minorEastAsia" w:hAnsiTheme="minorHAnsi" w:cstheme="minorBidi"/>
              <w:noProof/>
              <w:sz w:val="23"/>
              <w:szCs w:val="23"/>
              <w:lang w:eastAsia="ru-RU"/>
            </w:rPr>
          </w:pPr>
          <w:hyperlink w:anchor="_Toc17287418" w:history="1">
            <w:r w:rsidRPr="00A05113">
              <w:rPr>
                <w:rStyle w:val="a7"/>
                <w:rFonts w:eastAsia="HiddenHorzOCR"/>
                <w:b/>
                <w:noProof/>
                <w:sz w:val="23"/>
                <w:szCs w:val="23"/>
              </w:rPr>
              <w:t>2.</w:t>
            </w:r>
            <w:r w:rsidRPr="00A05113">
              <w:rPr>
                <w:rFonts w:asciiTheme="minorHAnsi" w:eastAsiaTheme="minorEastAsia" w:hAnsiTheme="minorHAnsi" w:cstheme="minorBidi"/>
                <w:b/>
                <w:noProof/>
                <w:sz w:val="23"/>
                <w:szCs w:val="23"/>
                <w:lang w:eastAsia="ru-RU"/>
              </w:rPr>
              <w:tab/>
            </w:r>
            <w:r w:rsidRPr="00A05113">
              <w:rPr>
                <w:rStyle w:val="a7"/>
                <w:rFonts w:eastAsia="HiddenHorzOCR"/>
                <w:b/>
                <w:noProof/>
                <w:sz w:val="23"/>
                <w:szCs w:val="23"/>
              </w:rPr>
              <w:t>Целевой раздел</w:t>
            </w:r>
            <w:r w:rsidRPr="00A05113">
              <w:rPr>
                <w:b/>
                <w:noProof/>
                <w:webHidden/>
                <w:sz w:val="23"/>
                <w:szCs w:val="23"/>
              </w:rPr>
              <w:tab/>
            </w:r>
            <w:r w:rsidRPr="00A05113">
              <w:rPr>
                <w:b/>
                <w:noProof/>
                <w:webHidden/>
                <w:sz w:val="23"/>
                <w:szCs w:val="23"/>
              </w:rPr>
              <w:fldChar w:fldCharType="begin"/>
            </w:r>
            <w:r w:rsidRPr="00A05113">
              <w:rPr>
                <w:b/>
                <w:noProof/>
                <w:webHidden/>
                <w:sz w:val="23"/>
                <w:szCs w:val="23"/>
              </w:rPr>
              <w:instrText xml:space="preserve"> PAGEREF _Toc17287418 \h </w:instrText>
            </w:r>
            <w:r w:rsidRPr="00A05113">
              <w:rPr>
                <w:b/>
                <w:noProof/>
                <w:webHidden/>
                <w:sz w:val="23"/>
                <w:szCs w:val="23"/>
              </w:rPr>
            </w:r>
            <w:r w:rsidRPr="00A05113">
              <w:rPr>
                <w:b/>
                <w:noProof/>
                <w:webHidden/>
                <w:sz w:val="23"/>
                <w:szCs w:val="23"/>
              </w:rPr>
              <w:fldChar w:fldCharType="separate"/>
            </w:r>
            <w:r w:rsidRPr="00A05113">
              <w:rPr>
                <w:b/>
                <w:noProof/>
                <w:webHidden/>
                <w:sz w:val="23"/>
                <w:szCs w:val="23"/>
              </w:rPr>
              <w:t>6</w:t>
            </w:r>
            <w:r w:rsidRPr="00A05113">
              <w:rPr>
                <w:b/>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19" w:history="1">
            <w:r w:rsidRPr="00A05113">
              <w:rPr>
                <w:rStyle w:val="a7"/>
                <w:noProof/>
                <w:sz w:val="23"/>
                <w:szCs w:val="23"/>
              </w:rPr>
              <w:t>2.1. Пояснительная записка</w:t>
            </w:r>
            <w:r w:rsidRPr="00A05113">
              <w:rPr>
                <w:noProof/>
                <w:webHidden/>
              </w:rPr>
              <w:tab/>
            </w:r>
            <w:r w:rsidRPr="00A05113">
              <w:rPr>
                <w:noProof/>
                <w:webHidden/>
              </w:rPr>
              <w:fldChar w:fldCharType="begin"/>
            </w:r>
            <w:r w:rsidRPr="00A05113">
              <w:rPr>
                <w:noProof/>
                <w:webHidden/>
              </w:rPr>
              <w:instrText xml:space="preserve"> PAGEREF _Toc17287419 \h </w:instrText>
            </w:r>
            <w:r w:rsidRPr="00A05113">
              <w:rPr>
                <w:noProof/>
                <w:webHidden/>
              </w:rPr>
            </w:r>
            <w:r w:rsidRPr="00A05113">
              <w:rPr>
                <w:noProof/>
                <w:webHidden/>
              </w:rPr>
              <w:fldChar w:fldCharType="separate"/>
            </w:r>
            <w:r w:rsidRPr="00A05113">
              <w:rPr>
                <w:noProof/>
                <w:webHidden/>
              </w:rPr>
              <w:t>6</w:t>
            </w:r>
            <w:r w:rsidRPr="00A05113">
              <w:rPr>
                <w:noProof/>
                <w:webHidden/>
              </w:rPr>
              <w:fldChar w:fldCharType="end"/>
            </w:r>
          </w:hyperlink>
        </w:p>
        <w:p w:rsidR="00A05113" w:rsidRPr="00A05113" w:rsidRDefault="00A05113">
          <w:pPr>
            <w:pStyle w:val="17"/>
            <w:tabs>
              <w:tab w:val="right" w:leader="dot" w:pos="15694"/>
            </w:tabs>
            <w:rPr>
              <w:rFonts w:asciiTheme="minorHAnsi" w:eastAsiaTheme="minorEastAsia" w:hAnsiTheme="minorHAnsi" w:cstheme="minorBidi"/>
              <w:noProof/>
              <w:sz w:val="23"/>
              <w:szCs w:val="23"/>
              <w:lang w:eastAsia="ru-RU"/>
            </w:rPr>
          </w:pPr>
          <w:hyperlink w:anchor="_Toc17287420" w:history="1">
            <w:r w:rsidRPr="00A05113">
              <w:rPr>
                <w:rStyle w:val="a7"/>
                <w:noProof/>
                <w:sz w:val="23"/>
                <w:szCs w:val="23"/>
              </w:rPr>
              <w:t>2.2.  Планируемые результаты освоения обучающимися адаптированной образовательной программы</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_Toc17287420 \h </w:instrText>
            </w:r>
            <w:r w:rsidRPr="00A05113">
              <w:rPr>
                <w:noProof/>
                <w:webHidden/>
                <w:sz w:val="23"/>
                <w:szCs w:val="23"/>
              </w:rPr>
            </w:r>
            <w:r w:rsidRPr="00A05113">
              <w:rPr>
                <w:noProof/>
                <w:webHidden/>
                <w:sz w:val="23"/>
                <w:szCs w:val="23"/>
              </w:rPr>
              <w:fldChar w:fldCharType="separate"/>
            </w:r>
            <w:r w:rsidRPr="00A05113">
              <w:rPr>
                <w:noProof/>
                <w:webHidden/>
                <w:sz w:val="23"/>
                <w:szCs w:val="23"/>
              </w:rPr>
              <w:t>8</w:t>
            </w:r>
            <w:r w:rsidRPr="00A05113">
              <w:rPr>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1" w:history="1">
            <w:r w:rsidRPr="00A05113">
              <w:rPr>
                <w:rStyle w:val="a7"/>
                <w:noProof/>
                <w:sz w:val="23"/>
                <w:szCs w:val="23"/>
              </w:rPr>
              <w:t>2.2.1. Общие положения</w:t>
            </w:r>
            <w:r w:rsidRPr="00A05113">
              <w:rPr>
                <w:noProof/>
                <w:webHidden/>
              </w:rPr>
              <w:tab/>
            </w:r>
            <w:r w:rsidRPr="00A05113">
              <w:rPr>
                <w:noProof/>
                <w:webHidden/>
              </w:rPr>
              <w:fldChar w:fldCharType="begin"/>
            </w:r>
            <w:r w:rsidRPr="00A05113">
              <w:rPr>
                <w:noProof/>
                <w:webHidden/>
              </w:rPr>
              <w:instrText xml:space="preserve"> PAGEREF _Toc17287421 \h </w:instrText>
            </w:r>
            <w:r w:rsidRPr="00A05113">
              <w:rPr>
                <w:noProof/>
                <w:webHidden/>
              </w:rPr>
            </w:r>
            <w:r w:rsidRPr="00A05113">
              <w:rPr>
                <w:noProof/>
                <w:webHidden/>
              </w:rPr>
              <w:fldChar w:fldCharType="separate"/>
            </w:r>
            <w:r w:rsidRPr="00A05113">
              <w:rPr>
                <w:noProof/>
                <w:webHidden/>
              </w:rPr>
              <w:t>8</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2" w:history="1">
            <w:r w:rsidRPr="00A05113">
              <w:rPr>
                <w:rStyle w:val="a7"/>
                <w:noProof/>
                <w:sz w:val="23"/>
                <w:szCs w:val="23"/>
              </w:rPr>
              <w:t>2.2.2. Ведущие целевые установки и основные ожидаемые результаты</w:t>
            </w:r>
            <w:r w:rsidRPr="00A05113">
              <w:rPr>
                <w:noProof/>
                <w:webHidden/>
              </w:rPr>
              <w:tab/>
            </w:r>
            <w:r w:rsidRPr="00A05113">
              <w:rPr>
                <w:noProof/>
                <w:webHidden/>
              </w:rPr>
              <w:fldChar w:fldCharType="begin"/>
            </w:r>
            <w:r w:rsidRPr="00A05113">
              <w:rPr>
                <w:noProof/>
                <w:webHidden/>
              </w:rPr>
              <w:instrText xml:space="preserve"> PAGEREF _Toc17287422 \h </w:instrText>
            </w:r>
            <w:r w:rsidRPr="00A05113">
              <w:rPr>
                <w:noProof/>
                <w:webHidden/>
              </w:rPr>
            </w:r>
            <w:r w:rsidRPr="00A05113">
              <w:rPr>
                <w:noProof/>
                <w:webHidden/>
              </w:rPr>
              <w:fldChar w:fldCharType="separate"/>
            </w:r>
            <w:r w:rsidRPr="00A05113">
              <w:rPr>
                <w:noProof/>
                <w:webHidden/>
              </w:rPr>
              <w:t>8</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3" w:history="1">
            <w:r w:rsidRPr="00A05113">
              <w:rPr>
                <w:rStyle w:val="a7"/>
                <w:noProof/>
                <w:sz w:val="23"/>
                <w:szCs w:val="23"/>
              </w:rPr>
              <w:t>2.2.3. Планируемые результаты освоения учебных программ</w:t>
            </w:r>
            <w:r w:rsidRPr="00A05113">
              <w:rPr>
                <w:noProof/>
                <w:webHidden/>
              </w:rPr>
              <w:tab/>
            </w:r>
            <w:r w:rsidRPr="00A05113">
              <w:rPr>
                <w:noProof/>
                <w:webHidden/>
              </w:rPr>
              <w:fldChar w:fldCharType="begin"/>
            </w:r>
            <w:r w:rsidRPr="00A05113">
              <w:rPr>
                <w:noProof/>
                <w:webHidden/>
              </w:rPr>
              <w:instrText xml:space="preserve"> PAGEREF _Toc17287423 \h </w:instrText>
            </w:r>
            <w:r w:rsidRPr="00A05113">
              <w:rPr>
                <w:noProof/>
                <w:webHidden/>
              </w:rPr>
            </w:r>
            <w:r w:rsidRPr="00A05113">
              <w:rPr>
                <w:noProof/>
                <w:webHidden/>
              </w:rPr>
              <w:fldChar w:fldCharType="separate"/>
            </w:r>
            <w:r w:rsidRPr="00A05113">
              <w:rPr>
                <w:noProof/>
                <w:webHidden/>
              </w:rPr>
              <w:t>10</w:t>
            </w:r>
            <w:r w:rsidRPr="00A05113">
              <w:rPr>
                <w:noProof/>
                <w:webHidden/>
              </w:rPr>
              <w:fldChar w:fldCharType="end"/>
            </w:r>
          </w:hyperlink>
        </w:p>
        <w:p w:rsidR="00A05113" w:rsidRPr="00A05113" w:rsidRDefault="00A05113">
          <w:pPr>
            <w:pStyle w:val="17"/>
            <w:tabs>
              <w:tab w:val="right" w:leader="dot" w:pos="15694"/>
            </w:tabs>
            <w:rPr>
              <w:rFonts w:asciiTheme="minorHAnsi" w:eastAsiaTheme="minorEastAsia" w:hAnsiTheme="minorHAnsi" w:cstheme="minorBidi"/>
              <w:noProof/>
              <w:sz w:val="23"/>
              <w:szCs w:val="23"/>
              <w:lang w:eastAsia="ru-RU"/>
            </w:rPr>
          </w:pPr>
          <w:hyperlink w:anchor="_Toc17287424" w:history="1">
            <w:r w:rsidRPr="00A05113">
              <w:rPr>
                <w:rStyle w:val="a7"/>
                <w:noProof/>
                <w:sz w:val="23"/>
                <w:szCs w:val="23"/>
              </w:rPr>
              <w:t>2.3. Система оценки достижения планируемых результатов освоения адаптированной образовательной программы</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_Toc17287424 \h </w:instrText>
            </w:r>
            <w:r w:rsidRPr="00A05113">
              <w:rPr>
                <w:noProof/>
                <w:webHidden/>
                <w:sz w:val="23"/>
                <w:szCs w:val="23"/>
              </w:rPr>
            </w:r>
            <w:r w:rsidRPr="00A05113">
              <w:rPr>
                <w:noProof/>
                <w:webHidden/>
                <w:sz w:val="23"/>
                <w:szCs w:val="23"/>
              </w:rPr>
              <w:fldChar w:fldCharType="separate"/>
            </w:r>
            <w:r w:rsidRPr="00A05113">
              <w:rPr>
                <w:noProof/>
                <w:webHidden/>
                <w:sz w:val="23"/>
                <w:szCs w:val="23"/>
              </w:rPr>
              <w:t>51</w:t>
            </w:r>
            <w:r w:rsidRPr="00A05113">
              <w:rPr>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5" w:history="1">
            <w:r w:rsidRPr="00A05113">
              <w:rPr>
                <w:rStyle w:val="a7"/>
                <w:noProof/>
                <w:sz w:val="23"/>
                <w:szCs w:val="23"/>
              </w:rPr>
              <w:t>2.3.1. Общие положения</w:t>
            </w:r>
            <w:r w:rsidRPr="00A05113">
              <w:rPr>
                <w:noProof/>
                <w:webHidden/>
              </w:rPr>
              <w:tab/>
            </w:r>
            <w:r w:rsidRPr="00A05113">
              <w:rPr>
                <w:noProof/>
                <w:webHidden/>
              </w:rPr>
              <w:fldChar w:fldCharType="begin"/>
            </w:r>
            <w:r w:rsidRPr="00A05113">
              <w:rPr>
                <w:noProof/>
                <w:webHidden/>
              </w:rPr>
              <w:instrText xml:space="preserve"> PAGEREF _Toc17287425 \h </w:instrText>
            </w:r>
            <w:r w:rsidRPr="00A05113">
              <w:rPr>
                <w:noProof/>
                <w:webHidden/>
              </w:rPr>
            </w:r>
            <w:r w:rsidRPr="00A05113">
              <w:rPr>
                <w:noProof/>
                <w:webHidden/>
              </w:rPr>
              <w:fldChar w:fldCharType="separate"/>
            </w:r>
            <w:r w:rsidRPr="00A05113">
              <w:rPr>
                <w:noProof/>
                <w:webHidden/>
              </w:rPr>
              <w:t>51</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6" w:history="1">
            <w:r w:rsidRPr="00A05113">
              <w:rPr>
                <w:rStyle w:val="a7"/>
                <w:noProof/>
                <w:sz w:val="23"/>
                <w:szCs w:val="23"/>
              </w:rPr>
              <w:t>2.3.2. Особенности оценки личностных и предметных результатов</w:t>
            </w:r>
            <w:r w:rsidRPr="00A05113">
              <w:rPr>
                <w:noProof/>
                <w:webHidden/>
              </w:rPr>
              <w:tab/>
            </w:r>
            <w:r w:rsidRPr="00A05113">
              <w:rPr>
                <w:noProof/>
                <w:webHidden/>
              </w:rPr>
              <w:fldChar w:fldCharType="begin"/>
            </w:r>
            <w:r w:rsidRPr="00A05113">
              <w:rPr>
                <w:noProof/>
                <w:webHidden/>
              </w:rPr>
              <w:instrText xml:space="preserve"> PAGEREF _Toc17287426 \h </w:instrText>
            </w:r>
            <w:r w:rsidRPr="00A05113">
              <w:rPr>
                <w:noProof/>
                <w:webHidden/>
              </w:rPr>
            </w:r>
            <w:r w:rsidRPr="00A05113">
              <w:rPr>
                <w:noProof/>
                <w:webHidden/>
              </w:rPr>
              <w:fldChar w:fldCharType="separate"/>
            </w:r>
            <w:r w:rsidRPr="00A05113">
              <w:rPr>
                <w:noProof/>
                <w:webHidden/>
              </w:rPr>
              <w:t>52</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7" w:history="1">
            <w:r w:rsidRPr="00A05113">
              <w:rPr>
                <w:rStyle w:val="a7"/>
                <w:noProof/>
                <w:sz w:val="23"/>
                <w:szCs w:val="23"/>
              </w:rPr>
              <w:t>2.3.3. Система внутришкольного мониторинга образовательных достижений</w:t>
            </w:r>
            <w:r w:rsidRPr="00A05113">
              <w:rPr>
                <w:noProof/>
                <w:webHidden/>
              </w:rPr>
              <w:tab/>
            </w:r>
            <w:r w:rsidRPr="00A05113">
              <w:rPr>
                <w:noProof/>
                <w:webHidden/>
              </w:rPr>
              <w:fldChar w:fldCharType="begin"/>
            </w:r>
            <w:r w:rsidRPr="00A05113">
              <w:rPr>
                <w:noProof/>
                <w:webHidden/>
              </w:rPr>
              <w:instrText xml:space="preserve"> PAGEREF _Toc17287427 \h </w:instrText>
            </w:r>
            <w:r w:rsidRPr="00A05113">
              <w:rPr>
                <w:noProof/>
                <w:webHidden/>
              </w:rPr>
            </w:r>
            <w:r w:rsidRPr="00A05113">
              <w:rPr>
                <w:noProof/>
                <w:webHidden/>
              </w:rPr>
              <w:fldChar w:fldCharType="separate"/>
            </w:r>
            <w:r w:rsidRPr="00A05113">
              <w:rPr>
                <w:noProof/>
                <w:webHidden/>
              </w:rPr>
              <w:t>53</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8" w:history="1">
            <w:r w:rsidRPr="00A05113">
              <w:rPr>
                <w:rStyle w:val="a7"/>
                <w:noProof/>
                <w:sz w:val="23"/>
                <w:szCs w:val="23"/>
              </w:rPr>
              <w:t>2.3.4. Итоговая оценка выпускника</w:t>
            </w:r>
            <w:r w:rsidRPr="00A05113">
              <w:rPr>
                <w:noProof/>
                <w:webHidden/>
              </w:rPr>
              <w:tab/>
            </w:r>
            <w:r w:rsidRPr="00A05113">
              <w:rPr>
                <w:noProof/>
                <w:webHidden/>
              </w:rPr>
              <w:fldChar w:fldCharType="begin"/>
            </w:r>
            <w:r w:rsidRPr="00A05113">
              <w:rPr>
                <w:noProof/>
                <w:webHidden/>
              </w:rPr>
              <w:instrText xml:space="preserve"> PAGEREF _Toc17287428 \h </w:instrText>
            </w:r>
            <w:r w:rsidRPr="00A05113">
              <w:rPr>
                <w:noProof/>
                <w:webHidden/>
              </w:rPr>
            </w:r>
            <w:r w:rsidRPr="00A05113">
              <w:rPr>
                <w:noProof/>
                <w:webHidden/>
              </w:rPr>
              <w:fldChar w:fldCharType="separate"/>
            </w:r>
            <w:r w:rsidRPr="00A05113">
              <w:rPr>
                <w:noProof/>
                <w:webHidden/>
              </w:rPr>
              <w:t>54</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29" w:history="1">
            <w:r w:rsidRPr="00A05113">
              <w:rPr>
                <w:rStyle w:val="a7"/>
                <w:noProof/>
                <w:sz w:val="23"/>
                <w:szCs w:val="23"/>
              </w:rPr>
              <w:t>2.3.5. Оценка результатов деятельности образовательного учреждения</w:t>
            </w:r>
            <w:r w:rsidRPr="00A05113">
              <w:rPr>
                <w:noProof/>
                <w:webHidden/>
              </w:rPr>
              <w:tab/>
            </w:r>
            <w:r w:rsidRPr="00A05113">
              <w:rPr>
                <w:noProof/>
                <w:webHidden/>
              </w:rPr>
              <w:fldChar w:fldCharType="begin"/>
            </w:r>
            <w:r w:rsidRPr="00A05113">
              <w:rPr>
                <w:noProof/>
                <w:webHidden/>
              </w:rPr>
              <w:instrText xml:space="preserve"> PAGEREF _Toc17287429 \h </w:instrText>
            </w:r>
            <w:r w:rsidRPr="00A05113">
              <w:rPr>
                <w:noProof/>
                <w:webHidden/>
              </w:rPr>
            </w:r>
            <w:r w:rsidRPr="00A05113">
              <w:rPr>
                <w:noProof/>
                <w:webHidden/>
              </w:rPr>
              <w:fldChar w:fldCharType="separate"/>
            </w:r>
            <w:r w:rsidRPr="00A05113">
              <w:rPr>
                <w:noProof/>
                <w:webHidden/>
              </w:rPr>
              <w:t>55</w:t>
            </w:r>
            <w:r w:rsidRPr="00A05113">
              <w:rPr>
                <w:noProof/>
                <w:webHidden/>
              </w:rPr>
              <w:fldChar w:fldCharType="end"/>
            </w:r>
          </w:hyperlink>
        </w:p>
        <w:p w:rsidR="00A05113" w:rsidRPr="00A05113" w:rsidRDefault="00A05113">
          <w:pPr>
            <w:pStyle w:val="17"/>
            <w:tabs>
              <w:tab w:val="right" w:leader="dot" w:pos="15694"/>
            </w:tabs>
            <w:rPr>
              <w:rFonts w:asciiTheme="minorHAnsi" w:eastAsiaTheme="minorEastAsia" w:hAnsiTheme="minorHAnsi" w:cstheme="minorBidi"/>
              <w:b/>
              <w:noProof/>
              <w:sz w:val="23"/>
              <w:szCs w:val="23"/>
              <w:lang w:eastAsia="ru-RU"/>
            </w:rPr>
          </w:pPr>
          <w:hyperlink w:anchor="_Toc17287430" w:history="1">
            <w:r w:rsidRPr="00A05113">
              <w:rPr>
                <w:rStyle w:val="a7"/>
                <w:rFonts w:eastAsia="HiddenHorzOCR"/>
                <w:b/>
                <w:bCs/>
                <w:noProof/>
                <w:sz w:val="23"/>
                <w:szCs w:val="23"/>
              </w:rPr>
              <w:t xml:space="preserve">3. </w:t>
            </w:r>
            <w:r w:rsidRPr="00A05113">
              <w:rPr>
                <w:rStyle w:val="a7"/>
                <w:rFonts w:eastAsia="HiddenHorzOCR"/>
                <w:b/>
                <w:noProof/>
                <w:sz w:val="23"/>
                <w:szCs w:val="23"/>
              </w:rPr>
              <w:t>Содержательный раздел</w:t>
            </w:r>
            <w:r w:rsidRPr="00A05113">
              <w:rPr>
                <w:b/>
                <w:noProof/>
                <w:webHidden/>
                <w:sz w:val="23"/>
                <w:szCs w:val="23"/>
              </w:rPr>
              <w:tab/>
            </w:r>
            <w:r w:rsidRPr="00A05113">
              <w:rPr>
                <w:b/>
                <w:noProof/>
                <w:webHidden/>
                <w:sz w:val="23"/>
                <w:szCs w:val="23"/>
              </w:rPr>
              <w:fldChar w:fldCharType="begin"/>
            </w:r>
            <w:r w:rsidRPr="00A05113">
              <w:rPr>
                <w:b/>
                <w:noProof/>
                <w:webHidden/>
                <w:sz w:val="23"/>
                <w:szCs w:val="23"/>
              </w:rPr>
              <w:instrText xml:space="preserve"> PAGEREF _Toc17287430 \h </w:instrText>
            </w:r>
            <w:r w:rsidRPr="00A05113">
              <w:rPr>
                <w:b/>
                <w:noProof/>
                <w:webHidden/>
                <w:sz w:val="23"/>
                <w:szCs w:val="23"/>
              </w:rPr>
            </w:r>
            <w:r w:rsidRPr="00A05113">
              <w:rPr>
                <w:b/>
                <w:noProof/>
                <w:webHidden/>
                <w:sz w:val="23"/>
                <w:szCs w:val="23"/>
              </w:rPr>
              <w:fldChar w:fldCharType="separate"/>
            </w:r>
            <w:r w:rsidRPr="00A05113">
              <w:rPr>
                <w:b/>
                <w:noProof/>
                <w:webHidden/>
                <w:sz w:val="23"/>
                <w:szCs w:val="23"/>
              </w:rPr>
              <w:t>55</w:t>
            </w:r>
            <w:r w:rsidRPr="00A05113">
              <w:rPr>
                <w:b/>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31" w:history="1">
            <w:r w:rsidRPr="00A05113">
              <w:rPr>
                <w:rStyle w:val="a7"/>
                <w:noProof/>
                <w:sz w:val="23"/>
                <w:szCs w:val="23"/>
              </w:rPr>
              <w:t>3.1. Программа развития общеучебных  умений и навыков на ступени основного общего образования</w:t>
            </w:r>
            <w:r w:rsidRPr="00A05113">
              <w:rPr>
                <w:noProof/>
                <w:webHidden/>
              </w:rPr>
              <w:tab/>
            </w:r>
            <w:r w:rsidRPr="00A05113">
              <w:rPr>
                <w:noProof/>
                <w:webHidden/>
              </w:rPr>
              <w:fldChar w:fldCharType="begin"/>
            </w:r>
            <w:r w:rsidRPr="00A05113">
              <w:rPr>
                <w:noProof/>
                <w:webHidden/>
              </w:rPr>
              <w:instrText xml:space="preserve"> PAGEREF _Toc17287431 \h </w:instrText>
            </w:r>
            <w:r w:rsidRPr="00A05113">
              <w:rPr>
                <w:noProof/>
                <w:webHidden/>
              </w:rPr>
            </w:r>
            <w:r w:rsidRPr="00A05113">
              <w:rPr>
                <w:noProof/>
                <w:webHidden/>
              </w:rPr>
              <w:fldChar w:fldCharType="separate"/>
            </w:r>
            <w:r w:rsidRPr="00A05113">
              <w:rPr>
                <w:noProof/>
                <w:webHidden/>
              </w:rPr>
              <w:t>55</w:t>
            </w:r>
            <w:r w:rsidRPr="00A05113">
              <w:rPr>
                <w:noProof/>
                <w:webHidden/>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32" w:history="1">
            <w:r w:rsidRPr="00A05113">
              <w:rPr>
                <w:rStyle w:val="a7"/>
                <w:noProof/>
                <w:sz w:val="23"/>
                <w:szCs w:val="23"/>
              </w:rPr>
              <w:t>3.1.1. Цели и задачи программы, ее место и роль в реализации основной образовательной программы</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_Toc17287432 \h </w:instrText>
            </w:r>
            <w:r w:rsidRPr="00A05113">
              <w:rPr>
                <w:noProof/>
                <w:webHidden/>
                <w:sz w:val="23"/>
                <w:szCs w:val="23"/>
              </w:rPr>
            </w:r>
            <w:r w:rsidRPr="00A05113">
              <w:rPr>
                <w:noProof/>
                <w:webHidden/>
                <w:sz w:val="23"/>
                <w:szCs w:val="23"/>
              </w:rPr>
              <w:fldChar w:fldCharType="separate"/>
            </w:r>
            <w:r w:rsidRPr="00A05113">
              <w:rPr>
                <w:noProof/>
                <w:webHidden/>
                <w:sz w:val="23"/>
                <w:szCs w:val="23"/>
              </w:rPr>
              <w:t>55</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33" w:history="1">
            <w:r w:rsidRPr="00A05113">
              <w:rPr>
                <w:rStyle w:val="a7"/>
                <w:noProof/>
                <w:sz w:val="23"/>
                <w:szCs w:val="23"/>
              </w:rPr>
              <w:t>3.1.2. Основные понятия и характеристика общеучебных умений и навыков, их связь с содержанием отдельных учебных предметов и места в структуре образовательного процесса</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_Toc17287433 \h </w:instrText>
            </w:r>
            <w:r w:rsidRPr="00A05113">
              <w:rPr>
                <w:noProof/>
                <w:webHidden/>
                <w:sz w:val="23"/>
                <w:szCs w:val="23"/>
              </w:rPr>
            </w:r>
            <w:r w:rsidRPr="00A05113">
              <w:rPr>
                <w:noProof/>
                <w:webHidden/>
                <w:sz w:val="23"/>
                <w:szCs w:val="23"/>
              </w:rPr>
              <w:fldChar w:fldCharType="separate"/>
            </w:r>
            <w:r w:rsidRPr="00A05113">
              <w:rPr>
                <w:noProof/>
                <w:webHidden/>
                <w:sz w:val="23"/>
                <w:szCs w:val="23"/>
              </w:rPr>
              <w:t>56</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34" w:history="1">
            <w:r w:rsidRPr="00A05113">
              <w:rPr>
                <w:rStyle w:val="a7"/>
                <w:noProof/>
                <w:sz w:val="23"/>
                <w:szCs w:val="23"/>
              </w:rPr>
              <w:t>3.1.3. Условия, обеспечивающие развитие общеучебных умений и навыков у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_Toc17287434 \h </w:instrText>
            </w:r>
            <w:r w:rsidRPr="00A05113">
              <w:rPr>
                <w:noProof/>
                <w:webHidden/>
                <w:sz w:val="23"/>
                <w:szCs w:val="23"/>
              </w:rPr>
            </w:r>
            <w:r w:rsidRPr="00A05113">
              <w:rPr>
                <w:noProof/>
                <w:webHidden/>
                <w:sz w:val="23"/>
                <w:szCs w:val="23"/>
              </w:rPr>
              <w:fldChar w:fldCharType="separate"/>
            </w:r>
            <w:r w:rsidRPr="00A05113">
              <w:rPr>
                <w:noProof/>
                <w:webHidden/>
                <w:sz w:val="23"/>
                <w:szCs w:val="23"/>
              </w:rPr>
              <w:t>60</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35" w:history="1">
            <w:r w:rsidRPr="00A05113">
              <w:rPr>
                <w:rStyle w:val="a7"/>
                <w:noProof/>
                <w:sz w:val="23"/>
                <w:szCs w:val="23"/>
              </w:rPr>
              <w:t>3.1.4. Методика, инструментарий мониторинга успешности освоения и применения обучающимися</w:t>
            </w:r>
          </w:hyperlink>
          <w:r>
            <w:rPr>
              <w:rStyle w:val="a7"/>
              <w:noProof/>
              <w:sz w:val="23"/>
              <w:szCs w:val="23"/>
            </w:rPr>
            <w:t xml:space="preserve"> </w:t>
          </w:r>
          <w:hyperlink w:anchor="_Toc17287436" w:history="1">
            <w:r w:rsidRPr="00A05113">
              <w:rPr>
                <w:rStyle w:val="a7"/>
                <w:noProof/>
                <w:sz w:val="23"/>
                <w:szCs w:val="23"/>
              </w:rPr>
              <w:t>общеучебных умений и навыков</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_Toc17287436 \h </w:instrText>
            </w:r>
            <w:r w:rsidRPr="00A05113">
              <w:rPr>
                <w:noProof/>
                <w:webHidden/>
                <w:sz w:val="23"/>
                <w:szCs w:val="23"/>
              </w:rPr>
            </w:r>
            <w:r w:rsidRPr="00A05113">
              <w:rPr>
                <w:noProof/>
                <w:webHidden/>
                <w:sz w:val="23"/>
                <w:szCs w:val="23"/>
              </w:rPr>
              <w:fldChar w:fldCharType="separate"/>
            </w:r>
            <w:r w:rsidRPr="00A05113">
              <w:rPr>
                <w:noProof/>
                <w:webHidden/>
                <w:sz w:val="23"/>
                <w:szCs w:val="23"/>
              </w:rPr>
              <w:t>61</w:t>
            </w:r>
            <w:r w:rsidRPr="00A05113">
              <w:rPr>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37" w:history="1">
            <w:r w:rsidRPr="00A05113">
              <w:rPr>
                <w:rStyle w:val="a7"/>
                <w:noProof/>
                <w:sz w:val="23"/>
                <w:szCs w:val="23"/>
              </w:rPr>
              <w:t>3.2. Программы отдельных учебных предметов</w:t>
            </w:r>
            <w:r w:rsidRPr="00A05113">
              <w:rPr>
                <w:noProof/>
                <w:webHidden/>
              </w:rPr>
              <w:tab/>
            </w:r>
            <w:r w:rsidRPr="00A05113">
              <w:rPr>
                <w:noProof/>
                <w:webHidden/>
              </w:rPr>
              <w:fldChar w:fldCharType="begin"/>
            </w:r>
            <w:r w:rsidRPr="00A05113">
              <w:rPr>
                <w:noProof/>
                <w:webHidden/>
              </w:rPr>
              <w:instrText xml:space="preserve"> PAGEREF _Toc17287437 \h </w:instrText>
            </w:r>
            <w:r w:rsidRPr="00A05113">
              <w:rPr>
                <w:noProof/>
                <w:webHidden/>
              </w:rPr>
            </w:r>
            <w:r w:rsidRPr="00A05113">
              <w:rPr>
                <w:noProof/>
                <w:webHidden/>
              </w:rPr>
              <w:fldChar w:fldCharType="separate"/>
            </w:r>
            <w:r w:rsidRPr="00A05113">
              <w:rPr>
                <w:noProof/>
                <w:webHidden/>
              </w:rPr>
              <w:t>62</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38" w:history="1">
            <w:r w:rsidRPr="00A05113">
              <w:rPr>
                <w:rStyle w:val="a7"/>
                <w:noProof/>
                <w:sz w:val="23"/>
                <w:szCs w:val="23"/>
              </w:rPr>
              <w:t>3.2.1. Общие положения</w:t>
            </w:r>
            <w:r w:rsidRPr="00A05113">
              <w:rPr>
                <w:noProof/>
                <w:webHidden/>
              </w:rPr>
              <w:tab/>
            </w:r>
            <w:r w:rsidRPr="00A05113">
              <w:rPr>
                <w:noProof/>
                <w:webHidden/>
              </w:rPr>
              <w:fldChar w:fldCharType="begin"/>
            </w:r>
            <w:r w:rsidRPr="00A05113">
              <w:rPr>
                <w:noProof/>
                <w:webHidden/>
              </w:rPr>
              <w:instrText xml:space="preserve"> PAGEREF _Toc17287438 \h </w:instrText>
            </w:r>
            <w:r w:rsidRPr="00A05113">
              <w:rPr>
                <w:noProof/>
                <w:webHidden/>
              </w:rPr>
            </w:r>
            <w:r w:rsidRPr="00A05113">
              <w:rPr>
                <w:noProof/>
                <w:webHidden/>
              </w:rPr>
              <w:fldChar w:fldCharType="separate"/>
            </w:r>
            <w:r w:rsidRPr="00A05113">
              <w:rPr>
                <w:noProof/>
                <w:webHidden/>
              </w:rPr>
              <w:t>62</w:t>
            </w:r>
            <w:r w:rsidRPr="00A05113">
              <w:rPr>
                <w:noProof/>
                <w:webHidden/>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39" w:history="1">
            <w:r w:rsidRPr="00A05113">
              <w:rPr>
                <w:rStyle w:val="a7"/>
                <w:noProof/>
                <w:sz w:val="23"/>
                <w:szCs w:val="23"/>
              </w:rPr>
              <w:t>3.2.2. Основное содержание учебных предметов на ступени общего образования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_Toc17287439 \h </w:instrText>
            </w:r>
            <w:r w:rsidRPr="00A05113">
              <w:rPr>
                <w:noProof/>
                <w:webHidden/>
                <w:sz w:val="23"/>
                <w:szCs w:val="23"/>
              </w:rPr>
            </w:r>
            <w:r w:rsidRPr="00A05113">
              <w:rPr>
                <w:noProof/>
                <w:webHidden/>
                <w:sz w:val="23"/>
                <w:szCs w:val="23"/>
              </w:rPr>
              <w:fldChar w:fldCharType="separate"/>
            </w:r>
            <w:r w:rsidRPr="00A05113">
              <w:rPr>
                <w:noProof/>
                <w:webHidden/>
                <w:sz w:val="23"/>
                <w:szCs w:val="23"/>
              </w:rPr>
              <w:t>63</w:t>
            </w:r>
            <w:r w:rsidRPr="00A05113">
              <w:rPr>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40" w:history="1">
            <w:r w:rsidRPr="00A05113">
              <w:rPr>
                <w:rStyle w:val="a7"/>
                <w:noProof/>
                <w:sz w:val="23"/>
                <w:szCs w:val="23"/>
              </w:rPr>
              <w:t>3.3. Программа воспитания и социализации обучающихся</w:t>
            </w:r>
            <w:r w:rsidRPr="00A05113">
              <w:rPr>
                <w:noProof/>
                <w:webHidden/>
              </w:rPr>
              <w:tab/>
            </w:r>
            <w:r w:rsidRPr="00A05113">
              <w:rPr>
                <w:noProof/>
                <w:webHidden/>
              </w:rPr>
              <w:fldChar w:fldCharType="begin"/>
            </w:r>
            <w:r w:rsidRPr="00A05113">
              <w:rPr>
                <w:noProof/>
                <w:webHidden/>
              </w:rPr>
              <w:instrText xml:space="preserve"> PAGEREF _Toc17287440 \h </w:instrText>
            </w:r>
            <w:r w:rsidRPr="00A05113">
              <w:rPr>
                <w:noProof/>
                <w:webHidden/>
              </w:rPr>
            </w:r>
            <w:r w:rsidRPr="00A05113">
              <w:rPr>
                <w:noProof/>
                <w:webHidden/>
              </w:rPr>
              <w:fldChar w:fldCharType="separate"/>
            </w:r>
            <w:r w:rsidRPr="00A05113">
              <w:rPr>
                <w:noProof/>
                <w:webHidden/>
              </w:rPr>
              <w:t>182</w:t>
            </w:r>
            <w:r w:rsidRPr="00A05113">
              <w:rPr>
                <w:noProof/>
                <w:webHidden/>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1" w:history="1">
            <w:r w:rsidRPr="00A05113">
              <w:rPr>
                <w:rStyle w:val="a7"/>
                <w:noProof/>
                <w:sz w:val="23"/>
                <w:szCs w:val="23"/>
              </w:rPr>
              <w:t>3.3.1. Основные положения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_Toc17287441 \h </w:instrText>
            </w:r>
            <w:r w:rsidRPr="00A05113">
              <w:rPr>
                <w:noProof/>
                <w:webHidden/>
                <w:sz w:val="23"/>
                <w:szCs w:val="23"/>
              </w:rPr>
            </w:r>
            <w:r w:rsidRPr="00A05113">
              <w:rPr>
                <w:noProof/>
                <w:webHidden/>
                <w:sz w:val="23"/>
                <w:szCs w:val="23"/>
              </w:rPr>
              <w:fldChar w:fldCharType="separate"/>
            </w:r>
            <w:r w:rsidRPr="00A05113">
              <w:rPr>
                <w:noProof/>
                <w:webHidden/>
                <w:sz w:val="23"/>
                <w:szCs w:val="23"/>
              </w:rPr>
              <w:t>182</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2" w:history="1">
            <w:r w:rsidRPr="00A05113">
              <w:rPr>
                <w:rStyle w:val="a7"/>
                <w:noProof/>
                <w:sz w:val="23"/>
                <w:szCs w:val="23"/>
              </w:rPr>
              <w:t>3.3.2. Цель и задачи воспитания 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_Toc17287442 \h </w:instrText>
            </w:r>
            <w:r w:rsidRPr="00A05113">
              <w:rPr>
                <w:noProof/>
                <w:webHidden/>
                <w:sz w:val="23"/>
                <w:szCs w:val="23"/>
              </w:rPr>
            </w:r>
            <w:r w:rsidRPr="00A05113">
              <w:rPr>
                <w:noProof/>
                <w:webHidden/>
                <w:sz w:val="23"/>
                <w:szCs w:val="23"/>
              </w:rPr>
              <w:fldChar w:fldCharType="separate"/>
            </w:r>
            <w:r w:rsidRPr="00A05113">
              <w:rPr>
                <w:noProof/>
                <w:webHidden/>
                <w:sz w:val="23"/>
                <w:szCs w:val="23"/>
              </w:rPr>
              <w:t>183</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3" w:history="1">
            <w:r w:rsidRPr="00A05113">
              <w:rPr>
                <w:rStyle w:val="a7"/>
                <w:noProof/>
                <w:sz w:val="23"/>
                <w:szCs w:val="23"/>
              </w:rPr>
              <w:t>3.3.3. Основные направления и ценностные основы воспитания 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_Toc17287443 \h </w:instrText>
            </w:r>
            <w:r w:rsidRPr="00A05113">
              <w:rPr>
                <w:noProof/>
                <w:webHidden/>
                <w:sz w:val="23"/>
                <w:szCs w:val="23"/>
              </w:rPr>
            </w:r>
            <w:r w:rsidRPr="00A05113">
              <w:rPr>
                <w:noProof/>
                <w:webHidden/>
                <w:sz w:val="23"/>
                <w:szCs w:val="23"/>
              </w:rPr>
              <w:fldChar w:fldCharType="separate"/>
            </w:r>
            <w:r w:rsidRPr="00A05113">
              <w:rPr>
                <w:noProof/>
                <w:webHidden/>
                <w:sz w:val="23"/>
                <w:szCs w:val="23"/>
              </w:rPr>
              <w:t>185</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4" w:history="1">
            <w:r w:rsidRPr="00A05113">
              <w:rPr>
                <w:rStyle w:val="a7"/>
                <w:noProof/>
                <w:sz w:val="23"/>
                <w:szCs w:val="23"/>
              </w:rPr>
              <w:t>3.3.4. Принципы и особенности организации содержания воспитания 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_Toc17287444 \h </w:instrText>
            </w:r>
            <w:r w:rsidRPr="00A05113">
              <w:rPr>
                <w:noProof/>
                <w:webHidden/>
                <w:sz w:val="23"/>
                <w:szCs w:val="23"/>
              </w:rPr>
            </w:r>
            <w:r w:rsidRPr="00A05113">
              <w:rPr>
                <w:noProof/>
                <w:webHidden/>
                <w:sz w:val="23"/>
                <w:szCs w:val="23"/>
              </w:rPr>
              <w:fldChar w:fldCharType="separate"/>
            </w:r>
            <w:r w:rsidRPr="00A05113">
              <w:rPr>
                <w:noProof/>
                <w:webHidden/>
                <w:sz w:val="23"/>
                <w:szCs w:val="23"/>
              </w:rPr>
              <w:t>187</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5" w:history="1">
            <w:r w:rsidRPr="00A05113">
              <w:rPr>
                <w:rStyle w:val="a7"/>
                <w:noProof/>
                <w:sz w:val="23"/>
                <w:szCs w:val="23"/>
              </w:rPr>
              <w:t>3.3.5. Основное содержание воспитания 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_Toc17287445 \h </w:instrText>
            </w:r>
            <w:r w:rsidRPr="00A05113">
              <w:rPr>
                <w:noProof/>
                <w:webHidden/>
                <w:sz w:val="23"/>
                <w:szCs w:val="23"/>
              </w:rPr>
            </w:r>
            <w:r w:rsidRPr="00A05113">
              <w:rPr>
                <w:noProof/>
                <w:webHidden/>
                <w:sz w:val="23"/>
                <w:szCs w:val="23"/>
              </w:rPr>
              <w:fldChar w:fldCharType="separate"/>
            </w:r>
            <w:r w:rsidRPr="00A05113">
              <w:rPr>
                <w:noProof/>
                <w:webHidden/>
                <w:sz w:val="23"/>
                <w:szCs w:val="23"/>
              </w:rPr>
              <w:t>188</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6" w:history="1">
            <w:r w:rsidRPr="00A05113">
              <w:rPr>
                <w:rStyle w:val="a7"/>
                <w:noProof/>
                <w:sz w:val="23"/>
                <w:szCs w:val="23"/>
              </w:rPr>
              <w:t>3.3.6. Виды деятельности и формы занятий с обучающимися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_Toc17287446 \h </w:instrText>
            </w:r>
            <w:r w:rsidRPr="00A05113">
              <w:rPr>
                <w:noProof/>
                <w:webHidden/>
                <w:sz w:val="23"/>
                <w:szCs w:val="23"/>
              </w:rPr>
            </w:r>
            <w:r w:rsidRPr="00A05113">
              <w:rPr>
                <w:noProof/>
                <w:webHidden/>
                <w:sz w:val="23"/>
                <w:szCs w:val="23"/>
              </w:rPr>
              <w:fldChar w:fldCharType="separate"/>
            </w:r>
            <w:r w:rsidRPr="00A05113">
              <w:rPr>
                <w:noProof/>
                <w:webHidden/>
                <w:sz w:val="23"/>
                <w:szCs w:val="23"/>
              </w:rPr>
              <w:t>191</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7" w:history="1">
            <w:r w:rsidRPr="00A05113">
              <w:rPr>
                <w:rStyle w:val="a7"/>
                <w:noProof/>
                <w:sz w:val="23"/>
                <w:szCs w:val="23"/>
              </w:rPr>
              <w:t>3.3.7. Основные формы организации педагогической поддержки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_Toc17287447 \h </w:instrText>
            </w:r>
            <w:r w:rsidRPr="00A05113">
              <w:rPr>
                <w:noProof/>
                <w:webHidden/>
                <w:sz w:val="23"/>
                <w:szCs w:val="23"/>
              </w:rPr>
            </w:r>
            <w:r w:rsidRPr="00A05113">
              <w:rPr>
                <w:noProof/>
                <w:webHidden/>
                <w:sz w:val="23"/>
                <w:szCs w:val="23"/>
              </w:rPr>
              <w:fldChar w:fldCharType="separate"/>
            </w:r>
            <w:r w:rsidRPr="00A05113">
              <w:rPr>
                <w:noProof/>
                <w:webHidden/>
                <w:sz w:val="23"/>
                <w:szCs w:val="23"/>
              </w:rPr>
              <w:t>198</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8" w:history="1">
            <w:r w:rsidRPr="00A05113">
              <w:rPr>
                <w:rStyle w:val="a7"/>
                <w:noProof/>
                <w:sz w:val="23"/>
                <w:szCs w:val="23"/>
              </w:rPr>
              <w:t>3.3.8. Организация работы по формированию экологически целесообразного, здорового и безопасного образа жизни</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_Toc17287448 \h </w:instrText>
            </w:r>
            <w:r w:rsidRPr="00A05113">
              <w:rPr>
                <w:noProof/>
                <w:webHidden/>
                <w:sz w:val="23"/>
                <w:szCs w:val="23"/>
              </w:rPr>
            </w:r>
            <w:r w:rsidRPr="00A05113">
              <w:rPr>
                <w:noProof/>
                <w:webHidden/>
                <w:sz w:val="23"/>
                <w:szCs w:val="23"/>
              </w:rPr>
              <w:fldChar w:fldCharType="separate"/>
            </w:r>
            <w:r w:rsidRPr="00A05113">
              <w:rPr>
                <w:noProof/>
                <w:webHidden/>
                <w:sz w:val="23"/>
                <w:szCs w:val="23"/>
              </w:rPr>
              <w:t>199</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49" w:history="1">
            <w:r w:rsidRPr="00A05113">
              <w:rPr>
                <w:rStyle w:val="a7"/>
                <w:noProof/>
                <w:sz w:val="23"/>
                <w:szCs w:val="23"/>
              </w:rPr>
              <w:t>3.3.9. Деятельность школы-интерната</w:t>
            </w:r>
          </w:hyperlink>
          <w:r>
            <w:rPr>
              <w:rStyle w:val="a7"/>
              <w:noProof/>
              <w:sz w:val="23"/>
              <w:szCs w:val="23"/>
            </w:rPr>
            <w:t xml:space="preserve"> </w:t>
          </w:r>
          <w:hyperlink w:anchor="_Toc17287450" w:history="1">
            <w:r w:rsidRPr="00A05113">
              <w:rPr>
                <w:rStyle w:val="a7"/>
                <w:noProof/>
                <w:sz w:val="23"/>
                <w:szCs w:val="23"/>
              </w:rPr>
              <w:t>в области непрерывного экологического здоровьесберегающего образования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_Toc17287450 \h </w:instrText>
            </w:r>
            <w:r w:rsidRPr="00A05113">
              <w:rPr>
                <w:noProof/>
                <w:webHidden/>
                <w:sz w:val="23"/>
                <w:szCs w:val="23"/>
              </w:rPr>
            </w:r>
            <w:r w:rsidRPr="00A05113">
              <w:rPr>
                <w:noProof/>
                <w:webHidden/>
                <w:sz w:val="23"/>
                <w:szCs w:val="23"/>
              </w:rPr>
              <w:fldChar w:fldCharType="separate"/>
            </w:r>
            <w:r w:rsidRPr="00A05113">
              <w:rPr>
                <w:noProof/>
                <w:webHidden/>
                <w:sz w:val="23"/>
                <w:szCs w:val="23"/>
              </w:rPr>
              <w:t>201</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51" w:history="1">
            <w:r w:rsidRPr="00A05113">
              <w:rPr>
                <w:rStyle w:val="a7"/>
                <w:noProof/>
                <w:sz w:val="23"/>
                <w:szCs w:val="23"/>
              </w:rPr>
              <w:t>3.3.10. Планируемые результаты воспитания 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_Toc17287451 \h </w:instrText>
            </w:r>
            <w:r w:rsidRPr="00A05113">
              <w:rPr>
                <w:noProof/>
                <w:webHidden/>
                <w:sz w:val="23"/>
                <w:szCs w:val="23"/>
              </w:rPr>
            </w:r>
            <w:r w:rsidRPr="00A05113">
              <w:rPr>
                <w:noProof/>
                <w:webHidden/>
                <w:sz w:val="23"/>
                <w:szCs w:val="23"/>
              </w:rPr>
              <w:fldChar w:fldCharType="separate"/>
            </w:r>
            <w:r w:rsidRPr="00A05113">
              <w:rPr>
                <w:noProof/>
                <w:webHidden/>
                <w:sz w:val="23"/>
                <w:szCs w:val="23"/>
              </w:rPr>
              <w:t>202</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52" w:history="1">
            <w:r w:rsidRPr="00A05113">
              <w:rPr>
                <w:rStyle w:val="a7"/>
                <w:noProof/>
                <w:sz w:val="23"/>
                <w:szCs w:val="23"/>
              </w:rPr>
              <w:t>3.3.11. Мониторинг эффективности реализации школой-интернатом</w:t>
            </w:r>
          </w:hyperlink>
          <w:r>
            <w:rPr>
              <w:rStyle w:val="a7"/>
              <w:noProof/>
              <w:sz w:val="23"/>
              <w:szCs w:val="23"/>
            </w:rPr>
            <w:t xml:space="preserve"> </w:t>
          </w:r>
          <w:hyperlink w:anchor="_Toc17287453" w:history="1">
            <w:r w:rsidRPr="00A05113">
              <w:rPr>
                <w:rStyle w:val="a7"/>
                <w:noProof/>
                <w:sz w:val="23"/>
                <w:szCs w:val="23"/>
              </w:rPr>
              <w:t>программы воспитания 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_Toc17287453 \h </w:instrText>
            </w:r>
            <w:r w:rsidRPr="00A05113">
              <w:rPr>
                <w:noProof/>
                <w:webHidden/>
                <w:sz w:val="23"/>
                <w:szCs w:val="23"/>
              </w:rPr>
            </w:r>
            <w:r w:rsidRPr="00A05113">
              <w:rPr>
                <w:noProof/>
                <w:webHidden/>
                <w:sz w:val="23"/>
                <w:szCs w:val="23"/>
              </w:rPr>
              <w:fldChar w:fldCharType="separate"/>
            </w:r>
            <w:r w:rsidRPr="00A05113">
              <w:rPr>
                <w:noProof/>
                <w:webHidden/>
                <w:sz w:val="23"/>
                <w:szCs w:val="23"/>
              </w:rPr>
              <w:t>204</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54" w:history="1">
            <w:r w:rsidRPr="00A05113">
              <w:rPr>
                <w:rStyle w:val="a7"/>
                <w:noProof/>
                <w:sz w:val="23"/>
                <w:szCs w:val="23"/>
              </w:rPr>
              <w:t>3.3.12. Методологический инструментарий мониторинга воспитания и социализации обучающихся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_Toc17287454 \h </w:instrText>
            </w:r>
            <w:r w:rsidRPr="00A05113">
              <w:rPr>
                <w:noProof/>
                <w:webHidden/>
                <w:sz w:val="23"/>
                <w:szCs w:val="23"/>
              </w:rPr>
            </w:r>
            <w:r w:rsidRPr="00A05113">
              <w:rPr>
                <w:noProof/>
                <w:webHidden/>
                <w:sz w:val="23"/>
                <w:szCs w:val="23"/>
              </w:rPr>
              <w:fldChar w:fldCharType="separate"/>
            </w:r>
            <w:r w:rsidRPr="00A05113">
              <w:rPr>
                <w:noProof/>
                <w:webHidden/>
                <w:sz w:val="23"/>
                <w:szCs w:val="23"/>
              </w:rPr>
              <w:t>205</w:t>
            </w:r>
            <w:r w:rsidRPr="00A05113">
              <w:rPr>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55" w:history="1">
            <w:r w:rsidRPr="00A05113">
              <w:rPr>
                <w:rStyle w:val="a7"/>
                <w:noProof/>
                <w:sz w:val="23"/>
                <w:szCs w:val="23"/>
              </w:rPr>
              <w:t>3.4. Программа коррекционной работы</w:t>
            </w:r>
            <w:r w:rsidRPr="00A05113">
              <w:rPr>
                <w:noProof/>
                <w:webHidden/>
              </w:rPr>
              <w:tab/>
            </w:r>
            <w:r w:rsidRPr="00A05113">
              <w:rPr>
                <w:noProof/>
                <w:webHidden/>
              </w:rPr>
              <w:fldChar w:fldCharType="begin"/>
            </w:r>
            <w:r w:rsidRPr="00A05113">
              <w:rPr>
                <w:noProof/>
                <w:webHidden/>
              </w:rPr>
              <w:instrText xml:space="preserve"> PAGEREF _Toc17287455 \h </w:instrText>
            </w:r>
            <w:r w:rsidRPr="00A05113">
              <w:rPr>
                <w:noProof/>
                <w:webHidden/>
              </w:rPr>
            </w:r>
            <w:r w:rsidRPr="00A05113">
              <w:rPr>
                <w:noProof/>
                <w:webHidden/>
              </w:rPr>
              <w:fldChar w:fldCharType="separate"/>
            </w:r>
            <w:r w:rsidRPr="00A05113">
              <w:rPr>
                <w:noProof/>
                <w:webHidden/>
              </w:rPr>
              <w:t>206</w:t>
            </w:r>
            <w:r w:rsidRPr="00A05113">
              <w:rPr>
                <w:noProof/>
                <w:webHidden/>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56" w:history="1">
            <w:r w:rsidRPr="00A05113">
              <w:rPr>
                <w:rStyle w:val="a7"/>
                <w:noProof/>
                <w:sz w:val="23"/>
                <w:szCs w:val="23"/>
              </w:rPr>
              <w:t>3.4.1. Общие положения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_Toc17287456 \h </w:instrText>
            </w:r>
            <w:r w:rsidRPr="00A05113">
              <w:rPr>
                <w:noProof/>
                <w:webHidden/>
                <w:sz w:val="23"/>
                <w:szCs w:val="23"/>
              </w:rPr>
            </w:r>
            <w:r w:rsidRPr="00A05113">
              <w:rPr>
                <w:noProof/>
                <w:webHidden/>
                <w:sz w:val="23"/>
                <w:szCs w:val="23"/>
              </w:rPr>
              <w:fldChar w:fldCharType="separate"/>
            </w:r>
            <w:r w:rsidRPr="00A05113">
              <w:rPr>
                <w:noProof/>
                <w:webHidden/>
                <w:sz w:val="23"/>
                <w:szCs w:val="23"/>
              </w:rPr>
              <w:t>206</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57" w:history="1">
            <w:r w:rsidRPr="00A05113">
              <w:rPr>
                <w:rStyle w:val="a7"/>
                <w:noProof/>
                <w:sz w:val="23"/>
                <w:szCs w:val="23"/>
              </w:rPr>
              <w:t>3.4.2. Цели и задачи коррекционной работы с обучающимися на ступени общего образования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_Toc17287457 \h </w:instrText>
            </w:r>
            <w:r w:rsidRPr="00A05113">
              <w:rPr>
                <w:noProof/>
                <w:webHidden/>
                <w:sz w:val="23"/>
                <w:szCs w:val="23"/>
              </w:rPr>
            </w:r>
            <w:r w:rsidRPr="00A05113">
              <w:rPr>
                <w:noProof/>
                <w:webHidden/>
                <w:sz w:val="23"/>
                <w:szCs w:val="23"/>
              </w:rPr>
              <w:fldChar w:fldCharType="separate"/>
            </w:r>
            <w:r w:rsidRPr="00A05113">
              <w:rPr>
                <w:noProof/>
                <w:webHidden/>
                <w:sz w:val="23"/>
                <w:szCs w:val="23"/>
              </w:rPr>
              <w:t>207</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58" w:history="1">
            <w:r w:rsidRPr="00A05113">
              <w:rPr>
                <w:rStyle w:val="a7"/>
                <w:noProof/>
                <w:sz w:val="23"/>
                <w:szCs w:val="23"/>
              </w:rPr>
              <w:t>3.4.3. Основные направления и содержание коррекционной работы в основной школе</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_Toc17287458 \h </w:instrText>
            </w:r>
            <w:r w:rsidRPr="00A05113">
              <w:rPr>
                <w:noProof/>
                <w:webHidden/>
                <w:sz w:val="23"/>
                <w:szCs w:val="23"/>
              </w:rPr>
            </w:r>
            <w:r w:rsidRPr="00A05113">
              <w:rPr>
                <w:noProof/>
                <w:webHidden/>
                <w:sz w:val="23"/>
                <w:szCs w:val="23"/>
              </w:rPr>
              <w:fldChar w:fldCharType="separate"/>
            </w:r>
            <w:r w:rsidRPr="00A05113">
              <w:rPr>
                <w:noProof/>
                <w:webHidden/>
                <w:sz w:val="23"/>
                <w:szCs w:val="23"/>
              </w:rPr>
              <w:t>209</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59" w:history="1">
            <w:r w:rsidRPr="00A05113">
              <w:rPr>
                <w:rStyle w:val="a7"/>
                <w:noProof/>
                <w:sz w:val="23"/>
                <w:szCs w:val="23"/>
              </w:rPr>
              <w:t>3.4.4. Система комплексного психолого-медико-социального сопровождения и поддержки</w:t>
            </w:r>
          </w:hyperlink>
          <w:r>
            <w:rPr>
              <w:rStyle w:val="a7"/>
              <w:noProof/>
              <w:sz w:val="23"/>
              <w:szCs w:val="23"/>
            </w:rPr>
            <w:t xml:space="preserve"> </w:t>
          </w:r>
          <w:hyperlink w:anchor="_Toc17287460" w:history="1">
            <w:r w:rsidRPr="00A05113">
              <w:rPr>
                <w:rStyle w:val="a7"/>
                <w:noProof/>
                <w:sz w:val="23"/>
                <w:szCs w:val="23"/>
              </w:rPr>
              <w:t>обучающихся с нарушениями интеллекта</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_Toc17287460 \h </w:instrText>
            </w:r>
            <w:r w:rsidRPr="00A05113">
              <w:rPr>
                <w:noProof/>
                <w:webHidden/>
                <w:sz w:val="23"/>
                <w:szCs w:val="23"/>
              </w:rPr>
            </w:r>
            <w:r w:rsidRPr="00A05113">
              <w:rPr>
                <w:noProof/>
                <w:webHidden/>
                <w:sz w:val="23"/>
                <w:szCs w:val="23"/>
              </w:rPr>
              <w:fldChar w:fldCharType="separate"/>
            </w:r>
            <w:r w:rsidRPr="00A05113">
              <w:rPr>
                <w:noProof/>
                <w:webHidden/>
                <w:sz w:val="23"/>
                <w:szCs w:val="23"/>
              </w:rPr>
              <w:t>211</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61" w:history="1">
            <w:r w:rsidRPr="00A05113">
              <w:rPr>
                <w:rStyle w:val="a7"/>
                <w:noProof/>
                <w:sz w:val="23"/>
                <w:szCs w:val="23"/>
              </w:rPr>
              <w:t>3.4.4. Взаимодействие в ходе работы коррекционно-образовательного процесса</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_Toc17287461 \h </w:instrText>
            </w:r>
            <w:r w:rsidRPr="00A05113">
              <w:rPr>
                <w:noProof/>
                <w:webHidden/>
                <w:sz w:val="23"/>
                <w:szCs w:val="23"/>
              </w:rPr>
            </w:r>
            <w:r w:rsidRPr="00A05113">
              <w:rPr>
                <w:noProof/>
                <w:webHidden/>
                <w:sz w:val="23"/>
                <w:szCs w:val="23"/>
              </w:rPr>
              <w:fldChar w:fldCharType="separate"/>
            </w:r>
            <w:r w:rsidRPr="00A05113">
              <w:rPr>
                <w:noProof/>
                <w:webHidden/>
                <w:sz w:val="23"/>
                <w:szCs w:val="23"/>
              </w:rPr>
              <w:t>213</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62" w:history="1">
            <w:r w:rsidRPr="00A05113">
              <w:rPr>
                <w:rStyle w:val="a7"/>
                <w:noProof/>
                <w:sz w:val="23"/>
                <w:szCs w:val="23"/>
              </w:rPr>
              <w:t>3.4.5.  Планируемые ожидаемые результаты коррекционной работы</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_Toc17287462 \h </w:instrText>
            </w:r>
            <w:r w:rsidRPr="00A05113">
              <w:rPr>
                <w:noProof/>
                <w:webHidden/>
                <w:sz w:val="23"/>
                <w:szCs w:val="23"/>
              </w:rPr>
            </w:r>
            <w:r w:rsidRPr="00A05113">
              <w:rPr>
                <w:noProof/>
                <w:webHidden/>
                <w:sz w:val="23"/>
                <w:szCs w:val="23"/>
              </w:rPr>
              <w:fldChar w:fldCharType="separate"/>
            </w:r>
            <w:r w:rsidRPr="00A05113">
              <w:rPr>
                <w:noProof/>
                <w:webHidden/>
                <w:sz w:val="23"/>
                <w:szCs w:val="23"/>
              </w:rPr>
              <w:t>213</w:t>
            </w:r>
            <w:r w:rsidRPr="00A05113">
              <w:rPr>
                <w:noProof/>
                <w:webHidden/>
                <w:sz w:val="23"/>
                <w:szCs w:val="23"/>
              </w:rPr>
              <w:fldChar w:fldCharType="end"/>
            </w:r>
          </w:hyperlink>
        </w:p>
        <w:p w:rsidR="00A05113" w:rsidRPr="00A05113" w:rsidRDefault="00A05113">
          <w:pPr>
            <w:pStyle w:val="17"/>
            <w:tabs>
              <w:tab w:val="right" w:leader="dot" w:pos="15694"/>
            </w:tabs>
            <w:rPr>
              <w:rFonts w:asciiTheme="minorHAnsi" w:eastAsiaTheme="minorEastAsia" w:hAnsiTheme="minorHAnsi" w:cstheme="minorBidi"/>
              <w:b/>
              <w:noProof/>
              <w:sz w:val="23"/>
              <w:szCs w:val="23"/>
              <w:lang w:eastAsia="ru-RU"/>
            </w:rPr>
          </w:pPr>
          <w:hyperlink w:anchor="_Toc17287463" w:history="1">
            <w:r w:rsidRPr="00A05113">
              <w:rPr>
                <w:rStyle w:val="a7"/>
                <w:rFonts w:eastAsia="HiddenHorzOCR"/>
                <w:b/>
                <w:noProof/>
                <w:sz w:val="23"/>
                <w:szCs w:val="23"/>
              </w:rPr>
              <w:t>4. Организационный раздел</w:t>
            </w:r>
            <w:r w:rsidRPr="00A05113">
              <w:rPr>
                <w:b/>
                <w:noProof/>
                <w:webHidden/>
                <w:sz w:val="23"/>
                <w:szCs w:val="23"/>
              </w:rPr>
              <w:tab/>
            </w:r>
            <w:r w:rsidRPr="00A05113">
              <w:rPr>
                <w:b/>
                <w:noProof/>
                <w:webHidden/>
                <w:sz w:val="23"/>
                <w:szCs w:val="23"/>
              </w:rPr>
              <w:fldChar w:fldCharType="begin"/>
            </w:r>
            <w:r w:rsidRPr="00A05113">
              <w:rPr>
                <w:b/>
                <w:noProof/>
                <w:webHidden/>
                <w:sz w:val="23"/>
                <w:szCs w:val="23"/>
              </w:rPr>
              <w:instrText xml:space="preserve"> PAGEREF _Toc17287463 \h </w:instrText>
            </w:r>
            <w:r w:rsidRPr="00A05113">
              <w:rPr>
                <w:b/>
                <w:noProof/>
                <w:webHidden/>
                <w:sz w:val="23"/>
                <w:szCs w:val="23"/>
              </w:rPr>
            </w:r>
            <w:r w:rsidRPr="00A05113">
              <w:rPr>
                <w:b/>
                <w:noProof/>
                <w:webHidden/>
                <w:sz w:val="23"/>
                <w:szCs w:val="23"/>
              </w:rPr>
              <w:fldChar w:fldCharType="separate"/>
            </w:r>
            <w:r w:rsidRPr="00A05113">
              <w:rPr>
                <w:b/>
                <w:noProof/>
                <w:webHidden/>
                <w:sz w:val="23"/>
                <w:szCs w:val="23"/>
              </w:rPr>
              <w:t>214</w:t>
            </w:r>
            <w:r w:rsidRPr="00A05113">
              <w:rPr>
                <w:b/>
                <w:noProof/>
                <w:webHidden/>
                <w:sz w:val="23"/>
                <w:szCs w:val="23"/>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64" w:history="1">
            <w:r w:rsidRPr="00A05113">
              <w:rPr>
                <w:rStyle w:val="a7"/>
                <w:noProof/>
                <w:sz w:val="23"/>
                <w:szCs w:val="23"/>
              </w:rPr>
              <w:t>4.1. Учебный план основного общего образования</w:t>
            </w:r>
            <w:r w:rsidRPr="00A05113">
              <w:rPr>
                <w:noProof/>
                <w:webHidden/>
              </w:rPr>
              <w:tab/>
            </w:r>
            <w:r w:rsidRPr="00A05113">
              <w:rPr>
                <w:noProof/>
                <w:webHidden/>
              </w:rPr>
              <w:fldChar w:fldCharType="begin"/>
            </w:r>
            <w:r w:rsidRPr="00A05113">
              <w:rPr>
                <w:noProof/>
                <w:webHidden/>
              </w:rPr>
              <w:instrText xml:space="preserve"> PAGEREF _Toc17287464 \h </w:instrText>
            </w:r>
            <w:r w:rsidRPr="00A05113">
              <w:rPr>
                <w:noProof/>
                <w:webHidden/>
              </w:rPr>
            </w:r>
            <w:r w:rsidRPr="00A05113">
              <w:rPr>
                <w:noProof/>
                <w:webHidden/>
              </w:rPr>
              <w:fldChar w:fldCharType="separate"/>
            </w:r>
            <w:r w:rsidRPr="00A05113">
              <w:rPr>
                <w:noProof/>
                <w:webHidden/>
              </w:rPr>
              <w:t>214</w:t>
            </w:r>
            <w:r w:rsidRPr="00A05113">
              <w:rPr>
                <w:noProof/>
                <w:webHidden/>
              </w:rPr>
              <w:fldChar w:fldCharType="end"/>
            </w:r>
          </w:hyperlink>
        </w:p>
        <w:p w:rsidR="00A05113" w:rsidRPr="00A05113" w:rsidRDefault="00A05113" w:rsidP="00A05113">
          <w:pPr>
            <w:pStyle w:val="25"/>
            <w:rPr>
              <w:rFonts w:asciiTheme="minorHAnsi" w:eastAsiaTheme="minorEastAsia" w:hAnsiTheme="minorHAnsi" w:cstheme="minorBidi"/>
              <w:noProof/>
              <w:lang w:eastAsia="ru-RU"/>
            </w:rPr>
          </w:pPr>
          <w:hyperlink w:anchor="_Toc17287465" w:history="1">
            <w:r w:rsidRPr="00A05113">
              <w:rPr>
                <w:rStyle w:val="a7"/>
                <w:rFonts w:eastAsia="HiddenHorzOCR"/>
                <w:noProof/>
                <w:sz w:val="23"/>
                <w:szCs w:val="23"/>
              </w:rPr>
              <w:t>4.2. Система условий реализации основной образовательной программы</w:t>
            </w:r>
            <w:r w:rsidRPr="00A05113">
              <w:rPr>
                <w:noProof/>
                <w:webHidden/>
              </w:rPr>
              <w:tab/>
            </w:r>
            <w:r w:rsidRPr="00A05113">
              <w:rPr>
                <w:noProof/>
                <w:webHidden/>
              </w:rPr>
              <w:fldChar w:fldCharType="begin"/>
            </w:r>
            <w:r w:rsidRPr="00A05113">
              <w:rPr>
                <w:noProof/>
                <w:webHidden/>
              </w:rPr>
              <w:instrText xml:space="preserve"> PAGEREF _Toc17287465 \h </w:instrText>
            </w:r>
            <w:r w:rsidRPr="00A05113">
              <w:rPr>
                <w:noProof/>
                <w:webHidden/>
              </w:rPr>
            </w:r>
            <w:r w:rsidRPr="00A05113">
              <w:rPr>
                <w:noProof/>
                <w:webHidden/>
              </w:rPr>
              <w:fldChar w:fldCharType="separate"/>
            </w:r>
            <w:r w:rsidRPr="00A05113">
              <w:rPr>
                <w:noProof/>
                <w:webHidden/>
              </w:rPr>
              <w:t>224</w:t>
            </w:r>
            <w:r w:rsidRPr="00A05113">
              <w:rPr>
                <w:noProof/>
                <w:webHidden/>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66" w:history="1">
            <w:r w:rsidRPr="00A05113">
              <w:rPr>
                <w:rStyle w:val="a7"/>
                <w:noProof/>
                <w:sz w:val="23"/>
                <w:szCs w:val="23"/>
              </w:rPr>
              <w:t>4.2.1. Описание кадровых условий реализации основной образовательной программы основного</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_Toc17287466 \h </w:instrText>
            </w:r>
            <w:r w:rsidRPr="00A05113">
              <w:rPr>
                <w:noProof/>
                <w:webHidden/>
                <w:sz w:val="23"/>
                <w:szCs w:val="23"/>
              </w:rPr>
            </w:r>
            <w:r w:rsidRPr="00A05113">
              <w:rPr>
                <w:noProof/>
                <w:webHidden/>
                <w:sz w:val="23"/>
                <w:szCs w:val="23"/>
              </w:rPr>
              <w:fldChar w:fldCharType="separate"/>
            </w:r>
            <w:r w:rsidRPr="00A05113">
              <w:rPr>
                <w:noProof/>
                <w:webHidden/>
                <w:sz w:val="23"/>
                <w:szCs w:val="23"/>
              </w:rPr>
              <w:t>224</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67" w:history="1">
            <w:r w:rsidRPr="00A05113">
              <w:rPr>
                <w:rStyle w:val="a7"/>
                <w:noProof/>
                <w:sz w:val="23"/>
                <w:szCs w:val="23"/>
              </w:rPr>
              <w:t>образования включает:</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_Toc17287467 \h </w:instrText>
            </w:r>
            <w:r w:rsidRPr="00A05113">
              <w:rPr>
                <w:noProof/>
                <w:webHidden/>
                <w:sz w:val="23"/>
                <w:szCs w:val="23"/>
              </w:rPr>
            </w:r>
            <w:r w:rsidRPr="00A05113">
              <w:rPr>
                <w:noProof/>
                <w:webHidden/>
                <w:sz w:val="23"/>
                <w:szCs w:val="23"/>
              </w:rPr>
              <w:fldChar w:fldCharType="separate"/>
            </w:r>
            <w:r w:rsidRPr="00A05113">
              <w:rPr>
                <w:noProof/>
                <w:webHidden/>
                <w:sz w:val="23"/>
                <w:szCs w:val="23"/>
              </w:rPr>
              <w:t>224</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68" w:history="1">
            <w:r w:rsidRPr="00A05113">
              <w:rPr>
                <w:rStyle w:val="a7"/>
                <w:noProof/>
                <w:sz w:val="23"/>
                <w:szCs w:val="23"/>
              </w:rPr>
              <w:t>4.2.2. Финансовое обеспечение реализации основной образовательной программы основного общего образования</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_Toc17287468 \h </w:instrText>
            </w:r>
            <w:r w:rsidRPr="00A05113">
              <w:rPr>
                <w:noProof/>
                <w:webHidden/>
                <w:sz w:val="23"/>
                <w:szCs w:val="23"/>
              </w:rPr>
            </w:r>
            <w:r w:rsidRPr="00A05113">
              <w:rPr>
                <w:noProof/>
                <w:webHidden/>
                <w:sz w:val="23"/>
                <w:szCs w:val="23"/>
              </w:rPr>
              <w:fldChar w:fldCharType="separate"/>
            </w:r>
            <w:r w:rsidRPr="00A05113">
              <w:rPr>
                <w:noProof/>
                <w:webHidden/>
                <w:sz w:val="23"/>
                <w:szCs w:val="23"/>
              </w:rPr>
              <w:t>231</w:t>
            </w:r>
            <w:r w:rsidRPr="00A05113">
              <w:rPr>
                <w:noProof/>
                <w:webHidden/>
                <w:sz w:val="23"/>
                <w:szCs w:val="23"/>
              </w:rPr>
              <w:fldChar w:fldCharType="end"/>
            </w:r>
          </w:hyperlink>
        </w:p>
        <w:p w:rsidR="00A05113" w:rsidRPr="00A05113" w:rsidRDefault="00A05113">
          <w:pPr>
            <w:pStyle w:val="32"/>
            <w:tabs>
              <w:tab w:val="right" w:leader="dot" w:pos="15694"/>
            </w:tabs>
            <w:rPr>
              <w:rFonts w:asciiTheme="minorHAnsi" w:eastAsiaTheme="minorEastAsia" w:hAnsiTheme="minorHAnsi" w:cstheme="minorBidi"/>
              <w:noProof/>
              <w:sz w:val="23"/>
              <w:szCs w:val="23"/>
              <w:lang w:eastAsia="ru-RU"/>
            </w:rPr>
          </w:pPr>
          <w:hyperlink w:anchor="_Toc17287469" w:history="1">
            <w:r w:rsidRPr="00A05113">
              <w:rPr>
                <w:rStyle w:val="a7"/>
                <w:noProof/>
                <w:sz w:val="23"/>
                <w:szCs w:val="23"/>
              </w:rPr>
              <w:t>4.2.3. Материально-технические условия реализации основной образовательной программы</w:t>
            </w:r>
            <w:r w:rsidRPr="00A05113">
              <w:rPr>
                <w:noProof/>
                <w:webHidden/>
                <w:sz w:val="23"/>
                <w:szCs w:val="23"/>
              </w:rPr>
              <w:tab/>
            </w:r>
            <w:r w:rsidRPr="00A05113">
              <w:rPr>
                <w:noProof/>
                <w:webHidden/>
                <w:sz w:val="23"/>
                <w:szCs w:val="23"/>
              </w:rPr>
              <w:fldChar w:fldCharType="begin"/>
            </w:r>
            <w:r w:rsidRPr="00A05113">
              <w:rPr>
                <w:noProof/>
                <w:webHidden/>
                <w:sz w:val="23"/>
                <w:szCs w:val="23"/>
              </w:rPr>
              <w:instrText xml:space="preserve"> PAGEREF _Toc17287469 \h </w:instrText>
            </w:r>
            <w:r w:rsidRPr="00A05113">
              <w:rPr>
                <w:noProof/>
                <w:webHidden/>
                <w:sz w:val="23"/>
                <w:szCs w:val="23"/>
              </w:rPr>
            </w:r>
            <w:r w:rsidRPr="00A05113">
              <w:rPr>
                <w:noProof/>
                <w:webHidden/>
                <w:sz w:val="23"/>
                <w:szCs w:val="23"/>
              </w:rPr>
              <w:fldChar w:fldCharType="separate"/>
            </w:r>
            <w:r w:rsidRPr="00A05113">
              <w:rPr>
                <w:noProof/>
                <w:webHidden/>
                <w:sz w:val="23"/>
                <w:szCs w:val="23"/>
              </w:rPr>
              <w:t>232</w:t>
            </w:r>
            <w:r w:rsidRPr="00A05113">
              <w:rPr>
                <w:noProof/>
                <w:webHidden/>
                <w:sz w:val="23"/>
                <w:szCs w:val="23"/>
              </w:rPr>
              <w:fldChar w:fldCharType="end"/>
            </w:r>
          </w:hyperlink>
        </w:p>
        <w:p w:rsidR="00A05113" w:rsidRPr="00A05113" w:rsidRDefault="00A05113">
          <w:pPr>
            <w:pStyle w:val="17"/>
            <w:tabs>
              <w:tab w:val="right" w:leader="dot" w:pos="15694"/>
            </w:tabs>
            <w:rPr>
              <w:rFonts w:asciiTheme="minorHAnsi" w:eastAsiaTheme="minorEastAsia" w:hAnsiTheme="minorHAnsi" w:cstheme="minorBidi"/>
              <w:b/>
              <w:noProof/>
              <w:sz w:val="22"/>
              <w:szCs w:val="22"/>
              <w:lang w:eastAsia="ru-RU"/>
            </w:rPr>
          </w:pPr>
          <w:hyperlink w:anchor="_Toc17287470" w:history="1">
            <w:r w:rsidRPr="00A05113">
              <w:rPr>
                <w:rStyle w:val="a7"/>
                <w:b/>
                <w:noProof/>
                <w:kern w:val="1"/>
                <w:sz w:val="23"/>
                <w:szCs w:val="23"/>
              </w:rPr>
              <w:t>Приложение</w:t>
            </w:r>
            <w:r w:rsidRPr="00A05113">
              <w:rPr>
                <w:b/>
                <w:noProof/>
                <w:webHidden/>
                <w:sz w:val="23"/>
                <w:szCs w:val="23"/>
              </w:rPr>
              <w:tab/>
            </w:r>
            <w:r w:rsidRPr="00A05113">
              <w:rPr>
                <w:b/>
                <w:noProof/>
                <w:webHidden/>
                <w:sz w:val="23"/>
                <w:szCs w:val="23"/>
              </w:rPr>
              <w:fldChar w:fldCharType="begin"/>
            </w:r>
            <w:r w:rsidRPr="00A05113">
              <w:rPr>
                <w:b/>
                <w:noProof/>
                <w:webHidden/>
                <w:sz w:val="23"/>
                <w:szCs w:val="23"/>
              </w:rPr>
              <w:instrText xml:space="preserve"> PAGEREF _Toc17287470 \h </w:instrText>
            </w:r>
            <w:r w:rsidRPr="00A05113">
              <w:rPr>
                <w:b/>
                <w:noProof/>
                <w:webHidden/>
                <w:sz w:val="23"/>
                <w:szCs w:val="23"/>
              </w:rPr>
            </w:r>
            <w:r w:rsidRPr="00A05113">
              <w:rPr>
                <w:b/>
                <w:noProof/>
                <w:webHidden/>
                <w:sz w:val="23"/>
                <w:szCs w:val="23"/>
              </w:rPr>
              <w:fldChar w:fldCharType="separate"/>
            </w:r>
            <w:r w:rsidRPr="00A05113">
              <w:rPr>
                <w:b/>
                <w:noProof/>
                <w:webHidden/>
                <w:sz w:val="23"/>
                <w:szCs w:val="23"/>
              </w:rPr>
              <w:t>243</w:t>
            </w:r>
            <w:r w:rsidRPr="00A05113">
              <w:rPr>
                <w:b/>
                <w:noProof/>
                <w:webHidden/>
                <w:sz w:val="23"/>
                <w:szCs w:val="23"/>
              </w:rPr>
              <w:fldChar w:fldCharType="end"/>
            </w:r>
          </w:hyperlink>
        </w:p>
        <w:p w:rsidR="00BD3459" w:rsidRDefault="00BD3459">
          <w:r>
            <w:fldChar w:fldCharType="end"/>
          </w:r>
        </w:p>
      </w:sdtContent>
    </w:sdt>
    <w:p w:rsidR="00BD3459" w:rsidRDefault="00BD3459" w:rsidP="00BD3459">
      <w:pPr>
        <w:rPr>
          <w:rStyle w:val="a5"/>
          <w:sz w:val="26"/>
          <w:szCs w:val="26"/>
        </w:rPr>
      </w:pPr>
      <w:r>
        <w:rPr>
          <w:rStyle w:val="a5"/>
          <w:b w:val="0"/>
          <w:iCs/>
          <w:sz w:val="26"/>
          <w:szCs w:val="26"/>
        </w:rPr>
        <w:br w:type="page"/>
      </w:r>
    </w:p>
    <w:p w:rsidR="00700A19" w:rsidRPr="0099057E" w:rsidRDefault="00700A19" w:rsidP="00C13317">
      <w:pPr>
        <w:pStyle w:val="1"/>
        <w:numPr>
          <w:ilvl w:val="0"/>
          <w:numId w:val="11"/>
        </w:numPr>
        <w:rPr>
          <w:rStyle w:val="a5"/>
          <w:b/>
          <w:bCs w:val="0"/>
          <w:szCs w:val="28"/>
        </w:rPr>
      </w:pPr>
      <w:bookmarkStart w:id="0" w:name="_Toc17287417"/>
      <w:r w:rsidRPr="0099057E">
        <w:rPr>
          <w:rStyle w:val="a5"/>
          <w:b/>
          <w:bCs w:val="0"/>
          <w:szCs w:val="28"/>
        </w:rPr>
        <w:lastRenderedPageBreak/>
        <w:t>Общие положения</w:t>
      </w:r>
      <w:bookmarkEnd w:id="0"/>
    </w:p>
    <w:p w:rsidR="00627064" w:rsidRPr="00F56371" w:rsidRDefault="00627064" w:rsidP="00627064">
      <w:pPr>
        <w:pStyle w:val="af5"/>
        <w:spacing w:before="0" w:after="0"/>
        <w:ind w:left="1069"/>
        <w:rPr>
          <w:sz w:val="26"/>
          <w:szCs w:val="26"/>
        </w:rPr>
      </w:pPr>
    </w:p>
    <w:p w:rsidR="00700A19" w:rsidRPr="00F56371" w:rsidRDefault="00700A19">
      <w:pPr>
        <w:ind w:firstLine="709"/>
        <w:jc w:val="both"/>
        <w:rPr>
          <w:sz w:val="26"/>
          <w:szCs w:val="26"/>
        </w:rPr>
      </w:pPr>
      <w:r w:rsidRPr="00F56371">
        <w:rPr>
          <w:spacing w:val="-23"/>
          <w:sz w:val="26"/>
          <w:szCs w:val="26"/>
        </w:rPr>
        <w:t xml:space="preserve">1.1.  </w:t>
      </w:r>
      <w:r w:rsidRPr="00F56371">
        <w:rPr>
          <w:sz w:val="26"/>
          <w:szCs w:val="26"/>
        </w:rPr>
        <w:t>Адаптированная образовательная программа общего основного образования государственного бюджетного общеобразовательного учреждения  для обучающихся с ограниченными возможностями здоровья (далее Программа) разработана в соотве</w:t>
      </w:r>
      <w:r w:rsidRPr="00F56371">
        <w:rPr>
          <w:sz w:val="26"/>
          <w:szCs w:val="26"/>
        </w:rPr>
        <w:t>т</w:t>
      </w:r>
      <w:r w:rsidRPr="00F56371">
        <w:rPr>
          <w:sz w:val="26"/>
          <w:szCs w:val="26"/>
        </w:rPr>
        <w:t>ствии с требованиями:</w:t>
      </w:r>
    </w:p>
    <w:p w:rsidR="00700A19" w:rsidRPr="00F56371" w:rsidRDefault="00700A19" w:rsidP="003A7ADF">
      <w:pPr>
        <w:pStyle w:val="afb"/>
        <w:numPr>
          <w:ilvl w:val="0"/>
          <w:numId w:val="9"/>
        </w:numPr>
        <w:tabs>
          <w:tab w:val="left" w:pos="1134"/>
        </w:tabs>
        <w:ind w:left="0" w:firstLine="709"/>
        <w:rPr>
          <w:sz w:val="26"/>
          <w:szCs w:val="26"/>
          <w:lang w:val="ru-RU"/>
        </w:rPr>
      </w:pPr>
      <w:r w:rsidRPr="00F56371">
        <w:rPr>
          <w:sz w:val="26"/>
          <w:szCs w:val="26"/>
          <w:lang w:val="ru-RU"/>
        </w:rPr>
        <w:t xml:space="preserve">Федерального закона РФ </w:t>
      </w:r>
      <w:r w:rsidR="00905328" w:rsidRPr="00F56371">
        <w:rPr>
          <w:sz w:val="26"/>
          <w:szCs w:val="26"/>
          <w:lang w:val="ru-RU"/>
        </w:rPr>
        <w:t>«</w:t>
      </w:r>
      <w:r w:rsidRPr="00F56371">
        <w:rPr>
          <w:sz w:val="26"/>
          <w:szCs w:val="26"/>
          <w:lang w:val="ru-RU"/>
        </w:rPr>
        <w:t>Об образовании в Российской Федерации</w:t>
      </w:r>
      <w:r w:rsidR="00905328" w:rsidRPr="00F56371">
        <w:rPr>
          <w:sz w:val="26"/>
          <w:szCs w:val="26"/>
          <w:lang w:val="ru-RU"/>
        </w:rPr>
        <w:t>»</w:t>
      </w:r>
      <w:r w:rsidRPr="00F56371">
        <w:rPr>
          <w:sz w:val="26"/>
          <w:szCs w:val="26"/>
          <w:lang w:val="ru-RU"/>
        </w:rPr>
        <w:t>;</w:t>
      </w:r>
    </w:p>
    <w:p w:rsidR="00700A19" w:rsidRPr="00F56371" w:rsidRDefault="003A7ADF" w:rsidP="003A7ADF">
      <w:pPr>
        <w:pStyle w:val="afb"/>
        <w:numPr>
          <w:ilvl w:val="0"/>
          <w:numId w:val="9"/>
        </w:numPr>
        <w:tabs>
          <w:tab w:val="left" w:pos="1134"/>
        </w:tabs>
        <w:ind w:left="0" w:firstLine="709"/>
        <w:rPr>
          <w:sz w:val="26"/>
          <w:szCs w:val="26"/>
          <w:lang w:val="ru-RU"/>
        </w:rPr>
      </w:pPr>
      <w:r w:rsidRPr="00F56371">
        <w:rPr>
          <w:sz w:val="26"/>
          <w:szCs w:val="26"/>
          <w:lang w:val="ru-RU"/>
        </w:rPr>
        <w:t>П</w:t>
      </w:r>
      <w:r w:rsidR="00700A19" w:rsidRPr="00F56371">
        <w:rPr>
          <w:sz w:val="26"/>
          <w:szCs w:val="26"/>
          <w:lang w:val="ru-RU"/>
        </w:rPr>
        <w:t xml:space="preserve">остановления Правительства РФ от 12.03.1997 г. № 288 </w:t>
      </w:r>
      <w:r w:rsidR="00905328" w:rsidRPr="00F56371">
        <w:rPr>
          <w:sz w:val="26"/>
          <w:szCs w:val="26"/>
          <w:lang w:val="ru-RU"/>
        </w:rPr>
        <w:t>«</w:t>
      </w:r>
      <w:r w:rsidR="00700A19" w:rsidRPr="00F56371">
        <w:rPr>
          <w:sz w:val="26"/>
          <w:szCs w:val="26"/>
          <w:lang w:val="ru-RU"/>
        </w:rPr>
        <w:t>Об утверждении Типового положения о специальном (коррекционном) образов</w:t>
      </w:r>
      <w:r w:rsidR="00700A19" w:rsidRPr="00F56371">
        <w:rPr>
          <w:sz w:val="26"/>
          <w:szCs w:val="26"/>
          <w:lang w:val="ru-RU"/>
        </w:rPr>
        <w:t>а</w:t>
      </w:r>
      <w:r w:rsidR="00700A19" w:rsidRPr="00F56371">
        <w:rPr>
          <w:sz w:val="26"/>
          <w:szCs w:val="26"/>
          <w:lang w:val="ru-RU"/>
        </w:rPr>
        <w:t>тельном учреждении для обучающихся, воспитанников с ограниченными возможностями здоровья</w:t>
      </w:r>
      <w:r w:rsidR="00905328" w:rsidRPr="00F56371">
        <w:rPr>
          <w:sz w:val="26"/>
          <w:szCs w:val="26"/>
          <w:lang w:val="ru-RU"/>
        </w:rPr>
        <w:t>»</w:t>
      </w:r>
      <w:r w:rsidR="00700A19" w:rsidRPr="00F56371">
        <w:rPr>
          <w:sz w:val="26"/>
          <w:szCs w:val="26"/>
          <w:lang w:val="ru-RU"/>
        </w:rPr>
        <w:t>;</w:t>
      </w:r>
    </w:p>
    <w:p w:rsidR="00700A19" w:rsidRPr="00F56371" w:rsidRDefault="003A7ADF" w:rsidP="003A7ADF">
      <w:pPr>
        <w:pStyle w:val="afb"/>
        <w:numPr>
          <w:ilvl w:val="0"/>
          <w:numId w:val="9"/>
        </w:numPr>
        <w:tabs>
          <w:tab w:val="left" w:pos="1134"/>
        </w:tabs>
        <w:ind w:left="0" w:firstLine="709"/>
        <w:rPr>
          <w:sz w:val="26"/>
          <w:szCs w:val="26"/>
        </w:rPr>
      </w:pPr>
      <w:r w:rsidRPr="00F56371">
        <w:rPr>
          <w:sz w:val="26"/>
          <w:szCs w:val="26"/>
          <w:lang w:val="ru-RU"/>
        </w:rPr>
        <w:t>Т</w:t>
      </w:r>
      <w:r w:rsidR="00700A19" w:rsidRPr="00F56371">
        <w:rPr>
          <w:sz w:val="26"/>
          <w:szCs w:val="26"/>
          <w:lang w:val="ru-RU"/>
        </w:rPr>
        <w:t>ребований к структуре основной образовательной программы основного общего образования, изложенной в Федеральном гос</w:t>
      </w:r>
      <w:r w:rsidR="00700A19" w:rsidRPr="00F56371">
        <w:rPr>
          <w:sz w:val="26"/>
          <w:szCs w:val="26"/>
          <w:lang w:val="ru-RU"/>
        </w:rPr>
        <w:t>у</w:t>
      </w:r>
      <w:r w:rsidR="00700A19" w:rsidRPr="00F56371">
        <w:rPr>
          <w:sz w:val="26"/>
          <w:szCs w:val="26"/>
          <w:lang w:val="ru-RU"/>
        </w:rPr>
        <w:t>дарственном образовательном стандарте основного общего образования (приказ Министерства образования и науки</w:t>
      </w:r>
      <w:r w:rsidR="00905328" w:rsidRPr="00F56371">
        <w:rPr>
          <w:sz w:val="26"/>
          <w:szCs w:val="26"/>
          <w:lang w:val="ru-RU"/>
        </w:rPr>
        <w:t xml:space="preserve"> </w:t>
      </w:r>
      <w:r w:rsidR="00700A19" w:rsidRPr="00F56371">
        <w:rPr>
          <w:sz w:val="26"/>
          <w:szCs w:val="26"/>
          <w:lang w:val="ru-RU"/>
        </w:rPr>
        <w:t xml:space="preserve">РФ от 17.12.2010 г.  </w:t>
      </w:r>
      <w:r w:rsidR="00700A19" w:rsidRPr="00F56371">
        <w:rPr>
          <w:sz w:val="26"/>
          <w:szCs w:val="26"/>
        </w:rPr>
        <w:t>№ 1897), учитывающей образовательные потребности детей с ограниченными возможностями здоровья;</w:t>
      </w:r>
    </w:p>
    <w:p w:rsidR="00700A19" w:rsidRPr="00F56371" w:rsidRDefault="003A7ADF" w:rsidP="003A7ADF">
      <w:pPr>
        <w:pStyle w:val="afb"/>
        <w:numPr>
          <w:ilvl w:val="0"/>
          <w:numId w:val="9"/>
        </w:numPr>
        <w:tabs>
          <w:tab w:val="left" w:pos="1134"/>
        </w:tabs>
        <w:ind w:left="0" w:firstLine="709"/>
        <w:rPr>
          <w:sz w:val="26"/>
          <w:szCs w:val="26"/>
        </w:rPr>
      </w:pPr>
      <w:r w:rsidRPr="00F56371">
        <w:rPr>
          <w:sz w:val="26"/>
          <w:szCs w:val="26"/>
          <w:lang w:val="ru-RU"/>
        </w:rPr>
        <w:t>Д</w:t>
      </w:r>
      <w:r w:rsidR="00700A19" w:rsidRPr="00F56371">
        <w:rPr>
          <w:sz w:val="26"/>
          <w:szCs w:val="26"/>
        </w:rPr>
        <w:t>ействующего Устава образовательного учреждения.</w:t>
      </w:r>
    </w:p>
    <w:p w:rsidR="00700A19" w:rsidRPr="00F56371" w:rsidRDefault="00700A19">
      <w:pPr>
        <w:ind w:firstLine="708"/>
        <w:jc w:val="both"/>
        <w:rPr>
          <w:sz w:val="26"/>
          <w:szCs w:val="26"/>
        </w:rPr>
      </w:pPr>
      <w:r w:rsidRPr="00F56371">
        <w:rPr>
          <w:sz w:val="26"/>
          <w:szCs w:val="26"/>
        </w:rPr>
        <w:t>1.2. При разработке адаптированной образовательной программы общего основного образования школы-интерната (из-за отсутствия государственного Стандарта специального образования), использована структура и основные требования к программе, изложенные в Ста</w:t>
      </w:r>
      <w:r w:rsidRPr="00F56371">
        <w:rPr>
          <w:sz w:val="26"/>
          <w:szCs w:val="26"/>
        </w:rPr>
        <w:t>н</w:t>
      </w:r>
      <w:r w:rsidRPr="00F56371">
        <w:rPr>
          <w:sz w:val="26"/>
          <w:szCs w:val="26"/>
        </w:rPr>
        <w:t>дарте основного общ</w:t>
      </w:r>
      <w:r w:rsidRPr="00F56371">
        <w:rPr>
          <w:sz w:val="26"/>
          <w:szCs w:val="26"/>
        </w:rPr>
        <w:t>е</w:t>
      </w:r>
      <w:r w:rsidRPr="00F56371">
        <w:rPr>
          <w:sz w:val="26"/>
          <w:szCs w:val="26"/>
        </w:rPr>
        <w:t>го образования и примерной основной образовательной программе основного общего образования.</w:t>
      </w:r>
    </w:p>
    <w:p w:rsidR="00700A19" w:rsidRPr="00F56371" w:rsidRDefault="00700A19">
      <w:pPr>
        <w:ind w:firstLine="708"/>
        <w:jc w:val="both"/>
        <w:rPr>
          <w:sz w:val="26"/>
          <w:szCs w:val="26"/>
        </w:rPr>
      </w:pPr>
      <w:r w:rsidRPr="00F56371">
        <w:rPr>
          <w:sz w:val="26"/>
          <w:szCs w:val="26"/>
        </w:rPr>
        <w:t xml:space="preserve">1.4. В Программе учтены специфика образовательного процесса  государственного бюджетного общеобразовательного учреждения </w:t>
      </w:r>
      <w:r w:rsidR="00B678C9" w:rsidRPr="00F56371">
        <w:rPr>
          <w:sz w:val="26"/>
          <w:szCs w:val="26"/>
        </w:rPr>
        <w:t>Белоката</w:t>
      </w:r>
      <w:r w:rsidR="00B678C9" w:rsidRPr="00F56371">
        <w:rPr>
          <w:sz w:val="26"/>
          <w:szCs w:val="26"/>
        </w:rPr>
        <w:t>й</w:t>
      </w:r>
      <w:r w:rsidR="00B678C9" w:rsidRPr="00F56371">
        <w:rPr>
          <w:sz w:val="26"/>
          <w:szCs w:val="26"/>
        </w:rPr>
        <w:t>ская</w:t>
      </w:r>
      <w:r w:rsidRPr="00F56371">
        <w:rPr>
          <w:sz w:val="26"/>
          <w:szCs w:val="26"/>
        </w:rPr>
        <w:t xml:space="preserve"> коррекционная школа-интернат для обучающихся с ограниченными возможностями здоровья (далее - ГБОУ </w:t>
      </w:r>
      <w:r w:rsidR="00B678C9" w:rsidRPr="00F56371">
        <w:rPr>
          <w:sz w:val="26"/>
          <w:szCs w:val="26"/>
        </w:rPr>
        <w:t xml:space="preserve">Белокатайская </w:t>
      </w:r>
      <w:r w:rsidRPr="00F56371">
        <w:rPr>
          <w:sz w:val="26"/>
          <w:szCs w:val="26"/>
        </w:rPr>
        <w:t>КШИ), образовательные потребности и запросы участников образовательного процесса, особенности психофизического развития и во</w:t>
      </w:r>
      <w:r w:rsidRPr="00F56371">
        <w:rPr>
          <w:sz w:val="26"/>
          <w:szCs w:val="26"/>
        </w:rPr>
        <w:t>з</w:t>
      </w:r>
      <w:r w:rsidRPr="00F56371">
        <w:rPr>
          <w:sz w:val="26"/>
          <w:szCs w:val="26"/>
        </w:rPr>
        <w:t>можности обучающихся.</w:t>
      </w:r>
    </w:p>
    <w:p w:rsidR="00700A19" w:rsidRPr="00F56371" w:rsidRDefault="00700A19">
      <w:pPr>
        <w:pStyle w:val="af5"/>
        <w:spacing w:before="0" w:after="0"/>
        <w:ind w:firstLine="708"/>
        <w:jc w:val="both"/>
        <w:rPr>
          <w:sz w:val="26"/>
          <w:szCs w:val="26"/>
        </w:rPr>
      </w:pPr>
      <w:r w:rsidRPr="00F56371">
        <w:rPr>
          <w:sz w:val="26"/>
          <w:szCs w:val="26"/>
        </w:rPr>
        <w:t>1.5. Программа является локальным нормативным документом школы-интерната, содержательной и критериальной основой для ра</w:t>
      </w:r>
      <w:r w:rsidRPr="00F56371">
        <w:rPr>
          <w:sz w:val="26"/>
          <w:szCs w:val="26"/>
        </w:rPr>
        <w:t>з</w:t>
      </w:r>
      <w:r w:rsidRPr="00F56371">
        <w:rPr>
          <w:sz w:val="26"/>
          <w:szCs w:val="26"/>
        </w:rPr>
        <w:t>работки учебного плана, плана воспитательной работы, рабочих программ педагогов по учебным предметам.</w:t>
      </w:r>
    </w:p>
    <w:p w:rsidR="00700A19" w:rsidRPr="00F56371" w:rsidRDefault="00700A19">
      <w:pPr>
        <w:pStyle w:val="af5"/>
        <w:spacing w:before="0" w:after="0"/>
        <w:ind w:firstLine="708"/>
        <w:jc w:val="both"/>
        <w:rPr>
          <w:sz w:val="26"/>
          <w:szCs w:val="26"/>
        </w:rPr>
      </w:pPr>
      <w:r w:rsidRPr="00F56371">
        <w:rPr>
          <w:sz w:val="26"/>
          <w:szCs w:val="26"/>
        </w:rPr>
        <w:t>Программа определяет:</w:t>
      </w:r>
    </w:p>
    <w:p w:rsidR="00C13317" w:rsidRPr="00F56371" w:rsidRDefault="00700A19" w:rsidP="00C13317">
      <w:pPr>
        <w:pStyle w:val="af5"/>
        <w:numPr>
          <w:ilvl w:val="0"/>
          <w:numId w:val="10"/>
        </w:numPr>
        <w:tabs>
          <w:tab w:val="left" w:pos="1134"/>
        </w:tabs>
        <w:spacing w:before="0" w:after="0"/>
        <w:ind w:left="0" w:firstLine="709"/>
        <w:jc w:val="both"/>
        <w:rPr>
          <w:sz w:val="26"/>
          <w:szCs w:val="26"/>
        </w:rPr>
      </w:pPr>
      <w:r w:rsidRPr="00F56371">
        <w:rPr>
          <w:sz w:val="26"/>
          <w:szCs w:val="26"/>
        </w:rPr>
        <w:t>преемственность по отношению к адаптированной образовательной программе начального общего основного образов</w:t>
      </w:r>
      <w:r w:rsidRPr="00F56371">
        <w:rPr>
          <w:sz w:val="26"/>
          <w:szCs w:val="26"/>
        </w:rPr>
        <w:t>а</w:t>
      </w:r>
      <w:r w:rsidRPr="00F56371">
        <w:rPr>
          <w:sz w:val="26"/>
          <w:szCs w:val="26"/>
        </w:rPr>
        <w:t>ния;</w:t>
      </w:r>
    </w:p>
    <w:p w:rsidR="00C13317" w:rsidRPr="00F56371" w:rsidRDefault="00700A19" w:rsidP="00C13317">
      <w:pPr>
        <w:pStyle w:val="af5"/>
        <w:numPr>
          <w:ilvl w:val="0"/>
          <w:numId w:val="10"/>
        </w:numPr>
        <w:tabs>
          <w:tab w:val="left" w:pos="1134"/>
        </w:tabs>
        <w:spacing w:before="0" w:after="0"/>
        <w:ind w:left="0" w:firstLine="709"/>
        <w:jc w:val="both"/>
        <w:rPr>
          <w:sz w:val="26"/>
          <w:szCs w:val="26"/>
        </w:rPr>
      </w:pPr>
      <w:r w:rsidRPr="00F56371">
        <w:rPr>
          <w:sz w:val="26"/>
          <w:szCs w:val="26"/>
        </w:rPr>
        <w:t>приоритеты, качество содержания и реализации начального общего образования в школе-интернате, его организационные и мет</w:t>
      </w:r>
      <w:r w:rsidRPr="00F56371">
        <w:rPr>
          <w:sz w:val="26"/>
          <w:szCs w:val="26"/>
        </w:rPr>
        <w:t>о</w:t>
      </w:r>
      <w:r w:rsidRPr="00F56371">
        <w:rPr>
          <w:sz w:val="26"/>
          <w:szCs w:val="26"/>
        </w:rPr>
        <w:t xml:space="preserve">дические аспекты </w:t>
      </w:r>
      <w:r w:rsidRPr="00F56371">
        <w:rPr>
          <w:kern w:val="1"/>
          <w:sz w:val="26"/>
          <w:szCs w:val="26"/>
        </w:rPr>
        <w:t>на ступени основного образования;</w:t>
      </w:r>
    </w:p>
    <w:p w:rsidR="00700A19" w:rsidRPr="00F56371" w:rsidRDefault="00700A19" w:rsidP="00C13317">
      <w:pPr>
        <w:pStyle w:val="af5"/>
        <w:numPr>
          <w:ilvl w:val="0"/>
          <w:numId w:val="10"/>
        </w:numPr>
        <w:tabs>
          <w:tab w:val="left" w:pos="1134"/>
        </w:tabs>
        <w:spacing w:before="0" w:after="0"/>
        <w:ind w:left="0" w:firstLine="709"/>
        <w:jc w:val="both"/>
        <w:rPr>
          <w:sz w:val="26"/>
          <w:szCs w:val="26"/>
        </w:rPr>
      </w:pPr>
      <w:r w:rsidRPr="00F56371">
        <w:rPr>
          <w:sz w:val="26"/>
          <w:szCs w:val="26"/>
        </w:rPr>
        <w:t>коррекцию отклонений в развитии средствами образования и трудовой подготовки детей с умственной отсталостью, их социал</w:t>
      </w:r>
      <w:r w:rsidRPr="00F56371">
        <w:rPr>
          <w:sz w:val="26"/>
          <w:szCs w:val="26"/>
        </w:rPr>
        <w:t>ь</w:t>
      </w:r>
      <w:r w:rsidRPr="00F56371">
        <w:rPr>
          <w:sz w:val="26"/>
          <w:szCs w:val="26"/>
        </w:rPr>
        <w:t>но-психологическую реабилитацию для последующей интеграции в общество;</w:t>
      </w:r>
    </w:p>
    <w:p w:rsidR="00700A19" w:rsidRPr="00F56371" w:rsidRDefault="00700A19" w:rsidP="00C13317">
      <w:pPr>
        <w:pStyle w:val="afb"/>
        <w:numPr>
          <w:ilvl w:val="0"/>
          <w:numId w:val="10"/>
        </w:numPr>
        <w:tabs>
          <w:tab w:val="left" w:pos="1134"/>
        </w:tabs>
        <w:ind w:left="0" w:firstLine="709"/>
        <w:rPr>
          <w:sz w:val="26"/>
          <w:szCs w:val="26"/>
          <w:lang w:val="ru-RU"/>
        </w:rPr>
      </w:pPr>
      <w:r w:rsidRPr="00F56371">
        <w:rPr>
          <w:color w:val="000000"/>
          <w:sz w:val="26"/>
          <w:szCs w:val="26"/>
          <w:lang w:val="ru-RU"/>
        </w:rPr>
        <w:t xml:space="preserve">цели, задачи и направления развития образовательного процесса; </w:t>
      </w:r>
    </w:p>
    <w:p w:rsidR="00700A19" w:rsidRPr="00F56371" w:rsidRDefault="00700A19" w:rsidP="00C13317">
      <w:pPr>
        <w:pStyle w:val="af5"/>
        <w:numPr>
          <w:ilvl w:val="0"/>
          <w:numId w:val="10"/>
        </w:numPr>
        <w:tabs>
          <w:tab w:val="left" w:pos="1134"/>
        </w:tabs>
        <w:spacing w:before="0" w:after="0"/>
        <w:ind w:left="0" w:firstLine="709"/>
        <w:jc w:val="both"/>
        <w:rPr>
          <w:sz w:val="26"/>
          <w:szCs w:val="26"/>
        </w:rPr>
      </w:pPr>
      <w:r w:rsidRPr="00F56371">
        <w:rPr>
          <w:sz w:val="26"/>
          <w:szCs w:val="26"/>
        </w:rPr>
        <w:t>регламентацию всех видов образовательной деятельности участников образовательного процесса, в том числе систему оценки р</w:t>
      </w:r>
      <w:r w:rsidRPr="00F56371">
        <w:rPr>
          <w:sz w:val="26"/>
          <w:szCs w:val="26"/>
        </w:rPr>
        <w:t>е</w:t>
      </w:r>
      <w:r w:rsidRPr="00F56371">
        <w:rPr>
          <w:sz w:val="26"/>
          <w:szCs w:val="26"/>
        </w:rPr>
        <w:t>зультатов её освоения обучающимися.</w:t>
      </w:r>
    </w:p>
    <w:p w:rsidR="00700A19" w:rsidRPr="00F56371" w:rsidRDefault="00700A19">
      <w:pPr>
        <w:ind w:firstLine="708"/>
        <w:jc w:val="both"/>
        <w:textAlignment w:val="baseline"/>
        <w:rPr>
          <w:sz w:val="26"/>
          <w:szCs w:val="26"/>
        </w:rPr>
      </w:pPr>
      <w:r w:rsidRPr="00F56371">
        <w:rPr>
          <w:sz w:val="26"/>
          <w:szCs w:val="26"/>
        </w:rPr>
        <w:t>1.6. Программа включает в себя целевой, содержательный и организационный разделы.</w:t>
      </w:r>
    </w:p>
    <w:p w:rsidR="00700A19" w:rsidRPr="00F56371" w:rsidRDefault="00700A19">
      <w:pPr>
        <w:ind w:firstLine="709"/>
        <w:jc w:val="both"/>
        <w:textAlignment w:val="baseline"/>
        <w:rPr>
          <w:sz w:val="26"/>
          <w:szCs w:val="26"/>
        </w:rPr>
      </w:pPr>
      <w:r w:rsidRPr="00F56371">
        <w:rPr>
          <w:b/>
          <w:sz w:val="26"/>
          <w:szCs w:val="26"/>
        </w:rPr>
        <w:t>Целевой</w:t>
      </w:r>
      <w:r w:rsidRPr="00F56371">
        <w:rPr>
          <w:sz w:val="26"/>
          <w:szCs w:val="26"/>
        </w:rPr>
        <w:t xml:space="preserve"> раздел определяет общее назначение, цели, задачи и планируемые результаты реализации Программы, учитывает особенн</w:t>
      </w:r>
      <w:r w:rsidRPr="00F56371">
        <w:rPr>
          <w:sz w:val="26"/>
          <w:szCs w:val="26"/>
        </w:rPr>
        <w:t>о</w:t>
      </w:r>
      <w:r w:rsidRPr="00F56371">
        <w:rPr>
          <w:sz w:val="26"/>
          <w:szCs w:val="26"/>
        </w:rPr>
        <w:t>сти образ</w:t>
      </w:r>
      <w:r w:rsidRPr="00F56371">
        <w:rPr>
          <w:sz w:val="26"/>
          <w:szCs w:val="26"/>
        </w:rPr>
        <w:t>о</w:t>
      </w:r>
      <w:r w:rsidRPr="00F56371">
        <w:rPr>
          <w:sz w:val="26"/>
          <w:szCs w:val="26"/>
        </w:rPr>
        <w:t>вательного процесса школы-интерната, способы определения достижения целей и результатов и включает:</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пояснительную записку,</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lastRenderedPageBreak/>
        <w:t>планируемые результаты освоения обучающимися адаптированной образовательной программы,</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систему оценки достижения планируемых результатов освоения Программы.</w:t>
      </w:r>
    </w:p>
    <w:p w:rsidR="00700A19" w:rsidRPr="00F56371" w:rsidRDefault="00700A19">
      <w:pPr>
        <w:ind w:firstLine="708"/>
        <w:jc w:val="both"/>
        <w:rPr>
          <w:sz w:val="26"/>
          <w:szCs w:val="26"/>
        </w:rPr>
      </w:pPr>
      <w:r w:rsidRPr="00F56371">
        <w:rPr>
          <w:b/>
          <w:sz w:val="26"/>
          <w:szCs w:val="26"/>
        </w:rPr>
        <w:t xml:space="preserve">Содержательный </w:t>
      </w:r>
      <w:r w:rsidRPr="00F56371">
        <w:rPr>
          <w:sz w:val="26"/>
          <w:szCs w:val="26"/>
        </w:rPr>
        <w:t>раздел формулирует содержание основного общего образования, включает образовательные программы, ориент</w:t>
      </w:r>
      <w:r w:rsidRPr="00F56371">
        <w:rPr>
          <w:sz w:val="26"/>
          <w:szCs w:val="26"/>
        </w:rPr>
        <w:t>и</w:t>
      </w:r>
      <w:r w:rsidRPr="00F56371">
        <w:rPr>
          <w:sz w:val="26"/>
          <w:szCs w:val="26"/>
        </w:rPr>
        <w:t>рованные на достижение личностных результатов продвижения в своем развитии детей с умственной отсталостью и с</w:t>
      </w:r>
      <w:r w:rsidRPr="00F56371">
        <w:rPr>
          <w:sz w:val="26"/>
          <w:szCs w:val="26"/>
        </w:rPr>
        <w:t>о</w:t>
      </w:r>
      <w:r w:rsidRPr="00F56371">
        <w:rPr>
          <w:sz w:val="26"/>
          <w:szCs w:val="26"/>
        </w:rPr>
        <w:t xml:space="preserve">держит: </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программу развития учебных действий (программу формирования общеучебных умений и навыков) обучающихся с недостатками в умс</w:t>
      </w:r>
      <w:r w:rsidRPr="00F56371">
        <w:rPr>
          <w:color w:val="000000"/>
          <w:sz w:val="26"/>
          <w:szCs w:val="26"/>
          <w:lang w:val="ru-RU"/>
        </w:rPr>
        <w:t>т</w:t>
      </w:r>
      <w:r w:rsidRPr="00F56371">
        <w:rPr>
          <w:color w:val="000000"/>
          <w:sz w:val="26"/>
          <w:szCs w:val="26"/>
          <w:lang w:val="ru-RU"/>
        </w:rPr>
        <w:t>венном развитии на ступени общего образования,</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программы отдельных учебных предметов,</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программу воспитания и социализации обучающихся с недостатками в умственном развитии на ступени общего образования, включающую духовно-нравственное развитие и воспитание обучающихся, их социализацию и профессиональную ориентацию, формиров</w:t>
      </w:r>
      <w:r w:rsidRPr="00F56371">
        <w:rPr>
          <w:color w:val="000000"/>
          <w:sz w:val="26"/>
          <w:szCs w:val="26"/>
          <w:lang w:val="ru-RU"/>
        </w:rPr>
        <w:t>а</w:t>
      </w:r>
      <w:r w:rsidRPr="00F56371">
        <w:rPr>
          <w:color w:val="000000"/>
          <w:sz w:val="26"/>
          <w:szCs w:val="26"/>
          <w:lang w:val="ru-RU"/>
        </w:rPr>
        <w:t>ние культуры здорового и безопасного образа жизни, экологической культуры;</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 xml:space="preserve">программу коррекционной работы. </w:t>
      </w:r>
    </w:p>
    <w:p w:rsidR="00700A19" w:rsidRPr="00F56371" w:rsidRDefault="00700A19">
      <w:pPr>
        <w:ind w:firstLine="708"/>
        <w:jc w:val="both"/>
        <w:rPr>
          <w:sz w:val="26"/>
          <w:szCs w:val="26"/>
        </w:rPr>
      </w:pPr>
      <w:r w:rsidRPr="00F56371">
        <w:rPr>
          <w:b/>
          <w:sz w:val="26"/>
          <w:szCs w:val="26"/>
        </w:rPr>
        <w:t>Организационный</w:t>
      </w:r>
      <w:r w:rsidR="00C13317" w:rsidRPr="00F56371">
        <w:rPr>
          <w:b/>
          <w:sz w:val="26"/>
          <w:szCs w:val="26"/>
        </w:rPr>
        <w:t xml:space="preserve"> </w:t>
      </w:r>
      <w:r w:rsidR="00C13317" w:rsidRPr="00F56371">
        <w:rPr>
          <w:sz w:val="26"/>
          <w:szCs w:val="26"/>
        </w:rPr>
        <w:t>раздел</w:t>
      </w:r>
      <w:r w:rsidRPr="00F56371">
        <w:rPr>
          <w:sz w:val="26"/>
          <w:szCs w:val="26"/>
        </w:rPr>
        <w:t xml:space="preserve"> устанавливает общие рамки организации образовательного процесса, механизмы реализации компонентов Програ</w:t>
      </w:r>
      <w:r w:rsidRPr="00F56371">
        <w:rPr>
          <w:sz w:val="26"/>
          <w:szCs w:val="26"/>
        </w:rPr>
        <w:t>м</w:t>
      </w:r>
      <w:r w:rsidRPr="00F56371">
        <w:rPr>
          <w:sz w:val="26"/>
          <w:szCs w:val="26"/>
        </w:rPr>
        <w:t>мы и включает:</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 xml:space="preserve">учебный план ГБОУ </w:t>
      </w:r>
      <w:r w:rsidR="00B678C9" w:rsidRPr="00F56371">
        <w:rPr>
          <w:color w:val="000000"/>
          <w:sz w:val="26"/>
          <w:szCs w:val="26"/>
          <w:lang w:val="ru-RU"/>
        </w:rPr>
        <w:t>Белокатайская</w:t>
      </w:r>
      <w:r w:rsidRPr="00F56371">
        <w:rPr>
          <w:color w:val="000000"/>
          <w:sz w:val="26"/>
          <w:szCs w:val="26"/>
          <w:lang w:val="ru-RU"/>
        </w:rPr>
        <w:t xml:space="preserve"> КШИ, как один из основных механизмов реализации адаптированной образовательной пр</w:t>
      </w:r>
      <w:r w:rsidRPr="00F56371">
        <w:rPr>
          <w:color w:val="000000"/>
          <w:sz w:val="26"/>
          <w:szCs w:val="26"/>
          <w:lang w:val="ru-RU"/>
        </w:rPr>
        <w:t>о</w:t>
      </w:r>
      <w:r w:rsidRPr="00F56371">
        <w:rPr>
          <w:color w:val="000000"/>
          <w:sz w:val="26"/>
          <w:szCs w:val="26"/>
          <w:lang w:val="ru-RU"/>
        </w:rPr>
        <w:t>граммы;</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систему условий реализации адаптированной образовательной программы в соответствии с требованиями Базовых Программ специального образования школ VIII вида.</w:t>
      </w:r>
    </w:p>
    <w:p w:rsidR="00700A19" w:rsidRPr="00F56371" w:rsidRDefault="00B678C9" w:rsidP="00C13317">
      <w:pPr>
        <w:tabs>
          <w:tab w:val="left" w:pos="1134"/>
        </w:tabs>
        <w:ind w:left="709"/>
        <w:rPr>
          <w:color w:val="000000"/>
          <w:sz w:val="26"/>
          <w:szCs w:val="26"/>
        </w:rPr>
      </w:pPr>
      <w:r w:rsidRPr="00F56371">
        <w:rPr>
          <w:color w:val="000000"/>
          <w:sz w:val="26"/>
          <w:szCs w:val="26"/>
        </w:rPr>
        <w:t>1.7.  ГБОУ Белокатайская</w:t>
      </w:r>
      <w:r w:rsidR="00700A19" w:rsidRPr="00F56371">
        <w:rPr>
          <w:color w:val="000000"/>
          <w:sz w:val="26"/>
          <w:szCs w:val="26"/>
        </w:rPr>
        <w:t xml:space="preserve"> КШИ, реализующее адаптированную образовательную программу основного общего образования обесп</w:t>
      </w:r>
      <w:r w:rsidR="00700A19" w:rsidRPr="00F56371">
        <w:rPr>
          <w:color w:val="000000"/>
          <w:sz w:val="26"/>
          <w:szCs w:val="26"/>
        </w:rPr>
        <w:t>е</w:t>
      </w:r>
      <w:r w:rsidR="00700A19" w:rsidRPr="00F56371">
        <w:rPr>
          <w:color w:val="000000"/>
          <w:sz w:val="26"/>
          <w:szCs w:val="26"/>
        </w:rPr>
        <w:t>чивает озн</w:t>
      </w:r>
      <w:r w:rsidR="00700A19" w:rsidRPr="00F56371">
        <w:rPr>
          <w:color w:val="000000"/>
          <w:sz w:val="26"/>
          <w:szCs w:val="26"/>
        </w:rPr>
        <w:t>а</w:t>
      </w:r>
      <w:r w:rsidR="00700A19" w:rsidRPr="00F56371">
        <w:rPr>
          <w:color w:val="000000"/>
          <w:sz w:val="26"/>
          <w:szCs w:val="26"/>
        </w:rPr>
        <w:t>комление:</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с программой обучающихся и их родителей (законных представителей) как участников образовательного процесса:</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с правами и обязанностями в части формирования и реализации образовательной Программы основного общего образования, у</w:t>
      </w:r>
      <w:r w:rsidRPr="00F56371">
        <w:rPr>
          <w:color w:val="000000"/>
          <w:sz w:val="26"/>
          <w:szCs w:val="26"/>
          <w:lang w:val="ru-RU"/>
        </w:rPr>
        <w:t>с</w:t>
      </w:r>
      <w:r w:rsidRPr="00F56371">
        <w:rPr>
          <w:color w:val="000000"/>
          <w:sz w:val="26"/>
          <w:szCs w:val="26"/>
          <w:lang w:val="ru-RU"/>
        </w:rPr>
        <w:t>тановленные законодательством РФ и уставом образовательного учреждения;</w:t>
      </w:r>
    </w:p>
    <w:p w:rsidR="00700A19" w:rsidRPr="00F56371" w:rsidRDefault="00700A19" w:rsidP="00C13317">
      <w:pPr>
        <w:pStyle w:val="afb"/>
        <w:numPr>
          <w:ilvl w:val="0"/>
          <w:numId w:val="10"/>
        </w:numPr>
        <w:tabs>
          <w:tab w:val="left" w:pos="1134"/>
        </w:tabs>
        <w:ind w:left="0" w:firstLine="709"/>
        <w:rPr>
          <w:color w:val="000000"/>
          <w:sz w:val="26"/>
          <w:szCs w:val="26"/>
          <w:lang w:val="ru-RU"/>
        </w:rPr>
      </w:pPr>
      <w:r w:rsidRPr="00F56371">
        <w:rPr>
          <w:color w:val="000000"/>
          <w:sz w:val="26"/>
          <w:szCs w:val="26"/>
          <w:lang w:val="ru-RU"/>
        </w:rPr>
        <w:t>с уставом и другими документами, регламентирующими осуществле</w:t>
      </w:r>
      <w:r w:rsidR="00C13317" w:rsidRPr="00F56371">
        <w:rPr>
          <w:color w:val="000000"/>
          <w:sz w:val="26"/>
          <w:szCs w:val="26"/>
          <w:lang w:val="ru-RU"/>
        </w:rPr>
        <w:t>ние образовательного процесса в</w:t>
      </w:r>
      <w:r w:rsidRPr="00F56371">
        <w:rPr>
          <w:color w:val="000000"/>
          <w:sz w:val="26"/>
          <w:szCs w:val="26"/>
          <w:lang w:val="ru-RU"/>
        </w:rPr>
        <w:t xml:space="preserve"> ГБОУ</w:t>
      </w:r>
      <w:r w:rsidR="00C13317" w:rsidRPr="00F56371">
        <w:rPr>
          <w:color w:val="000000"/>
          <w:sz w:val="26"/>
          <w:szCs w:val="26"/>
          <w:lang w:val="ru-RU"/>
        </w:rPr>
        <w:t xml:space="preserve"> </w:t>
      </w:r>
      <w:r w:rsidR="00B678C9" w:rsidRPr="00F56371">
        <w:rPr>
          <w:color w:val="000000"/>
          <w:sz w:val="26"/>
          <w:szCs w:val="26"/>
          <w:lang w:val="ru-RU"/>
        </w:rPr>
        <w:t>Белоката</w:t>
      </w:r>
      <w:r w:rsidR="00B678C9" w:rsidRPr="00F56371">
        <w:rPr>
          <w:color w:val="000000"/>
          <w:sz w:val="26"/>
          <w:szCs w:val="26"/>
          <w:lang w:val="ru-RU"/>
        </w:rPr>
        <w:t>й</w:t>
      </w:r>
      <w:r w:rsidR="00B678C9" w:rsidRPr="00F56371">
        <w:rPr>
          <w:color w:val="000000"/>
          <w:sz w:val="26"/>
          <w:szCs w:val="26"/>
          <w:lang w:val="ru-RU"/>
        </w:rPr>
        <w:t>ская</w:t>
      </w:r>
      <w:r w:rsidRPr="00F56371">
        <w:rPr>
          <w:color w:val="000000"/>
          <w:sz w:val="26"/>
          <w:szCs w:val="26"/>
          <w:lang w:val="ru-RU"/>
        </w:rPr>
        <w:t xml:space="preserve"> КШИ.</w:t>
      </w:r>
    </w:p>
    <w:p w:rsidR="00700A19" w:rsidRPr="00F56371" w:rsidRDefault="00700A19">
      <w:pPr>
        <w:ind w:firstLine="708"/>
        <w:jc w:val="both"/>
        <w:rPr>
          <w:sz w:val="26"/>
          <w:szCs w:val="26"/>
        </w:rPr>
      </w:pPr>
      <w:r w:rsidRPr="00F56371">
        <w:rPr>
          <w:sz w:val="26"/>
          <w:szCs w:val="26"/>
        </w:rPr>
        <w:t>Права и обязанности родителей (законных представителей) обучающихся, в части касающейся участия в формировании и обеспеч</w:t>
      </w:r>
      <w:r w:rsidRPr="00F56371">
        <w:rPr>
          <w:sz w:val="26"/>
          <w:szCs w:val="26"/>
        </w:rPr>
        <w:t>е</w:t>
      </w:r>
      <w:r w:rsidRPr="00F56371">
        <w:rPr>
          <w:sz w:val="26"/>
          <w:szCs w:val="26"/>
        </w:rPr>
        <w:t>нии освоения всеми детьми адаптированной образовательной программы, закрепляются в заключенном между ними и образовательным у</w:t>
      </w:r>
      <w:r w:rsidRPr="00F56371">
        <w:rPr>
          <w:sz w:val="26"/>
          <w:szCs w:val="26"/>
        </w:rPr>
        <w:t>ч</w:t>
      </w:r>
      <w:r w:rsidRPr="00F56371">
        <w:rPr>
          <w:sz w:val="26"/>
          <w:szCs w:val="26"/>
        </w:rPr>
        <w:t>реждением договоре, о</w:t>
      </w:r>
      <w:r w:rsidRPr="00F56371">
        <w:rPr>
          <w:sz w:val="26"/>
          <w:szCs w:val="26"/>
        </w:rPr>
        <w:t>т</w:t>
      </w:r>
      <w:r w:rsidRPr="00F56371">
        <w:rPr>
          <w:sz w:val="26"/>
          <w:szCs w:val="26"/>
        </w:rPr>
        <w:t>ражающем ответственность субъектов образования за конечные результаты освоения образовательной Программы.</w:t>
      </w:r>
    </w:p>
    <w:p w:rsidR="00700A19" w:rsidRPr="00F56371" w:rsidRDefault="00700A19">
      <w:pPr>
        <w:ind w:firstLine="708"/>
        <w:jc w:val="both"/>
        <w:rPr>
          <w:sz w:val="26"/>
          <w:szCs w:val="26"/>
        </w:rPr>
      </w:pPr>
      <w:r w:rsidRPr="00F56371">
        <w:rPr>
          <w:sz w:val="26"/>
          <w:szCs w:val="26"/>
        </w:rPr>
        <w:t>1.8. Переработка адаптированной образовательной программы, внесение изменений и дополнений в её содержание производится в связи с вых</w:t>
      </w:r>
      <w:r w:rsidRPr="00F56371">
        <w:rPr>
          <w:sz w:val="26"/>
          <w:szCs w:val="26"/>
        </w:rPr>
        <w:t>о</w:t>
      </w:r>
      <w:r w:rsidRPr="00F56371">
        <w:rPr>
          <w:sz w:val="26"/>
          <w:szCs w:val="26"/>
        </w:rPr>
        <w:t xml:space="preserve">дом в свет новых нормативно-правовых документов по специальному образованию, ФГОС, в случае изменения наименования и Устава ГБОУ </w:t>
      </w:r>
      <w:r w:rsidR="00B678C9" w:rsidRPr="00F56371">
        <w:rPr>
          <w:sz w:val="26"/>
          <w:szCs w:val="26"/>
        </w:rPr>
        <w:t>Белок</w:t>
      </w:r>
      <w:r w:rsidR="00B678C9" w:rsidRPr="00F56371">
        <w:rPr>
          <w:sz w:val="26"/>
          <w:szCs w:val="26"/>
        </w:rPr>
        <w:t>а</w:t>
      </w:r>
      <w:r w:rsidR="00B678C9" w:rsidRPr="00F56371">
        <w:rPr>
          <w:sz w:val="26"/>
          <w:szCs w:val="26"/>
        </w:rPr>
        <w:t>тайская</w:t>
      </w:r>
      <w:r w:rsidRPr="00F56371">
        <w:rPr>
          <w:sz w:val="26"/>
          <w:szCs w:val="26"/>
        </w:rPr>
        <w:t xml:space="preserve"> КШИ.</w:t>
      </w:r>
    </w:p>
    <w:p w:rsidR="00C13317" w:rsidRPr="0099057E" w:rsidRDefault="00C13317">
      <w:pPr>
        <w:widowControl/>
        <w:autoSpaceDE/>
        <w:rPr>
          <w:sz w:val="28"/>
          <w:szCs w:val="28"/>
        </w:rPr>
      </w:pPr>
      <w:r w:rsidRPr="0099057E">
        <w:rPr>
          <w:sz w:val="28"/>
          <w:szCs w:val="28"/>
        </w:rPr>
        <w:br w:type="page"/>
      </w:r>
    </w:p>
    <w:p w:rsidR="00C13317" w:rsidRPr="0099057E" w:rsidRDefault="00700A19" w:rsidP="00C13317">
      <w:pPr>
        <w:pStyle w:val="1"/>
        <w:numPr>
          <w:ilvl w:val="0"/>
          <w:numId w:val="11"/>
        </w:numPr>
        <w:rPr>
          <w:rFonts w:eastAsia="HiddenHorzOCR"/>
          <w:szCs w:val="28"/>
        </w:rPr>
      </w:pPr>
      <w:bookmarkStart w:id="1" w:name="_Toc17287418"/>
      <w:r w:rsidRPr="0099057E">
        <w:rPr>
          <w:rStyle w:val="a5"/>
          <w:rFonts w:eastAsia="HiddenHorzOCR"/>
          <w:b/>
          <w:bCs w:val="0"/>
          <w:szCs w:val="28"/>
        </w:rPr>
        <w:lastRenderedPageBreak/>
        <w:t>Целевой раздел</w:t>
      </w:r>
      <w:bookmarkEnd w:id="1"/>
    </w:p>
    <w:p w:rsidR="00700A19" w:rsidRPr="0099057E" w:rsidRDefault="00700A19" w:rsidP="0099057E">
      <w:pPr>
        <w:pStyle w:val="2"/>
        <w:rPr>
          <w:szCs w:val="28"/>
        </w:rPr>
      </w:pPr>
      <w:bookmarkStart w:id="2" w:name="_Toc17287419"/>
      <w:r w:rsidRPr="0099057E">
        <w:rPr>
          <w:szCs w:val="28"/>
        </w:rPr>
        <w:t>2.1. Пояснительная записка</w:t>
      </w:r>
      <w:bookmarkEnd w:id="2"/>
    </w:p>
    <w:p w:rsidR="00700A19" w:rsidRPr="00F56371" w:rsidRDefault="00700A19">
      <w:pPr>
        <w:ind w:firstLine="720"/>
        <w:rPr>
          <w:sz w:val="26"/>
          <w:szCs w:val="26"/>
        </w:rPr>
      </w:pPr>
      <w:r w:rsidRPr="00F56371">
        <w:rPr>
          <w:b/>
          <w:bCs/>
          <w:sz w:val="26"/>
          <w:szCs w:val="26"/>
        </w:rPr>
        <w:t xml:space="preserve">Цели </w:t>
      </w:r>
      <w:r w:rsidRPr="00F56371">
        <w:rPr>
          <w:sz w:val="26"/>
          <w:szCs w:val="26"/>
        </w:rPr>
        <w:t xml:space="preserve">реализации адаптированной образовательной программы ГБОУ </w:t>
      </w:r>
      <w:r w:rsidR="00B678C9" w:rsidRPr="00F56371">
        <w:rPr>
          <w:sz w:val="26"/>
          <w:szCs w:val="26"/>
        </w:rPr>
        <w:t>Белокатайская</w:t>
      </w:r>
      <w:r w:rsidRPr="00F56371">
        <w:rPr>
          <w:sz w:val="26"/>
          <w:szCs w:val="26"/>
        </w:rPr>
        <w:t xml:space="preserve"> КШИ: </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 xml:space="preserve">обеспечение прав детей, имеющих специальные образовательные потребности на образование, </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получение выпускниками основной школы знаний по общеобразовательным предметам, имеющим практическую н</w:t>
      </w:r>
      <w:r w:rsidRPr="00F56371">
        <w:rPr>
          <w:sz w:val="26"/>
          <w:szCs w:val="26"/>
          <w:lang w:val="ru-RU"/>
        </w:rPr>
        <w:t>а</w:t>
      </w:r>
      <w:r w:rsidRPr="00F56371">
        <w:rPr>
          <w:sz w:val="26"/>
          <w:szCs w:val="26"/>
          <w:lang w:val="ru-RU"/>
        </w:rPr>
        <w:t>правленность и соответствующих их психофизическим возможностям, навыков по различным профилям труда, отвечающих требованиям Программ сп</w:t>
      </w:r>
      <w:r w:rsidRPr="00F56371">
        <w:rPr>
          <w:sz w:val="26"/>
          <w:szCs w:val="26"/>
          <w:lang w:val="ru-RU"/>
        </w:rPr>
        <w:t>е</w:t>
      </w:r>
      <w:r w:rsidRPr="00F56371">
        <w:rPr>
          <w:sz w:val="26"/>
          <w:szCs w:val="26"/>
          <w:lang w:val="ru-RU"/>
        </w:rPr>
        <w:t>циальных (коррекц</w:t>
      </w:r>
      <w:r w:rsidRPr="00F56371">
        <w:rPr>
          <w:sz w:val="26"/>
          <w:szCs w:val="26"/>
          <w:lang w:val="ru-RU"/>
        </w:rPr>
        <w:t>и</w:t>
      </w:r>
      <w:r w:rsidRPr="00F56371">
        <w:rPr>
          <w:sz w:val="26"/>
          <w:szCs w:val="26"/>
          <w:lang w:val="ru-RU"/>
        </w:rPr>
        <w:t xml:space="preserve">онных) образовательных учреждений </w:t>
      </w:r>
      <w:r w:rsidRPr="00F56371">
        <w:rPr>
          <w:sz w:val="26"/>
          <w:szCs w:val="26"/>
        </w:rPr>
        <w:t>VIII</w:t>
      </w:r>
      <w:r w:rsidRPr="00F56371">
        <w:rPr>
          <w:sz w:val="26"/>
          <w:szCs w:val="26"/>
          <w:lang w:val="ru-RU"/>
        </w:rPr>
        <w:t xml:space="preserve"> вида.</w:t>
      </w:r>
    </w:p>
    <w:p w:rsidR="00700A19" w:rsidRPr="00F56371" w:rsidRDefault="00700A19">
      <w:pPr>
        <w:ind w:firstLine="708"/>
        <w:jc w:val="both"/>
        <w:rPr>
          <w:sz w:val="26"/>
          <w:szCs w:val="26"/>
        </w:rPr>
      </w:pPr>
      <w:r w:rsidRPr="00F56371">
        <w:rPr>
          <w:rStyle w:val="Zag11"/>
          <w:rFonts w:eastAsia="@Arial Unicode MS"/>
          <w:b/>
          <w:sz w:val="26"/>
          <w:szCs w:val="26"/>
        </w:rPr>
        <w:t>Достижение поставленных целей предусматривает решение следующих основных задач:</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обеспечение соответствия адаптированной образовательной программы требованиям Программ специальных (коррекционных) образов</w:t>
      </w:r>
      <w:r w:rsidRPr="00F56371">
        <w:rPr>
          <w:sz w:val="26"/>
          <w:szCs w:val="26"/>
          <w:lang w:val="ru-RU"/>
        </w:rPr>
        <w:t>а</w:t>
      </w:r>
      <w:r w:rsidRPr="00F56371">
        <w:rPr>
          <w:sz w:val="26"/>
          <w:szCs w:val="26"/>
          <w:lang w:val="ru-RU"/>
        </w:rPr>
        <w:t>тельных учреждений VIII вида;</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обеспечение преемственности образования начальной и общей школы, динамическое наблюдение детей при переходе в среднее звено;</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обеспечение получения качественного основного общего образования, достижение планируемых результатов освоения адаптир</w:t>
      </w:r>
      <w:r w:rsidRPr="00F56371">
        <w:rPr>
          <w:sz w:val="26"/>
          <w:szCs w:val="26"/>
          <w:lang w:val="ru-RU"/>
        </w:rPr>
        <w:t>о</w:t>
      </w:r>
      <w:r w:rsidRPr="00F56371">
        <w:rPr>
          <w:sz w:val="26"/>
          <w:szCs w:val="26"/>
          <w:lang w:val="ru-RU"/>
        </w:rPr>
        <w:t>ванной о</w:t>
      </w:r>
      <w:r w:rsidRPr="00F56371">
        <w:rPr>
          <w:sz w:val="26"/>
          <w:szCs w:val="26"/>
          <w:lang w:val="ru-RU"/>
        </w:rPr>
        <w:t>б</w:t>
      </w:r>
      <w:r w:rsidRPr="00F56371">
        <w:rPr>
          <w:sz w:val="26"/>
          <w:szCs w:val="26"/>
          <w:lang w:val="ru-RU"/>
        </w:rPr>
        <w:t>разовательной программы  всеми обучающимися;</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 xml:space="preserve">воспитание и социализация обучающихся в соответствии с воспитательным потенциалом ГБОУ </w:t>
      </w:r>
      <w:r w:rsidR="00B678C9" w:rsidRPr="00F56371">
        <w:rPr>
          <w:sz w:val="26"/>
          <w:szCs w:val="26"/>
          <w:lang w:val="ru-RU"/>
        </w:rPr>
        <w:t>Белокатайская</w:t>
      </w:r>
      <w:r w:rsidRPr="00F56371">
        <w:rPr>
          <w:sz w:val="26"/>
          <w:szCs w:val="26"/>
          <w:lang w:val="ru-RU"/>
        </w:rPr>
        <w:t xml:space="preserve"> КШИ, обеспеч</w:t>
      </w:r>
      <w:r w:rsidRPr="00F56371">
        <w:rPr>
          <w:sz w:val="26"/>
          <w:szCs w:val="26"/>
          <w:lang w:val="ru-RU"/>
        </w:rPr>
        <w:t>е</w:t>
      </w:r>
      <w:r w:rsidRPr="00F56371">
        <w:rPr>
          <w:sz w:val="26"/>
          <w:szCs w:val="26"/>
          <w:lang w:val="ru-RU"/>
        </w:rPr>
        <w:t>ние индивидуализированного психолого-педагогического сопровождения каждого обучающегося, формирование образ</w:t>
      </w:r>
      <w:r w:rsidRPr="00F56371">
        <w:rPr>
          <w:sz w:val="26"/>
          <w:szCs w:val="26"/>
          <w:lang w:val="ru-RU"/>
        </w:rPr>
        <w:t>о</w:t>
      </w:r>
      <w:r w:rsidRPr="00F56371">
        <w:rPr>
          <w:sz w:val="26"/>
          <w:szCs w:val="26"/>
          <w:lang w:val="ru-RU"/>
        </w:rPr>
        <w:t>вательного базиса, соответствующего уровню познавательных способностей умственно отсталого ребенка;</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эффективное сочетание урочных и внеурочных форм организации коррекционного образовательного процесса;</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взаимодействие  всех участников образовательного процесса в ходе реализации адаптированной образовательной пр</w:t>
      </w:r>
      <w:r w:rsidRPr="00F56371">
        <w:rPr>
          <w:sz w:val="26"/>
          <w:szCs w:val="26"/>
          <w:lang w:val="ru-RU"/>
        </w:rPr>
        <w:t>о</w:t>
      </w:r>
      <w:r w:rsidRPr="00F56371">
        <w:rPr>
          <w:sz w:val="26"/>
          <w:szCs w:val="26"/>
          <w:lang w:val="ru-RU"/>
        </w:rPr>
        <w:t>граммы;</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проведение адекватной подготовки обучающихся к самостоятельной жизни и труду, формирование у подростков профессионал</w:t>
      </w:r>
      <w:r w:rsidRPr="00F56371">
        <w:rPr>
          <w:sz w:val="26"/>
          <w:szCs w:val="26"/>
          <w:lang w:val="ru-RU"/>
        </w:rPr>
        <w:t>ь</w:t>
      </w:r>
      <w:r w:rsidRPr="00F56371">
        <w:rPr>
          <w:sz w:val="26"/>
          <w:szCs w:val="26"/>
          <w:lang w:val="ru-RU"/>
        </w:rPr>
        <w:t>ной направленности, осознания ими своих интересов, способностей, общественных ценностей, связанных с выбором профессии и св</w:t>
      </w:r>
      <w:r w:rsidRPr="00F56371">
        <w:rPr>
          <w:sz w:val="26"/>
          <w:szCs w:val="26"/>
          <w:lang w:val="ru-RU"/>
        </w:rPr>
        <w:t>о</w:t>
      </w:r>
      <w:r w:rsidRPr="00F56371">
        <w:rPr>
          <w:sz w:val="26"/>
          <w:szCs w:val="26"/>
          <w:lang w:val="ru-RU"/>
        </w:rPr>
        <w:t>его места в обществе;</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обеспечение дальнейшей коррекции учащихся с целью социализации в соответствии с нормами и правилами, морально-этическими, соц</w:t>
      </w:r>
      <w:r w:rsidRPr="00F56371">
        <w:rPr>
          <w:sz w:val="26"/>
          <w:szCs w:val="26"/>
          <w:lang w:val="ru-RU"/>
        </w:rPr>
        <w:t>и</w:t>
      </w:r>
      <w:r w:rsidRPr="00F56371">
        <w:rPr>
          <w:sz w:val="26"/>
          <w:szCs w:val="26"/>
          <w:lang w:val="ru-RU"/>
        </w:rPr>
        <w:t>ально-правовыми ценностями, принятыми в современном обществе;</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 xml:space="preserve"> участие родителей (законных представителей), педагогических работников в проектировании и развитии внутришкольной соц</w:t>
      </w:r>
      <w:r w:rsidRPr="00F56371">
        <w:rPr>
          <w:sz w:val="26"/>
          <w:szCs w:val="26"/>
          <w:lang w:val="ru-RU"/>
        </w:rPr>
        <w:t>и</w:t>
      </w:r>
      <w:r w:rsidRPr="00F56371">
        <w:rPr>
          <w:sz w:val="26"/>
          <w:szCs w:val="26"/>
          <w:lang w:val="ru-RU"/>
        </w:rPr>
        <w:t>альной ср</w:t>
      </w:r>
      <w:r w:rsidRPr="00F56371">
        <w:rPr>
          <w:sz w:val="26"/>
          <w:szCs w:val="26"/>
          <w:lang w:val="ru-RU"/>
        </w:rPr>
        <w:t>е</w:t>
      </w:r>
      <w:r w:rsidRPr="00F56371">
        <w:rPr>
          <w:sz w:val="26"/>
          <w:szCs w:val="26"/>
          <w:lang w:val="ru-RU"/>
        </w:rPr>
        <w:t>ды и уклада жизни;</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организация обучения умственно отсталых детей на дому и в специальных классах с разработкой индивидуальных планов, уч</w:t>
      </w:r>
      <w:r w:rsidRPr="00F56371">
        <w:rPr>
          <w:sz w:val="26"/>
          <w:szCs w:val="26"/>
          <w:lang w:val="ru-RU"/>
        </w:rPr>
        <w:t>и</w:t>
      </w:r>
      <w:r w:rsidRPr="00F56371">
        <w:rPr>
          <w:sz w:val="26"/>
          <w:szCs w:val="26"/>
          <w:lang w:val="ru-RU"/>
        </w:rPr>
        <w:t xml:space="preserve">тывающих психические и физические особенности обучающихся, </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обеспечение оптимальной учебной нагрузки на обучающихся в соответствии с рекомендациями САНПИН 2.4.2.2821-10,физического, псих</w:t>
      </w:r>
      <w:r w:rsidRPr="00F56371">
        <w:rPr>
          <w:sz w:val="26"/>
          <w:szCs w:val="26"/>
          <w:lang w:val="ru-RU"/>
        </w:rPr>
        <w:t>о</w:t>
      </w:r>
      <w:r w:rsidRPr="00F56371">
        <w:rPr>
          <w:sz w:val="26"/>
          <w:szCs w:val="26"/>
          <w:lang w:val="ru-RU"/>
        </w:rPr>
        <w:t>логического и социального здоровья обучающихся;</w:t>
      </w:r>
    </w:p>
    <w:p w:rsidR="00700A19" w:rsidRPr="00F56371" w:rsidRDefault="00700A19">
      <w:pPr>
        <w:ind w:firstLine="720"/>
        <w:jc w:val="both"/>
        <w:rPr>
          <w:sz w:val="26"/>
          <w:szCs w:val="26"/>
        </w:rPr>
      </w:pPr>
      <w:bookmarkStart w:id="3" w:name="a11"/>
      <w:bookmarkEnd w:id="3"/>
      <w:r w:rsidRPr="00F56371">
        <w:rPr>
          <w:sz w:val="26"/>
          <w:szCs w:val="26"/>
        </w:rPr>
        <w:t>В основе реализации адаптированной образовательной программы лежит системно-</w:t>
      </w:r>
      <w:r w:rsidR="00C13317" w:rsidRPr="00F56371">
        <w:rPr>
          <w:sz w:val="26"/>
          <w:szCs w:val="26"/>
        </w:rPr>
        <w:t xml:space="preserve"> </w:t>
      </w:r>
      <w:r w:rsidRPr="00F56371">
        <w:rPr>
          <w:sz w:val="26"/>
          <w:szCs w:val="26"/>
        </w:rPr>
        <w:t>деятельностный подход, предполага</w:t>
      </w:r>
      <w:r w:rsidRPr="00F56371">
        <w:rPr>
          <w:sz w:val="26"/>
          <w:szCs w:val="26"/>
        </w:rPr>
        <w:t>ю</w:t>
      </w:r>
      <w:r w:rsidRPr="00F56371">
        <w:rPr>
          <w:sz w:val="26"/>
          <w:szCs w:val="26"/>
        </w:rPr>
        <w:t>щий:</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lastRenderedPageBreak/>
        <w:t>формирование соответствующей целям основного общего образования социальной среды для развития обучающихся в школе-интернате в соответствии с действующими Программами специальных (коррекционных) образовательных учреждений VIII вида;</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 xml:space="preserve">получение воспитанниками знаний по общеобразовательным предметам, навыков по различным профилям и уровню сложности видам труда (исходя из возможностей ГБОУ </w:t>
      </w:r>
      <w:r w:rsidR="00B678C9" w:rsidRPr="00F56371">
        <w:rPr>
          <w:sz w:val="26"/>
          <w:szCs w:val="26"/>
          <w:lang w:val="ru-RU"/>
        </w:rPr>
        <w:t>Белокатайская</w:t>
      </w:r>
      <w:r w:rsidRPr="00F56371">
        <w:rPr>
          <w:sz w:val="26"/>
          <w:szCs w:val="26"/>
          <w:lang w:val="ru-RU"/>
        </w:rPr>
        <w:t xml:space="preserve"> КШИ) в соответствии с их психофизическими возможн</w:t>
      </w:r>
      <w:r w:rsidRPr="00F56371">
        <w:rPr>
          <w:sz w:val="26"/>
          <w:szCs w:val="26"/>
          <w:lang w:val="ru-RU"/>
        </w:rPr>
        <w:t>о</w:t>
      </w:r>
      <w:r w:rsidRPr="00F56371">
        <w:rPr>
          <w:sz w:val="26"/>
          <w:szCs w:val="26"/>
          <w:lang w:val="ru-RU"/>
        </w:rPr>
        <w:t>стями;</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ориентацию на достижение целей и результата образования - коррекции отклонений в развитии детей с умственной отсталостью средствами образования и трудовой подготовки, а также социально-психологической реабилитации для последующей интеграции в общ</w:t>
      </w:r>
      <w:r w:rsidRPr="00F56371">
        <w:rPr>
          <w:sz w:val="26"/>
          <w:szCs w:val="26"/>
          <w:lang w:val="ru-RU"/>
        </w:rPr>
        <w:t>е</w:t>
      </w:r>
      <w:r w:rsidRPr="00F56371">
        <w:rPr>
          <w:sz w:val="26"/>
          <w:szCs w:val="26"/>
          <w:lang w:val="ru-RU"/>
        </w:rPr>
        <w:t>ство;</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признание решающей роли в содержании основного общего образования, специальных методов образовательной деятельности в достиж</w:t>
      </w:r>
      <w:r w:rsidRPr="00F56371">
        <w:rPr>
          <w:sz w:val="26"/>
          <w:szCs w:val="26"/>
          <w:lang w:val="ru-RU"/>
        </w:rPr>
        <w:t>е</w:t>
      </w:r>
      <w:r w:rsidRPr="00F56371">
        <w:rPr>
          <w:sz w:val="26"/>
          <w:szCs w:val="26"/>
          <w:lang w:val="ru-RU"/>
        </w:rPr>
        <w:t>нии личностного и социального развития обучающихся;</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учет индивидуальных психолого-педагогических и физиологических особенностей обучающихся с различной степенью умстве</w:t>
      </w:r>
      <w:r w:rsidRPr="00F56371">
        <w:rPr>
          <w:sz w:val="26"/>
          <w:szCs w:val="26"/>
          <w:lang w:val="ru-RU"/>
        </w:rPr>
        <w:t>н</w:t>
      </w:r>
      <w:r w:rsidRPr="00F56371">
        <w:rPr>
          <w:sz w:val="26"/>
          <w:szCs w:val="26"/>
          <w:lang w:val="ru-RU"/>
        </w:rPr>
        <w:t>ной отст</w:t>
      </w:r>
      <w:r w:rsidRPr="00F56371">
        <w:rPr>
          <w:sz w:val="26"/>
          <w:szCs w:val="26"/>
          <w:lang w:val="ru-RU"/>
        </w:rPr>
        <w:t>а</w:t>
      </w:r>
      <w:r w:rsidRPr="00F56371">
        <w:rPr>
          <w:sz w:val="26"/>
          <w:szCs w:val="26"/>
          <w:lang w:val="ru-RU"/>
        </w:rPr>
        <w:t>лости при построении коррекционно-образовательного процесса, определения образовательно-воспитательных целей и путей их до</w:t>
      </w:r>
      <w:r w:rsidRPr="00F56371">
        <w:rPr>
          <w:sz w:val="26"/>
          <w:szCs w:val="26"/>
          <w:lang w:val="ru-RU"/>
        </w:rPr>
        <w:t>с</w:t>
      </w:r>
      <w:r w:rsidRPr="00F56371">
        <w:rPr>
          <w:sz w:val="26"/>
          <w:szCs w:val="26"/>
          <w:lang w:val="ru-RU"/>
        </w:rPr>
        <w:t>тижения;</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разнообразие индивидуальных и дифференциальных образовательных траекторий в развитии умственно отсталых детей, име</w:t>
      </w:r>
      <w:r w:rsidRPr="00F56371">
        <w:rPr>
          <w:sz w:val="26"/>
          <w:szCs w:val="26"/>
          <w:lang w:val="ru-RU"/>
        </w:rPr>
        <w:t>ю</w:t>
      </w:r>
      <w:r w:rsidRPr="00F56371">
        <w:rPr>
          <w:sz w:val="26"/>
          <w:szCs w:val="26"/>
          <w:lang w:val="ru-RU"/>
        </w:rPr>
        <w:t>щих сло</w:t>
      </w:r>
      <w:r w:rsidRPr="00F56371">
        <w:rPr>
          <w:sz w:val="26"/>
          <w:szCs w:val="26"/>
          <w:lang w:val="ru-RU"/>
        </w:rPr>
        <w:t>ж</w:t>
      </w:r>
      <w:r w:rsidRPr="00F56371">
        <w:rPr>
          <w:sz w:val="26"/>
          <w:szCs w:val="26"/>
          <w:lang w:val="ru-RU"/>
        </w:rPr>
        <w:t>ную структуру дефекта и находящихся на обучении на дому;</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учет в ходе образовательного процесса крайней неоднородности состава обучающихся (дифференциация и индивидуализация обучающи</w:t>
      </w:r>
      <w:r w:rsidRPr="00F56371">
        <w:rPr>
          <w:sz w:val="26"/>
          <w:szCs w:val="26"/>
          <w:lang w:val="ru-RU"/>
        </w:rPr>
        <w:t>х</w:t>
      </w:r>
      <w:r w:rsidRPr="00F56371">
        <w:rPr>
          <w:sz w:val="26"/>
          <w:szCs w:val="26"/>
          <w:lang w:val="ru-RU"/>
        </w:rPr>
        <w:t>ся), как по структуре и глубине дефектов, так и по своим психофизическим возможностям обучения;</w:t>
      </w:r>
    </w:p>
    <w:p w:rsidR="00700A19" w:rsidRPr="00F56371" w:rsidRDefault="00700A19" w:rsidP="00C13317">
      <w:pPr>
        <w:pStyle w:val="afb"/>
        <w:numPr>
          <w:ilvl w:val="0"/>
          <w:numId w:val="12"/>
        </w:numPr>
        <w:tabs>
          <w:tab w:val="left" w:pos="1134"/>
        </w:tabs>
        <w:ind w:left="0" w:firstLine="709"/>
        <w:rPr>
          <w:sz w:val="26"/>
          <w:szCs w:val="26"/>
          <w:lang w:val="ru-RU"/>
        </w:rPr>
      </w:pPr>
      <w:r w:rsidRPr="00F56371">
        <w:rPr>
          <w:sz w:val="26"/>
          <w:szCs w:val="26"/>
          <w:lang w:val="ru-RU"/>
        </w:rPr>
        <w:t>элементарно-практический характер обучения, направленный на разрешение главной задачи подготовки детей к максимально возможной социально-трудовой адаптации.</w:t>
      </w:r>
    </w:p>
    <w:p w:rsidR="00700A19" w:rsidRPr="00F56371" w:rsidRDefault="00700A19">
      <w:pPr>
        <w:pStyle w:val="af5"/>
        <w:spacing w:before="0" w:after="0"/>
        <w:ind w:firstLine="708"/>
        <w:jc w:val="both"/>
        <w:rPr>
          <w:sz w:val="26"/>
          <w:szCs w:val="26"/>
        </w:rPr>
      </w:pPr>
    </w:p>
    <w:p w:rsidR="00700A19" w:rsidRPr="00F56371" w:rsidRDefault="00700A19">
      <w:pPr>
        <w:pStyle w:val="af5"/>
        <w:spacing w:before="0" w:after="0"/>
        <w:ind w:firstLine="708"/>
        <w:jc w:val="both"/>
        <w:rPr>
          <w:sz w:val="26"/>
          <w:szCs w:val="26"/>
        </w:rPr>
      </w:pPr>
      <w:r w:rsidRPr="00F56371">
        <w:rPr>
          <w:rStyle w:val="Zag11"/>
          <w:rFonts w:eastAsia="@Arial Unicode MS"/>
          <w:b/>
          <w:sz w:val="26"/>
          <w:szCs w:val="26"/>
        </w:rPr>
        <w:t>Адаптированная образовательная программа основного общего образования сформирована с учётом:</w:t>
      </w:r>
    </w:p>
    <w:p w:rsidR="00700A19" w:rsidRPr="00F56371" w:rsidRDefault="00700A19" w:rsidP="00C13317">
      <w:pPr>
        <w:pStyle w:val="af5"/>
        <w:numPr>
          <w:ilvl w:val="0"/>
          <w:numId w:val="13"/>
        </w:numPr>
        <w:tabs>
          <w:tab w:val="left" w:pos="1134"/>
        </w:tabs>
        <w:spacing w:before="0" w:after="0"/>
        <w:ind w:left="0" w:firstLine="709"/>
        <w:jc w:val="both"/>
        <w:rPr>
          <w:sz w:val="26"/>
          <w:szCs w:val="26"/>
        </w:rPr>
      </w:pPr>
      <w:r w:rsidRPr="00F56371">
        <w:rPr>
          <w:sz w:val="26"/>
          <w:szCs w:val="26"/>
        </w:rPr>
        <w:t xml:space="preserve">контингента обучающихся школы-интерната </w:t>
      </w:r>
      <w:r w:rsidRPr="00F56371">
        <w:rPr>
          <w:sz w:val="26"/>
          <w:szCs w:val="26"/>
          <w:lang w:val="en-US"/>
        </w:rPr>
        <w:t>VIII</w:t>
      </w:r>
      <w:r w:rsidRPr="00F56371">
        <w:rPr>
          <w:sz w:val="26"/>
          <w:szCs w:val="26"/>
        </w:rPr>
        <w:t xml:space="preserve"> вида, представляющего в разные учебные годы весьма разнородную группу д</w:t>
      </w:r>
      <w:r w:rsidRPr="00F56371">
        <w:rPr>
          <w:sz w:val="26"/>
          <w:szCs w:val="26"/>
        </w:rPr>
        <w:t>е</w:t>
      </w:r>
      <w:r w:rsidRPr="00F56371">
        <w:rPr>
          <w:sz w:val="26"/>
          <w:szCs w:val="26"/>
        </w:rPr>
        <w:t>тей, которых объединяет наличие повреждений головного мозга, имеющих диффузный, т.е. широко распространенный, как бы разлитой х</w:t>
      </w:r>
      <w:r w:rsidRPr="00F56371">
        <w:rPr>
          <w:sz w:val="26"/>
          <w:szCs w:val="26"/>
        </w:rPr>
        <w:t>а</w:t>
      </w:r>
      <w:r w:rsidRPr="00F56371">
        <w:rPr>
          <w:sz w:val="26"/>
          <w:szCs w:val="26"/>
        </w:rPr>
        <w:t>рактер, захватыва</w:t>
      </w:r>
      <w:r w:rsidRPr="00F56371">
        <w:rPr>
          <w:sz w:val="26"/>
          <w:szCs w:val="26"/>
        </w:rPr>
        <w:t>ю</w:t>
      </w:r>
      <w:r w:rsidRPr="00F56371">
        <w:rPr>
          <w:sz w:val="26"/>
          <w:szCs w:val="26"/>
        </w:rPr>
        <w:t>щий многие участки коры головного мозга, нарушая их строение и функции;</w:t>
      </w:r>
    </w:p>
    <w:p w:rsidR="00700A19" w:rsidRPr="00F56371" w:rsidRDefault="00700A19" w:rsidP="00C13317">
      <w:pPr>
        <w:pStyle w:val="af5"/>
        <w:numPr>
          <w:ilvl w:val="0"/>
          <w:numId w:val="13"/>
        </w:numPr>
        <w:tabs>
          <w:tab w:val="left" w:pos="1134"/>
        </w:tabs>
        <w:spacing w:before="0" w:after="0"/>
        <w:ind w:left="0" w:firstLine="709"/>
        <w:jc w:val="both"/>
        <w:rPr>
          <w:sz w:val="26"/>
          <w:szCs w:val="26"/>
        </w:rPr>
      </w:pPr>
      <w:r w:rsidRPr="00F56371">
        <w:rPr>
          <w:rStyle w:val="Zag11"/>
          <w:rFonts w:eastAsia="@Arial Unicode MS"/>
          <w:sz w:val="26"/>
          <w:szCs w:val="26"/>
        </w:rPr>
        <w:t xml:space="preserve">психолого-педагогических особенностей развития умственно отсталых детей среднего школьного возраста (11-15 лет), связанных </w:t>
      </w:r>
      <w:r w:rsidRPr="00F56371">
        <w:rPr>
          <w:sz w:val="26"/>
          <w:szCs w:val="26"/>
        </w:rPr>
        <w:t>как с внешними, так и внутренними (биологическими и психологическими) предпосылками;</w:t>
      </w:r>
    </w:p>
    <w:p w:rsidR="00700A19" w:rsidRPr="00F56371" w:rsidRDefault="00700A19" w:rsidP="00C13317">
      <w:pPr>
        <w:pStyle w:val="afb"/>
        <w:numPr>
          <w:ilvl w:val="0"/>
          <w:numId w:val="13"/>
        </w:numPr>
        <w:tabs>
          <w:tab w:val="left" w:pos="1134"/>
        </w:tabs>
        <w:ind w:left="0" w:firstLine="709"/>
        <w:rPr>
          <w:sz w:val="26"/>
          <w:szCs w:val="26"/>
          <w:lang w:val="ru-RU"/>
        </w:rPr>
      </w:pPr>
      <w:r w:rsidRPr="00F56371">
        <w:rPr>
          <w:sz w:val="26"/>
          <w:szCs w:val="26"/>
          <w:lang w:val="ru-RU"/>
        </w:rPr>
        <w:t>перехода от учебных действий, характерных для начальной школы к овладению учебной деятельности на ступени основной шк</w:t>
      </w:r>
      <w:r w:rsidRPr="00F56371">
        <w:rPr>
          <w:sz w:val="26"/>
          <w:szCs w:val="26"/>
          <w:lang w:val="ru-RU"/>
        </w:rPr>
        <w:t>о</w:t>
      </w:r>
      <w:r w:rsidRPr="00F56371">
        <w:rPr>
          <w:sz w:val="26"/>
          <w:szCs w:val="26"/>
          <w:lang w:val="ru-RU"/>
        </w:rPr>
        <w:t>лы, связанной с получения знаний в основной школе по общеобразовательным предметам, имеющим практическую направленность и соо</w:t>
      </w:r>
      <w:r w:rsidRPr="00F56371">
        <w:rPr>
          <w:sz w:val="26"/>
          <w:szCs w:val="26"/>
          <w:lang w:val="ru-RU"/>
        </w:rPr>
        <w:t>т</w:t>
      </w:r>
      <w:r w:rsidRPr="00F56371">
        <w:rPr>
          <w:sz w:val="26"/>
          <w:szCs w:val="26"/>
          <w:lang w:val="ru-RU"/>
        </w:rPr>
        <w:t>ветствующих психоф</w:t>
      </w:r>
      <w:r w:rsidRPr="00F56371">
        <w:rPr>
          <w:sz w:val="26"/>
          <w:szCs w:val="26"/>
          <w:lang w:val="ru-RU"/>
        </w:rPr>
        <w:t>и</w:t>
      </w:r>
      <w:r w:rsidRPr="00F56371">
        <w:rPr>
          <w:sz w:val="26"/>
          <w:szCs w:val="26"/>
          <w:lang w:val="ru-RU"/>
        </w:rPr>
        <w:t>зическим возможностям детей, привитию навыков по различным профилям труда;</w:t>
      </w:r>
    </w:p>
    <w:p w:rsidR="00700A19" w:rsidRPr="00F56371" w:rsidRDefault="00700A19" w:rsidP="00C13317">
      <w:pPr>
        <w:pStyle w:val="afb"/>
        <w:numPr>
          <w:ilvl w:val="0"/>
          <w:numId w:val="13"/>
        </w:numPr>
        <w:tabs>
          <w:tab w:val="left" w:pos="1134"/>
        </w:tabs>
        <w:ind w:left="0" w:firstLine="709"/>
        <w:rPr>
          <w:sz w:val="26"/>
          <w:szCs w:val="26"/>
          <w:lang w:val="ru-RU"/>
        </w:rPr>
      </w:pPr>
      <w:r w:rsidRPr="00F56371">
        <w:rPr>
          <w:sz w:val="26"/>
          <w:szCs w:val="26"/>
          <w:lang w:val="ru-RU"/>
        </w:rPr>
        <w:t>изменения форм организации учебной деятельности и учебного сотрудничества – переходом от проведения занятий одним пед</w:t>
      </w:r>
      <w:r w:rsidRPr="00F56371">
        <w:rPr>
          <w:sz w:val="26"/>
          <w:szCs w:val="26"/>
          <w:lang w:val="ru-RU"/>
        </w:rPr>
        <w:t>а</w:t>
      </w:r>
      <w:r w:rsidRPr="00F56371">
        <w:rPr>
          <w:sz w:val="26"/>
          <w:szCs w:val="26"/>
          <w:lang w:val="ru-RU"/>
        </w:rPr>
        <w:t>гогом к пр</w:t>
      </w:r>
      <w:r w:rsidRPr="00F56371">
        <w:rPr>
          <w:sz w:val="26"/>
          <w:szCs w:val="26"/>
          <w:lang w:val="ru-RU"/>
        </w:rPr>
        <w:t>о</w:t>
      </w:r>
      <w:r w:rsidRPr="00F56371">
        <w:rPr>
          <w:sz w:val="26"/>
          <w:szCs w:val="26"/>
          <w:lang w:val="ru-RU"/>
        </w:rPr>
        <w:t>ведению учебных занятий педагогами по каждому образовательному предмету;</w:t>
      </w:r>
    </w:p>
    <w:p w:rsidR="00700A19" w:rsidRPr="00F56371" w:rsidRDefault="00700A19" w:rsidP="00C13317">
      <w:pPr>
        <w:pStyle w:val="afb"/>
        <w:numPr>
          <w:ilvl w:val="0"/>
          <w:numId w:val="13"/>
        </w:numPr>
        <w:tabs>
          <w:tab w:val="left" w:pos="1134"/>
        </w:tabs>
        <w:ind w:left="0" w:firstLine="709"/>
        <w:rPr>
          <w:sz w:val="26"/>
          <w:szCs w:val="26"/>
          <w:lang w:val="ru-RU"/>
        </w:rPr>
      </w:pPr>
      <w:r w:rsidRPr="00F56371">
        <w:rPr>
          <w:sz w:val="26"/>
          <w:szCs w:val="26"/>
          <w:lang w:val="ru-RU"/>
        </w:rPr>
        <w:t>отсутствия единства требований в ходе учебного процесса, сколько учителей, столько различных требований и оценок;</w:t>
      </w:r>
    </w:p>
    <w:p w:rsidR="00700A19" w:rsidRPr="00F56371" w:rsidRDefault="00700A19" w:rsidP="00C13317">
      <w:pPr>
        <w:pStyle w:val="afb"/>
        <w:numPr>
          <w:ilvl w:val="0"/>
          <w:numId w:val="13"/>
        </w:numPr>
        <w:shd w:val="clear" w:color="auto" w:fill="FFFFFF"/>
        <w:tabs>
          <w:tab w:val="left" w:pos="1134"/>
        </w:tabs>
        <w:ind w:left="0" w:firstLine="709"/>
        <w:rPr>
          <w:sz w:val="26"/>
          <w:szCs w:val="26"/>
          <w:lang w:val="ru-RU"/>
        </w:rPr>
      </w:pPr>
      <w:r w:rsidRPr="00F56371">
        <w:rPr>
          <w:sz w:val="26"/>
          <w:szCs w:val="26"/>
          <w:lang w:val="ru-RU"/>
        </w:rPr>
        <w:t>совпадения перехода обучающихся в основную школу с предкритической фазой развития ребенка, характеризующейся началом перехода от детства к взрослости, активной физиологической и биологической перестройкой всего организма ребенка в этот период.</w:t>
      </w:r>
    </w:p>
    <w:p w:rsidR="00700A19" w:rsidRPr="00F56371" w:rsidRDefault="00700A19" w:rsidP="00C13317">
      <w:pPr>
        <w:pStyle w:val="afb"/>
        <w:numPr>
          <w:ilvl w:val="0"/>
          <w:numId w:val="13"/>
        </w:numPr>
        <w:shd w:val="clear" w:color="auto" w:fill="FFFFFF"/>
        <w:tabs>
          <w:tab w:val="left" w:pos="1134"/>
        </w:tabs>
        <w:ind w:left="0" w:firstLine="709"/>
        <w:rPr>
          <w:sz w:val="26"/>
          <w:szCs w:val="26"/>
          <w:lang w:val="ru-RU"/>
        </w:rPr>
      </w:pPr>
      <w:r w:rsidRPr="00F56371">
        <w:rPr>
          <w:sz w:val="26"/>
          <w:szCs w:val="26"/>
          <w:lang w:val="ru-RU"/>
        </w:rPr>
        <w:lastRenderedPageBreak/>
        <w:t>значительно сниженной познавательной активностью, узости круга интересов, гораздо меньших возможностей, чем у нормально развива</w:t>
      </w:r>
      <w:r w:rsidRPr="00F56371">
        <w:rPr>
          <w:sz w:val="26"/>
          <w:szCs w:val="26"/>
          <w:lang w:val="ru-RU"/>
        </w:rPr>
        <w:t>ю</w:t>
      </w:r>
      <w:r w:rsidRPr="00F56371">
        <w:rPr>
          <w:sz w:val="26"/>
          <w:szCs w:val="26"/>
          <w:lang w:val="ru-RU"/>
        </w:rPr>
        <w:t>щиеся сверстники, недостатков в эмоционально-волевой сфере.</w:t>
      </w:r>
    </w:p>
    <w:p w:rsidR="00700A19" w:rsidRPr="00F56371" w:rsidRDefault="00700A19">
      <w:pPr>
        <w:ind w:firstLine="708"/>
        <w:jc w:val="both"/>
        <w:rPr>
          <w:sz w:val="26"/>
          <w:szCs w:val="26"/>
        </w:rPr>
      </w:pPr>
      <w:r w:rsidRPr="00F56371">
        <w:rPr>
          <w:sz w:val="26"/>
          <w:szCs w:val="26"/>
        </w:rPr>
        <w:t>Исходя из учета особенностей подросткового возраста и характеристик учащихся по возможностям обучения, организуется адеква</w:t>
      </w:r>
      <w:r w:rsidRPr="00F56371">
        <w:rPr>
          <w:sz w:val="26"/>
          <w:szCs w:val="26"/>
        </w:rPr>
        <w:t>т</w:t>
      </w:r>
      <w:r w:rsidRPr="00F56371">
        <w:rPr>
          <w:sz w:val="26"/>
          <w:szCs w:val="26"/>
        </w:rPr>
        <w:t>ное построение образовательного процесса и выбор условий и методик обучения. Учебный процесс организуется таким образом, чтобы к</w:t>
      </w:r>
      <w:r w:rsidRPr="00F56371">
        <w:rPr>
          <w:sz w:val="26"/>
          <w:szCs w:val="26"/>
        </w:rPr>
        <w:t>а</w:t>
      </w:r>
      <w:r w:rsidRPr="00F56371">
        <w:rPr>
          <w:sz w:val="26"/>
          <w:szCs w:val="26"/>
        </w:rPr>
        <w:t>ждый  ребенок с ограниченными возможностями здоровья, независимо от уровня его возможностей и структ</w:t>
      </w:r>
      <w:r w:rsidRPr="00F56371">
        <w:rPr>
          <w:sz w:val="26"/>
          <w:szCs w:val="26"/>
        </w:rPr>
        <w:t>у</w:t>
      </w:r>
      <w:r w:rsidRPr="00F56371">
        <w:rPr>
          <w:sz w:val="26"/>
          <w:szCs w:val="26"/>
        </w:rPr>
        <w:t>ры дефекта, был вовлечен в учебную деятельность и чувствовал себя комфортно в стенах учреждения.</w:t>
      </w:r>
    </w:p>
    <w:p w:rsidR="00700A19" w:rsidRPr="00F56371" w:rsidRDefault="00700A19" w:rsidP="0099057E">
      <w:pPr>
        <w:pStyle w:val="af5"/>
        <w:spacing w:before="0" w:after="0"/>
        <w:ind w:firstLine="708"/>
        <w:jc w:val="both"/>
        <w:rPr>
          <w:sz w:val="26"/>
          <w:szCs w:val="26"/>
        </w:rPr>
      </w:pPr>
      <w:r w:rsidRPr="00F56371">
        <w:rPr>
          <w:sz w:val="26"/>
          <w:szCs w:val="26"/>
        </w:rPr>
        <w:t>Все программы, используемые в учебно-воспитательном процессе, учитывают особенности познавательной деятельности умственно отсталых детей. Они направлены на разностороннее развитие личности обучающихся, содержат материал, помогающий обучающимся до</w:t>
      </w:r>
      <w:r w:rsidRPr="00F56371">
        <w:rPr>
          <w:sz w:val="26"/>
          <w:szCs w:val="26"/>
        </w:rPr>
        <w:t>с</w:t>
      </w:r>
      <w:r w:rsidRPr="00F56371">
        <w:rPr>
          <w:sz w:val="26"/>
          <w:szCs w:val="26"/>
        </w:rPr>
        <w:t>тичь того уровня общеобразовательных знаний и умений, которые необходимы им для успешной социал</w:t>
      </w:r>
      <w:r w:rsidRPr="00F56371">
        <w:rPr>
          <w:sz w:val="26"/>
          <w:szCs w:val="26"/>
        </w:rPr>
        <w:t>ь</w:t>
      </w:r>
      <w:r w:rsidRPr="00F56371">
        <w:rPr>
          <w:sz w:val="26"/>
          <w:szCs w:val="26"/>
        </w:rPr>
        <w:t>ной адаптации.</w:t>
      </w:r>
    </w:p>
    <w:p w:rsidR="00700A19" w:rsidRPr="00F56371" w:rsidRDefault="00700A19">
      <w:pPr>
        <w:pStyle w:val="Style12"/>
        <w:widowControl/>
        <w:spacing w:line="240" w:lineRule="auto"/>
        <w:ind w:firstLine="708"/>
        <w:rPr>
          <w:sz w:val="26"/>
          <w:szCs w:val="26"/>
        </w:rPr>
      </w:pPr>
      <w:r w:rsidRPr="00F56371">
        <w:rPr>
          <w:rStyle w:val="FontStyle102"/>
          <w:sz w:val="26"/>
          <w:szCs w:val="26"/>
        </w:rPr>
        <w:t>Адаптированная образовательная программа 5-9 классов для детей с нарушениями интеллектуального развития определяет содерж</w:t>
      </w:r>
      <w:r w:rsidRPr="00F56371">
        <w:rPr>
          <w:rStyle w:val="FontStyle102"/>
          <w:sz w:val="26"/>
          <w:szCs w:val="26"/>
        </w:rPr>
        <w:t>а</w:t>
      </w:r>
      <w:r w:rsidRPr="00F56371">
        <w:rPr>
          <w:rStyle w:val="FontStyle102"/>
          <w:sz w:val="26"/>
          <w:szCs w:val="26"/>
        </w:rPr>
        <w:t>ние предметов и коррекционных курсов, последовательность его прохождения по годам обучения. Она учитывает особенности познав</w:t>
      </w:r>
      <w:r w:rsidRPr="00F56371">
        <w:rPr>
          <w:rStyle w:val="FontStyle102"/>
          <w:sz w:val="26"/>
          <w:szCs w:val="26"/>
        </w:rPr>
        <w:t>а</w:t>
      </w:r>
      <w:r w:rsidRPr="00F56371">
        <w:rPr>
          <w:rStyle w:val="FontStyle102"/>
          <w:sz w:val="26"/>
          <w:szCs w:val="26"/>
        </w:rPr>
        <w:t>тельной деятельности детей с нарушениями интеллектуального развития, направлена на разностороннее развитие личности учащихся, сп</w:t>
      </w:r>
      <w:r w:rsidRPr="00F56371">
        <w:rPr>
          <w:rStyle w:val="FontStyle102"/>
          <w:sz w:val="26"/>
          <w:szCs w:val="26"/>
        </w:rPr>
        <w:t>о</w:t>
      </w:r>
      <w:r w:rsidRPr="00F56371">
        <w:rPr>
          <w:rStyle w:val="FontStyle102"/>
          <w:sz w:val="26"/>
          <w:szCs w:val="26"/>
        </w:rPr>
        <w:t>собствует их умственному развитию, обеспечивает гражданское, нравственное, трудовое, эстетическое и физическое воспитание. Програ</w:t>
      </w:r>
      <w:r w:rsidRPr="00F56371">
        <w:rPr>
          <w:rStyle w:val="FontStyle102"/>
          <w:sz w:val="26"/>
          <w:szCs w:val="26"/>
        </w:rPr>
        <w:t>м</w:t>
      </w:r>
      <w:r w:rsidRPr="00F56371">
        <w:rPr>
          <w:rStyle w:val="FontStyle102"/>
          <w:sz w:val="26"/>
          <w:szCs w:val="26"/>
        </w:rPr>
        <w:t>ма содержит материал, помогающий обучающимся достичь того уровня общеобразов</w:t>
      </w:r>
      <w:r w:rsidRPr="00F56371">
        <w:rPr>
          <w:rStyle w:val="FontStyle102"/>
          <w:sz w:val="26"/>
          <w:szCs w:val="26"/>
        </w:rPr>
        <w:t>а</w:t>
      </w:r>
      <w:r w:rsidRPr="00F56371">
        <w:rPr>
          <w:rStyle w:val="FontStyle102"/>
          <w:sz w:val="26"/>
          <w:szCs w:val="26"/>
        </w:rPr>
        <w:t>тельных знаний и умений, который необходим им для социальной адаптации.</w:t>
      </w:r>
    </w:p>
    <w:p w:rsidR="00627064" w:rsidRPr="0099057E" w:rsidRDefault="00627064" w:rsidP="00627064">
      <w:pPr>
        <w:ind w:firstLine="708"/>
        <w:jc w:val="center"/>
        <w:rPr>
          <w:b/>
          <w:sz w:val="28"/>
          <w:szCs w:val="28"/>
        </w:rPr>
      </w:pPr>
    </w:p>
    <w:p w:rsidR="00700A19" w:rsidRPr="0099057E" w:rsidRDefault="00700A19" w:rsidP="0099057E">
      <w:pPr>
        <w:pStyle w:val="1"/>
        <w:rPr>
          <w:szCs w:val="28"/>
        </w:rPr>
      </w:pPr>
      <w:bookmarkStart w:id="4" w:name="_Toc17287420"/>
      <w:r w:rsidRPr="0099057E">
        <w:rPr>
          <w:szCs w:val="28"/>
        </w:rPr>
        <w:t>2.2.  Планируемые результаты освоения обучающимися адаптированной образовательной программы</w:t>
      </w:r>
      <w:bookmarkEnd w:id="4"/>
    </w:p>
    <w:p w:rsidR="00700A19" w:rsidRPr="0099057E" w:rsidRDefault="00700A19" w:rsidP="0099057E">
      <w:pPr>
        <w:pStyle w:val="2"/>
        <w:rPr>
          <w:szCs w:val="28"/>
        </w:rPr>
      </w:pPr>
      <w:bookmarkStart w:id="5" w:name="_Toc17287421"/>
      <w:r w:rsidRPr="0099057E">
        <w:rPr>
          <w:szCs w:val="28"/>
        </w:rPr>
        <w:t>2.2.1. Общие положения</w:t>
      </w:r>
      <w:bookmarkEnd w:id="5"/>
    </w:p>
    <w:p w:rsidR="00700A19" w:rsidRPr="00F56371" w:rsidRDefault="00700A19">
      <w:pPr>
        <w:ind w:firstLine="708"/>
        <w:jc w:val="both"/>
        <w:rPr>
          <w:sz w:val="26"/>
          <w:szCs w:val="26"/>
        </w:rPr>
      </w:pPr>
      <w:r w:rsidRPr="00F56371">
        <w:rPr>
          <w:sz w:val="26"/>
          <w:szCs w:val="26"/>
        </w:rPr>
        <w:t xml:space="preserve">Планируемые результаты освоения обучающимися адаптированной образовательной программы ГБОУ </w:t>
      </w:r>
      <w:r w:rsidR="00B678C9" w:rsidRPr="00F56371">
        <w:rPr>
          <w:sz w:val="26"/>
          <w:szCs w:val="26"/>
        </w:rPr>
        <w:t>Белокатайская</w:t>
      </w:r>
      <w:r w:rsidRPr="00F56371">
        <w:rPr>
          <w:sz w:val="26"/>
          <w:szCs w:val="26"/>
        </w:rPr>
        <w:t xml:space="preserve"> КШИ пре</w:t>
      </w:r>
      <w:r w:rsidRPr="00F56371">
        <w:rPr>
          <w:sz w:val="26"/>
          <w:szCs w:val="26"/>
        </w:rPr>
        <w:t>д</w:t>
      </w:r>
      <w:r w:rsidRPr="00F56371">
        <w:rPr>
          <w:sz w:val="26"/>
          <w:szCs w:val="26"/>
        </w:rPr>
        <w:t>ставляют собой систему целевых установок и ожидаемых результатов освоения всех компонентов, составляющих содерж</w:t>
      </w:r>
      <w:r w:rsidRPr="00F56371">
        <w:rPr>
          <w:sz w:val="26"/>
          <w:szCs w:val="26"/>
        </w:rPr>
        <w:t>а</w:t>
      </w:r>
      <w:r w:rsidRPr="00F56371">
        <w:rPr>
          <w:sz w:val="26"/>
          <w:szCs w:val="26"/>
        </w:rPr>
        <w:t xml:space="preserve">тельную основу Программы. Обучающиеся ГБОУ </w:t>
      </w:r>
      <w:r w:rsidR="00B678C9" w:rsidRPr="00F56371">
        <w:rPr>
          <w:sz w:val="26"/>
          <w:szCs w:val="26"/>
        </w:rPr>
        <w:t>Белокатайская</w:t>
      </w:r>
      <w:r w:rsidRPr="00F56371">
        <w:rPr>
          <w:sz w:val="26"/>
          <w:szCs w:val="26"/>
        </w:rPr>
        <w:t xml:space="preserve"> КШИ – дети с нарушением интеллекта. Поскольку умственная отсталость – необратимое явление, дети с нарушением интеллекта не могут в полном объеме освоить общеобразовательную пр</w:t>
      </w:r>
      <w:r w:rsidRPr="00F56371">
        <w:rPr>
          <w:sz w:val="26"/>
          <w:szCs w:val="26"/>
        </w:rPr>
        <w:t>о</w:t>
      </w:r>
      <w:r w:rsidRPr="00F56371">
        <w:rPr>
          <w:sz w:val="26"/>
          <w:szCs w:val="26"/>
        </w:rPr>
        <w:t>грамму, в связи с чем, они получают не цензовое образование. В целом образовательные перспективы этих детей во многом опр</w:t>
      </w:r>
      <w:r w:rsidRPr="00F56371">
        <w:rPr>
          <w:sz w:val="26"/>
          <w:szCs w:val="26"/>
        </w:rPr>
        <w:t>е</w:t>
      </w:r>
      <w:r w:rsidRPr="00F56371">
        <w:rPr>
          <w:sz w:val="26"/>
          <w:szCs w:val="26"/>
        </w:rPr>
        <w:t>деляются глубиной имеющегося недоразвития, его структурой, своевременностью начатой коррекционно-педагогической работы.</w:t>
      </w:r>
    </w:p>
    <w:p w:rsidR="00700A19" w:rsidRPr="00F56371" w:rsidRDefault="00700A19">
      <w:pPr>
        <w:ind w:firstLine="720"/>
        <w:jc w:val="both"/>
        <w:rPr>
          <w:sz w:val="26"/>
          <w:szCs w:val="26"/>
        </w:rPr>
      </w:pPr>
      <w:r w:rsidRPr="00F56371">
        <w:rPr>
          <w:sz w:val="26"/>
          <w:szCs w:val="26"/>
        </w:rPr>
        <w:t xml:space="preserve">В старших классах ГБОУ </w:t>
      </w:r>
      <w:r w:rsidR="00B678C9" w:rsidRPr="00F56371">
        <w:rPr>
          <w:sz w:val="26"/>
          <w:szCs w:val="26"/>
        </w:rPr>
        <w:t>Белокатайская</w:t>
      </w:r>
      <w:r w:rsidRPr="00F56371">
        <w:rPr>
          <w:sz w:val="26"/>
          <w:szCs w:val="26"/>
        </w:rPr>
        <w:t xml:space="preserve"> КШИ обучающиеся получают знания по общеобразовательным предметам, имеющим пра</w:t>
      </w:r>
      <w:r w:rsidRPr="00F56371">
        <w:rPr>
          <w:sz w:val="26"/>
          <w:szCs w:val="26"/>
        </w:rPr>
        <w:t>к</w:t>
      </w:r>
      <w:r w:rsidRPr="00F56371">
        <w:rPr>
          <w:sz w:val="26"/>
          <w:szCs w:val="26"/>
        </w:rPr>
        <w:t>тическую направленность и соответствующим их психофизическим возможностям, а также навыки по различным пр</w:t>
      </w:r>
      <w:r w:rsidRPr="00F56371">
        <w:rPr>
          <w:sz w:val="26"/>
          <w:szCs w:val="26"/>
        </w:rPr>
        <w:t>о</w:t>
      </w:r>
      <w:r w:rsidRPr="00F56371">
        <w:rPr>
          <w:sz w:val="26"/>
          <w:szCs w:val="26"/>
        </w:rPr>
        <w:t>филям труда.</w:t>
      </w:r>
    </w:p>
    <w:p w:rsidR="00700A19" w:rsidRPr="0099057E" w:rsidRDefault="00700A19">
      <w:pPr>
        <w:ind w:firstLine="720"/>
        <w:jc w:val="both"/>
        <w:rPr>
          <w:sz w:val="28"/>
          <w:szCs w:val="28"/>
        </w:rPr>
      </w:pPr>
      <w:r w:rsidRPr="00F56371">
        <w:rPr>
          <w:sz w:val="26"/>
          <w:szCs w:val="26"/>
        </w:rPr>
        <w:t xml:space="preserve">Воспитанникам прививаются навыки самостоятельной работы в ходе трудового обучения в учебных мастерских образовательного учреждения. В ГБОУ </w:t>
      </w:r>
      <w:r w:rsidR="00B678C9" w:rsidRPr="00F56371">
        <w:rPr>
          <w:sz w:val="26"/>
          <w:szCs w:val="26"/>
        </w:rPr>
        <w:t>Белокатайская</w:t>
      </w:r>
      <w:r w:rsidRPr="00F56371">
        <w:rPr>
          <w:sz w:val="26"/>
          <w:szCs w:val="26"/>
        </w:rPr>
        <w:t xml:space="preserve"> КШИ, исходя из возможностей, организо</w:t>
      </w:r>
      <w:r w:rsidR="008E7C3E" w:rsidRPr="00F56371">
        <w:rPr>
          <w:sz w:val="26"/>
          <w:szCs w:val="26"/>
        </w:rPr>
        <w:t>вано обучение  столярному делу,</w:t>
      </w:r>
      <w:r w:rsidRPr="00F56371">
        <w:rPr>
          <w:sz w:val="26"/>
          <w:szCs w:val="26"/>
        </w:rPr>
        <w:t xml:space="preserve"> сельскохозяйственного тр</w:t>
      </w:r>
      <w:r w:rsidRPr="00F56371">
        <w:rPr>
          <w:sz w:val="26"/>
          <w:szCs w:val="26"/>
        </w:rPr>
        <w:t>у</w:t>
      </w:r>
      <w:r w:rsidRPr="00F56371">
        <w:rPr>
          <w:sz w:val="26"/>
          <w:szCs w:val="26"/>
        </w:rPr>
        <w:t>да</w:t>
      </w:r>
      <w:r w:rsidR="008E7C3E" w:rsidRPr="00F56371">
        <w:rPr>
          <w:sz w:val="26"/>
          <w:szCs w:val="26"/>
        </w:rPr>
        <w:t xml:space="preserve"> и швейного дела</w:t>
      </w:r>
      <w:r w:rsidRPr="00F56371">
        <w:rPr>
          <w:sz w:val="26"/>
          <w:szCs w:val="26"/>
        </w:rPr>
        <w:t xml:space="preserve"> с перспективой для отдельных категорий учащихся продолжения обучения в специальных группах учреждений начал</w:t>
      </w:r>
      <w:r w:rsidRPr="00F56371">
        <w:rPr>
          <w:sz w:val="26"/>
          <w:szCs w:val="26"/>
        </w:rPr>
        <w:t>ь</w:t>
      </w:r>
      <w:r w:rsidRPr="00F56371">
        <w:rPr>
          <w:sz w:val="26"/>
          <w:szCs w:val="26"/>
        </w:rPr>
        <w:t>ного профессионального образования</w:t>
      </w:r>
      <w:r w:rsidRPr="0099057E">
        <w:rPr>
          <w:sz w:val="28"/>
          <w:szCs w:val="28"/>
        </w:rPr>
        <w:t>.</w:t>
      </w:r>
    </w:p>
    <w:p w:rsidR="00700A19" w:rsidRPr="0099057E" w:rsidRDefault="00700A19" w:rsidP="0099057E">
      <w:pPr>
        <w:pStyle w:val="2"/>
        <w:rPr>
          <w:szCs w:val="28"/>
        </w:rPr>
      </w:pPr>
      <w:bookmarkStart w:id="6" w:name="_Toc17287422"/>
      <w:r w:rsidRPr="0099057E">
        <w:rPr>
          <w:szCs w:val="28"/>
        </w:rPr>
        <w:t>2.2.2. Ведущие целевые установки и основные ожидаемые результаты</w:t>
      </w:r>
      <w:bookmarkEnd w:id="6"/>
    </w:p>
    <w:p w:rsidR="00700A19" w:rsidRPr="00F56371" w:rsidRDefault="00700A19">
      <w:pPr>
        <w:ind w:firstLine="708"/>
        <w:jc w:val="both"/>
        <w:rPr>
          <w:sz w:val="26"/>
          <w:szCs w:val="26"/>
        </w:rPr>
      </w:pPr>
      <w:r w:rsidRPr="00F56371">
        <w:rPr>
          <w:sz w:val="26"/>
          <w:szCs w:val="26"/>
        </w:rPr>
        <w:t>Основной задачей основного образования детей с выраженным нарушением интеллекта становится развитие их жизненной комп</w:t>
      </w:r>
      <w:r w:rsidRPr="00F56371">
        <w:rPr>
          <w:sz w:val="26"/>
          <w:szCs w:val="26"/>
        </w:rPr>
        <w:t>е</w:t>
      </w:r>
      <w:r w:rsidRPr="00F56371">
        <w:rPr>
          <w:sz w:val="26"/>
          <w:szCs w:val="26"/>
        </w:rPr>
        <w:lastRenderedPageBreak/>
        <w:t>тенции, а знакомству с базовыми академическими знаниями отводится очень скромное место.</w:t>
      </w:r>
      <w:r w:rsidR="0099057E" w:rsidRPr="00F56371">
        <w:rPr>
          <w:sz w:val="26"/>
          <w:szCs w:val="26"/>
        </w:rPr>
        <w:t xml:space="preserve"> </w:t>
      </w:r>
      <w:r w:rsidRPr="00F56371">
        <w:rPr>
          <w:sz w:val="26"/>
          <w:szCs w:val="26"/>
        </w:rPr>
        <w:t>В результате изучения всех предметов осно</w:t>
      </w:r>
      <w:r w:rsidRPr="00F56371">
        <w:rPr>
          <w:sz w:val="26"/>
          <w:szCs w:val="26"/>
        </w:rPr>
        <w:t>в</w:t>
      </w:r>
      <w:r w:rsidRPr="00F56371">
        <w:rPr>
          <w:sz w:val="26"/>
          <w:szCs w:val="26"/>
        </w:rPr>
        <w:t>ной школы получит дальнейшее развитие жизненная компетенция обучающихся, поскольку только с помощью целенаправленного корре</w:t>
      </w:r>
      <w:r w:rsidRPr="00F56371">
        <w:rPr>
          <w:sz w:val="26"/>
          <w:szCs w:val="26"/>
        </w:rPr>
        <w:t>к</w:t>
      </w:r>
      <w:r w:rsidRPr="00F56371">
        <w:rPr>
          <w:sz w:val="26"/>
          <w:szCs w:val="26"/>
        </w:rPr>
        <w:t>ционного обучения эти дети могут научиться жить в социуме и избежать катастроф социального характера. В небольшом объеме они см</w:t>
      </w:r>
      <w:r w:rsidRPr="00F56371">
        <w:rPr>
          <w:sz w:val="26"/>
          <w:szCs w:val="26"/>
        </w:rPr>
        <w:t>о</w:t>
      </w:r>
      <w:r w:rsidRPr="00F56371">
        <w:rPr>
          <w:sz w:val="26"/>
          <w:szCs w:val="26"/>
        </w:rPr>
        <w:t xml:space="preserve">гут освоить и академические знания, по разработанным для них специальным программам с помощью специальных методик и специально разработанных учебников, поддерживающие социализацию. </w:t>
      </w:r>
    </w:p>
    <w:p w:rsidR="00700A19" w:rsidRPr="00F56371" w:rsidRDefault="00700A19">
      <w:pPr>
        <w:ind w:firstLine="708"/>
        <w:jc w:val="both"/>
        <w:rPr>
          <w:sz w:val="26"/>
          <w:szCs w:val="26"/>
        </w:rPr>
      </w:pPr>
      <w:r w:rsidRPr="00F56371">
        <w:rPr>
          <w:sz w:val="26"/>
          <w:szCs w:val="26"/>
        </w:rPr>
        <w:t>В ходе образовательного процесса с умственно отсталыми школьниками учитывается, что возможности учеников даже о</w:t>
      </w:r>
      <w:r w:rsidRPr="00F56371">
        <w:rPr>
          <w:sz w:val="26"/>
          <w:szCs w:val="26"/>
        </w:rPr>
        <w:t>д</w:t>
      </w:r>
      <w:r w:rsidRPr="00F56371">
        <w:rPr>
          <w:sz w:val="26"/>
          <w:szCs w:val="26"/>
        </w:rPr>
        <w:t>ного класса, как правило, могут сильно различаться. Именно поэтому авторы программ не настаивают на освоении предлагаемых программ целиком. Вследствие того, что обучение детей, не способных освоить образовательную программу, не может быть формальным, педагоги в своих р</w:t>
      </w:r>
      <w:r w:rsidRPr="00F56371">
        <w:rPr>
          <w:sz w:val="26"/>
          <w:szCs w:val="26"/>
        </w:rPr>
        <w:t>а</w:t>
      </w:r>
      <w:r w:rsidRPr="00F56371">
        <w:rPr>
          <w:sz w:val="26"/>
          <w:szCs w:val="26"/>
        </w:rPr>
        <w:t>бочих программах индивидуализируют тот объем знаний, который они предлагают обучающи</w:t>
      </w:r>
      <w:r w:rsidRPr="00F56371">
        <w:rPr>
          <w:sz w:val="26"/>
          <w:szCs w:val="26"/>
        </w:rPr>
        <w:t>м</w:t>
      </w:r>
      <w:r w:rsidRPr="00F56371">
        <w:rPr>
          <w:sz w:val="26"/>
          <w:szCs w:val="26"/>
        </w:rPr>
        <w:t>ся.</w:t>
      </w:r>
    </w:p>
    <w:p w:rsidR="00700A19" w:rsidRPr="00F56371" w:rsidRDefault="00700A19">
      <w:pPr>
        <w:pStyle w:val="af5"/>
        <w:spacing w:before="0" w:after="0"/>
        <w:ind w:firstLine="708"/>
        <w:jc w:val="both"/>
        <w:rPr>
          <w:sz w:val="26"/>
          <w:szCs w:val="26"/>
        </w:rPr>
      </w:pPr>
      <w:r w:rsidRPr="00F56371">
        <w:rPr>
          <w:sz w:val="26"/>
          <w:szCs w:val="26"/>
        </w:rPr>
        <w:t>Процесс обучения детей с отклонениями в развитии имеет существенную специфику, которая проявляется в более низком, чем в ма</w:t>
      </w:r>
      <w:r w:rsidRPr="00F56371">
        <w:rPr>
          <w:sz w:val="26"/>
          <w:szCs w:val="26"/>
        </w:rPr>
        <w:t>с</w:t>
      </w:r>
      <w:r w:rsidRPr="00F56371">
        <w:rPr>
          <w:sz w:val="26"/>
          <w:szCs w:val="26"/>
        </w:rPr>
        <w:t>совой школе, уровне сложности учебного материала, в замедленном темпе обучения, меньшей плотности учебной н</w:t>
      </w:r>
      <w:r w:rsidRPr="00F56371">
        <w:rPr>
          <w:sz w:val="26"/>
          <w:szCs w:val="26"/>
        </w:rPr>
        <w:t>а</w:t>
      </w:r>
      <w:r w:rsidRPr="00F56371">
        <w:rPr>
          <w:sz w:val="26"/>
          <w:szCs w:val="26"/>
        </w:rPr>
        <w:t>грузки на занятиях для обучающихся, пр</w:t>
      </w:r>
      <w:r w:rsidRPr="00F56371">
        <w:rPr>
          <w:sz w:val="26"/>
          <w:szCs w:val="26"/>
        </w:rPr>
        <w:t>е</w:t>
      </w:r>
      <w:r w:rsidRPr="00F56371">
        <w:rPr>
          <w:sz w:val="26"/>
          <w:szCs w:val="26"/>
        </w:rPr>
        <w:t xml:space="preserve">имущественном использовании наглядных методов обучения. </w:t>
      </w:r>
    </w:p>
    <w:p w:rsidR="00700A19" w:rsidRPr="00F56371" w:rsidRDefault="00700A19">
      <w:pPr>
        <w:ind w:firstLine="708"/>
        <w:jc w:val="both"/>
        <w:rPr>
          <w:sz w:val="26"/>
          <w:szCs w:val="26"/>
        </w:rPr>
      </w:pPr>
      <w:r w:rsidRPr="00F56371">
        <w:rPr>
          <w:rStyle w:val="FontStyle102"/>
          <w:sz w:val="26"/>
          <w:szCs w:val="26"/>
        </w:rPr>
        <w:t>Обучение обучающихся с нарушениями интеллектуального развития носит коррекционно-обучающий и воспитывающий характер. Аномальное состояние ребенка затрудняет решение задач обучения, но не снимает их. Поэтому, при отборе программного учебного мат</w:t>
      </w:r>
      <w:r w:rsidRPr="00F56371">
        <w:rPr>
          <w:rStyle w:val="FontStyle102"/>
          <w:sz w:val="26"/>
          <w:szCs w:val="26"/>
        </w:rPr>
        <w:t>е</w:t>
      </w:r>
      <w:r w:rsidRPr="00F56371">
        <w:rPr>
          <w:rStyle w:val="FontStyle102"/>
          <w:sz w:val="26"/>
          <w:szCs w:val="26"/>
        </w:rPr>
        <w:t>риала учтена необход</w:t>
      </w:r>
      <w:r w:rsidRPr="00F56371">
        <w:rPr>
          <w:rStyle w:val="FontStyle102"/>
          <w:sz w:val="26"/>
          <w:szCs w:val="26"/>
        </w:rPr>
        <w:t>и</w:t>
      </w:r>
      <w:r w:rsidRPr="00F56371">
        <w:rPr>
          <w:rStyle w:val="FontStyle102"/>
          <w:sz w:val="26"/>
          <w:szCs w:val="26"/>
        </w:rPr>
        <w:t>мость формирования таких черт характера и всей личности в целом, которые помогут выпускникам стать полезными членами общества.</w:t>
      </w:r>
    </w:p>
    <w:p w:rsidR="00700A19" w:rsidRPr="00F56371" w:rsidRDefault="00700A19">
      <w:pPr>
        <w:ind w:firstLine="708"/>
        <w:jc w:val="both"/>
        <w:rPr>
          <w:sz w:val="26"/>
          <w:szCs w:val="26"/>
        </w:rPr>
      </w:pPr>
      <w:r w:rsidRPr="00F56371">
        <w:rPr>
          <w:rStyle w:val="FontStyle102"/>
          <w:sz w:val="26"/>
          <w:szCs w:val="26"/>
        </w:rPr>
        <w:t>В процессе освоения адаптированной образовательной программы,</w:t>
      </w:r>
      <w:r w:rsidRPr="00F56371">
        <w:rPr>
          <w:sz w:val="26"/>
          <w:szCs w:val="26"/>
        </w:rPr>
        <w:t xml:space="preserve"> получат дальнейшее развитие элементарные личностные, регул</w:t>
      </w:r>
      <w:r w:rsidRPr="00F56371">
        <w:rPr>
          <w:sz w:val="26"/>
          <w:szCs w:val="26"/>
        </w:rPr>
        <w:t>я</w:t>
      </w:r>
      <w:r w:rsidRPr="00F56371">
        <w:rPr>
          <w:sz w:val="26"/>
          <w:szCs w:val="26"/>
        </w:rPr>
        <w:t>тивные, коммуникативные и познавательные учебные действия обучающихся, составляющие психолого-педагогическую основу получения знаний по общеобразовательным предметам, имеющим практическую направленность и соответствующим их психофизическим возможн</w:t>
      </w:r>
      <w:r w:rsidRPr="00F56371">
        <w:rPr>
          <w:sz w:val="26"/>
          <w:szCs w:val="26"/>
        </w:rPr>
        <w:t>о</w:t>
      </w:r>
      <w:r w:rsidRPr="00F56371">
        <w:rPr>
          <w:sz w:val="26"/>
          <w:szCs w:val="26"/>
        </w:rPr>
        <w:t>стям, навыки по различным профилям труда.</w:t>
      </w:r>
    </w:p>
    <w:p w:rsidR="00700A19" w:rsidRPr="00F56371" w:rsidRDefault="00700A19">
      <w:pPr>
        <w:ind w:firstLine="708"/>
        <w:jc w:val="both"/>
        <w:rPr>
          <w:sz w:val="26"/>
          <w:szCs w:val="26"/>
        </w:rPr>
      </w:pPr>
      <w:r w:rsidRPr="00F56371">
        <w:rPr>
          <w:rStyle w:val="FontStyle102"/>
          <w:sz w:val="26"/>
          <w:szCs w:val="26"/>
        </w:rPr>
        <w:t xml:space="preserve">В сфере развития </w:t>
      </w:r>
      <w:r w:rsidRPr="00F56371">
        <w:rPr>
          <w:rStyle w:val="FontStyle102"/>
          <w:b/>
          <w:sz w:val="26"/>
          <w:szCs w:val="26"/>
        </w:rPr>
        <w:t>личностных учебных действий</w:t>
      </w:r>
      <w:r w:rsidRPr="00F56371">
        <w:rPr>
          <w:rStyle w:val="FontStyle102"/>
          <w:sz w:val="26"/>
          <w:szCs w:val="26"/>
        </w:rPr>
        <w:t xml:space="preserve"> будет продолжена работа по приобретению обучающимися элементарных практ</w:t>
      </w:r>
      <w:r w:rsidRPr="00F56371">
        <w:rPr>
          <w:rStyle w:val="FontStyle102"/>
          <w:sz w:val="26"/>
          <w:szCs w:val="26"/>
        </w:rPr>
        <w:t>и</w:t>
      </w:r>
      <w:r w:rsidRPr="00F56371">
        <w:rPr>
          <w:rStyle w:val="FontStyle102"/>
          <w:sz w:val="26"/>
          <w:szCs w:val="26"/>
        </w:rPr>
        <w:t>ческих навыков (опыта) самостоятельной трудовой работы с целью включения в последующую трудовую деятельность, интеграцию в о</w:t>
      </w:r>
      <w:r w:rsidRPr="00F56371">
        <w:rPr>
          <w:rStyle w:val="FontStyle102"/>
          <w:sz w:val="26"/>
          <w:szCs w:val="26"/>
        </w:rPr>
        <w:t>б</w:t>
      </w:r>
      <w:r w:rsidRPr="00F56371">
        <w:rPr>
          <w:rStyle w:val="FontStyle102"/>
          <w:sz w:val="26"/>
          <w:szCs w:val="26"/>
        </w:rPr>
        <w:t>щество. Одновременно, средствами социально-психологической реабилитации, будут формироваться основы социальных компетенций, м</w:t>
      </w:r>
      <w:r w:rsidRPr="00F56371">
        <w:rPr>
          <w:rStyle w:val="FontStyle102"/>
          <w:sz w:val="26"/>
          <w:szCs w:val="26"/>
        </w:rPr>
        <w:t>о</w:t>
      </w:r>
      <w:r w:rsidRPr="00F56371">
        <w:rPr>
          <w:rStyle w:val="FontStyle102"/>
          <w:sz w:val="26"/>
          <w:szCs w:val="26"/>
        </w:rPr>
        <w:t>ральных норм, опыт социальных и межличностных отношений.</w:t>
      </w:r>
    </w:p>
    <w:p w:rsidR="00700A19" w:rsidRPr="00F56371" w:rsidRDefault="00700A19">
      <w:pPr>
        <w:ind w:firstLine="708"/>
        <w:jc w:val="both"/>
        <w:rPr>
          <w:sz w:val="26"/>
          <w:szCs w:val="26"/>
        </w:rPr>
      </w:pPr>
      <w:r w:rsidRPr="00F56371">
        <w:rPr>
          <w:rStyle w:val="FontStyle102"/>
          <w:sz w:val="26"/>
          <w:szCs w:val="26"/>
        </w:rPr>
        <w:t xml:space="preserve">В сфере </w:t>
      </w:r>
      <w:r w:rsidRPr="00F56371">
        <w:rPr>
          <w:rStyle w:val="FontStyle102"/>
          <w:b/>
          <w:sz w:val="26"/>
          <w:szCs w:val="26"/>
        </w:rPr>
        <w:t>регулятивных учебных действий</w:t>
      </w:r>
      <w:r w:rsidRPr="00F56371">
        <w:rPr>
          <w:rStyle w:val="FontStyle102"/>
          <w:sz w:val="26"/>
          <w:szCs w:val="26"/>
        </w:rPr>
        <w:t>, в зависимости от степени умственной отсталости, будет уделяться внимание формиров</w:t>
      </w:r>
      <w:r w:rsidRPr="00F56371">
        <w:rPr>
          <w:rStyle w:val="FontStyle102"/>
          <w:sz w:val="26"/>
          <w:szCs w:val="26"/>
        </w:rPr>
        <w:t>а</w:t>
      </w:r>
      <w:r w:rsidRPr="00F56371">
        <w:rPr>
          <w:rStyle w:val="FontStyle102"/>
          <w:sz w:val="26"/>
          <w:szCs w:val="26"/>
        </w:rPr>
        <w:t>нию на доступном уровне способностей учащихся в оценке и контролированию своих действий, как по результату, так и по способу дейс</w:t>
      </w:r>
      <w:r w:rsidRPr="00F56371">
        <w:rPr>
          <w:rStyle w:val="FontStyle102"/>
          <w:sz w:val="26"/>
          <w:szCs w:val="26"/>
        </w:rPr>
        <w:t>т</w:t>
      </w:r>
      <w:r w:rsidRPr="00F56371">
        <w:rPr>
          <w:rStyle w:val="FontStyle102"/>
          <w:sz w:val="26"/>
          <w:szCs w:val="26"/>
        </w:rPr>
        <w:t>вий, включая элеме</w:t>
      </w:r>
      <w:r w:rsidRPr="00F56371">
        <w:rPr>
          <w:rStyle w:val="FontStyle102"/>
          <w:sz w:val="26"/>
          <w:szCs w:val="26"/>
        </w:rPr>
        <w:t>н</w:t>
      </w:r>
      <w:r w:rsidRPr="00F56371">
        <w:rPr>
          <w:rStyle w:val="FontStyle102"/>
          <w:sz w:val="26"/>
          <w:szCs w:val="26"/>
        </w:rPr>
        <w:t>тарные способности ставить новые учебные цели и задачи, средства их достижения.</w:t>
      </w:r>
    </w:p>
    <w:p w:rsidR="00700A19" w:rsidRPr="00F56371" w:rsidRDefault="00700A19">
      <w:pPr>
        <w:ind w:firstLine="708"/>
        <w:jc w:val="both"/>
        <w:rPr>
          <w:sz w:val="26"/>
          <w:szCs w:val="26"/>
        </w:rPr>
      </w:pPr>
      <w:r w:rsidRPr="00F56371">
        <w:rPr>
          <w:rStyle w:val="FontStyle102"/>
          <w:sz w:val="26"/>
          <w:szCs w:val="26"/>
        </w:rPr>
        <w:t xml:space="preserve">В сфере развития </w:t>
      </w:r>
      <w:r w:rsidRPr="00F56371">
        <w:rPr>
          <w:rStyle w:val="FontStyle102"/>
          <w:b/>
          <w:sz w:val="26"/>
          <w:szCs w:val="26"/>
        </w:rPr>
        <w:t xml:space="preserve">коммуникативных учебных действий </w:t>
      </w:r>
      <w:r w:rsidRPr="00F56371">
        <w:rPr>
          <w:rStyle w:val="FontStyle102"/>
          <w:sz w:val="26"/>
          <w:szCs w:val="26"/>
        </w:rPr>
        <w:t>приоритетное вниманиебудет уделяться дальнейшему</w:t>
      </w:r>
      <w:r w:rsidR="008E7C3E" w:rsidRPr="00F56371">
        <w:rPr>
          <w:rStyle w:val="FontStyle102"/>
          <w:sz w:val="26"/>
          <w:szCs w:val="26"/>
        </w:rPr>
        <w:t>совершенствованию техники</w:t>
      </w:r>
      <w:r w:rsidRPr="00F56371">
        <w:rPr>
          <w:rStyle w:val="FontStyle102"/>
          <w:sz w:val="26"/>
          <w:szCs w:val="26"/>
        </w:rPr>
        <w:t xml:space="preserve"> чтения</w:t>
      </w:r>
      <w:r w:rsidRPr="00F56371">
        <w:rPr>
          <w:rStyle w:val="FontStyle102"/>
          <w:b/>
          <w:sz w:val="26"/>
          <w:szCs w:val="26"/>
        </w:rPr>
        <w:t xml:space="preserve">, </w:t>
      </w:r>
      <w:r w:rsidRPr="00F56371">
        <w:rPr>
          <w:rStyle w:val="FontStyle102"/>
          <w:sz w:val="26"/>
          <w:szCs w:val="26"/>
        </w:rPr>
        <w:t>приобретению навыков устойчивогочтения, дальнейшему развитию речевой деятельности, речевого поведения в коллект</w:t>
      </w:r>
      <w:r w:rsidRPr="00F56371">
        <w:rPr>
          <w:rStyle w:val="FontStyle102"/>
          <w:sz w:val="26"/>
          <w:szCs w:val="26"/>
        </w:rPr>
        <w:t>и</w:t>
      </w:r>
      <w:r w:rsidRPr="00F56371">
        <w:rPr>
          <w:rStyle w:val="FontStyle102"/>
          <w:sz w:val="26"/>
          <w:szCs w:val="26"/>
        </w:rPr>
        <w:t>ве и обществе, ум</w:t>
      </w:r>
      <w:r w:rsidRPr="00F56371">
        <w:rPr>
          <w:rStyle w:val="FontStyle102"/>
          <w:sz w:val="26"/>
          <w:szCs w:val="26"/>
        </w:rPr>
        <w:t>е</w:t>
      </w:r>
      <w:r w:rsidRPr="00F56371">
        <w:rPr>
          <w:rStyle w:val="FontStyle102"/>
          <w:sz w:val="26"/>
          <w:szCs w:val="26"/>
        </w:rPr>
        <w:t>нию поддерживать и устанавливать необходимые контакты в ученическом коллективе, с учителями, с другими людьми, освоению морально-этических норм, как основы коммуникативной компетентности.</w:t>
      </w:r>
    </w:p>
    <w:p w:rsidR="00700A19" w:rsidRPr="00F56371" w:rsidRDefault="00700A19">
      <w:pPr>
        <w:ind w:firstLine="708"/>
        <w:jc w:val="both"/>
        <w:rPr>
          <w:sz w:val="26"/>
          <w:szCs w:val="26"/>
        </w:rPr>
      </w:pPr>
      <w:r w:rsidRPr="00F56371">
        <w:rPr>
          <w:rStyle w:val="FontStyle102"/>
          <w:sz w:val="26"/>
          <w:szCs w:val="26"/>
        </w:rPr>
        <w:t xml:space="preserve">В сфере развития </w:t>
      </w:r>
      <w:r w:rsidRPr="00F56371">
        <w:rPr>
          <w:rStyle w:val="FontStyle102"/>
          <w:b/>
          <w:sz w:val="26"/>
          <w:szCs w:val="26"/>
        </w:rPr>
        <w:t xml:space="preserve">познавательных учебных действий </w:t>
      </w:r>
      <w:r w:rsidRPr="00F56371">
        <w:rPr>
          <w:rStyle w:val="FontStyle102"/>
          <w:sz w:val="26"/>
          <w:szCs w:val="26"/>
        </w:rPr>
        <w:t>приоритетными становятся дальнейшее формирование у старших школьников учебной мотивации и умения учиться, практическое применение полученных в ходе учебного процесса общеучебных знаний и умений, н</w:t>
      </w:r>
      <w:r w:rsidRPr="00F56371">
        <w:rPr>
          <w:rStyle w:val="FontStyle102"/>
          <w:sz w:val="26"/>
          <w:szCs w:val="26"/>
        </w:rPr>
        <w:t>а</w:t>
      </w:r>
      <w:r w:rsidRPr="00F56371">
        <w:rPr>
          <w:rStyle w:val="FontStyle102"/>
          <w:sz w:val="26"/>
          <w:szCs w:val="26"/>
        </w:rPr>
        <w:t>выков в профильном труде, включение выпускников в реальную жизнь.</w:t>
      </w:r>
    </w:p>
    <w:p w:rsidR="00700A19" w:rsidRPr="00F56371" w:rsidRDefault="00700A19">
      <w:pPr>
        <w:ind w:firstLine="708"/>
        <w:jc w:val="both"/>
        <w:rPr>
          <w:sz w:val="26"/>
          <w:szCs w:val="26"/>
        </w:rPr>
      </w:pPr>
      <w:r w:rsidRPr="00F56371">
        <w:rPr>
          <w:rStyle w:val="FontStyle102"/>
          <w:sz w:val="26"/>
          <w:szCs w:val="26"/>
        </w:rPr>
        <w:lastRenderedPageBreak/>
        <w:t>В результате целенаправленной образовательной деятельности, осуществляемой в форме специального коррекционного обучения, выпускники школы получат дальнейшее продвижение в своем индивидуальном развитии и адаптации к окружающей среде, простейшие знания по образовательным предметам практической направленности, первоначальные навыки по профилям труда в ходе трудового обуч</w:t>
      </w:r>
      <w:r w:rsidRPr="00F56371">
        <w:rPr>
          <w:rStyle w:val="FontStyle102"/>
          <w:sz w:val="26"/>
          <w:szCs w:val="26"/>
        </w:rPr>
        <w:t>е</w:t>
      </w:r>
      <w:r w:rsidRPr="00F56371">
        <w:rPr>
          <w:rStyle w:val="FontStyle102"/>
          <w:sz w:val="26"/>
          <w:szCs w:val="26"/>
        </w:rPr>
        <w:t>ния.</w:t>
      </w:r>
    </w:p>
    <w:p w:rsidR="00700A19" w:rsidRPr="00F56371" w:rsidRDefault="00700A19">
      <w:pPr>
        <w:ind w:firstLine="708"/>
        <w:jc w:val="both"/>
        <w:rPr>
          <w:sz w:val="26"/>
          <w:szCs w:val="26"/>
        </w:rPr>
      </w:pPr>
      <w:r w:rsidRPr="00F56371">
        <w:rPr>
          <w:sz w:val="26"/>
          <w:szCs w:val="26"/>
        </w:rPr>
        <w:t>Основные ожидаемые результаты освоения Программы рассматриваются как описание результатов, которые могут быть реально до</w:t>
      </w:r>
      <w:r w:rsidRPr="00F56371">
        <w:rPr>
          <w:sz w:val="26"/>
          <w:szCs w:val="26"/>
        </w:rPr>
        <w:t>с</w:t>
      </w:r>
      <w:r w:rsidRPr="00F56371">
        <w:rPr>
          <w:sz w:val="26"/>
          <w:szCs w:val="26"/>
        </w:rPr>
        <w:t>тигнуты старшими школьниками с различными нарушениями интеллекта в ходе учебного процесса в школе-интернате. Ожидаемые коне</w:t>
      </w:r>
      <w:r w:rsidRPr="00F56371">
        <w:rPr>
          <w:sz w:val="26"/>
          <w:szCs w:val="26"/>
        </w:rPr>
        <w:t>ч</w:t>
      </w:r>
      <w:r w:rsidRPr="00F56371">
        <w:rPr>
          <w:sz w:val="26"/>
          <w:szCs w:val="26"/>
        </w:rPr>
        <w:t>ные результаты реализации адаптированной образовательной программы учащимися основной школы на завершающем этапе обучения должны адекватно отражать требования Программ для специальных (коррекционных) образовател</w:t>
      </w:r>
      <w:r w:rsidRPr="00F56371">
        <w:rPr>
          <w:sz w:val="26"/>
          <w:szCs w:val="26"/>
        </w:rPr>
        <w:t>ь</w:t>
      </w:r>
      <w:r w:rsidRPr="00F56371">
        <w:rPr>
          <w:sz w:val="26"/>
          <w:szCs w:val="26"/>
        </w:rPr>
        <w:t xml:space="preserve">ных учреждений </w:t>
      </w:r>
      <w:r w:rsidRPr="00F56371">
        <w:rPr>
          <w:sz w:val="26"/>
          <w:szCs w:val="26"/>
          <w:lang w:val="en-US"/>
        </w:rPr>
        <w:t>VIII</w:t>
      </w:r>
      <w:r w:rsidRPr="00F56371">
        <w:rPr>
          <w:sz w:val="26"/>
          <w:szCs w:val="26"/>
        </w:rPr>
        <w:t xml:space="preserve"> вида,</w:t>
      </w:r>
      <w:r w:rsidRPr="00F56371">
        <w:rPr>
          <w:rFonts w:eastAsia="HiddenHorzOCR"/>
          <w:sz w:val="26"/>
          <w:szCs w:val="26"/>
        </w:rPr>
        <w:t xml:space="preserve"> передавать специфику образовательного процесса умственно отсталых детей, соответствовать возра</w:t>
      </w:r>
      <w:r w:rsidRPr="00F56371">
        <w:rPr>
          <w:rFonts w:eastAsia="HiddenHorzOCR"/>
          <w:sz w:val="26"/>
          <w:szCs w:val="26"/>
        </w:rPr>
        <w:t>с</w:t>
      </w:r>
      <w:r w:rsidRPr="00F56371">
        <w:rPr>
          <w:rFonts w:eastAsia="HiddenHorzOCR"/>
          <w:sz w:val="26"/>
          <w:szCs w:val="26"/>
        </w:rPr>
        <w:t>тным и психическим возможностям обучающихся.</w:t>
      </w:r>
    </w:p>
    <w:p w:rsidR="00700A19" w:rsidRPr="0099057E" w:rsidRDefault="00700A19" w:rsidP="0099057E">
      <w:pPr>
        <w:pStyle w:val="2"/>
      </w:pPr>
      <w:bookmarkStart w:id="7" w:name="_Toc17287423"/>
      <w:r w:rsidRPr="0099057E">
        <w:t>2.2.3. Планируемые результаты освоения учебных программ</w:t>
      </w:r>
      <w:bookmarkEnd w:id="7"/>
    </w:p>
    <w:p w:rsidR="00700A19" w:rsidRPr="00F56371" w:rsidRDefault="00700A19">
      <w:pPr>
        <w:pStyle w:val="Style12"/>
        <w:widowControl/>
        <w:spacing w:line="240" w:lineRule="auto"/>
        <w:ind w:firstLine="708"/>
        <w:rPr>
          <w:sz w:val="26"/>
          <w:szCs w:val="26"/>
        </w:rPr>
      </w:pPr>
      <w:r w:rsidRPr="00F56371">
        <w:rPr>
          <w:rStyle w:val="FontStyle102"/>
          <w:sz w:val="26"/>
          <w:szCs w:val="26"/>
        </w:rPr>
        <w:t>Учебные программы по предметам имеет практическую коррекционную направленность. Школа готовит своих воспитанников к н</w:t>
      </w:r>
      <w:r w:rsidRPr="00F56371">
        <w:rPr>
          <w:rStyle w:val="FontStyle102"/>
          <w:sz w:val="26"/>
          <w:szCs w:val="26"/>
        </w:rPr>
        <w:t>е</w:t>
      </w:r>
      <w:r w:rsidRPr="00F56371">
        <w:rPr>
          <w:rStyle w:val="FontStyle102"/>
          <w:sz w:val="26"/>
          <w:szCs w:val="26"/>
        </w:rPr>
        <w:t>посредстве</w:t>
      </w:r>
      <w:r w:rsidRPr="00F56371">
        <w:rPr>
          <w:rStyle w:val="FontStyle102"/>
          <w:sz w:val="26"/>
          <w:szCs w:val="26"/>
        </w:rPr>
        <w:t>н</w:t>
      </w:r>
      <w:r w:rsidRPr="00F56371">
        <w:rPr>
          <w:rStyle w:val="FontStyle102"/>
          <w:sz w:val="26"/>
          <w:szCs w:val="26"/>
        </w:rPr>
        <w:t>ному включению в жизнь, трудовую деятельность в условиях современного производства.</w:t>
      </w:r>
    </w:p>
    <w:p w:rsidR="00700A19" w:rsidRPr="00F56371" w:rsidRDefault="00700A19">
      <w:pPr>
        <w:widowControl/>
        <w:ind w:firstLine="708"/>
        <w:jc w:val="both"/>
        <w:rPr>
          <w:sz w:val="26"/>
          <w:szCs w:val="26"/>
          <w:u w:val="single"/>
        </w:rPr>
      </w:pPr>
      <w:r w:rsidRPr="00F56371">
        <w:rPr>
          <w:rFonts w:eastAsia="HiddenHorzOCR"/>
          <w:sz w:val="26"/>
          <w:szCs w:val="26"/>
          <w:u w:val="single"/>
        </w:rPr>
        <w:t>Основные требования к</w:t>
      </w:r>
      <w:r w:rsidRPr="00F56371">
        <w:rPr>
          <w:sz w:val="26"/>
          <w:szCs w:val="26"/>
          <w:u w:val="single"/>
        </w:rPr>
        <w:t xml:space="preserve"> результатам освоения образовательных программ по предметам и годам обучения(классам)с учетом спец</w:t>
      </w:r>
      <w:r w:rsidRPr="00F56371">
        <w:rPr>
          <w:sz w:val="26"/>
          <w:szCs w:val="26"/>
          <w:u w:val="single"/>
        </w:rPr>
        <w:t>и</w:t>
      </w:r>
      <w:r w:rsidRPr="00F56371">
        <w:rPr>
          <w:sz w:val="26"/>
          <w:szCs w:val="26"/>
          <w:highlight w:val="yellow"/>
          <w:u w:val="single"/>
        </w:rPr>
        <w:t>фики соде</w:t>
      </w:r>
      <w:r w:rsidRPr="00F56371">
        <w:rPr>
          <w:sz w:val="26"/>
          <w:szCs w:val="26"/>
          <w:highlight w:val="yellow"/>
          <w:u w:val="single"/>
        </w:rPr>
        <w:t>р</w:t>
      </w:r>
      <w:r w:rsidRPr="00F56371">
        <w:rPr>
          <w:sz w:val="26"/>
          <w:szCs w:val="26"/>
          <w:highlight w:val="yellow"/>
          <w:u w:val="single"/>
        </w:rPr>
        <w:t xml:space="preserve">жания предметных областей изложены в Программах специальных (коррекционных) образовательных школ </w:t>
      </w:r>
      <w:r w:rsidRPr="00F56371">
        <w:rPr>
          <w:sz w:val="26"/>
          <w:szCs w:val="26"/>
          <w:highlight w:val="yellow"/>
          <w:u w:val="single"/>
          <w:lang w:val="en-US"/>
        </w:rPr>
        <w:t>VIII</w:t>
      </w:r>
      <w:r w:rsidRPr="00F56371">
        <w:rPr>
          <w:sz w:val="26"/>
          <w:szCs w:val="26"/>
          <w:highlight w:val="yellow"/>
          <w:u w:val="single"/>
        </w:rPr>
        <w:t xml:space="preserve"> вида: 5-9 кл.: В 2 сб./Под ред. В.В. В</w:t>
      </w:r>
      <w:r w:rsidRPr="00F56371">
        <w:rPr>
          <w:sz w:val="26"/>
          <w:szCs w:val="26"/>
          <w:highlight w:val="yellow"/>
          <w:u w:val="single"/>
        </w:rPr>
        <w:t>о</w:t>
      </w:r>
      <w:r w:rsidRPr="00F56371">
        <w:rPr>
          <w:sz w:val="26"/>
          <w:szCs w:val="26"/>
          <w:highlight w:val="yellow"/>
          <w:u w:val="single"/>
        </w:rPr>
        <w:t>ронковой и отражены в таблицах.</w:t>
      </w:r>
    </w:p>
    <w:p w:rsidR="00700A19" w:rsidRPr="00F56371" w:rsidRDefault="00700A19">
      <w:pPr>
        <w:pStyle w:val="Style13"/>
        <w:widowControl/>
        <w:jc w:val="both"/>
        <w:rPr>
          <w:sz w:val="26"/>
          <w:szCs w:val="26"/>
        </w:rPr>
      </w:pPr>
    </w:p>
    <w:p w:rsidR="00700A19" w:rsidRPr="0099057E" w:rsidRDefault="00700A19">
      <w:pPr>
        <w:widowControl/>
        <w:jc w:val="center"/>
        <w:rPr>
          <w:sz w:val="22"/>
        </w:rPr>
      </w:pPr>
      <w:r w:rsidRPr="0099057E">
        <w:rPr>
          <w:rStyle w:val="FontStyle102"/>
          <w:b/>
          <w:sz w:val="28"/>
          <w:szCs w:val="26"/>
        </w:rPr>
        <w:t>Чтение и развитие речи</w:t>
      </w:r>
    </w:p>
    <w:p w:rsidR="00700A19" w:rsidRDefault="00700A19">
      <w:pPr>
        <w:widowControl/>
        <w:jc w:val="both"/>
        <w:rPr>
          <w:sz w:val="26"/>
          <w:szCs w:val="26"/>
        </w:rPr>
      </w:pPr>
    </w:p>
    <w:tbl>
      <w:tblPr>
        <w:tblW w:w="5000" w:type="pct"/>
        <w:tblLook w:val="0000"/>
      </w:tblPr>
      <w:tblGrid>
        <w:gridCol w:w="1280"/>
        <w:gridCol w:w="3792"/>
        <w:gridCol w:w="10848"/>
      </w:tblGrid>
      <w:tr w:rsidR="00700A19" w:rsidTr="0099057E">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jc w:val="center"/>
            </w:pPr>
            <w:r>
              <w:rPr>
                <w:rFonts w:eastAsia="HiddenHorzOCR"/>
                <w:b/>
                <w:sz w:val="26"/>
                <w:szCs w:val="26"/>
              </w:rPr>
              <w:t>Учащиеся должны</w:t>
            </w:r>
          </w:p>
        </w:tc>
      </w:tr>
      <w:tr w:rsidR="00700A19" w:rsidTr="0099057E">
        <w:tc>
          <w:tcPr>
            <w:tcW w:w="402"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t xml:space="preserve">Классы </w:t>
            </w:r>
          </w:p>
        </w:tc>
        <w:tc>
          <w:tcPr>
            <w:tcW w:w="1191" w:type="pct"/>
            <w:tcBorders>
              <w:top w:val="single" w:sz="4" w:space="0" w:color="000000"/>
              <w:left w:val="single" w:sz="4" w:space="0" w:color="000000"/>
              <w:bottom w:val="single" w:sz="4" w:space="0" w:color="000000"/>
            </w:tcBorders>
            <w:shd w:val="clear" w:color="auto" w:fill="auto"/>
          </w:tcPr>
          <w:p w:rsidR="00700A19" w:rsidRDefault="00700A19">
            <w:pPr>
              <w:widowControl/>
              <w:jc w:val="center"/>
            </w:pPr>
            <w:r>
              <w:rPr>
                <w:rFonts w:eastAsia="HiddenHorzOCR"/>
                <w:b/>
                <w:sz w:val="26"/>
                <w:szCs w:val="26"/>
              </w:rPr>
              <w:t>Знать</w:t>
            </w:r>
          </w:p>
        </w:tc>
        <w:tc>
          <w:tcPr>
            <w:tcW w:w="3407"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jc w:val="center"/>
            </w:pPr>
            <w:r>
              <w:rPr>
                <w:rFonts w:eastAsia="HiddenHorzOCR"/>
                <w:b/>
                <w:sz w:val="26"/>
                <w:szCs w:val="26"/>
              </w:rPr>
              <w:t>Уметь</w:t>
            </w:r>
          </w:p>
        </w:tc>
      </w:tr>
      <w:tr w:rsidR="00700A19" w:rsidTr="0099057E">
        <w:tc>
          <w:tcPr>
            <w:tcW w:w="402"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t>5 класс</w:t>
            </w:r>
          </w:p>
        </w:tc>
        <w:tc>
          <w:tcPr>
            <w:tcW w:w="1191"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Style w:val="FontStyle102"/>
                <w:sz w:val="26"/>
                <w:szCs w:val="26"/>
              </w:rPr>
              <w:t>наизусть 6—8 стихотворений</w:t>
            </w:r>
          </w:p>
        </w:tc>
        <w:tc>
          <w:tcPr>
            <w:tcW w:w="3407"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before="10" w:line="276" w:lineRule="auto"/>
              <w:ind w:firstLine="0"/>
            </w:pPr>
            <w:r>
              <w:rPr>
                <w:rStyle w:val="FontStyle102"/>
                <w:sz w:val="26"/>
                <w:szCs w:val="26"/>
              </w:rPr>
              <w:t xml:space="preserve">читать осознанно, правильно, выразительно, целыми словами вслух; </w:t>
            </w:r>
          </w:p>
          <w:p w:rsidR="00700A19" w:rsidRDefault="00700A19">
            <w:pPr>
              <w:pStyle w:val="Style11"/>
              <w:widowControl/>
              <w:tabs>
                <w:tab w:val="left" w:pos="485"/>
              </w:tabs>
              <w:spacing w:before="10" w:line="276" w:lineRule="auto"/>
              <w:ind w:firstLine="0"/>
            </w:pPr>
            <w:r>
              <w:rPr>
                <w:rStyle w:val="FontStyle102"/>
                <w:sz w:val="26"/>
                <w:szCs w:val="26"/>
              </w:rPr>
              <w:t xml:space="preserve">читать </w:t>
            </w:r>
            <w:r w:rsidR="00905328">
              <w:rPr>
                <w:rStyle w:val="FontStyle102"/>
                <w:sz w:val="26"/>
                <w:szCs w:val="26"/>
              </w:rPr>
              <w:t>«</w:t>
            </w:r>
            <w:r>
              <w:rPr>
                <w:rStyle w:val="FontStyle102"/>
                <w:sz w:val="26"/>
                <w:szCs w:val="26"/>
              </w:rPr>
              <w:t>про себя</w:t>
            </w:r>
            <w:r w:rsidR="00905328">
              <w:rPr>
                <w:rStyle w:val="FontStyle102"/>
                <w:sz w:val="26"/>
                <w:szCs w:val="26"/>
              </w:rPr>
              <w:t>»</w:t>
            </w:r>
            <w:r>
              <w:rPr>
                <w:rStyle w:val="FontStyle102"/>
                <w:sz w:val="26"/>
                <w:szCs w:val="26"/>
              </w:rPr>
              <w:t>, выполняя задания учителя;</w:t>
            </w:r>
          </w:p>
          <w:p w:rsidR="00700A19" w:rsidRDefault="00700A19">
            <w:pPr>
              <w:pStyle w:val="Style32"/>
              <w:widowControl/>
              <w:tabs>
                <w:tab w:val="left" w:pos="485"/>
              </w:tabs>
              <w:spacing w:line="276" w:lineRule="auto"/>
              <w:ind w:firstLine="0"/>
            </w:pPr>
            <w:r>
              <w:rPr>
                <w:rStyle w:val="FontStyle102"/>
                <w:sz w:val="26"/>
                <w:szCs w:val="26"/>
              </w:rPr>
              <w:t>отвечать на вопросы учителя;</w:t>
            </w:r>
          </w:p>
          <w:p w:rsidR="00700A19" w:rsidRDefault="00700A19">
            <w:pPr>
              <w:widowControl/>
              <w:spacing w:line="276" w:lineRule="auto"/>
              <w:jc w:val="both"/>
            </w:pPr>
            <w:r>
              <w:rPr>
                <w:rStyle w:val="FontStyle102"/>
                <w:sz w:val="26"/>
                <w:szCs w:val="26"/>
              </w:rPr>
              <w:t>пересказывать текст по плану с помощью учителя, несложные по содержанию тексты — сам</w:t>
            </w:r>
            <w:r>
              <w:rPr>
                <w:rStyle w:val="FontStyle102"/>
                <w:sz w:val="26"/>
                <w:szCs w:val="26"/>
              </w:rPr>
              <w:t>о</w:t>
            </w:r>
            <w:r>
              <w:rPr>
                <w:rStyle w:val="FontStyle102"/>
                <w:sz w:val="26"/>
                <w:szCs w:val="26"/>
              </w:rPr>
              <w:t>стоятельно.</w:t>
            </w:r>
          </w:p>
        </w:tc>
      </w:tr>
      <w:tr w:rsidR="00700A19" w:rsidTr="0099057E">
        <w:tc>
          <w:tcPr>
            <w:tcW w:w="402"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t>6 класс</w:t>
            </w:r>
          </w:p>
        </w:tc>
        <w:tc>
          <w:tcPr>
            <w:tcW w:w="1191" w:type="pct"/>
            <w:tcBorders>
              <w:top w:val="single" w:sz="4" w:space="0" w:color="000000"/>
              <w:left w:val="single" w:sz="4" w:space="0" w:color="000000"/>
              <w:bottom w:val="single" w:sz="4" w:space="0" w:color="000000"/>
            </w:tcBorders>
            <w:shd w:val="clear" w:color="auto" w:fill="auto"/>
          </w:tcPr>
          <w:p w:rsidR="00700A19" w:rsidRDefault="00700A19" w:rsidP="0099057E">
            <w:pPr>
              <w:pStyle w:val="Style13"/>
              <w:widowControl/>
              <w:tabs>
                <w:tab w:val="left" w:pos="502"/>
              </w:tabs>
              <w:spacing w:line="276" w:lineRule="auto"/>
              <w:jc w:val="both"/>
              <w:rPr>
                <w:sz w:val="26"/>
                <w:szCs w:val="26"/>
              </w:rPr>
            </w:pPr>
            <w:r>
              <w:rPr>
                <w:rStyle w:val="FontStyle22"/>
                <w:sz w:val="26"/>
                <w:szCs w:val="26"/>
              </w:rPr>
              <w:t>наизусть 8—10 стихотвор</w:t>
            </w:r>
            <w:r>
              <w:rPr>
                <w:rStyle w:val="FontStyle22"/>
                <w:sz w:val="26"/>
                <w:szCs w:val="26"/>
              </w:rPr>
              <w:t>е</w:t>
            </w:r>
            <w:r>
              <w:rPr>
                <w:rStyle w:val="FontStyle22"/>
                <w:sz w:val="26"/>
                <w:szCs w:val="26"/>
              </w:rPr>
              <w:t xml:space="preserve">ний. </w:t>
            </w:r>
          </w:p>
        </w:tc>
        <w:tc>
          <w:tcPr>
            <w:tcW w:w="3407"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3"/>
              <w:widowControl/>
              <w:tabs>
                <w:tab w:val="left" w:pos="502"/>
              </w:tabs>
              <w:spacing w:before="7" w:line="276" w:lineRule="auto"/>
              <w:jc w:val="both"/>
            </w:pPr>
            <w:r>
              <w:rPr>
                <w:rStyle w:val="FontStyle22"/>
                <w:sz w:val="26"/>
                <w:szCs w:val="26"/>
              </w:rPr>
              <w:t xml:space="preserve">читать вслух осознанно, правильно, выразительно; читать </w:t>
            </w:r>
            <w:r w:rsidR="00905328">
              <w:rPr>
                <w:rStyle w:val="FontStyle22"/>
                <w:sz w:val="26"/>
                <w:szCs w:val="26"/>
              </w:rPr>
              <w:t>«</w:t>
            </w:r>
            <w:r>
              <w:rPr>
                <w:rStyle w:val="FontStyle22"/>
                <w:sz w:val="26"/>
                <w:szCs w:val="26"/>
              </w:rPr>
              <w:t>про себя</w:t>
            </w:r>
            <w:r w:rsidR="00905328">
              <w:rPr>
                <w:rStyle w:val="FontStyle22"/>
                <w:sz w:val="26"/>
                <w:szCs w:val="26"/>
              </w:rPr>
              <w:t>»</w:t>
            </w:r>
            <w:r>
              <w:rPr>
                <w:rStyle w:val="FontStyle22"/>
                <w:sz w:val="26"/>
                <w:szCs w:val="26"/>
              </w:rPr>
              <w:t>;</w:t>
            </w:r>
          </w:p>
          <w:p w:rsidR="00700A19" w:rsidRDefault="00700A19">
            <w:pPr>
              <w:pStyle w:val="Style13"/>
              <w:widowControl/>
              <w:tabs>
                <w:tab w:val="left" w:pos="502"/>
              </w:tabs>
              <w:spacing w:line="276" w:lineRule="auto"/>
              <w:jc w:val="both"/>
            </w:pPr>
            <w:r>
              <w:rPr>
                <w:rStyle w:val="FontStyle22"/>
                <w:sz w:val="26"/>
                <w:szCs w:val="26"/>
              </w:rPr>
              <w:t>выделять главную мысль произведения;</w:t>
            </w:r>
          </w:p>
          <w:p w:rsidR="00700A19" w:rsidRDefault="00700A19">
            <w:pPr>
              <w:pStyle w:val="Style13"/>
              <w:widowControl/>
              <w:tabs>
                <w:tab w:val="left" w:pos="502"/>
              </w:tabs>
              <w:spacing w:before="2" w:line="276" w:lineRule="auto"/>
              <w:jc w:val="both"/>
            </w:pPr>
            <w:r>
              <w:rPr>
                <w:rStyle w:val="FontStyle22"/>
                <w:sz w:val="26"/>
                <w:szCs w:val="26"/>
              </w:rPr>
              <w:t>определять основные черты характера действующих лиц;</w:t>
            </w:r>
          </w:p>
          <w:p w:rsidR="00700A19" w:rsidRDefault="00700A19">
            <w:pPr>
              <w:widowControl/>
              <w:spacing w:line="276" w:lineRule="auto"/>
              <w:jc w:val="both"/>
            </w:pPr>
            <w:r>
              <w:rPr>
                <w:rStyle w:val="FontStyle22"/>
                <w:sz w:val="26"/>
                <w:szCs w:val="26"/>
              </w:rPr>
              <w:t>пересказывать текст по плану полно и выборочно.</w:t>
            </w:r>
          </w:p>
        </w:tc>
      </w:tr>
      <w:tr w:rsidR="00700A19" w:rsidTr="0099057E">
        <w:tc>
          <w:tcPr>
            <w:tcW w:w="402"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t>7 класс</w:t>
            </w:r>
          </w:p>
        </w:tc>
        <w:tc>
          <w:tcPr>
            <w:tcW w:w="1191" w:type="pct"/>
            <w:tcBorders>
              <w:top w:val="single" w:sz="4" w:space="0" w:color="000000"/>
              <w:left w:val="single" w:sz="4" w:space="0" w:color="000000"/>
              <w:bottom w:val="single" w:sz="4" w:space="0" w:color="000000"/>
            </w:tcBorders>
            <w:shd w:val="clear" w:color="auto" w:fill="auto"/>
          </w:tcPr>
          <w:p w:rsidR="00700A19" w:rsidRDefault="00700A19" w:rsidP="0099057E">
            <w:pPr>
              <w:widowControl/>
              <w:spacing w:line="276" w:lineRule="auto"/>
              <w:jc w:val="both"/>
              <w:rPr>
                <w:sz w:val="26"/>
                <w:szCs w:val="26"/>
              </w:rPr>
            </w:pPr>
            <w:r>
              <w:rPr>
                <w:rStyle w:val="FontStyle102"/>
                <w:sz w:val="26"/>
                <w:szCs w:val="26"/>
              </w:rPr>
              <w:t>наизусть 10 стихотворений.</w:t>
            </w:r>
          </w:p>
        </w:tc>
        <w:tc>
          <w:tcPr>
            <w:tcW w:w="3407"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75"/>
              </w:tabs>
              <w:spacing w:line="276" w:lineRule="auto"/>
              <w:ind w:firstLine="0"/>
            </w:pPr>
            <w:r>
              <w:rPr>
                <w:rStyle w:val="FontStyle102"/>
                <w:sz w:val="26"/>
                <w:szCs w:val="26"/>
              </w:rPr>
              <w:t xml:space="preserve">читать осознанно, правильно, бегло, выразительно вслух; читать </w:t>
            </w:r>
            <w:r w:rsidR="00905328">
              <w:rPr>
                <w:rStyle w:val="FontStyle102"/>
                <w:sz w:val="26"/>
                <w:szCs w:val="26"/>
              </w:rPr>
              <w:t>«</w:t>
            </w:r>
            <w:r>
              <w:rPr>
                <w:rStyle w:val="FontStyle102"/>
                <w:sz w:val="26"/>
                <w:szCs w:val="26"/>
              </w:rPr>
              <w:t>про себя</w:t>
            </w:r>
            <w:r w:rsidR="00905328">
              <w:rPr>
                <w:rStyle w:val="FontStyle102"/>
                <w:sz w:val="26"/>
                <w:szCs w:val="26"/>
              </w:rPr>
              <w:t>»</w:t>
            </w:r>
            <w:r>
              <w:rPr>
                <w:rStyle w:val="FontStyle102"/>
                <w:sz w:val="26"/>
                <w:szCs w:val="26"/>
              </w:rPr>
              <w:t>;</w:t>
            </w:r>
          </w:p>
          <w:p w:rsidR="00700A19" w:rsidRDefault="00700A19">
            <w:pPr>
              <w:pStyle w:val="Style32"/>
              <w:widowControl/>
              <w:tabs>
                <w:tab w:val="left" w:pos="475"/>
              </w:tabs>
              <w:spacing w:line="276" w:lineRule="auto"/>
              <w:ind w:firstLine="0"/>
            </w:pPr>
            <w:r>
              <w:rPr>
                <w:rStyle w:val="FontStyle102"/>
                <w:sz w:val="26"/>
                <w:szCs w:val="26"/>
              </w:rPr>
              <w:t>выделять главную мысль произведения;</w:t>
            </w:r>
          </w:p>
          <w:p w:rsidR="00700A19" w:rsidRDefault="00700A19">
            <w:pPr>
              <w:pStyle w:val="Style32"/>
              <w:widowControl/>
              <w:tabs>
                <w:tab w:val="left" w:pos="475"/>
              </w:tabs>
              <w:spacing w:line="276" w:lineRule="auto"/>
              <w:ind w:firstLine="0"/>
            </w:pPr>
            <w:r>
              <w:rPr>
                <w:rStyle w:val="FontStyle102"/>
                <w:sz w:val="26"/>
                <w:szCs w:val="26"/>
              </w:rPr>
              <w:lastRenderedPageBreak/>
              <w:t>характеризовать главных действующих лиц;</w:t>
            </w:r>
          </w:p>
          <w:p w:rsidR="00700A19" w:rsidRDefault="00700A19">
            <w:pPr>
              <w:widowControl/>
              <w:spacing w:line="276" w:lineRule="auto"/>
              <w:jc w:val="both"/>
            </w:pPr>
            <w:r>
              <w:rPr>
                <w:rStyle w:val="FontStyle102"/>
                <w:sz w:val="26"/>
                <w:szCs w:val="26"/>
              </w:rPr>
              <w:t>пересказывать содержание прочитанного.</w:t>
            </w:r>
          </w:p>
        </w:tc>
      </w:tr>
      <w:tr w:rsidR="00700A19" w:rsidTr="0099057E">
        <w:tc>
          <w:tcPr>
            <w:tcW w:w="402"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lastRenderedPageBreak/>
              <w:t>8 класс</w:t>
            </w:r>
          </w:p>
        </w:tc>
        <w:tc>
          <w:tcPr>
            <w:tcW w:w="1191" w:type="pct"/>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461"/>
              </w:tabs>
              <w:spacing w:line="276" w:lineRule="auto"/>
              <w:ind w:right="787" w:firstLine="0"/>
            </w:pPr>
            <w:r>
              <w:rPr>
                <w:rStyle w:val="FontStyle20"/>
                <w:b w:val="0"/>
                <w:sz w:val="26"/>
                <w:szCs w:val="26"/>
              </w:rPr>
              <w:t>наизусть 10 стихотвор</w:t>
            </w:r>
            <w:r w:rsidR="0099057E">
              <w:rPr>
                <w:rStyle w:val="FontStyle20"/>
                <w:b w:val="0"/>
                <w:sz w:val="26"/>
                <w:szCs w:val="26"/>
              </w:rPr>
              <w:t>е</w:t>
            </w:r>
            <w:r>
              <w:rPr>
                <w:rStyle w:val="FontStyle20"/>
                <w:b w:val="0"/>
                <w:sz w:val="26"/>
                <w:szCs w:val="26"/>
              </w:rPr>
              <w:t xml:space="preserve">ний, </w:t>
            </w:r>
          </w:p>
          <w:p w:rsidR="00700A19" w:rsidRDefault="00700A19" w:rsidP="0099057E">
            <w:pPr>
              <w:pStyle w:val="Style12"/>
              <w:widowControl/>
              <w:tabs>
                <w:tab w:val="left" w:pos="461"/>
              </w:tabs>
              <w:spacing w:line="276" w:lineRule="auto"/>
              <w:ind w:right="787" w:firstLine="0"/>
              <w:rPr>
                <w:sz w:val="26"/>
                <w:szCs w:val="26"/>
              </w:rPr>
            </w:pPr>
            <w:r>
              <w:rPr>
                <w:rStyle w:val="FontStyle20"/>
                <w:b w:val="0"/>
                <w:sz w:val="26"/>
                <w:szCs w:val="26"/>
              </w:rPr>
              <w:t>прозаический отрывок.</w:t>
            </w:r>
          </w:p>
        </w:tc>
        <w:tc>
          <w:tcPr>
            <w:tcW w:w="3407"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5"/>
              <w:widowControl/>
              <w:tabs>
                <w:tab w:val="left" w:pos="533"/>
              </w:tabs>
              <w:spacing w:line="276" w:lineRule="auto"/>
              <w:ind w:firstLine="0"/>
            </w:pPr>
            <w:r>
              <w:rPr>
                <w:rStyle w:val="FontStyle20"/>
                <w:b w:val="0"/>
                <w:sz w:val="26"/>
                <w:szCs w:val="26"/>
              </w:rPr>
              <w:t xml:space="preserve">читать осознанно, правильно, бегло, выразительно вслух; читать </w:t>
            </w:r>
            <w:r w:rsidR="00905328">
              <w:rPr>
                <w:rStyle w:val="FontStyle20"/>
                <w:b w:val="0"/>
                <w:sz w:val="26"/>
                <w:szCs w:val="26"/>
              </w:rPr>
              <w:t>«</w:t>
            </w:r>
            <w:r>
              <w:rPr>
                <w:rStyle w:val="FontStyle20"/>
                <w:b w:val="0"/>
                <w:sz w:val="26"/>
                <w:szCs w:val="26"/>
              </w:rPr>
              <w:t>про себя</w:t>
            </w:r>
            <w:r w:rsidR="00905328">
              <w:rPr>
                <w:rStyle w:val="FontStyle20"/>
                <w:b w:val="0"/>
                <w:sz w:val="26"/>
                <w:szCs w:val="26"/>
              </w:rPr>
              <w:t>»</w:t>
            </w:r>
            <w:r>
              <w:rPr>
                <w:rStyle w:val="FontStyle20"/>
                <w:b w:val="0"/>
                <w:sz w:val="26"/>
                <w:szCs w:val="26"/>
              </w:rPr>
              <w:t>;</w:t>
            </w:r>
          </w:p>
          <w:p w:rsidR="00700A19" w:rsidRDefault="00700A19">
            <w:pPr>
              <w:pStyle w:val="Style5"/>
              <w:widowControl/>
              <w:tabs>
                <w:tab w:val="left" w:pos="473"/>
              </w:tabs>
              <w:spacing w:before="34" w:line="276" w:lineRule="auto"/>
              <w:ind w:firstLine="0"/>
            </w:pPr>
            <w:r>
              <w:rPr>
                <w:rStyle w:val="FontStyle20"/>
                <w:b w:val="0"/>
                <w:sz w:val="26"/>
                <w:szCs w:val="26"/>
              </w:rPr>
              <w:t>выделять главную мысль произведения;</w:t>
            </w:r>
          </w:p>
          <w:p w:rsidR="00700A19" w:rsidRDefault="00700A19">
            <w:pPr>
              <w:pStyle w:val="Style5"/>
              <w:widowControl/>
              <w:tabs>
                <w:tab w:val="left" w:pos="473"/>
              </w:tabs>
              <w:spacing w:line="276" w:lineRule="auto"/>
              <w:ind w:firstLine="0"/>
            </w:pPr>
            <w:r>
              <w:rPr>
                <w:rStyle w:val="FontStyle20"/>
                <w:b w:val="0"/>
                <w:sz w:val="26"/>
                <w:szCs w:val="26"/>
              </w:rPr>
              <w:t>давать характеристику главным действующим лицам, оценивать их поступки, обосновывая свое отношение к ним;</w:t>
            </w:r>
          </w:p>
          <w:p w:rsidR="00700A19" w:rsidRDefault="00700A19">
            <w:pPr>
              <w:pStyle w:val="Style5"/>
              <w:widowControl/>
              <w:tabs>
                <w:tab w:val="left" w:pos="473"/>
              </w:tabs>
              <w:spacing w:line="276" w:lineRule="auto"/>
              <w:ind w:firstLine="0"/>
            </w:pPr>
            <w:r>
              <w:rPr>
                <w:rStyle w:val="FontStyle20"/>
                <w:b w:val="0"/>
                <w:sz w:val="26"/>
                <w:szCs w:val="26"/>
              </w:rPr>
              <w:t>пересказывать содержание прочитанного, используя слова и выражения, взятые из текста.</w:t>
            </w:r>
          </w:p>
        </w:tc>
      </w:tr>
      <w:tr w:rsidR="00700A19" w:rsidTr="0099057E">
        <w:tc>
          <w:tcPr>
            <w:tcW w:w="402"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t>9 класс</w:t>
            </w:r>
          </w:p>
        </w:tc>
        <w:tc>
          <w:tcPr>
            <w:tcW w:w="1191"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Style w:val="FontStyle102"/>
                <w:sz w:val="26"/>
                <w:szCs w:val="26"/>
              </w:rPr>
              <w:t xml:space="preserve">наизусть 10 стихотворений, </w:t>
            </w:r>
          </w:p>
          <w:p w:rsidR="00700A19" w:rsidRDefault="00700A19" w:rsidP="0099057E">
            <w:pPr>
              <w:widowControl/>
              <w:spacing w:line="276" w:lineRule="auto"/>
              <w:jc w:val="both"/>
              <w:rPr>
                <w:sz w:val="26"/>
                <w:szCs w:val="26"/>
              </w:rPr>
            </w:pPr>
            <w:r>
              <w:rPr>
                <w:rStyle w:val="FontStyle102"/>
                <w:sz w:val="26"/>
                <w:szCs w:val="26"/>
              </w:rPr>
              <w:t>2 прозаических отрывка.</w:t>
            </w:r>
          </w:p>
        </w:tc>
        <w:tc>
          <w:tcPr>
            <w:tcW w:w="3407"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509"/>
              </w:tabs>
              <w:spacing w:line="276" w:lineRule="auto"/>
              <w:ind w:firstLine="0"/>
            </w:pPr>
            <w:r>
              <w:rPr>
                <w:rStyle w:val="FontStyle102"/>
                <w:sz w:val="26"/>
                <w:szCs w:val="26"/>
              </w:rPr>
              <w:t xml:space="preserve">читать осознанно, правильно, бегло, выразительно вслух; читать </w:t>
            </w:r>
            <w:r w:rsidR="00905328">
              <w:rPr>
                <w:rStyle w:val="FontStyle102"/>
                <w:sz w:val="26"/>
                <w:szCs w:val="26"/>
              </w:rPr>
              <w:t>«</w:t>
            </w:r>
            <w:r>
              <w:rPr>
                <w:rStyle w:val="FontStyle102"/>
                <w:sz w:val="26"/>
                <w:szCs w:val="26"/>
              </w:rPr>
              <w:t>про себя</w:t>
            </w:r>
            <w:r w:rsidR="00905328">
              <w:rPr>
                <w:rStyle w:val="FontStyle102"/>
                <w:sz w:val="26"/>
                <w:szCs w:val="26"/>
              </w:rPr>
              <w:t>»</w:t>
            </w:r>
            <w:r>
              <w:rPr>
                <w:rStyle w:val="FontStyle102"/>
                <w:sz w:val="26"/>
                <w:szCs w:val="26"/>
              </w:rPr>
              <w:t>;</w:t>
            </w:r>
          </w:p>
          <w:p w:rsidR="00700A19" w:rsidRDefault="00700A19">
            <w:pPr>
              <w:pStyle w:val="Style32"/>
              <w:widowControl/>
              <w:tabs>
                <w:tab w:val="left" w:pos="509"/>
              </w:tabs>
              <w:spacing w:line="276" w:lineRule="auto"/>
              <w:ind w:firstLine="0"/>
            </w:pPr>
            <w:r>
              <w:rPr>
                <w:rStyle w:val="FontStyle102"/>
                <w:sz w:val="26"/>
                <w:szCs w:val="26"/>
              </w:rPr>
              <w:t>выделять главную мысль произведения;</w:t>
            </w:r>
          </w:p>
          <w:p w:rsidR="00700A19" w:rsidRDefault="00700A19">
            <w:pPr>
              <w:pStyle w:val="Style32"/>
              <w:widowControl/>
              <w:tabs>
                <w:tab w:val="left" w:pos="509"/>
              </w:tabs>
              <w:spacing w:line="276" w:lineRule="auto"/>
              <w:ind w:firstLine="0"/>
            </w:pPr>
            <w:r>
              <w:rPr>
                <w:rStyle w:val="FontStyle102"/>
                <w:sz w:val="26"/>
                <w:szCs w:val="26"/>
              </w:rPr>
              <w:t>давать характеристику главным героям;</w:t>
            </w:r>
          </w:p>
          <w:p w:rsidR="00700A19" w:rsidRDefault="00700A19">
            <w:pPr>
              <w:pStyle w:val="Style32"/>
              <w:widowControl/>
              <w:tabs>
                <w:tab w:val="left" w:pos="509"/>
              </w:tabs>
              <w:spacing w:line="276" w:lineRule="auto"/>
              <w:ind w:firstLine="0"/>
            </w:pPr>
            <w:r>
              <w:rPr>
                <w:rStyle w:val="FontStyle102"/>
                <w:sz w:val="26"/>
                <w:szCs w:val="26"/>
              </w:rPr>
              <w:t>высказывать свое отношение к героям и их поступкам;</w:t>
            </w:r>
          </w:p>
          <w:p w:rsidR="00700A19" w:rsidRDefault="00700A19">
            <w:pPr>
              <w:widowControl/>
              <w:spacing w:line="276" w:lineRule="auto"/>
              <w:jc w:val="both"/>
            </w:pPr>
            <w:r>
              <w:rPr>
                <w:rStyle w:val="FontStyle102"/>
                <w:sz w:val="26"/>
                <w:szCs w:val="26"/>
              </w:rPr>
              <w:t>пересказывать содержание произведения, рассказывать по предложенной теме в связи с пр</w:t>
            </w:r>
            <w:r>
              <w:rPr>
                <w:rStyle w:val="FontStyle102"/>
                <w:sz w:val="26"/>
                <w:szCs w:val="26"/>
              </w:rPr>
              <w:t>о</w:t>
            </w:r>
            <w:r>
              <w:rPr>
                <w:rStyle w:val="FontStyle102"/>
                <w:sz w:val="26"/>
                <w:szCs w:val="26"/>
              </w:rPr>
              <w:t>читанным.</w:t>
            </w:r>
          </w:p>
        </w:tc>
      </w:tr>
    </w:tbl>
    <w:p w:rsidR="00700A19" w:rsidRDefault="00700A19">
      <w:pPr>
        <w:widowControl/>
        <w:jc w:val="both"/>
        <w:rPr>
          <w:rFonts w:eastAsia="HiddenHorzOCR"/>
          <w:b/>
          <w:sz w:val="26"/>
          <w:szCs w:val="26"/>
        </w:rPr>
      </w:pPr>
    </w:p>
    <w:p w:rsidR="00700A19" w:rsidRPr="0099057E" w:rsidRDefault="00700A19">
      <w:pPr>
        <w:widowControl/>
        <w:jc w:val="center"/>
        <w:rPr>
          <w:sz w:val="22"/>
        </w:rPr>
      </w:pPr>
      <w:r w:rsidRPr="0099057E">
        <w:rPr>
          <w:rFonts w:eastAsia="HiddenHorzOCR"/>
          <w:b/>
          <w:sz w:val="28"/>
          <w:szCs w:val="26"/>
        </w:rPr>
        <w:t>Русский язык</w:t>
      </w:r>
    </w:p>
    <w:p w:rsidR="00700A19" w:rsidRDefault="00700A19">
      <w:pPr>
        <w:widowControl/>
        <w:jc w:val="both"/>
        <w:rPr>
          <w:rFonts w:eastAsia="HiddenHorzOC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5"/>
        <w:gridCol w:w="3757"/>
        <w:gridCol w:w="10848"/>
      </w:tblGrid>
      <w:tr w:rsidR="00700A19" w:rsidTr="0099057E">
        <w:tc>
          <w:tcPr>
            <w:tcW w:w="5000" w:type="pct"/>
            <w:gridSpan w:val="3"/>
            <w:shd w:val="clear" w:color="auto" w:fill="auto"/>
          </w:tcPr>
          <w:p w:rsidR="00700A19" w:rsidRDefault="00700A19">
            <w:pPr>
              <w:widowControl/>
              <w:jc w:val="center"/>
            </w:pPr>
            <w:r>
              <w:rPr>
                <w:rFonts w:eastAsia="HiddenHorzOCR"/>
                <w:b/>
                <w:sz w:val="26"/>
                <w:szCs w:val="26"/>
              </w:rPr>
              <w:t>Учащиеся должны</w:t>
            </w:r>
          </w:p>
        </w:tc>
      </w:tr>
      <w:tr w:rsidR="00700A19" w:rsidTr="0099057E">
        <w:tc>
          <w:tcPr>
            <w:tcW w:w="413" w:type="pct"/>
            <w:shd w:val="clear" w:color="auto" w:fill="auto"/>
          </w:tcPr>
          <w:p w:rsidR="00700A19" w:rsidRDefault="00700A19">
            <w:pPr>
              <w:widowControl/>
              <w:jc w:val="both"/>
            </w:pPr>
            <w:r>
              <w:rPr>
                <w:rFonts w:eastAsia="HiddenHorzOCR"/>
                <w:b/>
                <w:sz w:val="26"/>
                <w:szCs w:val="26"/>
              </w:rPr>
              <w:t xml:space="preserve">Классы </w:t>
            </w:r>
          </w:p>
        </w:tc>
        <w:tc>
          <w:tcPr>
            <w:tcW w:w="1180" w:type="pct"/>
            <w:shd w:val="clear" w:color="auto" w:fill="auto"/>
          </w:tcPr>
          <w:p w:rsidR="00700A19" w:rsidRDefault="00700A19">
            <w:pPr>
              <w:widowControl/>
              <w:jc w:val="center"/>
            </w:pPr>
            <w:r>
              <w:rPr>
                <w:rFonts w:eastAsia="HiddenHorzOCR"/>
                <w:b/>
                <w:sz w:val="26"/>
                <w:szCs w:val="26"/>
              </w:rPr>
              <w:t>Знать</w:t>
            </w:r>
          </w:p>
        </w:tc>
        <w:tc>
          <w:tcPr>
            <w:tcW w:w="3407" w:type="pct"/>
            <w:shd w:val="clear" w:color="auto" w:fill="auto"/>
          </w:tcPr>
          <w:p w:rsidR="00700A19" w:rsidRDefault="00700A19">
            <w:pPr>
              <w:widowControl/>
              <w:jc w:val="center"/>
            </w:pPr>
            <w:r>
              <w:rPr>
                <w:rFonts w:eastAsia="HiddenHorzOCR"/>
                <w:b/>
                <w:sz w:val="26"/>
                <w:szCs w:val="26"/>
              </w:rPr>
              <w:t>Уметь</w:t>
            </w:r>
          </w:p>
        </w:tc>
      </w:tr>
      <w:tr w:rsidR="00700A19" w:rsidTr="0099057E">
        <w:tc>
          <w:tcPr>
            <w:tcW w:w="413" w:type="pct"/>
            <w:shd w:val="clear" w:color="auto" w:fill="auto"/>
          </w:tcPr>
          <w:p w:rsidR="00700A19" w:rsidRDefault="00700A19">
            <w:pPr>
              <w:widowControl/>
              <w:jc w:val="both"/>
            </w:pPr>
            <w:r>
              <w:rPr>
                <w:rFonts w:eastAsia="HiddenHorzOCR"/>
                <w:b/>
                <w:sz w:val="26"/>
                <w:szCs w:val="26"/>
              </w:rPr>
              <w:t>5 класс</w:t>
            </w:r>
          </w:p>
        </w:tc>
        <w:tc>
          <w:tcPr>
            <w:tcW w:w="1180" w:type="pct"/>
            <w:shd w:val="clear" w:color="auto" w:fill="auto"/>
          </w:tcPr>
          <w:p w:rsidR="00700A19" w:rsidRDefault="00700A19">
            <w:pPr>
              <w:pStyle w:val="Style11"/>
              <w:widowControl/>
              <w:tabs>
                <w:tab w:val="left" w:pos="485"/>
              </w:tabs>
              <w:spacing w:line="276" w:lineRule="auto"/>
              <w:ind w:firstLine="0"/>
            </w:pPr>
            <w:r>
              <w:rPr>
                <w:rStyle w:val="FontStyle102"/>
                <w:sz w:val="26"/>
                <w:szCs w:val="26"/>
              </w:rPr>
              <w:t>алфавит;</w:t>
            </w:r>
          </w:p>
          <w:p w:rsidR="00700A19" w:rsidRDefault="00700A19">
            <w:pPr>
              <w:pStyle w:val="Style11"/>
              <w:widowControl/>
              <w:tabs>
                <w:tab w:val="left" w:pos="485"/>
              </w:tabs>
              <w:spacing w:line="276" w:lineRule="auto"/>
              <w:ind w:firstLine="0"/>
            </w:pPr>
            <w:r>
              <w:rPr>
                <w:rStyle w:val="FontStyle102"/>
                <w:sz w:val="26"/>
                <w:szCs w:val="26"/>
              </w:rPr>
              <w:t>способ проверки написания гласных и согласных (путем изменения формы слова).</w:t>
            </w:r>
          </w:p>
          <w:p w:rsidR="00700A19" w:rsidRDefault="00700A19">
            <w:pPr>
              <w:widowControl/>
              <w:spacing w:line="276" w:lineRule="auto"/>
              <w:jc w:val="both"/>
              <w:rPr>
                <w:sz w:val="26"/>
                <w:szCs w:val="26"/>
              </w:rPr>
            </w:pPr>
          </w:p>
        </w:tc>
        <w:tc>
          <w:tcPr>
            <w:tcW w:w="3407" w:type="pct"/>
            <w:shd w:val="clear" w:color="auto" w:fill="auto"/>
          </w:tcPr>
          <w:p w:rsidR="00700A19" w:rsidRDefault="00700A19">
            <w:pPr>
              <w:pStyle w:val="Style11"/>
              <w:widowControl/>
              <w:tabs>
                <w:tab w:val="left" w:pos="485"/>
              </w:tabs>
              <w:spacing w:line="276" w:lineRule="auto"/>
              <w:ind w:firstLine="0"/>
            </w:pPr>
            <w:r>
              <w:rPr>
                <w:rStyle w:val="FontStyle102"/>
                <w:sz w:val="26"/>
                <w:szCs w:val="26"/>
              </w:rPr>
              <w:t>различать звуки и буквы, звуки гласные и согласные, обозначать их на письме;</w:t>
            </w:r>
          </w:p>
          <w:p w:rsidR="00700A19" w:rsidRDefault="00700A19">
            <w:pPr>
              <w:pStyle w:val="Style11"/>
              <w:widowControl/>
              <w:tabs>
                <w:tab w:val="left" w:pos="485"/>
              </w:tabs>
              <w:spacing w:line="276" w:lineRule="auto"/>
              <w:ind w:firstLine="0"/>
            </w:pPr>
            <w:r>
              <w:rPr>
                <w:rStyle w:val="FontStyle102"/>
                <w:sz w:val="26"/>
                <w:szCs w:val="26"/>
              </w:rPr>
              <w:t>подбирать группы родственных слов (несложные случаи);</w:t>
            </w:r>
          </w:p>
          <w:p w:rsidR="00700A19" w:rsidRDefault="00700A19">
            <w:pPr>
              <w:pStyle w:val="Style11"/>
              <w:widowControl/>
              <w:tabs>
                <w:tab w:val="left" w:pos="485"/>
              </w:tabs>
              <w:spacing w:line="276" w:lineRule="auto"/>
              <w:ind w:firstLine="0"/>
            </w:pPr>
            <w:r>
              <w:rPr>
                <w:rStyle w:val="FontStyle102"/>
                <w:sz w:val="26"/>
                <w:szCs w:val="26"/>
              </w:rPr>
              <w:t>проверять написание безударных гласных, звонких и глухих согласных путем изменения фо</w:t>
            </w:r>
            <w:r>
              <w:rPr>
                <w:rStyle w:val="FontStyle102"/>
                <w:sz w:val="26"/>
                <w:szCs w:val="26"/>
              </w:rPr>
              <w:t>р</w:t>
            </w:r>
            <w:r>
              <w:rPr>
                <w:rStyle w:val="FontStyle102"/>
                <w:sz w:val="26"/>
                <w:szCs w:val="26"/>
              </w:rPr>
              <w:t>мы слова;</w:t>
            </w:r>
          </w:p>
          <w:p w:rsidR="00700A19" w:rsidRDefault="00700A19">
            <w:pPr>
              <w:pStyle w:val="Style11"/>
              <w:widowControl/>
              <w:tabs>
                <w:tab w:val="left" w:pos="485"/>
              </w:tabs>
              <w:spacing w:line="276" w:lineRule="auto"/>
              <w:ind w:firstLine="0"/>
            </w:pPr>
            <w:r>
              <w:rPr>
                <w:rStyle w:val="FontStyle102"/>
                <w:sz w:val="26"/>
                <w:szCs w:val="26"/>
              </w:rPr>
              <w:t xml:space="preserve">обозначать мягкость согласных буквой </w:t>
            </w:r>
            <w:r>
              <w:rPr>
                <w:rStyle w:val="FontStyle77"/>
                <w:sz w:val="26"/>
                <w:szCs w:val="26"/>
              </w:rPr>
              <w:t>ь;</w:t>
            </w:r>
          </w:p>
          <w:p w:rsidR="00700A19" w:rsidRDefault="00700A19">
            <w:pPr>
              <w:pStyle w:val="Style11"/>
              <w:widowControl/>
              <w:tabs>
                <w:tab w:val="left" w:pos="485"/>
              </w:tabs>
              <w:spacing w:line="276" w:lineRule="auto"/>
              <w:ind w:firstLine="0"/>
            </w:pPr>
            <w:r>
              <w:rPr>
                <w:rStyle w:val="FontStyle102"/>
                <w:sz w:val="26"/>
                <w:szCs w:val="26"/>
              </w:rPr>
              <w:t>разбирать слово по составу;</w:t>
            </w:r>
          </w:p>
          <w:p w:rsidR="00700A19" w:rsidRDefault="00700A19">
            <w:pPr>
              <w:pStyle w:val="Style11"/>
              <w:widowControl/>
              <w:tabs>
                <w:tab w:val="left" w:pos="485"/>
              </w:tabs>
              <w:spacing w:line="276" w:lineRule="auto"/>
              <w:ind w:firstLine="0"/>
            </w:pPr>
            <w:r>
              <w:rPr>
                <w:rStyle w:val="FontStyle102"/>
                <w:sz w:val="26"/>
                <w:szCs w:val="26"/>
              </w:rPr>
              <w:t>выделять имя существительное как часть речи;</w:t>
            </w:r>
          </w:p>
          <w:p w:rsidR="00700A19" w:rsidRDefault="00700A19">
            <w:pPr>
              <w:pStyle w:val="Style11"/>
              <w:widowControl/>
              <w:tabs>
                <w:tab w:val="left" w:pos="485"/>
              </w:tabs>
              <w:spacing w:line="276" w:lineRule="auto"/>
              <w:ind w:firstLine="0"/>
            </w:pPr>
            <w:r>
              <w:rPr>
                <w:rStyle w:val="FontStyle102"/>
                <w:sz w:val="26"/>
                <w:szCs w:val="26"/>
              </w:rPr>
              <w:t>строить простое распространенное предложение;</w:t>
            </w:r>
          </w:p>
          <w:p w:rsidR="00700A19" w:rsidRDefault="00700A19">
            <w:pPr>
              <w:pStyle w:val="Style11"/>
              <w:widowControl/>
              <w:tabs>
                <w:tab w:val="left" w:pos="485"/>
              </w:tabs>
              <w:spacing w:line="276" w:lineRule="auto"/>
              <w:ind w:firstLine="0"/>
            </w:pPr>
            <w:r>
              <w:rPr>
                <w:rStyle w:val="FontStyle102"/>
                <w:sz w:val="26"/>
                <w:szCs w:val="26"/>
              </w:rPr>
              <w:t>связно высказываться устно, письменно (с помощью учителя);</w:t>
            </w:r>
          </w:p>
          <w:p w:rsidR="00700A19" w:rsidRDefault="00700A19">
            <w:pPr>
              <w:pStyle w:val="Style11"/>
              <w:widowControl/>
              <w:tabs>
                <w:tab w:val="left" w:pos="485"/>
              </w:tabs>
              <w:spacing w:line="276" w:lineRule="auto"/>
              <w:ind w:firstLine="0"/>
            </w:pPr>
            <w:r>
              <w:rPr>
                <w:rStyle w:val="FontStyle102"/>
                <w:sz w:val="26"/>
                <w:szCs w:val="26"/>
              </w:rPr>
              <w:t>пользоваться школьным орфографическим словарем.</w:t>
            </w:r>
          </w:p>
        </w:tc>
      </w:tr>
      <w:tr w:rsidR="00700A19" w:rsidTr="0099057E">
        <w:tc>
          <w:tcPr>
            <w:tcW w:w="413" w:type="pct"/>
            <w:shd w:val="clear" w:color="auto" w:fill="auto"/>
          </w:tcPr>
          <w:p w:rsidR="00700A19" w:rsidRDefault="00700A19">
            <w:pPr>
              <w:widowControl/>
              <w:jc w:val="both"/>
            </w:pPr>
            <w:r>
              <w:rPr>
                <w:rFonts w:eastAsia="HiddenHorzOCR"/>
                <w:b/>
                <w:sz w:val="26"/>
                <w:szCs w:val="26"/>
              </w:rPr>
              <w:t>6 класс</w:t>
            </w:r>
          </w:p>
        </w:tc>
        <w:tc>
          <w:tcPr>
            <w:tcW w:w="1180" w:type="pct"/>
            <w:shd w:val="clear" w:color="auto" w:fill="auto"/>
          </w:tcPr>
          <w:p w:rsidR="00700A19" w:rsidRDefault="00700A19">
            <w:pPr>
              <w:pStyle w:val="Style32"/>
              <w:widowControl/>
              <w:tabs>
                <w:tab w:val="left" w:pos="456"/>
              </w:tabs>
              <w:spacing w:line="276" w:lineRule="auto"/>
              <w:ind w:firstLine="0"/>
            </w:pPr>
            <w:r>
              <w:rPr>
                <w:rStyle w:val="FontStyle102"/>
                <w:sz w:val="26"/>
                <w:szCs w:val="26"/>
              </w:rPr>
              <w:t xml:space="preserve">способы проверки написания </w:t>
            </w:r>
            <w:r>
              <w:rPr>
                <w:rStyle w:val="FontStyle102"/>
                <w:sz w:val="26"/>
                <w:szCs w:val="26"/>
              </w:rPr>
              <w:lastRenderedPageBreak/>
              <w:t xml:space="preserve">гласных и согласных в корне слов. </w:t>
            </w:r>
          </w:p>
          <w:p w:rsidR="00700A19" w:rsidRDefault="00700A19">
            <w:pPr>
              <w:widowControl/>
              <w:spacing w:line="276" w:lineRule="auto"/>
              <w:jc w:val="both"/>
              <w:rPr>
                <w:sz w:val="26"/>
                <w:szCs w:val="26"/>
              </w:rPr>
            </w:pPr>
          </w:p>
        </w:tc>
        <w:tc>
          <w:tcPr>
            <w:tcW w:w="3407" w:type="pct"/>
            <w:shd w:val="clear" w:color="auto" w:fill="auto"/>
          </w:tcPr>
          <w:p w:rsidR="00700A19" w:rsidRDefault="00700A19">
            <w:pPr>
              <w:pStyle w:val="Style32"/>
              <w:widowControl/>
              <w:tabs>
                <w:tab w:val="left" w:pos="514"/>
              </w:tabs>
              <w:spacing w:line="276" w:lineRule="auto"/>
              <w:ind w:firstLine="0"/>
            </w:pPr>
            <w:r>
              <w:rPr>
                <w:rStyle w:val="FontStyle102"/>
                <w:sz w:val="26"/>
                <w:szCs w:val="26"/>
              </w:rPr>
              <w:lastRenderedPageBreak/>
              <w:t>правильно обозначать звуки буквами на письме;</w:t>
            </w:r>
          </w:p>
          <w:p w:rsidR="00700A19" w:rsidRDefault="00700A19">
            <w:pPr>
              <w:pStyle w:val="Style32"/>
              <w:widowControl/>
              <w:tabs>
                <w:tab w:val="left" w:pos="514"/>
              </w:tabs>
              <w:spacing w:line="276" w:lineRule="auto"/>
              <w:ind w:firstLine="0"/>
            </w:pPr>
            <w:r>
              <w:rPr>
                <w:rStyle w:val="FontStyle102"/>
                <w:sz w:val="26"/>
                <w:szCs w:val="26"/>
              </w:rPr>
              <w:lastRenderedPageBreak/>
              <w:t>подбирать группы родственных слов (несложные случаи);</w:t>
            </w:r>
          </w:p>
          <w:p w:rsidR="00700A19" w:rsidRDefault="00700A19">
            <w:pPr>
              <w:pStyle w:val="Style11"/>
              <w:widowControl/>
              <w:tabs>
                <w:tab w:val="left" w:pos="528"/>
              </w:tabs>
              <w:spacing w:line="276" w:lineRule="auto"/>
              <w:ind w:firstLine="0"/>
            </w:pPr>
            <w:r>
              <w:rPr>
                <w:rStyle w:val="FontStyle102"/>
                <w:sz w:val="26"/>
                <w:szCs w:val="26"/>
              </w:rPr>
              <w:t>проверять написание в корне безударных гласных звонких и глухих согласных путем по</w:t>
            </w:r>
            <w:r>
              <w:rPr>
                <w:rStyle w:val="FontStyle102"/>
                <w:sz w:val="26"/>
                <w:szCs w:val="26"/>
              </w:rPr>
              <w:t>д</w:t>
            </w:r>
            <w:r>
              <w:rPr>
                <w:rStyle w:val="FontStyle102"/>
                <w:sz w:val="26"/>
                <w:szCs w:val="26"/>
              </w:rPr>
              <w:t>бора родственных слов;</w:t>
            </w:r>
          </w:p>
          <w:p w:rsidR="00700A19" w:rsidRDefault="00700A19">
            <w:pPr>
              <w:pStyle w:val="Style32"/>
              <w:widowControl/>
              <w:tabs>
                <w:tab w:val="left" w:pos="528"/>
              </w:tabs>
              <w:spacing w:line="276" w:lineRule="auto"/>
              <w:ind w:firstLine="0"/>
            </w:pPr>
            <w:r>
              <w:rPr>
                <w:rStyle w:val="FontStyle102"/>
                <w:sz w:val="26"/>
                <w:szCs w:val="26"/>
              </w:rPr>
              <w:t>разбирать слово по составу;</w:t>
            </w:r>
          </w:p>
          <w:p w:rsidR="00700A19" w:rsidRDefault="00700A19">
            <w:pPr>
              <w:pStyle w:val="Style32"/>
              <w:widowControl/>
              <w:tabs>
                <w:tab w:val="left" w:pos="528"/>
              </w:tabs>
              <w:spacing w:line="276" w:lineRule="auto"/>
              <w:ind w:firstLine="0"/>
            </w:pPr>
            <w:r>
              <w:rPr>
                <w:rStyle w:val="FontStyle102"/>
                <w:sz w:val="26"/>
                <w:szCs w:val="26"/>
              </w:rPr>
              <w:t>выделять имя существительное и имя прилагательное как части речи;</w:t>
            </w:r>
          </w:p>
          <w:p w:rsidR="00700A19" w:rsidRDefault="00700A19">
            <w:pPr>
              <w:pStyle w:val="Style11"/>
              <w:widowControl/>
              <w:tabs>
                <w:tab w:val="left" w:pos="528"/>
              </w:tabs>
              <w:spacing w:line="276" w:lineRule="auto"/>
              <w:ind w:firstLine="0"/>
            </w:pPr>
            <w:r>
              <w:rPr>
                <w:rStyle w:val="FontStyle102"/>
                <w:sz w:val="26"/>
                <w:szCs w:val="26"/>
              </w:rPr>
              <w:t>строить простое распространенное предложение с однородными членами;</w:t>
            </w:r>
          </w:p>
          <w:p w:rsidR="00700A19" w:rsidRDefault="00700A19">
            <w:pPr>
              <w:pStyle w:val="Style32"/>
              <w:widowControl/>
              <w:tabs>
                <w:tab w:val="left" w:pos="528"/>
              </w:tabs>
              <w:spacing w:line="276" w:lineRule="auto"/>
              <w:ind w:firstLine="0"/>
            </w:pPr>
            <w:r>
              <w:rPr>
                <w:rStyle w:val="FontStyle102"/>
                <w:sz w:val="26"/>
                <w:szCs w:val="26"/>
              </w:rPr>
              <w:t>связно высказываться устно и письменно (по плану);</w:t>
            </w:r>
          </w:p>
          <w:p w:rsidR="00700A19" w:rsidRDefault="00700A19">
            <w:pPr>
              <w:pStyle w:val="Style32"/>
              <w:widowControl/>
              <w:tabs>
                <w:tab w:val="left" w:pos="528"/>
              </w:tabs>
              <w:spacing w:line="276" w:lineRule="auto"/>
              <w:ind w:firstLine="0"/>
            </w:pPr>
            <w:r>
              <w:rPr>
                <w:rStyle w:val="FontStyle102"/>
                <w:sz w:val="26"/>
                <w:szCs w:val="26"/>
              </w:rPr>
              <w:t>пользоваться школьным орфографическим словарем.</w:t>
            </w:r>
          </w:p>
        </w:tc>
      </w:tr>
      <w:tr w:rsidR="00700A19" w:rsidTr="0099057E">
        <w:tc>
          <w:tcPr>
            <w:tcW w:w="413" w:type="pct"/>
            <w:shd w:val="clear" w:color="auto" w:fill="auto"/>
          </w:tcPr>
          <w:p w:rsidR="00700A19" w:rsidRDefault="00700A19">
            <w:pPr>
              <w:widowControl/>
              <w:jc w:val="both"/>
            </w:pPr>
            <w:r>
              <w:rPr>
                <w:rFonts w:eastAsia="HiddenHorzOCR"/>
                <w:b/>
                <w:sz w:val="26"/>
                <w:szCs w:val="26"/>
              </w:rPr>
              <w:lastRenderedPageBreak/>
              <w:t>7 класс</w:t>
            </w:r>
          </w:p>
        </w:tc>
        <w:tc>
          <w:tcPr>
            <w:tcW w:w="1180" w:type="pct"/>
            <w:shd w:val="clear" w:color="auto" w:fill="auto"/>
          </w:tcPr>
          <w:p w:rsidR="00700A19" w:rsidRDefault="00700A19">
            <w:pPr>
              <w:pStyle w:val="Style11"/>
              <w:widowControl/>
              <w:tabs>
                <w:tab w:val="left" w:pos="504"/>
              </w:tabs>
              <w:spacing w:line="276" w:lineRule="auto"/>
              <w:ind w:firstLine="0"/>
            </w:pPr>
            <w:r>
              <w:rPr>
                <w:rStyle w:val="FontStyle102"/>
                <w:sz w:val="26"/>
                <w:szCs w:val="26"/>
              </w:rPr>
              <w:t>главные и второстепенные (без конкретизации) члены предл</w:t>
            </w:r>
            <w:r>
              <w:rPr>
                <w:rStyle w:val="FontStyle102"/>
                <w:sz w:val="26"/>
                <w:szCs w:val="26"/>
              </w:rPr>
              <w:t>о</w:t>
            </w:r>
            <w:r>
              <w:rPr>
                <w:rStyle w:val="FontStyle102"/>
                <w:sz w:val="26"/>
                <w:szCs w:val="26"/>
              </w:rPr>
              <w:t>жения;</w:t>
            </w:r>
          </w:p>
          <w:p w:rsidR="00700A19" w:rsidRDefault="00700A19">
            <w:pPr>
              <w:pStyle w:val="Style11"/>
              <w:widowControl/>
              <w:tabs>
                <w:tab w:val="left" w:pos="504"/>
              </w:tabs>
              <w:spacing w:line="276" w:lineRule="auto"/>
              <w:ind w:firstLine="0"/>
            </w:pPr>
            <w:r>
              <w:rPr>
                <w:rStyle w:val="FontStyle102"/>
                <w:sz w:val="26"/>
                <w:szCs w:val="26"/>
              </w:rPr>
              <w:t>название частей речи, их зн</w:t>
            </w:r>
            <w:r>
              <w:rPr>
                <w:rStyle w:val="FontStyle102"/>
                <w:sz w:val="26"/>
                <w:szCs w:val="26"/>
              </w:rPr>
              <w:t>а</w:t>
            </w:r>
            <w:r>
              <w:rPr>
                <w:rStyle w:val="FontStyle102"/>
                <w:sz w:val="26"/>
                <w:szCs w:val="26"/>
              </w:rPr>
              <w:t>чение;</w:t>
            </w:r>
          </w:p>
          <w:p w:rsidR="00700A19" w:rsidRDefault="00700A19">
            <w:pPr>
              <w:pStyle w:val="Style32"/>
              <w:widowControl/>
              <w:tabs>
                <w:tab w:val="left" w:pos="456"/>
              </w:tabs>
              <w:spacing w:line="276" w:lineRule="auto"/>
              <w:ind w:firstLine="0"/>
            </w:pPr>
            <w:r>
              <w:rPr>
                <w:rStyle w:val="FontStyle102"/>
                <w:sz w:val="26"/>
                <w:szCs w:val="26"/>
              </w:rPr>
              <w:t xml:space="preserve">наиболее распространенные правила правописания слов. </w:t>
            </w:r>
          </w:p>
          <w:p w:rsidR="00700A19" w:rsidRDefault="00700A19">
            <w:pPr>
              <w:widowControl/>
              <w:spacing w:line="276" w:lineRule="auto"/>
              <w:jc w:val="both"/>
              <w:rPr>
                <w:sz w:val="26"/>
                <w:szCs w:val="26"/>
              </w:rPr>
            </w:pPr>
          </w:p>
        </w:tc>
        <w:tc>
          <w:tcPr>
            <w:tcW w:w="3407" w:type="pct"/>
            <w:shd w:val="clear" w:color="auto" w:fill="auto"/>
          </w:tcPr>
          <w:p w:rsidR="00700A19" w:rsidRDefault="00700A19">
            <w:pPr>
              <w:pStyle w:val="Style11"/>
              <w:widowControl/>
              <w:tabs>
                <w:tab w:val="left" w:pos="518"/>
              </w:tabs>
              <w:spacing w:line="276" w:lineRule="auto"/>
              <w:ind w:firstLine="0"/>
            </w:pPr>
            <w:r>
              <w:rPr>
                <w:rStyle w:val="FontStyle102"/>
                <w:sz w:val="26"/>
                <w:szCs w:val="26"/>
              </w:rPr>
              <w:t>писать под диктовку текст, применять правила проверки написания слов;</w:t>
            </w:r>
          </w:p>
          <w:p w:rsidR="00700A19" w:rsidRDefault="00700A19">
            <w:pPr>
              <w:pStyle w:val="Style11"/>
              <w:widowControl/>
              <w:tabs>
                <w:tab w:val="left" w:pos="518"/>
              </w:tabs>
              <w:spacing w:line="276" w:lineRule="auto"/>
              <w:ind w:firstLine="0"/>
            </w:pPr>
            <w:r>
              <w:rPr>
                <w:rStyle w:val="FontStyle102"/>
                <w:sz w:val="26"/>
                <w:szCs w:val="26"/>
              </w:rPr>
              <w:t>разбирать слова по составу, образовывать слова с помощью приставок и суффиксов;</w:t>
            </w:r>
          </w:p>
          <w:p w:rsidR="00700A19" w:rsidRDefault="00700A19">
            <w:pPr>
              <w:pStyle w:val="Style11"/>
              <w:widowControl/>
              <w:tabs>
                <w:tab w:val="left" w:pos="518"/>
              </w:tabs>
              <w:spacing w:line="276" w:lineRule="auto"/>
              <w:ind w:firstLine="0"/>
            </w:pPr>
            <w:r>
              <w:rPr>
                <w:rStyle w:val="FontStyle102"/>
                <w:sz w:val="26"/>
                <w:szCs w:val="26"/>
              </w:rPr>
              <w:t>различать части речи;</w:t>
            </w:r>
          </w:p>
          <w:p w:rsidR="00700A19" w:rsidRDefault="00700A19">
            <w:pPr>
              <w:pStyle w:val="Style11"/>
              <w:widowControl/>
              <w:tabs>
                <w:tab w:val="left" w:pos="518"/>
              </w:tabs>
              <w:spacing w:line="276" w:lineRule="auto"/>
              <w:ind w:firstLine="0"/>
            </w:pPr>
            <w:r>
              <w:rPr>
                <w:rStyle w:val="FontStyle102"/>
                <w:sz w:val="26"/>
                <w:szCs w:val="26"/>
              </w:rPr>
              <w:t>строить простое распространенное предложение, простое предложение с однородными член</w:t>
            </w:r>
            <w:r>
              <w:rPr>
                <w:rStyle w:val="FontStyle102"/>
                <w:sz w:val="26"/>
                <w:szCs w:val="26"/>
              </w:rPr>
              <w:t>а</w:t>
            </w:r>
            <w:r>
              <w:rPr>
                <w:rStyle w:val="FontStyle102"/>
                <w:sz w:val="26"/>
                <w:szCs w:val="26"/>
              </w:rPr>
              <w:t>ми, сложное предложение;</w:t>
            </w:r>
          </w:p>
          <w:p w:rsidR="00700A19" w:rsidRDefault="00700A19">
            <w:pPr>
              <w:pStyle w:val="Style11"/>
              <w:widowControl/>
              <w:tabs>
                <w:tab w:val="left" w:pos="518"/>
              </w:tabs>
              <w:spacing w:line="276" w:lineRule="auto"/>
              <w:ind w:firstLine="0"/>
            </w:pPr>
            <w:r>
              <w:rPr>
                <w:rStyle w:val="FontStyle102"/>
                <w:sz w:val="26"/>
                <w:szCs w:val="26"/>
              </w:rPr>
              <w:t>писать изложение и сочинение;</w:t>
            </w:r>
          </w:p>
          <w:p w:rsidR="00700A19" w:rsidRDefault="00700A19">
            <w:pPr>
              <w:pStyle w:val="Style11"/>
              <w:widowControl/>
              <w:tabs>
                <w:tab w:val="left" w:pos="518"/>
              </w:tabs>
              <w:spacing w:line="276" w:lineRule="auto"/>
              <w:ind w:firstLine="0"/>
            </w:pPr>
            <w:r>
              <w:rPr>
                <w:rStyle w:val="FontStyle102"/>
                <w:sz w:val="26"/>
                <w:szCs w:val="26"/>
              </w:rPr>
              <w:t>оформлять деловые бумаги;</w:t>
            </w:r>
          </w:p>
          <w:p w:rsidR="00700A19" w:rsidRDefault="00700A19" w:rsidP="0099057E">
            <w:pPr>
              <w:pStyle w:val="Style11"/>
              <w:widowControl/>
              <w:tabs>
                <w:tab w:val="left" w:pos="518"/>
              </w:tabs>
              <w:spacing w:line="276" w:lineRule="auto"/>
              <w:ind w:firstLine="0"/>
            </w:pPr>
            <w:r>
              <w:rPr>
                <w:rStyle w:val="FontStyle102"/>
                <w:sz w:val="26"/>
                <w:szCs w:val="26"/>
              </w:rPr>
              <w:t>пользоваться школьным орфографическим словарем.</w:t>
            </w:r>
          </w:p>
        </w:tc>
      </w:tr>
      <w:tr w:rsidR="00700A19" w:rsidTr="0099057E">
        <w:tc>
          <w:tcPr>
            <w:tcW w:w="413" w:type="pct"/>
            <w:shd w:val="clear" w:color="auto" w:fill="auto"/>
          </w:tcPr>
          <w:p w:rsidR="00700A19" w:rsidRDefault="00700A19">
            <w:pPr>
              <w:widowControl/>
              <w:jc w:val="both"/>
            </w:pPr>
            <w:r>
              <w:rPr>
                <w:rFonts w:eastAsia="HiddenHorzOCR"/>
                <w:b/>
                <w:sz w:val="26"/>
                <w:szCs w:val="26"/>
              </w:rPr>
              <w:t>8 класс</w:t>
            </w:r>
          </w:p>
        </w:tc>
        <w:tc>
          <w:tcPr>
            <w:tcW w:w="1180" w:type="pct"/>
            <w:shd w:val="clear" w:color="auto" w:fill="auto"/>
          </w:tcPr>
          <w:p w:rsidR="00700A19" w:rsidRDefault="00700A19">
            <w:pPr>
              <w:pStyle w:val="Style32"/>
              <w:widowControl/>
              <w:tabs>
                <w:tab w:val="left" w:pos="523"/>
              </w:tabs>
              <w:spacing w:line="276" w:lineRule="auto"/>
              <w:ind w:firstLine="0"/>
            </w:pPr>
            <w:r>
              <w:rPr>
                <w:rStyle w:val="FontStyle102"/>
                <w:sz w:val="26"/>
                <w:szCs w:val="26"/>
              </w:rPr>
              <w:t>части речи;</w:t>
            </w:r>
          </w:p>
          <w:p w:rsidR="00700A19" w:rsidRDefault="00700A19">
            <w:pPr>
              <w:pStyle w:val="Style32"/>
              <w:widowControl/>
              <w:tabs>
                <w:tab w:val="left" w:pos="451"/>
              </w:tabs>
              <w:spacing w:line="276" w:lineRule="auto"/>
              <w:ind w:firstLine="0"/>
            </w:pPr>
            <w:r>
              <w:rPr>
                <w:rStyle w:val="FontStyle102"/>
                <w:sz w:val="26"/>
                <w:szCs w:val="26"/>
              </w:rPr>
              <w:t xml:space="preserve">наиболее распространенные правила правописания слов. </w:t>
            </w:r>
          </w:p>
          <w:p w:rsidR="00700A19" w:rsidRDefault="00700A19">
            <w:pPr>
              <w:widowControl/>
              <w:spacing w:line="276" w:lineRule="auto"/>
              <w:jc w:val="both"/>
              <w:rPr>
                <w:sz w:val="26"/>
                <w:szCs w:val="26"/>
              </w:rPr>
            </w:pPr>
          </w:p>
        </w:tc>
        <w:tc>
          <w:tcPr>
            <w:tcW w:w="3407" w:type="pct"/>
            <w:shd w:val="clear" w:color="auto" w:fill="auto"/>
          </w:tcPr>
          <w:p w:rsidR="00700A19" w:rsidRDefault="00700A19">
            <w:pPr>
              <w:pStyle w:val="Style11"/>
              <w:widowControl/>
              <w:tabs>
                <w:tab w:val="left" w:pos="533"/>
              </w:tabs>
              <w:spacing w:line="276" w:lineRule="auto"/>
              <w:ind w:firstLine="0"/>
            </w:pPr>
            <w:r>
              <w:rPr>
                <w:rStyle w:val="FontStyle102"/>
                <w:sz w:val="26"/>
                <w:szCs w:val="26"/>
              </w:rPr>
              <w:t>писать под диктовку текст с соблюдением знаков препинания в конце предложения;</w:t>
            </w:r>
          </w:p>
          <w:p w:rsidR="00700A19" w:rsidRDefault="00700A19">
            <w:pPr>
              <w:pStyle w:val="Style11"/>
              <w:widowControl/>
              <w:tabs>
                <w:tab w:val="left" w:pos="533"/>
              </w:tabs>
              <w:spacing w:line="276" w:lineRule="auto"/>
              <w:ind w:firstLine="0"/>
            </w:pPr>
            <w:r>
              <w:rPr>
                <w:rStyle w:val="FontStyle102"/>
                <w:sz w:val="26"/>
                <w:szCs w:val="26"/>
              </w:rPr>
              <w:t>разбирать слова по составу, образовывать слова с помощью приставок и суффиксов;</w:t>
            </w:r>
          </w:p>
          <w:p w:rsidR="00700A19" w:rsidRDefault="00700A19">
            <w:pPr>
              <w:pStyle w:val="Style32"/>
              <w:widowControl/>
              <w:tabs>
                <w:tab w:val="left" w:pos="533"/>
              </w:tabs>
              <w:spacing w:line="276" w:lineRule="auto"/>
              <w:ind w:firstLine="0"/>
            </w:pPr>
            <w:r>
              <w:rPr>
                <w:rStyle w:val="FontStyle102"/>
                <w:sz w:val="26"/>
                <w:szCs w:val="26"/>
              </w:rPr>
              <w:t>различать части речи;</w:t>
            </w:r>
          </w:p>
          <w:p w:rsidR="00700A19" w:rsidRDefault="00700A19">
            <w:pPr>
              <w:pStyle w:val="Style11"/>
              <w:widowControl/>
              <w:tabs>
                <w:tab w:val="left" w:pos="533"/>
              </w:tabs>
              <w:spacing w:line="276" w:lineRule="auto"/>
              <w:ind w:firstLine="0"/>
            </w:pPr>
            <w:r>
              <w:rPr>
                <w:rStyle w:val="FontStyle102"/>
                <w:sz w:val="26"/>
                <w:szCs w:val="26"/>
              </w:rPr>
              <w:t>строить простое распространенное предложение, простое предложение с однородными член</w:t>
            </w:r>
            <w:r>
              <w:rPr>
                <w:rStyle w:val="FontStyle102"/>
                <w:sz w:val="26"/>
                <w:szCs w:val="26"/>
              </w:rPr>
              <w:t>а</w:t>
            </w:r>
            <w:r>
              <w:rPr>
                <w:rStyle w:val="FontStyle102"/>
                <w:sz w:val="26"/>
                <w:szCs w:val="26"/>
              </w:rPr>
              <w:t>ми, сложное предложение;</w:t>
            </w:r>
          </w:p>
          <w:p w:rsidR="00700A19" w:rsidRDefault="00700A19">
            <w:pPr>
              <w:pStyle w:val="Style32"/>
              <w:widowControl/>
              <w:tabs>
                <w:tab w:val="left" w:pos="533"/>
              </w:tabs>
              <w:spacing w:line="276" w:lineRule="auto"/>
              <w:ind w:firstLine="0"/>
            </w:pPr>
            <w:r>
              <w:rPr>
                <w:rStyle w:val="FontStyle102"/>
                <w:sz w:val="26"/>
                <w:szCs w:val="26"/>
              </w:rPr>
              <w:t>писать изложение и сочинение;</w:t>
            </w:r>
          </w:p>
          <w:p w:rsidR="00700A19" w:rsidRDefault="00700A19">
            <w:pPr>
              <w:pStyle w:val="Style32"/>
              <w:widowControl/>
              <w:tabs>
                <w:tab w:val="left" w:pos="533"/>
              </w:tabs>
              <w:spacing w:line="276" w:lineRule="auto"/>
              <w:ind w:firstLine="0"/>
            </w:pPr>
            <w:r>
              <w:rPr>
                <w:rStyle w:val="FontStyle102"/>
                <w:sz w:val="26"/>
                <w:szCs w:val="26"/>
              </w:rPr>
              <w:t>оформлять деловые бумаги;</w:t>
            </w:r>
          </w:p>
          <w:p w:rsidR="00700A19" w:rsidRDefault="00700A19">
            <w:pPr>
              <w:pStyle w:val="Style32"/>
              <w:widowControl/>
              <w:tabs>
                <w:tab w:val="left" w:pos="533"/>
              </w:tabs>
              <w:spacing w:line="276" w:lineRule="auto"/>
              <w:ind w:firstLine="0"/>
            </w:pPr>
            <w:r>
              <w:rPr>
                <w:rStyle w:val="FontStyle102"/>
                <w:sz w:val="26"/>
                <w:szCs w:val="26"/>
              </w:rPr>
              <w:t>пользоваться школьным орфографическим словарем.</w:t>
            </w:r>
          </w:p>
        </w:tc>
      </w:tr>
      <w:tr w:rsidR="00700A19" w:rsidTr="0099057E">
        <w:tc>
          <w:tcPr>
            <w:tcW w:w="413" w:type="pct"/>
            <w:shd w:val="clear" w:color="auto" w:fill="auto"/>
          </w:tcPr>
          <w:p w:rsidR="00700A19" w:rsidRDefault="00700A19">
            <w:pPr>
              <w:widowControl/>
              <w:jc w:val="both"/>
            </w:pPr>
            <w:r>
              <w:rPr>
                <w:rFonts w:eastAsia="HiddenHorzOCR"/>
                <w:b/>
                <w:sz w:val="26"/>
                <w:szCs w:val="26"/>
              </w:rPr>
              <w:t>9 класс</w:t>
            </w:r>
          </w:p>
        </w:tc>
        <w:tc>
          <w:tcPr>
            <w:tcW w:w="1180" w:type="pct"/>
            <w:shd w:val="clear" w:color="auto" w:fill="auto"/>
          </w:tcPr>
          <w:p w:rsidR="00700A19" w:rsidRDefault="00700A19">
            <w:pPr>
              <w:pStyle w:val="Style32"/>
              <w:widowControl/>
              <w:tabs>
                <w:tab w:val="left" w:pos="518"/>
              </w:tabs>
              <w:spacing w:line="276" w:lineRule="auto"/>
              <w:ind w:firstLine="0"/>
            </w:pPr>
            <w:r>
              <w:rPr>
                <w:rStyle w:val="FontStyle102"/>
                <w:sz w:val="26"/>
                <w:szCs w:val="26"/>
              </w:rPr>
              <w:t>части речи, использование их в речи;</w:t>
            </w:r>
          </w:p>
          <w:p w:rsidR="00700A19" w:rsidRDefault="00700A19">
            <w:pPr>
              <w:pStyle w:val="Style32"/>
              <w:widowControl/>
              <w:tabs>
                <w:tab w:val="left" w:pos="451"/>
              </w:tabs>
              <w:spacing w:line="276" w:lineRule="auto"/>
              <w:ind w:firstLine="0"/>
            </w:pPr>
            <w:r>
              <w:rPr>
                <w:rStyle w:val="FontStyle102"/>
                <w:sz w:val="26"/>
                <w:szCs w:val="26"/>
              </w:rPr>
              <w:t xml:space="preserve">наиболее распространенные правила правописания слов. </w:t>
            </w:r>
          </w:p>
        </w:tc>
        <w:tc>
          <w:tcPr>
            <w:tcW w:w="3407" w:type="pct"/>
            <w:shd w:val="clear" w:color="auto" w:fill="auto"/>
          </w:tcPr>
          <w:p w:rsidR="00700A19" w:rsidRDefault="00700A19">
            <w:pPr>
              <w:pStyle w:val="Style11"/>
              <w:widowControl/>
              <w:tabs>
                <w:tab w:val="left" w:pos="528"/>
              </w:tabs>
              <w:spacing w:line="276" w:lineRule="auto"/>
              <w:ind w:firstLine="0"/>
            </w:pPr>
            <w:r>
              <w:rPr>
                <w:rStyle w:val="FontStyle102"/>
                <w:sz w:val="26"/>
                <w:szCs w:val="26"/>
              </w:rPr>
              <w:t>писать небольшие по объему изложение и сочинения творческого характера;</w:t>
            </w:r>
          </w:p>
          <w:p w:rsidR="00700A19" w:rsidRDefault="00700A19">
            <w:pPr>
              <w:pStyle w:val="Style32"/>
              <w:widowControl/>
              <w:tabs>
                <w:tab w:val="left" w:pos="528"/>
              </w:tabs>
              <w:spacing w:line="276" w:lineRule="auto"/>
              <w:ind w:firstLine="0"/>
            </w:pPr>
            <w:r>
              <w:rPr>
                <w:rStyle w:val="FontStyle102"/>
                <w:sz w:val="26"/>
                <w:szCs w:val="26"/>
              </w:rPr>
              <w:t>оформлять все виды деловых бумаг;</w:t>
            </w:r>
          </w:p>
          <w:p w:rsidR="00700A19" w:rsidRDefault="00700A19">
            <w:pPr>
              <w:pStyle w:val="Style32"/>
              <w:widowControl/>
              <w:tabs>
                <w:tab w:val="left" w:pos="528"/>
              </w:tabs>
              <w:spacing w:line="276" w:lineRule="auto"/>
              <w:ind w:firstLine="0"/>
            </w:pPr>
            <w:r>
              <w:rPr>
                <w:rStyle w:val="FontStyle102"/>
                <w:sz w:val="26"/>
                <w:szCs w:val="26"/>
              </w:rPr>
              <w:t>пользоваться школьным орфографическим словарем.</w:t>
            </w:r>
          </w:p>
        </w:tc>
      </w:tr>
    </w:tbl>
    <w:p w:rsidR="00700A19" w:rsidRPr="0099057E" w:rsidRDefault="00700A19">
      <w:pPr>
        <w:widowControl/>
        <w:jc w:val="both"/>
        <w:rPr>
          <w:rFonts w:eastAsia="HiddenHorzOCR"/>
          <w:b/>
          <w:sz w:val="28"/>
          <w:szCs w:val="26"/>
        </w:rPr>
      </w:pPr>
    </w:p>
    <w:p w:rsidR="00700A19" w:rsidRPr="0099057E" w:rsidRDefault="00700A19">
      <w:pPr>
        <w:widowControl/>
        <w:jc w:val="center"/>
        <w:rPr>
          <w:sz w:val="22"/>
        </w:rPr>
      </w:pPr>
      <w:r w:rsidRPr="0099057E">
        <w:rPr>
          <w:rFonts w:eastAsia="HiddenHorzOCR"/>
          <w:b/>
          <w:sz w:val="28"/>
          <w:szCs w:val="26"/>
        </w:rPr>
        <w:lastRenderedPageBreak/>
        <w:t>Математика</w:t>
      </w:r>
    </w:p>
    <w:p w:rsidR="00700A19" w:rsidRDefault="00700A19">
      <w:pPr>
        <w:widowControl/>
        <w:jc w:val="both"/>
        <w:rPr>
          <w:rFonts w:eastAsia="HiddenHorzOCR"/>
          <w:b/>
          <w:sz w:val="26"/>
          <w:szCs w:val="26"/>
        </w:rPr>
      </w:pPr>
    </w:p>
    <w:tbl>
      <w:tblPr>
        <w:tblW w:w="5000" w:type="pct"/>
        <w:tblLook w:val="0000"/>
      </w:tblPr>
      <w:tblGrid>
        <w:gridCol w:w="1316"/>
        <w:gridCol w:w="3757"/>
        <w:gridCol w:w="751"/>
        <w:gridCol w:w="939"/>
        <w:gridCol w:w="9157"/>
      </w:tblGrid>
      <w:tr w:rsidR="00700A19" w:rsidTr="0099057E">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jc w:val="center"/>
            </w:pPr>
            <w:r>
              <w:rPr>
                <w:rFonts w:eastAsia="HiddenHorzOCR"/>
                <w:b/>
                <w:sz w:val="26"/>
                <w:szCs w:val="26"/>
              </w:rPr>
              <w:t>Учащиеся должны</w:t>
            </w:r>
          </w:p>
        </w:tc>
      </w:tr>
      <w:tr w:rsidR="00700A19" w:rsidTr="0099057E">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t xml:space="preserve">Классы </w:t>
            </w:r>
          </w:p>
        </w:tc>
        <w:tc>
          <w:tcPr>
            <w:tcW w:w="1180" w:type="pct"/>
            <w:tcBorders>
              <w:top w:val="single" w:sz="4" w:space="0" w:color="000000"/>
              <w:left w:val="single" w:sz="4" w:space="0" w:color="000000"/>
              <w:bottom w:val="single" w:sz="4" w:space="0" w:color="000000"/>
            </w:tcBorders>
            <w:shd w:val="clear" w:color="auto" w:fill="auto"/>
          </w:tcPr>
          <w:p w:rsidR="00700A19" w:rsidRDefault="00700A19">
            <w:pPr>
              <w:widowControl/>
              <w:jc w:val="center"/>
            </w:pPr>
            <w:r>
              <w:rPr>
                <w:rFonts w:eastAsia="HiddenHorzOCR"/>
                <w:b/>
                <w:sz w:val="26"/>
                <w:szCs w:val="26"/>
              </w:rPr>
              <w:t>Знать</w:t>
            </w:r>
          </w:p>
        </w:tc>
        <w:tc>
          <w:tcPr>
            <w:tcW w:w="3407"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jc w:val="center"/>
            </w:pPr>
            <w:r>
              <w:rPr>
                <w:rFonts w:eastAsia="HiddenHorzOCR"/>
                <w:b/>
                <w:sz w:val="26"/>
                <w:szCs w:val="26"/>
              </w:rPr>
              <w:t>Уметь</w:t>
            </w:r>
          </w:p>
        </w:tc>
      </w:tr>
      <w:tr w:rsidR="00700A19" w:rsidTr="0099057E">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t>5 класс</w:t>
            </w:r>
          </w:p>
        </w:tc>
        <w:tc>
          <w:tcPr>
            <w:tcW w:w="1180" w:type="pct"/>
            <w:tcBorders>
              <w:top w:val="single" w:sz="4" w:space="0" w:color="000000"/>
              <w:left w:val="single" w:sz="4" w:space="0" w:color="000000"/>
              <w:bottom w:val="single" w:sz="4" w:space="0" w:color="000000"/>
            </w:tcBorders>
            <w:shd w:val="clear" w:color="auto" w:fill="auto"/>
          </w:tcPr>
          <w:p w:rsidR="00700A19" w:rsidRDefault="00700A19">
            <w:pPr>
              <w:pStyle w:val="Style26"/>
              <w:widowControl/>
              <w:tabs>
                <w:tab w:val="left" w:pos="494"/>
              </w:tabs>
              <w:spacing w:line="276" w:lineRule="auto"/>
              <w:ind w:firstLine="0"/>
            </w:pPr>
            <w:r>
              <w:rPr>
                <w:rStyle w:val="FontStyle35"/>
                <w:sz w:val="26"/>
                <w:szCs w:val="26"/>
              </w:rPr>
              <w:t>класс единиц, разряды в кла</w:t>
            </w:r>
            <w:r>
              <w:rPr>
                <w:rStyle w:val="FontStyle35"/>
                <w:sz w:val="26"/>
                <w:szCs w:val="26"/>
              </w:rPr>
              <w:t>с</w:t>
            </w:r>
            <w:r>
              <w:rPr>
                <w:rStyle w:val="FontStyle35"/>
                <w:sz w:val="26"/>
                <w:szCs w:val="26"/>
              </w:rPr>
              <w:t>се единиц;</w:t>
            </w:r>
          </w:p>
          <w:p w:rsidR="00700A19" w:rsidRDefault="00700A19">
            <w:pPr>
              <w:pStyle w:val="Style26"/>
              <w:widowControl/>
              <w:tabs>
                <w:tab w:val="left" w:pos="494"/>
              </w:tabs>
              <w:spacing w:line="276" w:lineRule="auto"/>
              <w:ind w:firstLine="0"/>
            </w:pPr>
            <w:r>
              <w:rPr>
                <w:rStyle w:val="FontStyle35"/>
                <w:sz w:val="26"/>
                <w:szCs w:val="26"/>
              </w:rPr>
              <w:t>десятичный состав чисел в пределах 1 000;</w:t>
            </w:r>
          </w:p>
          <w:p w:rsidR="00700A19" w:rsidRDefault="00700A19">
            <w:pPr>
              <w:pStyle w:val="Style26"/>
              <w:widowControl/>
              <w:tabs>
                <w:tab w:val="left" w:pos="494"/>
              </w:tabs>
              <w:spacing w:before="5" w:line="276" w:lineRule="auto"/>
              <w:ind w:firstLine="0"/>
            </w:pPr>
            <w:r>
              <w:rPr>
                <w:rStyle w:val="FontStyle35"/>
                <w:sz w:val="26"/>
                <w:szCs w:val="26"/>
              </w:rPr>
              <w:t>единицы измерения длины, массы, времени; их соотнош</w:t>
            </w:r>
            <w:r>
              <w:rPr>
                <w:rStyle w:val="FontStyle35"/>
                <w:sz w:val="26"/>
                <w:szCs w:val="26"/>
              </w:rPr>
              <w:t>е</w:t>
            </w:r>
            <w:r>
              <w:rPr>
                <w:rStyle w:val="FontStyle35"/>
                <w:sz w:val="26"/>
                <w:szCs w:val="26"/>
              </w:rPr>
              <w:t>ния;</w:t>
            </w:r>
          </w:p>
          <w:p w:rsidR="00700A19" w:rsidRDefault="00700A19">
            <w:pPr>
              <w:pStyle w:val="Style26"/>
              <w:widowControl/>
              <w:tabs>
                <w:tab w:val="left" w:pos="494"/>
              </w:tabs>
              <w:spacing w:line="276" w:lineRule="auto"/>
              <w:ind w:firstLine="0"/>
            </w:pPr>
            <w:r>
              <w:rPr>
                <w:rStyle w:val="FontStyle35"/>
                <w:sz w:val="26"/>
                <w:szCs w:val="26"/>
              </w:rPr>
              <w:t>римские цифры;</w:t>
            </w:r>
          </w:p>
          <w:p w:rsidR="00700A19" w:rsidRDefault="00700A19">
            <w:pPr>
              <w:pStyle w:val="Style26"/>
              <w:widowControl/>
              <w:tabs>
                <w:tab w:val="left" w:pos="494"/>
              </w:tabs>
              <w:spacing w:line="276" w:lineRule="auto"/>
              <w:ind w:firstLine="0"/>
            </w:pPr>
            <w:r>
              <w:rPr>
                <w:rStyle w:val="FontStyle35"/>
                <w:sz w:val="26"/>
                <w:szCs w:val="26"/>
              </w:rPr>
              <w:t>дроби, их виды;</w:t>
            </w:r>
          </w:p>
          <w:p w:rsidR="00700A19" w:rsidRDefault="00700A19">
            <w:pPr>
              <w:pStyle w:val="Style26"/>
              <w:widowControl/>
              <w:tabs>
                <w:tab w:val="left" w:pos="456"/>
              </w:tabs>
              <w:spacing w:line="276" w:lineRule="auto"/>
              <w:ind w:firstLine="0"/>
            </w:pPr>
            <w:r>
              <w:rPr>
                <w:rStyle w:val="FontStyle35"/>
                <w:sz w:val="26"/>
                <w:szCs w:val="26"/>
              </w:rPr>
              <w:t>виды треугольников в завис</w:t>
            </w:r>
            <w:r>
              <w:rPr>
                <w:rStyle w:val="FontStyle35"/>
                <w:sz w:val="26"/>
                <w:szCs w:val="26"/>
              </w:rPr>
              <w:t>и</w:t>
            </w:r>
            <w:r>
              <w:rPr>
                <w:rStyle w:val="FontStyle35"/>
                <w:sz w:val="26"/>
                <w:szCs w:val="26"/>
              </w:rPr>
              <w:t xml:space="preserve">мости от величины углов и длин сторон. </w:t>
            </w:r>
          </w:p>
        </w:tc>
        <w:tc>
          <w:tcPr>
            <w:tcW w:w="3407"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4"/>
              <w:widowControl/>
              <w:tabs>
                <w:tab w:val="left" w:pos="494"/>
              </w:tabs>
              <w:spacing w:before="5" w:line="276" w:lineRule="auto"/>
              <w:ind w:firstLine="0"/>
            </w:pPr>
            <w:r>
              <w:rPr>
                <w:rStyle w:val="FontStyle35"/>
                <w:sz w:val="26"/>
                <w:szCs w:val="26"/>
              </w:rPr>
              <w:t>выполнять сложение и вычитание чисел в пределах 100 устно (все случаи);</w:t>
            </w:r>
          </w:p>
          <w:p w:rsidR="00700A19" w:rsidRDefault="00700A19">
            <w:pPr>
              <w:pStyle w:val="Style26"/>
              <w:widowControl/>
              <w:tabs>
                <w:tab w:val="left" w:pos="494"/>
              </w:tabs>
              <w:spacing w:before="5" w:line="276" w:lineRule="auto"/>
              <w:ind w:firstLine="0"/>
            </w:pPr>
            <w:r>
              <w:rPr>
                <w:rStyle w:val="FontStyle35"/>
                <w:sz w:val="26"/>
                <w:szCs w:val="26"/>
              </w:rPr>
              <w:t>читать, записывать под диктовку числа в пределах 1 000;</w:t>
            </w:r>
          </w:p>
          <w:p w:rsidR="00700A19" w:rsidRDefault="00700A19">
            <w:pPr>
              <w:pStyle w:val="Style4"/>
              <w:widowControl/>
              <w:tabs>
                <w:tab w:val="left" w:pos="494"/>
              </w:tabs>
              <w:spacing w:line="276" w:lineRule="auto"/>
              <w:ind w:firstLine="0"/>
            </w:pPr>
            <w:r>
              <w:rPr>
                <w:rStyle w:val="FontStyle35"/>
                <w:sz w:val="26"/>
                <w:szCs w:val="26"/>
              </w:rPr>
              <w:t>считать присчитывая, отсчитывая различные разрядные единицы в пределах 1 000;</w:t>
            </w:r>
          </w:p>
          <w:p w:rsidR="00700A19" w:rsidRDefault="00700A19">
            <w:pPr>
              <w:pStyle w:val="Style4"/>
              <w:widowControl/>
              <w:tabs>
                <w:tab w:val="left" w:pos="494"/>
              </w:tabs>
              <w:spacing w:line="276" w:lineRule="auto"/>
              <w:ind w:firstLine="0"/>
            </w:pPr>
            <w:r>
              <w:rPr>
                <w:rStyle w:val="FontStyle35"/>
                <w:sz w:val="26"/>
                <w:szCs w:val="26"/>
              </w:rPr>
              <w:t>выполнять сравнение чисел (больше, меньше, равно) в пределах 1 000;</w:t>
            </w:r>
          </w:p>
          <w:p w:rsidR="00700A19" w:rsidRDefault="00700A19">
            <w:pPr>
              <w:pStyle w:val="Style4"/>
              <w:widowControl/>
              <w:tabs>
                <w:tab w:val="left" w:pos="456"/>
              </w:tabs>
              <w:spacing w:before="34" w:line="276" w:lineRule="auto"/>
              <w:ind w:firstLine="0"/>
            </w:pPr>
            <w:r>
              <w:rPr>
                <w:rStyle w:val="FontStyle35"/>
                <w:sz w:val="26"/>
                <w:szCs w:val="26"/>
              </w:rPr>
              <w:t>выполнять устно (без перехода через разряд) и письменно (с переходом через разряд) слож</w:t>
            </w:r>
            <w:r>
              <w:rPr>
                <w:rStyle w:val="FontStyle35"/>
                <w:sz w:val="26"/>
                <w:szCs w:val="26"/>
              </w:rPr>
              <w:t>е</w:t>
            </w:r>
            <w:r>
              <w:rPr>
                <w:rStyle w:val="FontStyle35"/>
                <w:sz w:val="26"/>
                <w:szCs w:val="26"/>
              </w:rPr>
              <w:t>ние и вычитание чисел в пределах 1 000 с последующей проверкой;</w:t>
            </w:r>
          </w:p>
          <w:p w:rsidR="00700A19" w:rsidRDefault="00700A19">
            <w:pPr>
              <w:pStyle w:val="Style4"/>
              <w:widowControl/>
              <w:tabs>
                <w:tab w:val="left" w:pos="456"/>
              </w:tabs>
              <w:spacing w:line="276" w:lineRule="auto"/>
              <w:ind w:firstLine="0"/>
            </w:pPr>
            <w:r>
              <w:rPr>
                <w:rStyle w:val="FontStyle35"/>
                <w:sz w:val="26"/>
                <w:szCs w:val="26"/>
              </w:rPr>
              <w:t>выполнять умножение чисел 10, 100; деление на 10, 100 без остатка и с остатком;</w:t>
            </w:r>
          </w:p>
          <w:p w:rsidR="00700A19" w:rsidRDefault="00700A19">
            <w:pPr>
              <w:pStyle w:val="Style4"/>
              <w:widowControl/>
              <w:tabs>
                <w:tab w:val="left" w:pos="456"/>
              </w:tabs>
              <w:spacing w:line="276" w:lineRule="auto"/>
              <w:ind w:firstLine="0"/>
            </w:pPr>
            <w:r>
              <w:rPr>
                <w:rStyle w:val="FontStyle35"/>
                <w:sz w:val="26"/>
                <w:szCs w:val="26"/>
              </w:rPr>
              <w:t>выполнять преобразования чисел, полученных при измерении стоимости, длины, массы в пр</w:t>
            </w:r>
            <w:r>
              <w:rPr>
                <w:rStyle w:val="FontStyle35"/>
                <w:sz w:val="26"/>
                <w:szCs w:val="26"/>
              </w:rPr>
              <w:t>е</w:t>
            </w:r>
            <w:r>
              <w:rPr>
                <w:rStyle w:val="FontStyle35"/>
                <w:sz w:val="26"/>
                <w:szCs w:val="26"/>
              </w:rPr>
              <w:t>делах 1 000;</w:t>
            </w:r>
          </w:p>
          <w:p w:rsidR="00700A19" w:rsidRDefault="00700A19">
            <w:pPr>
              <w:pStyle w:val="Style4"/>
              <w:widowControl/>
              <w:tabs>
                <w:tab w:val="left" w:pos="456"/>
              </w:tabs>
              <w:spacing w:line="276" w:lineRule="auto"/>
              <w:ind w:firstLine="0"/>
            </w:pPr>
            <w:r>
              <w:rPr>
                <w:rStyle w:val="FontStyle35"/>
                <w:sz w:val="26"/>
                <w:szCs w:val="26"/>
              </w:rPr>
              <w:t>умножать и делить на однозначное число (письменно);</w:t>
            </w:r>
          </w:p>
          <w:p w:rsidR="00700A19" w:rsidRDefault="00700A19">
            <w:pPr>
              <w:pStyle w:val="Style4"/>
              <w:widowControl/>
              <w:tabs>
                <w:tab w:val="left" w:pos="456"/>
              </w:tabs>
              <w:spacing w:line="276" w:lineRule="auto"/>
              <w:ind w:firstLine="0"/>
            </w:pPr>
            <w:r>
              <w:rPr>
                <w:rStyle w:val="FontStyle35"/>
                <w:sz w:val="26"/>
                <w:szCs w:val="26"/>
              </w:rPr>
              <w:t>получать, обозначать, сравнивать обыкновенные дроби;</w:t>
            </w:r>
          </w:p>
          <w:p w:rsidR="00700A19" w:rsidRDefault="00700A19">
            <w:pPr>
              <w:pStyle w:val="Style4"/>
              <w:widowControl/>
              <w:tabs>
                <w:tab w:val="left" w:pos="456"/>
              </w:tabs>
              <w:spacing w:line="276" w:lineRule="auto"/>
              <w:ind w:firstLine="0"/>
            </w:pPr>
            <w:r>
              <w:rPr>
                <w:rStyle w:val="FontStyle35"/>
                <w:sz w:val="26"/>
                <w:szCs w:val="26"/>
              </w:rPr>
              <w:t xml:space="preserve">решать простые задачи на сравнение чисел с вопросами: </w:t>
            </w:r>
            <w:r w:rsidR="00905328">
              <w:rPr>
                <w:rStyle w:val="FontStyle35"/>
                <w:sz w:val="26"/>
                <w:szCs w:val="26"/>
              </w:rPr>
              <w:t>«</w:t>
            </w:r>
            <w:r>
              <w:rPr>
                <w:rStyle w:val="FontStyle35"/>
                <w:sz w:val="26"/>
                <w:szCs w:val="26"/>
              </w:rPr>
              <w:t>На сколько больше (меньше)?</w:t>
            </w:r>
            <w:r w:rsidR="00905328">
              <w:rPr>
                <w:rStyle w:val="FontStyle35"/>
                <w:sz w:val="26"/>
                <w:szCs w:val="26"/>
              </w:rPr>
              <w:t>»</w:t>
            </w:r>
            <w:r>
              <w:rPr>
                <w:rStyle w:val="FontStyle35"/>
                <w:sz w:val="26"/>
                <w:szCs w:val="26"/>
              </w:rPr>
              <w:t>, на нахождение неизвестного слагаемого, уменьшаемого, вычитаемого; составные задачи в три арифметических действия;</w:t>
            </w:r>
          </w:p>
          <w:p w:rsidR="00700A19" w:rsidRDefault="00700A19">
            <w:pPr>
              <w:pStyle w:val="Style4"/>
              <w:widowControl/>
              <w:tabs>
                <w:tab w:val="left" w:pos="456"/>
              </w:tabs>
              <w:spacing w:line="276" w:lineRule="auto"/>
              <w:ind w:firstLine="0"/>
            </w:pPr>
            <w:r>
              <w:rPr>
                <w:rStyle w:val="FontStyle35"/>
                <w:sz w:val="26"/>
                <w:szCs w:val="26"/>
              </w:rPr>
              <w:t>уметь строить треугольник по трем заданным сторонам;</w:t>
            </w:r>
          </w:p>
          <w:p w:rsidR="00700A19" w:rsidRDefault="00700A19">
            <w:pPr>
              <w:pStyle w:val="Style4"/>
              <w:widowControl/>
              <w:tabs>
                <w:tab w:val="left" w:pos="456"/>
              </w:tabs>
              <w:spacing w:line="276" w:lineRule="auto"/>
              <w:ind w:firstLine="0"/>
            </w:pPr>
            <w:r>
              <w:rPr>
                <w:rStyle w:val="FontStyle35"/>
                <w:sz w:val="26"/>
                <w:szCs w:val="26"/>
              </w:rPr>
              <w:t>различать радиус и диаметр;</w:t>
            </w:r>
          </w:p>
          <w:p w:rsidR="00700A19" w:rsidRDefault="00700A19">
            <w:pPr>
              <w:pStyle w:val="Style4"/>
              <w:widowControl/>
              <w:tabs>
                <w:tab w:val="left" w:pos="456"/>
              </w:tabs>
              <w:spacing w:line="276" w:lineRule="auto"/>
              <w:ind w:firstLine="0"/>
            </w:pPr>
            <w:r>
              <w:rPr>
                <w:rStyle w:val="FontStyle35"/>
                <w:sz w:val="26"/>
                <w:szCs w:val="26"/>
              </w:rPr>
              <w:t>вычислять периметр многоугольника.</w:t>
            </w:r>
          </w:p>
        </w:tc>
      </w:tr>
      <w:tr w:rsidR="00700A19" w:rsidTr="0099057E">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3"/>
              <w:widowControl/>
              <w:spacing w:before="163" w:line="276" w:lineRule="auto"/>
              <w:ind w:left="341"/>
              <w:jc w:val="both"/>
            </w:pPr>
            <w:r>
              <w:rPr>
                <w:rStyle w:val="FontStyle32"/>
                <w:b/>
                <w:sz w:val="26"/>
                <w:szCs w:val="26"/>
              </w:rPr>
              <w:t>ПРИМЕЧАНИЯ:</w:t>
            </w:r>
          </w:p>
          <w:p w:rsidR="00700A19" w:rsidRDefault="00700A19">
            <w:pPr>
              <w:pStyle w:val="Style3"/>
              <w:widowControl/>
              <w:spacing w:line="276" w:lineRule="auto"/>
              <w:ind w:firstLine="346"/>
              <w:jc w:val="both"/>
            </w:pPr>
            <w:r>
              <w:rPr>
                <w:rStyle w:val="FontStyle32"/>
                <w:sz w:val="26"/>
                <w:szCs w:val="26"/>
              </w:rPr>
              <w:t>Учащиеся, испытывающие значительные трудности в усвоении математических знаний, выполняют сложение и вычитание чисел в пр</w:t>
            </w:r>
            <w:r>
              <w:rPr>
                <w:rStyle w:val="FontStyle32"/>
                <w:sz w:val="26"/>
                <w:szCs w:val="26"/>
              </w:rPr>
              <w:t>е</w:t>
            </w:r>
            <w:r>
              <w:rPr>
                <w:rStyle w:val="FontStyle32"/>
                <w:sz w:val="26"/>
                <w:szCs w:val="26"/>
              </w:rPr>
              <w:t>делах 100 с переходом через разряд приемами письменных вычислений; при выполнении умножения и деления может быть разрешено в трудных случаях использование таблицы умножения на печатной основе. В требованиях к знаниям и умениям учащихся данной группы может быть исключено следующее:</w:t>
            </w:r>
          </w:p>
          <w:p w:rsidR="00700A19" w:rsidRDefault="00700A19">
            <w:pPr>
              <w:pStyle w:val="Style3"/>
              <w:widowControl/>
              <w:tabs>
                <w:tab w:val="left" w:pos="542"/>
              </w:tabs>
              <w:spacing w:line="276" w:lineRule="auto"/>
              <w:ind w:left="355"/>
              <w:jc w:val="both"/>
            </w:pPr>
            <w:r>
              <w:rPr>
                <w:rStyle w:val="FontStyle32"/>
                <w:sz w:val="26"/>
                <w:szCs w:val="26"/>
              </w:rPr>
              <w:t>- счет до 1 000 и от 1 000 числовыми группами по 20, 200, 250;</w:t>
            </w:r>
          </w:p>
          <w:p w:rsidR="00700A19" w:rsidRDefault="00700A19">
            <w:pPr>
              <w:pStyle w:val="Style3"/>
              <w:widowControl/>
              <w:tabs>
                <w:tab w:val="left" w:pos="542"/>
              </w:tabs>
              <w:spacing w:line="276" w:lineRule="auto"/>
              <w:ind w:left="355"/>
              <w:jc w:val="both"/>
            </w:pPr>
            <w:r>
              <w:rPr>
                <w:rStyle w:val="FontStyle32"/>
                <w:sz w:val="26"/>
                <w:szCs w:val="26"/>
              </w:rPr>
              <w:t>- округление чисел до сотен;</w:t>
            </w:r>
          </w:p>
          <w:p w:rsidR="00700A19" w:rsidRDefault="00700A19">
            <w:pPr>
              <w:pStyle w:val="Style3"/>
              <w:widowControl/>
              <w:tabs>
                <w:tab w:val="left" w:pos="542"/>
              </w:tabs>
              <w:spacing w:line="276" w:lineRule="auto"/>
              <w:ind w:left="355"/>
              <w:jc w:val="both"/>
            </w:pPr>
            <w:r>
              <w:rPr>
                <w:rStyle w:val="FontStyle32"/>
                <w:sz w:val="26"/>
                <w:szCs w:val="26"/>
              </w:rPr>
              <w:t>- римские цифры;</w:t>
            </w:r>
          </w:p>
          <w:p w:rsidR="00700A19" w:rsidRDefault="00700A19">
            <w:pPr>
              <w:pStyle w:val="Style3"/>
              <w:widowControl/>
              <w:tabs>
                <w:tab w:val="left" w:pos="542"/>
              </w:tabs>
              <w:spacing w:line="276" w:lineRule="auto"/>
              <w:ind w:left="355"/>
              <w:jc w:val="both"/>
            </w:pPr>
            <w:r>
              <w:rPr>
                <w:rStyle w:val="FontStyle32"/>
                <w:sz w:val="26"/>
                <w:szCs w:val="26"/>
              </w:rPr>
              <w:lastRenderedPageBreak/>
              <w:t>- сложение и вычитание чисел в пределах 1 000 устно;</w:t>
            </w:r>
          </w:p>
          <w:p w:rsidR="00700A19" w:rsidRDefault="00700A19">
            <w:pPr>
              <w:pStyle w:val="Style3"/>
              <w:widowControl/>
              <w:tabs>
                <w:tab w:val="left" w:pos="542"/>
              </w:tabs>
              <w:spacing w:line="276" w:lineRule="auto"/>
              <w:ind w:left="355"/>
              <w:jc w:val="both"/>
            </w:pPr>
            <w:r>
              <w:rPr>
                <w:rStyle w:val="FontStyle32"/>
                <w:sz w:val="26"/>
                <w:szCs w:val="26"/>
              </w:rPr>
              <w:t>- трудные случаи умножения и деления письменно;</w:t>
            </w:r>
          </w:p>
          <w:p w:rsidR="00700A19" w:rsidRDefault="00700A19">
            <w:pPr>
              <w:pStyle w:val="Style3"/>
              <w:widowControl/>
              <w:tabs>
                <w:tab w:val="left" w:pos="542"/>
              </w:tabs>
              <w:spacing w:line="276" w:lineRule="auto"/>
              <w:ind w:left="355"/>
              <w:jc w:val="both"/>
            </w:pPr>
            <w:r>
              <w:rPr>
                <w:rStyle w:val="FontStyle32"/>
                <w:sz w:val="26"/>
                <w:szCs w:val="26"/>
              </w:rPr>
              <w:t>- преобразования чисел, полученных при измерении длины, массы;</w:t>
            </w:r>
          </w:p>
          <w:p w:rsidR="00700A19" w:rsidRDefault="00700A19">
            <w:pPr>
              <w:pStyle w:val="Style3"/>
              <w:widowControl/>
              <w:tabs>
                <w:tab w:val="left" w:pos="542"/>
              </w:tabs>
              <w:spacing w:line="276" w:lineRule="auto"/>
              <w:ind w:left="355"/>
              <w:jc w:val="both"/>
            </w:pPr>
            <w:r>
              <w:rPr>
                <w:rStyle w:val="FontStyle32"/>
                <w:sz w:val="26"/>
                <w:szCs w:val="26"/>
              </w:rPr>
              <w:t>- сравнение обыкновенных дробей;</w:t>
            </w:r>
          </w:p>
          <w:p w:rsidR="00700A19" w:rsidRDefault="00700A19">
            <w:pPr>
              <w:pStyle w:val="Style3"/>
              <w:widowControl/>
              <w:tabs>
                <w:tab w:val="left" w:pos="518"/>
              </w:tabs>
              <w:spacing w:line="276" w:lineRule="auto"/>
              <w:ind w:firstLine="331"/>
              <w:jc w:val="both"/>
            </w:pPr>
            <w:r>
              <w:rPr>
                <w:rStyle w:val="FontStyle32"/>
                <w:sz w:val="26"/>
                <w:szCs w:val="26"/>
              </w:rPr>
              <w:t>- простые арифметические задачи на нахождение неизвестного слагаемого, уменьшаемого, вычитаемого;</w:t>
            </w:r>
          </w:p>
          <w:p w:rsidR="00700A19" w:rsidRDefault="00700A19">
            <w:pPr>
              <w:pStyle w:val="Style3"/>
              <w:widowControl/>
              <w:tabs>
                <w:tab w:val="left" w:pos="542"/>
              </w:tabs>
              <w:spacing w:line="276" w:lineRule="auto"/>
              <w:ind w:left="355"/>
              <w:jc w:val="both"/>
            </w:pPr>
            <w:r>
              <w:rPr>
                <w:rStyle w:val="FontStyle32"/>
                <w:sz w:val="26"/>
                <w:szCs w:val="26"/>
              </w:rPr>
              <w:t>- решение составных задач тремя арифметическими действиями;</w:t>
            </w:r>
          </w:p>
          <w:p w:rsidR="00700A19" w:rsidRDefault="00700A19">
            <w:pPr>
              <w:pStyle w:val="Style3"/>
              <w:widowControl/>
              <w:tabs>
                <w:tab w:val="left" w:pos="542"/>
              </w:tabs>
              <w:spacing w:line="276" w:lineRule="auto"/>
              <w:ind w:left="355"/>
              <w:jc w:val="both"/>
            </w:pPr>
            <w:r>
              <w:rPr>
                <w:rStyle w:val="FontStyle32"/>
                <w:sz w:val="26"/>
                <w:szCs w:val="26"/>
              </w:rPr>
              <w:t>- виды треугольников в зависимости от величины углов и длин сторон;</w:t>
            </w:r>
          </w:p>
          <w:p w:rsidR="00700A19" w:rsidRDefault="00700A19">
            <w:pPr>
              <w:pStyle w:val="Style3"/>
              <w:widowControl/>
              <w:tabs>
                <w:tab w:val="left" w:pos="518"/>
              </w:tabs>
              <w:spacing w:line="276" w:lineRule="auto"/>
              <w:ind w:firstLine="331"/>
              <w:jc w:val="both"/>
            </w:pPr>
            <w:r>
              <w:rPr>
                <w:rStyle w:val="FontStyle32"/>
                <w:sz w:val="26"/>
                <w:szCs w:val="26"/>
              </w:rPr>
              <w:t>- построение треугольника по трем заданным сторонам с помощью циркуля и линейки;</w:t>
            </w:r>
          </w:p>
          <w:p w:rsidR="00700A19" w:rsidRDefault="0099057E" w:rsidP="00627064">
            <w:pPr>
              <w:pStyle w:val="Style4"/>
              <w:widowControl/>
              <w:tabs>
                <w:tab w:val="left" w:pos="494"/>
              </w:tabs>
              <w:spacing w:before="5" w:line="276" w:lineRule="auto"/>
              <w:ind w:firstLine="0"/>
              <w:rPr>
                <w:sz w:val="26"/>
                <w:szCs w:val="26"/>
              </w:rPr>
            </w:pPr>
            <w:r>
              <w:rPr>
                <w:rStyle w:val="FontStyle32"/>
                <w:sz w:val="26"/>
                <w:szCs w:val="26"/>
              </w:rPr>
              <w:t xml:space="preserve">      </w:t>
            </w:r>
            <w:r w:rsidR="00700A19">
              <w:rPr>
                <w:rStyle w:val="FontStyle32"/>
                <w:sz w:val="26"/>
                <w:szCs w:val="26"/>
              </w:rPr>
              <w:t>- вычисление периметра многоугольника.</w:t>
            </w:r>
          </w:p>
        </w:tc>
      </w:tr>
      <w:tr w:rsidR="00700A19" w:rsidTr="0099057E">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jc w:val="both"/>
            </w:pPr>
            <w:r>
              <w:rPr>
                <w:rFonts w:eastAsia="HiddenHorzOCR"/>
                <w:b/>
                <w:sz w:val="26"/>
                <w:szCs w:val="26"/>
              </w:rPr>
              <w:lastRenderedPageBreak/>
              <w:t>6 класс</w:t>
            </w:r>
          </w:p>
        </w:tc>
        <w:tc>
          <w:tcPr>
            <w:tcW w:w="1180" w:type="pct"/>
            <w:tcBorders>
              <w:top w:val="single" w:sz="4" w:space="0" w:color="000000"/>
              <w:left w:val="single" w:sz="4" w:space="0" w:color="000000"/>
              <w:bottom w:val="single" w:sz="4" w:space="0" w:color="000000"/>
            </w:tcBorders>
            <w:shd w:val="clear" w:color="auto" w:fill="auto"/>
          </w:tcPr>
          <w:p w:rsidR="00700A19" w:rsidRDefault="00700A19">
            <w:pPr>
              <w:pStyle w:val="Style4"/>
              <w:widowControl/>
              <w:tabs>
                <w:tab w:val="left" w:pos="499"/>
              </w:tabs>
              <w:spacing w:line="276" w:lineRule="auto"/>
              <w:ind w:firstLine="0"/>
            </w:pPr>
            <w:r>
              <w:rPr>
                <w:rStyle w:val="FontStyle35"/>
                <w:sz w:val="26"/>
                <w:szCs w:val="26"/>
              </w:rPr>
              <w:t>десятичный состав чисел в пределах 1 000 000;</w:t>
            </w:r>
          </w:p>
          <w:p w:rsidR="00700A19" w:rsidRDefault="00700A19">
            <w:pPr>
              <w:pStyle w:val="Style4"/>
              <w:widowControl/>
              <w:tabs>
                <w:tab w:val="left" w:pos="499"/>
              </w:tabs>
              <w:spacing w:line="276" w:lineRule="auto"/>
              <w:ind w:firstLine="0"/>
            </w:pPr>
            <w:r>
              <w:rPr>
                <w:rStyle w:val="FontStyle35"/>
                <w:sz w:val="26"/>
                <w:szCs w:val="26"/>
              </w:rPr>
              <w:t>разряды и классы;</w:t>
            </w:r>
          </w:p>
          <w:p w:rsidR="00700A19" w:rsidRDefault="00700A19">
            <w:pPr>
              <w:pStyle w:val="Style4"/>
              <w:widowControl/>
              <w:tabs>
                <w:tab w:val="left" w:pos="499"/>
              </w:tabs>
              <w:spacing w:line="276" w:lineRule="auto"/>
              <w:ind w:firstLine="0"/>
            </w:pPr>
            <w:r>
              <w:rPr>
                <w:rStyle w:val="FontStyle35"/>
                <w:sz w:val="26"/>
                <w:szCs w:val="26"/>
              </w:rPr>
              <w:t>основное свойство обыкнове</w:t>
            </w:r>
            <w:r>
              <w:rPr>
                <w:rStyle w:val="FontStyle35"/>
                <w:sz w:val="26"/>
                <w:szCs w:val="26"/>
              </w:rPr>
              <w:t>н</w:t>
            </w:r>
            <w:r>
              <w:rPr>
                <w:rStyle w:val="FontStyle35"/>
                <w:sz w:val="26"/>
                <w:szCs w:val="26"/>
              </w:rPr>
              <w:t>ных дробей;</w:t>
            </w:r>
          </w:p>
          <w:p w:rsidR="00700A19" w:rsidRDefault="00700A19">
            <w:pPr>
              <w:pStyle w:val="Style4"/>
              <w:widowControl/>
              <w:tabs>
                <w:tab w:val="left" w:pos="499"/>
              </w:tabs>
              <w:spacing w:line="276" w:lineRule="auto"/>
              <w:ind w:firstLine="0"/>
            </w:pPr>
            <w:r>
              <w:rPr>
                <w:rStyle w:val="FontStyle35"/>
                <w:sz w:val="26"/>
                <w:szCs w:val="26"/>
              </w:rPr>
              <w:t>смешанные числа;</w:t>
            </w:r>
          </w:p>
          <w:p w:rsidR="00700A19" w:rsidRDefault="00700A19">
            <w:pPr>
              <w:pStyle w:val="Style4"/>
              <w:widowControl/>
              <w:tabs>
                <w:tab w:val="left" w:pos="499"/>
              </w:tabs>
              <w:spacing w:line="276" w:lineRule="auto"/>
              <w:ind w:firstLine="0"/>
            </w:pPr>
            <w:r>
              <w:rPr>
                <w:rStyle w:val="FontStyle35"/>
                <w:sz w:val="26"/>
                <w:szCs w:val="26"/>
              </w:rPr>
              <w:t>расстояние, скорость, время, зависимость между ними;</w:t>
            </w:r>
          </w:p>
          <w:p w:rsidR="00700A19" w:rsidRDefault="00700A19">
            <w:pPr>
              <w:pStyle w:val="Style4"/>
              <w:widowControl/>
              <w:tabs>
                <w:tab w:val="left" w:pos="499"/>
              </w:tabs>
              <w:spacing w:line="276" w:lineRule="auto"/>
              <w:ind w:firstLine="0"/>
            </w:pPr>
            <w:r>
              <w:rPr>
                <w:rStyle w:val="FontStyle35"/>
                <w:sz w:val="26"/>
                <w:szCs w:val="26"/>
              </w:rPr>
              <w:t>различные случаи взаимною положения прямых на плоск</w:t>
            </w:r>
            <w:r>
              <w:rPr>
                <w:rStyle w:val="FontStyle35"/>
                <w:sz w:val="26"/>
                <w:szCs w:val="26"/>
              </w:rPr>
              <w:t>о</w:t>
            </w:r>
            <w:r>
              <w:rPr>
                <w:rStyle w:val="FontStyle35"/>
                <w:sz w:val="26"/>
                <w:szCs w:val="26"/>
              </w:rPr>
              <w:t>сти и в пространстве;</w:t>
            </w:r>
          </w:p>
          <w:p w:rsidR="00700A19" w:rsidRDefault="00700A19">
            <w:pPr>
              <w:pStyle w:val="Style4"/>
              <w:widowControl/>
              <w:tabs>
                <w:tab w:val="left" w:pos="499"/>
              </w:tabs>
              <w:spacing w:line="276" w:lineRule="auto"/>
              <w:ind w:firstLine="0"/>
            </w:pPr>
            <w:r>
              <w:rPr>
                <w:rStyle w:val="FontStyle35"/>
                <w:sz w:val="26"/>
                <w:szCs w:val="26"/>
              </w:rPr>
              <w:t>свойства граней и ребер куба и бруса.</w:t>
            </w:r>
          </w:p>
        </w:tc>
        <w:tc>
          <w:tcPr>
            <w:tcW w:w="3407"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4"/>
              <w:widowControl/>
              <w:tabs>
                <w:tab w:val="left" w:pos="456"/>
              </w:tabs>
              <w:spacing w:line="276" w:lineRule="auto"/>
              <w:ind w:firstLine="0"/>
            </w:pPr>
            <w:r>
              <w:rPr>
                <w:rStyle w:val="FontStyle35"/>
                <w:sz w:val="26"/>
                <w:szCs w:val="26"/>
              </w:rPr>
              <w:t>устно складывать и вычитать круглые числа;</w:t>
            </w:r>
          </w:p>
          <w:p w:rsidR="00700A19" w:rsidRDefault="00700A19">
            <w:pPr>
              <w:pStyle w:val="Style4"/>
              <w:widowControl/>
              <w:tabs>
                <w:tab w:val="left" w:pos="456"/>
              </w:tabs>
              <w:spacing w:line="276" w:lineRule="auto"/>
              <w:ind w:firstLine="0"/>
            </w:pPr>
            <w:r>
              <w:rPr>
                <w:rStyle w:val="FontStyle35"/>
                <w:sz w:val="26"/>
                <w:szCs w:val="26"/>
              </w:rPr>
              <w:t>читать, записывать под диктовку, набирать на калькуляторе, сравнивать (больше, меньше) числа в пределах 1 000000;</w:t>
            </w:r>
          </w:p>
          <w:p w:rsidR="00700A19" w:rsidRDefault="00700A19">
            <w:pPr>
              <w:pStyle w:val="Style4"/>
              <w:widowControl/>
              <w:tabs>
                <w:tab w:val="left" w:pos="456"/>
              </w:tabs>
              <w:spacing w:line="276" w:lineRule="auto"/>
              <w:ind w:firstLine="0"/>
            </w:pPr>
            <w:r>
              <w:rPr>
                <w:rStyle w:val="FontStyle35"/>
                <w:sz w:val="26"/>
                <w:szCs w:val="26"/>
              </w:rPr>
              <w:t>чертить нумерационную таблицу: обозначать разряды и классы, вписывать в нее числа, сра</w:t>
            </w:r>
            <w:r>
              <w:rPr>
                <w:rStyle w:val="FontStyle35"/>
                <w:sz w:val="26"/>
                <w:szCs w:val="26"/>
              </w:rPr>
              <w:t>в</w:t>
            </w:r>
            <w:r>
              <w:rPr>
                <w:rStyle w:val="FontStyle35"/>
                <w:sz w:val="26"/>
                <w:szCs w:val="26"/>
              </w:rPr>
              <w:t>нивать; записывать числа, внесенные в таблицу, вне ее;</w:t>
            </w:r>
          </w:p>
          <w:p w:rsidR="00700A19" w:rsidRDefault="00700A19">
            <w:pPr>
              <w:pStyle w:val="Style4"/>
              <w:widowControl/>
              <w:tabs>
                <w:tab w:val="left" w:pos="456"/>
              </w:tabs>
              <w:spacing w:line="276" w:lineRule="auto"/>
              <w:ind w:firstLine="0"/>
            </w:pPr>
            <w:r>
              <w:rPr>
                <w:rStyle w:val="FontStyle35"/>
                <w:sz w:val="26"/>
                <w:szCs w:val="26"/>
              </w:rPr>
              <w:t>округлять числа до любого заданного разряда в пределах 1000000;</w:t>
            </w:r>
          </w:p>
          <w:p w:rsidR="00700A19" w:rsidRDefault="00700A19">
            <w:pPr>
              <w:pStyle w:val="Style4"/>
              <w:widowControl/>
              <w:tabs>
                <w:tab w:val="left" w:pos="456"/>
              </w:tabs>
              <w:spacing w:line="276" w:lineRule="auto"/>
              <w:ind w:firstLine="0"/>
            </w:pPr>
            <w:r>
              <w:rPr>
                <w:rStyle w:val="FontStyle35"/>
                <w:sz w:val="26"/>
                <w:szCs w:val="26"/>
              </w:rPr>
              <w:t>складывать, вычитать, умножать и делить на однозначное число и круглые десятки числа в пределах 10000, выполнять деление с остатком;</w:t>
            </w:r>
          </w:p>
          <w:p w:rsidR="00700A19" w:rsidRDefault="00700A19">
            <w:pPr>
              <w:pStyle w:val="Style4"/>
              <w:widowControl/>
              <w:tabs>
                <w:tab w:val="left" w:pos="456"/>
              </w:tabs>
              <w:spacing w:line="276" w:lineRule="auto"/>
              <w:ind w:firstLine="0"/>
            </w:pPr>
            <w:r>
              <w:rPr>
                <w:rStyle w:val="FontStyle35"/>
                <w:sz w:val="26"/>
                <w:szCs w:val="26"/>
              </w:rPr>
              <w:t>выполнять проверку арифметических действий;</w:t>
            </w:r>
          </w:p>
          <w:p w:rsidR="00700A19" w:rsidRDefault="00700A19">
            <w:pPr>
              <w:pStyle w:val="Style4"/>
              <w:widowControl/>
              <w:tabs>
                <w:tab w:val="left" w:pos="456"/>
              </w:tabs>
              <w:spacing w:line="276" w:lineRule="auto"/>
              <w:ind w:firstLine="0"/>
            </w:pPr>
            <w:r>
              <w:rPr>
                <w:rStyle w:val="FontStyle35"/>
                <w:sz w:val="26"/>
                <w:szCs w:val="26"/>
              </w:rPr>
              <w:t>выполнять сложение и вычитание чисел, полученных при измерении двумя мерами сто</w:t>
            </w:r>
            <w:r>
              <w:rPr>
                <w:rStyle w:val="FontStyle35"/>
                <w:sz w:val="26"/>
                <w:szCs w:val="26"/>
              </w:rPr>
              <w:t>и</w:t>
            </w:r>
            <w:r>
              <w:rPr>
                <w:rStyle w:val="FontStyle35"/>
                <w:sz w:val="26"/>
                <w:szCs w:val="26"/>
              </w:rPr>
              <w:t>мости, длины и массы письменно;</w:t>
            </w:r>
          </w:p>
          <w:p w:rsidR="00700A19" w:rsidRDefault="00700A19">
            <w:pPr>
              <w:pStyle w:val="Style4"/>
              <w:widowControl/>
              <w:tabs>
                <w:tab w:val="left" w:pos="456"/>
              </w:tabs>
              <w:spacing w:line="276" w:lineRule="auto"/>
              <w:ind w:firstLine="0"/>
            </w:pPr>
            <w:r>
              <w:rPr>
                <w:rStyle w:val="FontStyle35"/>
                <w:sz w:val="26"/>
                <w:szCs w:val="26"/>
              </w:rPr>
              <w:t>сравнивать смешанные числа;</w:t>
            </w:r>
          </w:p>
          <w:p w:rsidR="00700A19" w:rsidRDefault="00700A19">
            <w:pPr>
              <w:pStyle w:val="Style4"/>
              <w:widowControl/>
              <w:tabs>
                <w:tab w:val="left" w:pos="456"/>
              </w:tabs>
              <w:spacing w:line="276" w:lineRule="auto"/>
              <w:ind w:firstLine="0"/>
            </w:pPr>
            <w:r>
              <w:rPr>
                <w:rStyle w:val="FontStyle35"/>
                <w:sz w:val="26"/>
                <w:szCs w:val="26"/>
              </w:rPr>
              <w:t>заменять мелкие доли крупными, неправильные дроби целыми или смешанными числами;</w:t>
            </w:r>
          </w:p>
          <w:p w:rsidR="00700A19" w:rsidRDefault="00700A19">
            <w:pPr>
              <w:pStyle w:val="Style4"/>
              <w:widowControl/>
              <w:tabs>
                <w:tab w:val="left" w:pos="456"/>
              </w:tabs>
              <w:spacing w:line="276" w:lineRule="auto"/>
              <w:ind w:firstLine="0"/>
            </w:pPr>
            <w:r>
              <w:rPr>
                <w:rStyle w:val="FontStyle35"/>
                <w:sz w:val="26"/>
                <w:szCs w:val="26"/>
              </w:rPr>
              <w:t>складывать, вычитать обыкновенные дроби (и смешанные числа) с одинаковыми знаменател</w:t>
            </w:r>
            <w:r>
              <w:rPr>
                <w:rStyle w:val="FontStyle35"/>
                <w:sz w:val="26"/>
                <w:szCs w:val="26"/>
              </w:rPr>
              <w:t>я</w:t>
            </w:r>
            <w:r>
              <w:rPr>
                <w:rStyle w:val="FontStyle35"/>
                <w:sz w:val="26"/>
                <w:szCs w:val="26"/>
              </w:rPr>
              <w:t>ми;</w:t>
            </w:r>
          </w:p>
          <w:p w:rsidR="00700A19" w:rsidRDefault="00700A19">
            <w:pPr>
              <w:pStyle w:val="Style4"/>
              <w:widowControl/>
              <w:tabs>
                <w:tab w:val="left" w:pos="456"/>
              </w:tabs>
              <w:spacing w:line="276" w:lineRule="auto"/>
              <w:ind w:firstLine="0"/>
            </w:pPr>
            <w:r>
              <w:rPr>
                <w:rStyle w:val="FontStyle35"/>
                <w:sz w:val="26"/>
                <w:szCs w:val="26"/>
              </w:rPr>
              <w:t xml:space="preserve">решать простые задачи на соотношение: расстояние, скорость, время; на нахождение дроби от числа, на отношение чисел с вопросами: </w:t>
            </w:r>
            <w:r w:rsidR="00905328">
              <w:rPr>
                <w:rStyle w:val="FontStyle35"/>
                <w:sz w:val="26"/>
                <w:szCs w:val="26"/>
              </w:rPr>
              <w:t>«</w:t>
            </w:r>
            <w:r>
              <w:rPr>
                <w:rStyle w:val="FontStyle35"/>
                <w:sz w:val="26"/>
                <w:szCs w:val="26"/>
              </w:rPr>
              <w:t>Во сколько раз больше (меньше)?</w:t>
            </w:r>
            <w:r w:rsidR="00905328">
              <w:rPr>
                <w:rStyle w:val="FontStyle35"/>
                <w:sz w:val="26"/>
                <w:szCs w:val="26"/>
              </w:rPr>
              <w:t>»</w:t>
            </w:r>
            <w:r>
              <w:rPr>
                <w:rStyle w:val="FontStyle35"/>
                <w:sz w:val="26"/>
                <w:szCs w:val="26"/>
              </w:rPr>
              <w:t>; решать и соста</w:t>
            </w:r>
            <w:r>
              <w:rPr>
                <w:rStyle w:val="FontStyle35"/>
                <w:sz w:val="26"/>
                <w:szCs w:val="26"/>
              </w:rPr>
              <w:t>в</w:t>
            </w:r>
            <w:r>
              <w:rPr>
                <w:rStyle w:val="FontStyle35"/>
                <w:sz w:val="26"/>
                <w:szCs w:val="26"/>
              </w:rPr>
              <w:t>лять задачи на встречное движение двух тел;</w:t>
            </w:r>
          </w:p>
          <w:p w:rsidR="00700A19" w:rsidRDefault="00700A19">
            <w:pPr>
              <w:pStyle w:val="Style4"/>
              <w:widowControl/>
              <w:tabs>
                <w:tab w:val="left" w:pos="456"/>
              </w:tabs>
              <w:spacing w:line="276" w:lineRule="auto"/>
              <w:ind w:firstLine="0"/>
            </w:pPr>
            <w:r>
              <w:rPr>
                <w:rStyle w:val="FontStyle35"/>
                <w:sz w:val="26"/>
                <w:szCs w:val="26"/>
              </w:rPr>
              <w:t>чертить перпендикулярные прямые, параллельные прямые на заданном расстоянии;</w:t>
            </w:r>
          </w:p>
          <w:p w:rsidR="00700A19" w:rsidRDefault="00700A19" w:rsidP="00627064">
            <w:pPr>
              <w:pStyle w:val="Style4"/>
              <w:widowControl/>
              <w:tabs>
                <w:tab w:val="left" w:pos="456"/>
              </w:tabs>
              <w:spacing w:line="276" w:lineRule="auto"/>
              <w:ind w:firstLine="0"/>
            </w:pPr>
            <w:r>
              <w:rPr>
                <w:rStyle w:val="FontStyle35"/>
                <w:sz w:val="26"/>
                <w:szCs w:val="26"/>
              </w:rPr>
              <w:t>чертить высоту в треугольнике;выделять, называть, пересчитывать элементы куба, бруса.</w:t>
            </w:r>
          </w:p>
        </w:tc>
      </w:tr>
      <w:tr w:rsidR="00700A19" w:rsidTr="0099057E">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pPr>
            <w:r>
              <w:rPr>
                <w:rStyle w:val="FontStyle32"/>
                <w:b/>
                <w:sz w:val="26"/>
                <w:szCs w:val="26"/>
              </w:rPr>
              <w:lastRenderedPageBreak/>
              <w:t xml:space="preserve">   ПРИМЕЧАНИЯ</w:t>
            </w:r>
          </w:p>
          <w:p w:rsidR="00700A19" w:rsidRDefault="00700A19">
            <w:pPr>
              <w:spacing w:line="276" w:lineRule="auto"/>
            </w:pPr>
            <w:r>
              <w:rPr>
                <w:rStyle w:val="FontStyle32"/>
                <w:sz w:val="26"/>
                <w:szCs w:val="26"/>
              </w:rPr>
              <w:t xml:space="preserve">   В требованиях к знаниям и умениям учащихся, испытывающих значительные трудности в усвоении математических знаний, может быть исключено:</w:t>
            </w:r>
          </w:p>
          <w:p w:rsidR="00700A19" w:rsidRDefault="00700A19">
            <w:pPr>
              <w:spacing w:line="276" w:lineRule="auto"/>
            </w:pPr>
            <w:r>
              <w:rPr>
                <w:rStyle w:val="FontStyle32"/>
                <w:sz w:val="26"/>
                <w:szCs w:val="26"/>
              </w:rPr>
              <w:t>- нумерация чисел в пределах 1000000; получение десятков, сотен, тысяч; сложение и вычитание круглых чисел; получение пятизначных, шестизначных чисел из разрядных слагаемых, разложение на разрядные слагаемые (все задания на нумерацию должны быть о</w:t>
            </w:r>
            <w:r>
              <w:rPr>
                <w:rStyle w:val="FontStyle32"/>
                <w:sz w:val="26"/>
                <w:szCs w:val="26"/>
              </w:rPr>
              <w:t>г</w:t>
            </w:r>
            <w:r>
              <w:rPr>
                <w:rStyle w:val="FontStyle32"/>
                <w:sz w:val="26"/>
                <w:szCs w:val="26"/>
              </w:rPr>
              <w:t>раничены числами в пределах 10 000);</w:t>
            </w:r>
          </w:p>
          <w:p w:rsidR="00700A19" w:rsidRDefault="00700A19">
            <w:pPr>
              <w:spacing w:line="276" w:lineRule="auto"/>
            </w:pPr>
            <w:r>
              <w:rPr>
                <w:rStyle w:val="FontStyle32"/>
                <w:sz w:val="26"/>
                <w:szCs w:val="26"/>
              </w:rPr>
              <w:t>- черчение нумерационной таблицы с включением разрядов десятков и сотен тысяч;</w:t>
            </w:r>
          </w:p>
          <w:p w:rsidR="00700A19" w:rsidRDefault="00700A19">
            <w:pPr>
              <w:spacing w:line="276" w:lineRule="auto"/>
            </w:pPr>
            <w:r>
              <w:rPr>
                <w:rStyle w:val="FontStyle32"/>
                <w:sz w:val="26"/>
                <w:szCs w:val="26"/>
              </w:rPr>
              <w:t>- округление чисел до десятков, сотен тысяч;</w:t>
            </w:r>
          </w:p>
          <w:p w:rsidR="00700A19" w:rsidRDefault="00700A19">
            <w:pPr>
              <w:spacing w:line="276" w:lineRule="auto"/>
            </w:pPr>
            <w:r>
              <w:rPr>
                <w:rStyle w:val="FontStyle32"/>
                <w:sz w:val="26"/>
                <w:szCs w:val="26"/>
              </w:rPr>
              <w:t>- обозначение римскими цифрами чисел XIII—XX (достаточно знакомства с числами I — XII);</w:t>
            </w:r>
          </w:p>
          <w:p w:rsidR="00700A19" w:rsidRDefault="00700A19">
            <w:pPr>
              <w:spacing w:line="276" w:lineRule="auto"/>
            </w:pPr>
            <w:r>
              <w:rPr>
                <w:rStyle w:val="FontStyle32"/>
                <w:sz w:val="26"/>
                <w:szCs w:val="26"/>
              </w:rPr>
              <w:t>- деление с остатком письменно;</w:t>
            </w:r>
          </w:p>
          <w:p w:rsidR="00700A19" w:rsidRDefault="00700A19">
            <w:pPr>
              <w:spacing w:line="276" w:lineRule="auto"/>
            </w:pPr>
            <w:r>
              <w:rPr>
                <w:rStyle w:val="FontStyle32"/>
                <w:sz w:val="26"/>
                <w:szCs w:val="26"/>
              </w:rPr>
              <w:t>- преобразования обыкновенных дробей;</w:t>
            </w:r>
          </w:p>
          <w:p w:rsidR="00700A19" w:rsidRDefault="00700A19">
            <w:pPr>
              <w:spacing w:line="276" w:lineRule="auto"/>
            </w:pPr>
            <w:r>
              <w:rPr>
                <w:rStyle w:val="FontStyle32"/>
                <w:sz w:val="26"/>
                <w:szCs w:val="26"/>
              </w:rPr>
              <w:t>- сложение и вычитание обыкновенных дробей (и смешанных чисел), со знаменателями более чисел первого десятка (достаточно, если в знаменателе будут числа 2—10), с получением суммы или разности, требующих выполнения преобразований;</w:t>
            </w:r>
          </w:p>
          <w:p w:rsidR="00700A19" w:rsidRDefault="00700A19">
            <w:pPr>
              <w:spacing w:line="276" w:lineRule="auto"/>
            </w:pPr>
            <w:r>
              <w:rPr>
                <w:rStyle w:val="FontStyle32"/>
                <w:sz w:val="26"/>
                <w:szCs w:val="26"/>
              </w:rPr>
              <w:t>- простые задачи на соотношение: расстояние, скорость, время;</w:t>
            </w:r>
          </w:p>
          <w:p w:rsidR="00700A19" w:rsidRDefault="00700A19">
            <w:pPr>
              <w:spacing w:line="276" w:lineRule="auto"/>
            </w:pPr>
            <w:r>
              <w:rPr>
                <w:rStyle w:val="FontStyle32"/>
                <w:sz w:val="26"/>
                <w:szCs w:val="26"/>
              </w:rPr>
              <w:t>- задачи на встречное движение двух тел;</w:t>
            </w:r>
          </w:p>
          <w:p w:rsidR="00700A19" w:rsidRDefault="00700A19">
            <w:pPr>
              <w:spacing w:line="276" w:lineRule="auto"/>
            </w:pPr>
            <w:r>
              <w:rPr>
                <w:rStyle w:val="FontStyle32"/>
                <w:sz w:val="26"/>
                <w:szCs w:val="26"/>
              </w:rPr>
              <w:t>- высота треугольника, прямоугольника, квадрата;</w:t>
            </w:r>
          </w:p>
          <w:p w:rsidR="00700A19" w:rsidRDefault="00700A19">
            <w:pPr>
              <w:spacing w:line="276" w:lineRule="auto"/>
            </w:pPr>
            <w:r>
              <w:rPr>
                <w:rStyle w:val="FontStyle32"/>
                <w:sz w:val="26"/>
                <w:szCs w:val="26"/>
              </w:rPr>
              <w:t>- свойства элементов куба, бруса.</w:t>
            </w:r>
          </w:p>
          <w:p w:rsidR="00700A19" w:rsidRDefault="00700A19">
            <w:pPr>
              <w:spacing w:line="276" w:lineRule="auto"/>
            </w:pPr>
            <w:r>
              <w:rPr>
                <w:rStyle w:val="FontStyle39"/>
                <w:sz w:val="26"/>
                <w:szCs w:val="26"/>
              </w:rPr>
              <w:t xml:space="preserve">  Данная группа учащихся должна овладеть:</w:t>
            </w:r>
          </w:p>
          <w:p w:rsidR="00700A19" w:rsidRDefault="00700A19">
            <w:pPr>
              <w:spacing w:line="276" w:lineRule="auto"/>
            </w:pPr>
            <w:r>
              <w:rPr>
                <w:rStyle w:val="FontStyle32"/>
                <w:sz w:val="26"/>
                <w:szCs w:val="26"/>
              </w:rPr>
              <w:t>- преобразованиями небольших чисел, полученных при измерении стоимости, длины, массы;</w:t>
            </w:r>
          </w:p>
          <w:p w:rsidR="00700A19" w:rsidRDefault="00700A19">
            <w:pPr>
              <w:spacing w:line="276" w:lineRule="auto"/>
            </w:pPr>
            <w:r>
              <w:rPr>
                <w:rStyle w:val="FontStyle32"/>
                <w:sz w:val="26"/>
                <w:szCs w:val="26"/>
              </w:rPr>
              <w:t>- сравнением смешанных чисел;</w:t>
            </w:r>
          </w:p>
          <w:p w:rsidR="00700A19" w:rsidRDefault="00700A19">
            <w:pPr>
              <w:spacing w:line="276" w:lineRule="auto"/>
            </w:pPr>
            <w:r>
              <w:rPr>
                <w:rStyle w:val="FontStyle32"/>
                <w:sz w:val="26"/>
                <w:szCs w:val="26"/>
              </w:rPr>
              <w:t>- решением простых арифметических задач на нахождение неизвестного слагаемого;</w:t>
            </w:r>
          </w:p>
          <w:p w:rsidR="00700A19" w:rsidRDefault="00700A19">
            <w:pPr>
              <w:spacing w:line="276" w:lineRule="auto"/>
            </w:pPr>
            <w:r>
              <w:rPr>
                <w:rStyle w:val="FontStyle32"/>
                <w:sz w:val="26"/>
                <w:szCs w:val="26"/>
              </w:rPr>
              <w:t>- приемами построения треугольников по трем сторонам с помощью циркуля и линейки, классификацией треугольников по видам у</w:t>
            </w:r>
            <w:r>
              <w:rPr>
                <w:rStyle w:val="FontStyle32"/>
                <w:sz w:val="26"/>
                <w:szCs w:val="26"/>
              </w:rPr>
              <w:t>г</w:t>
            </w:r>
            <w:r>
              <w:rPr>
                <w:rStyle w:val="FontStyle32"/>
                <w:sz w:val="26"/>
                <w:szCs w:val="26"/>
              </w:rPr>
              <w:t>лов и длинам сторон;</w:t>
            </w:r>
          </w:p>
          <w:p w:rsidR="00700A19" w:rsidRDefault="00700A19" w:rsidP="00627064">
            <w:pPr>
              <w:spacing w:line="276" w:lineRule="auto"/>
              <w:rPr>
                <w:sz w:val="26"/>
                <w:szCs w:val="26"/>
              </w:rPr>
            </w:pPr>
            <w:r>
              <w:rPr>
                <w:rStyle w:val="FontStyle32"/>
                <w:sz w:val="26"/>
                <w:szCs w:val="26"/>
              </w:rPr>
              <w:t>- вычислением периметра многоугольника.</w:t>
            </w:r>
          </w:p>
        </w:tc>
      </w:tr>
      <w:tr w:rsidR="00700A19" w:rsidTr="0099057E">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7 класс</w:t>
            </w:r>
          </w:p>
        </w:tc>
        <w:tc>
          <w:tcPr>
            <w:tcW w:w="1711" w:type="pct"/>
            <w:gridSpan w:val="3"/>
            <w:tcBorders>
              <w:top w:val="single" w:sz="4" w:space="0" w:color="000000"/>
              <w:left w:val="single" w:sz="4" w:space="0" w:color="000000"/>
              <w:bottom w:val="single" w:sz="4" w:space="0" w:color="000000"/>
            </w:tcBorders>
            <w:shd w:val="clear" w:color="auto" w:fill="auto"/>
          </w:tcPr>
          <w:p w:rsidR="00700A19" w:rsidRDefault="00700A19">
            <w:pPr>
              <w:pStyle w:val="Style4"/>
              <w:widowControl/>
              <w:tabs>
                <w:tab w:val="left" w:pos="490"/>
              </w:tabs>
              <w:spacing w:line="276" w:lineRule="auto"/>
              <w:ind w:firstLine="0"/>
            </w:pPr>
            <w:r>
              <w:rPr>
                <w:rStyle w:val="FontStyle35"/>
                <w:sz w:val="26"/>
                <w:szCs w:val="26"/>
              </w:rPr>
              <w:t>числовой ряд в пределах 1000000;</w:t>
            </w:r>
          </w:p>
          <w:p w:rsidR="00700A19" w:rsidRDefault="00700A19">
            <w:pPr>
              <w:pStyle w:val="Style4"/>
              <w:widowControl/>
              <w:tabs>
                <w:tab w:val="left" w:pos="490"/>
              </w:tabs>
              <w:spacing w:line="276" w:lineRule="auto"/>
              <w:ind w:firstLine="0"/>
            </w:pPr>
            <w:r>
              <w:rPr>
                <w:rStyle w:val="FontStyle35"/>
                <w:sz w:val="26"/>
                <w:szCs w:val="26"/>
              </w:rPr>
              <w:t>алгоритмы арифметических действий с мног</w:t>
            </w:r>
            <w:r>
              <w:rPr>
                <w:rStyle w:val="FontStyle35"/>
                <w:sz w:val="26"/>
                <w:szCs w:val="26"/>
              </w:rPr>
              <w:t>о</w:t>
            </w:r>
            <w:r>
              <w:rPr>
                <w:rStyle w:val="FontStyle35"/>
                <w:sz w:val="26"/>
                <w:szCs w:val="26"/>
              </w:rPr>
              <w:t>значными числами, числами, полученными при измерении двумя единицами сто</w:t>
            </w:r>
            <w:r>
              <w:rPr>
                <w:rStyle w:val="FontStyle35"/>
                <w:sz w:val="26"/>
                <w:szCs w:val="26"/>
              </w:rPr>
              <w:t>и</w:t>
            </w:r>
            <w:r>
              <w:rPr>
                <w:rStyle w:val="FontStyle35"/>
                <w:sz w:val="26"/>
                <w:szCs w:val="26"/>
              </w:rPr>
              <w:t>мости, длины, массы;</w:t>
            </w:r>
          </w:p>
          <w:p w:rsidR="00700A19" w:rsidRDefault="00700A19">
            <w:pPr>
              <w:pStyle w:val="Style4"/>
              <w:widowControl/>
              <w:tabs>
                <w:tab w:val="left" w:pos="490"/>
              </w:tabs>
              <w:spacing w:line="276" w:lineRule="auto"/>
              <w:ind w:firstLine="0"/>
            </w:pPr>
            <w:r>
              <w:rPr>
                <w:rStyle w:val="FontStyle35"/>
                <w:sz w:val="26"/>
                <w:szCs w:val="26"/>
              </w:rPr>
              <w:lastRenderedPageBreak/>
              <w:t>элементы десятичной дроби;</w:t>
            </w:r>
          </w:p>
          <w:p w:rsidR="00700A19" w:rsidRDefault="00700A19">
            <w:pPr>
              <w:pStyle w:val="Style4"/>
              <w:widowControl/>
              <w:tabs>
                <w:tab w:val="left" w:pos="490"/>
              </w:tabs>
              <w:spacing w:line="276" w:lineRule="auto"/>
              <w:ind w:firstLine="0"/>
            </w:pPr>
            <w:r>
              <w:rPr>
                <w:rStyle w:val="FontStyle35"/>
                <w:sz w:val="26"/>
                <w:szCs w:val="26"/>
              </w:rPr>
              <w:t>преобразования десятичных дробей;</w:t>
            </w:r>
          </w:p>
          <w:p w:rsidR="00700A19" w:rsidRDefault="00700A19">
            <w:pPr>
              <w:pStyle w:val="Style4"/>
              <w:widowControl/>
              <w:tabs>
                <w:tab w:val="left" w:pos="490"/>
              </w:tabs>
              <w:spacing w:line="276" w:lineRule="auto"/>
              <w:ind w:firstLine="0"/>
            </w:pPr>
            <w:r>
              <w:rPr>
                <w:rStyle w:val="FontStyle35"/>
                <w:sz w:val="26"/>
                <w:szCs w:val="26"/>
              </w:rPr>
              <w:t>место десятичных дробей в нумерационной таблице;</w:t>
            </w:r>
          </w:p>
          <w:p w:rsidR="00700A19" w:rsidRDefault="00700A19">
            <w:pPr>
              <w:pStyle w:val="Style4"/>
              <w:widowControl/>
              <w:tabs>
                <w:tab w:val="left" w:pos="490"/>
              </w:tabs>
              <w:spacing w:line="276" w:lineRule="auto"/>
              <w:ind w:firstLine="0"/>
            </w:pPr>
            <w:r>
              <w:rPr>
                <w:rStyle w:val="FontStyle35"/>
                <w:sz w:val="26"/>
                <w:szCs w:val="26"/>
              </w:rPr>
              <w:t>симметричные предметы, геометрические ф</w:t>
            </w:r>
            <w:r>
              <w:rPr>
                <w:rStyle w:val="FontStyle35"/>
                <w:sz w:val="26"/>
                <w:szCs w:val="26"/>
              </w:rPr>
              <w:t>и</w:t>
            </w:r>
            <w:r>
              <w:rPr>
                <w:rStyle w:val="FontStyle35"/>
                <w:sz w:val="26"/>
                <w:szCs w:val="26"/>
              </w:rPr>
              <w:t>гуры;</w:t>
            </w:r>
          </w:p>
          <w:p w:rsidR="00700A19" w:rsidRDefault="00700A19">
            <w:pPr>
              <w:pStyle w:val="Style4"/>
              <w:widowControl/>
              <w:tabs>
                <w:tab w:val="left" w:pos="490"/>
              </w:tabs>
              <w:spacing w:line="276" w:lineRule="auto"/>
              <w:ind w:firstLine="0"/>
            </w:pPr>
            <w:r>
              <w:rPr>
                <w:rStyle w:val="FontStyle35"/>
                <w:sz w:val="26"/>
                <w:szCs w:val="26"/>
              </w:rPr>
              <w:t>виды четырехугольников: произвольный, п</w:t>
            </w:r>
            <w:r>
              <w:rPr>
                <w:rStyle w:val="FontStyle35"/>
                <w:sz w:val="26"/>
                <w:szCs w:val="26"/>
              </w:rPr>
              <w:t>а</w:t>
            </w:r>
            <w:r>
              <w:rPr>
                <w:rStyle w:val="FontStyle35"/>
                <w:sz w:val="26"/>
                <w:szCs w:val="26"/>
              </w:rPr>
              <w:t>раллелограмм, ромб, прямоугольник, квадрат, свойства сторон, углов, приемы п</w:t>
            </w:r>
            <w:r>
              <w:rPr>
                <w:rStyle w:val="FontStyle35"/>
                <w:sz w:val="26"/>
                <w:szCs w:val="26"/>
              </w:rPr>
              <w:t>о</w:t>
            </w:r>
            <w:r>
              <w:rPr>
                <w:rStyle w:val="FontStyle35"/>
                <w:sz w:val="26"/>
                <w:szCs w:val="26"/>
              </w:rPr>
              <w:t>строения.</w:t>
            </w:r>
          </w:p>
        </w:tc>
        <w:tc>
          <w:tcPr>
            <w:tcW w:w="287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4"/>
              <w:widowControl/>
              <w:tabs>
                <w:tab w:val="left" w:pos="490"/>
              </w:tabs>
              <w:spacing w:line="276" w:lineRule="auto"/>
              <w:ind w:firstLine="0"/>
            </w:pPr>
            <w:r>
              <w:rPr>
                <w:rStyle w:val="FontStyle35"/>
                <w:sz w:val="26"/>
                <w:szCs w:val="26"/>
              </w:rPr>
              <w:lastRenderedPageBreak/>
              <w:t>умножать и делить числа в пределах 1000000 на двузначное число;</w:t>
            </w:r>
          </w:p>
          <w:p w:rsidR="00700A19" w:rsidRDefault="00700A19">
            <w:pPr>
              <w:pStyle w:val="Style4"/>
              <w:widowControl/>
              <w:tabs>
                <w:tab w:val="left" w:pos="490"/>
              </w:tabs>
              <w:spacing w:line="276" w:lineRule="auto"/>
              <w:ind w:firstLine="0"/>
            </w:pPr>
            <w:r>
              <w:rPr>
                <w:rStyle w:val="FontStyle35"/>
                <w:sz w:val="26"/>
                <w:szCs w:val="26"/>
              </w:rPr>
              <w:t>читать, записывать десятичные дроби;</w:t>
            </w:r>
          </w:p>
          <w:p w:rsidR="00700A19" w:rsidRDefault="00700A19">
            <w:pPr>
              <w:pStyle w:val="Style4"/>
              <w:widowControl/>
              <w:tabs>
                <w:tab w:val="left" w:pos="490"/>
              </w:tabs>
              <w:spacing w:line="276" w:lineRule="auto"/>
              <w:ind w:firstLine="0"/>
            </w:pPr>
            <w:r>
              <w:rPr>
                <w:rStyle w:val="FontStyle35"/>
                <w:sz w:val="26"/>
                <w:szCs w:val="26"/>
              </w:rPr>
              <w:t>складывать и вычитать дроби с разными знаменателями (обыкновенные и дес</w:t>
            </w:r>
            <w:r>
              <w:rPr>
                <w:rStyle w:val="FontStyle35"/>
                <w:sz w:val="26"/>
                <w:szCs w:val="26"/>
              </w:rPr>
              <w:t>я</w:t>
            </w:r>
            <w:r>
              <w:rPr>
                <w:rStyle w:val="FontStyle35"/>
                <w:sz w:val="26"/>
                <w:szCs w:val="26"/>
              </w:rPr>
              <w:t>тичные);</w:t>
            </w:r>
          </w:p>
          <w:p w:rsidR="00700A19" w:rsidRDefault="00700A19">
            <w:pPr>
              <w:pStyle w:val="Style4"/>
              <w:widowControl/>
              <w:tabs>
                <w:tab w:val="left" w:pos="490"/>
              </w:tabs>
              <w:spacing w:line="276" w:lineRule="auto"/>
              <w:ind w:firstLine="0"/>
            </w:pPr>
            <w:r>
              <w:rPr>
                <w:rStyle w:val="FontStyle35"/>
                <w:sz w:val="26"/>
                <w:szCs w:val="26"/>
              </w:rPr>
              <w:t>записывать числа, полученные при измерении мерами стоимости, длины, ма</w:t>
            </w:r>
            <w:r>
              <w:rPr>
                <w:rStyle w:val="FontStyle35"/>
                <w:sz w:val="26"/>
                <w:szCs w:val="26"/>
              </w:rPr>
              <w:t>с</w:t>
            </w:r>
            <w:r>
              <w:rPr>
                <w:rStyle w:val="FontStyle35"/>
                <w:sz w:val="26"/>
                <w:szCs w:val="26"/>
              </w:rPr>
              <w:lastRenderedPageBreak/>
              <w:t>сы, в виде десятичных дробей;</w:t>
            </w:r>
          </w:p>
          <w:p w:rsidR="00700A19" w:rsidRDefault="00700A19">
            <w:pPr>
              <w:pStyle w:val="Style4"/>
              <w:widowControl/>
              <w:tabs>
                <w:tab w:val="left" w:pos="490"/>
              </w:tabs>
              <w:spacing w:line="276" w:lineRule="auto"/>
              <w:ind w:firstLine="0"/>
            </w:pPr>
            <w:r>
              <w:rPr>
                <w:rStyle w:val="FontStyle35"/>
                <w:sz w:val="26"/>
                <w:szCs w:val="26"/>
              </w:rPr>
              <w:t>выполнять сложение и вычитание чисел, полученных при измерении двумя единицами времени;</w:t>
            </w:r>
          </w:p>
          <w:p w:rsidR="00700A19" w:rsidRDefault="00700A19">
            <w:pPr>
              <w:pStyle w:val="Style4"/>
              <w:widowControl/>
              <w:tabs>
                <w:tab w:val="left" w:pos="490"/>
              </w:tabs>
              <w:spacing w:line="276" w:lineRule="auto"/>
              <w:ind w:firstLine="0"/>
            </w:pPr>
            <w:r>
              <w:rPr>
                <w:rStyle w:val="FontStyle35"/>
                <w:sz w:val="26"/>
                <w:szCs w:val="26"/>
              </w:rPr>
              <w:t>решать простые задачи на нахождение продолжительности события, его н</w:t>
            </w:r>
            <w:r>
              <w:rPr>
                <w:rStyle w:val="FontStyle35"/>
                <w:sz w:val="26"/>
                <w:szCs w:val="26"/>
              </w:rPr>
              <w:t>а</w:t>
            </w:r>
            <w:r>
              <w:rPr>
                <w:rStyle w:val="FontStyle35"/>
                <w:sz w:val="26"/>
                <w:szCs w:val="26"/>
              </w:rPr>
              <w:t>чала и конца;</w:t>
            </w:r>
          </w:p>
          <w:p w:rsidR="00700A19" w:rsidRDefault="00700A19">
            <w:pPr>
              <w:pStyle w:val="Style4"/>
              <w:widowControl/>
              <w:tabs>
                <w:tab w:val="left" w:pos="490"/>
              </w:tabs>
              <w:spacing w:line="276" w:lineRule="auto"/>
              <w:ind w:firstLine="0"/>
            </w:pPr>
            <w:r>
              <w:rPr>
                <w:rStyle w:val="FontStyle35"/>
                <w:sz w:val="26"/>
                <w:szCs w:val="26"/>
              </w:rPr>
              <w:t>решать составные задачи в 3-4 арифметических действия;</w:t>
            </w:r>
          </w:p>
          <w:p w:rsidR="00700A19" w:rsidRDefault="00700A19">
            <w:pPr>
              <w:pStyle w:val="Style4"/>
              <w:widowControl/>
              <w:tabs>
                <w:tab w:val="left" w:pos="490"/>
              </w:tabs>
              <w:spacing w:line="276" w:lineRule="auto"/>
              <w:ind w:firstLine="0"/>
            </w:pPr>
            <w:r>
              <w:rPr>
                <w:rStyle w:val="FontStyle35"/>
                <w:sz w:val="26"/>
                <w:szCs w:val="26"/>
              </w:rPr>
              <w:t>находить ось симметрии симметричного плоского предмета, располагать пре</w:t>
            </w:r>
            <w:r>
              <w:rPr>
                <w:rStyle w:val="FontStyle35"/>
                <w:sz w:val="26"/>
                <w:szCs w:val="26"/>
              </w:rPr>
              <w:t>д</w:t>
            </w:r>
            <w:r>
              <w:rPr>
                <w:rStyle w:val="FontStyle35"/>
                <w:sz w:val="26"/>
                <w:szCs w:val="26"/>
              </w:rPr>
              <w:t>меты симметрично относительно оси, центра симметрии</w:t>
            </w:r>
          </w:p>
        </w:tc>
      </w:tr>
      <w:tr w:rsidR="00700A19" w:rsidTr="0099057E">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pPr>
            <w:r>
              <w:rPr>
                <w:rStyle w:val="FontStyle32"/>
                <w:b/>
                <w:sz w:val="26"/>
                <w:szCs w:val="26"/>
              </w:rPr>
              <w:lastRenderedPageBreak/>
              <w:t xml:space="preserve">   ПРИМЕЧАНИЯ</w:t>
            </w:r>
          </w:p>
          <w:p w:rsidR="00700A19" w:rsidRDefault="00700A19">
            <w:pPr>
              <w:spacing w:line="276" w:lineRule="auto"/>
            </w:pPr>
            <w:r>
              <w:rPr>
                <w:rStyle w:val="FontStyle32"/>
                <w:sz w:val="26"/>
                <w:szCs w:val="26"/>
              </w:rPr>
              <w:t xml:space="preserve">   В требованиях к знаниям и умениям учащихся, испытывающих значительные трудности в усвоении математических знаний, может быть исключено:</w:t>
            </w:r>
          </w:p>
          <w:p w:rsidR="00700A19" w:rsidRDefault="00700A19">
            <w:pPr>
              <w:spacing w:line="276" w:lineRule="auto"/>
            </w:pPr>
            <w:r>
              <w:rPr>
                <w:rStyle w:val="FontStyle32"/>
                <w:sz w:val="26"/>
                <w:szCs w:val="26"/>
              </w:rPr>
              <w:t>- сложение и вычитание чисел в пределах 1000000 устно, достаточно складывать и вычитать числа в пределах 1000 (легкие случаи);</w:t>
            </w:r>
          </w:p>
          <w:p w:rsidR="00700A19" w:rsidRDefault="00700A19">
            <w:pPr>
              <w:spacing w:line="276" w:lineRule="auto"/>
            </w:pPr>
            <w:r>
              <w:rPr>
                <w:rStyle w:val="FontStyle32"/>
                <w:sz w:val="26"/>
                <w:szCs w:val="26"/>
              </w:rPr>
              <w:t>- присчитывание и отсчитывание по 1 единице, 1 десятку, 1 сотне тысяч в .пределах 1000000 (достаточно присчитывать и отсчитывать по 1 единице, 1 десятку, 1 сотне, 1 единице тысяч в пределах 10000);</w:t>
            </w:r>
          </w:p>
          <w:p w:rsidR="00700A19" w:rsidRDefault="00700A19">
            <w:pPr>
              <w:spacing w:line="276" w:lineRule="auto"/>
            </w:pPr>
            <w:r>
              <w:rPr>
                <w:rStyle w:val="FontStyle32"/>
                <w:sz w:val="26"/>
                <w:szCs w:val="26"/>
              </w:rPr>
              <w:t>- умножение и деление на двузначное число письменно;</w:t>
            </w:r>
          </w:p>
          <w:p w:rsidR="00700A19" w:rsidRDefault="00700A19">
            <w:pPr>
              <w:spacing w:line="276" w:lineRule="auto"/>
            </w:pPr>
            <w:r>
              <w:rPr>
                <w:rStyle w:val="FontStyle32"/>
                <w:sz w:val="26"/>
                <w:szCs w:val="26"/>
              </w:rPr>
              <w:t>- умножение и деление чисел, полученных при измерении двумя единицами стоимости, длины, массы;</w:t>
            </w:r>
          </w:p>
          <w:p w:rsidR="00700A19" w:rsidRDefault="00700A19">
            <w:pPr>
              <w:spacing w:line="276" w:lineRule="auto"/>
            </w:pPr>
            <w:r>
              <w:rPr>
                <w:rStyle w:val="FontStyle32"/>
                <w:sz w:val="26"/>
                <w:szCs w:val="26"/>
              </w:rPr>
              <w:t>- приведение обыкновенных дробей к общему знаменателю, сложение и вычитание обыкновенных дробей с разными знаменателями;</w:t>
            </w:r>
          </w:p>
          <w:p w:rsidR="00700A19" w:rsidRDefault="00700A19">
            <w:pPr>
              <w:spacing w:line="276" w:lineRule="auto"/>
            </w:pPr>
            <w:r>
              <w:rPr>
                <w:rStyle w:val="FontStyle32"/>
                <w:sz w:val="26"/>
                <w:szCs w:val="26"/>
              </w:rPr>
              <w:t>- место десятичных дробей в. нумерационной таблице;</w:t>
            </w:r>
          </w:p>
          <w:p w:rsidR="00700A19" w:rsidRDefault="00700A19">
            <w:pPr>
              <w:spacing w:line="276" w:lineRule="auto"/>
            </w:pPr>
            <w:r>
              <w:rPr>
                <w:rStyle w:val="FontStyle32"/>
                <w:sz w:val="26"/>
                <w:szCs w:val="26"/>
              </w:rPr>
              <w:t>- запись чисел, полученных при измерении двумя, одной единицами стоимости, длины, массы, в виде десятичных дробей;</w:t>
            </w:r>
          </w:p>
          <w:p w:rsidR="00700A19" w:rsidRDefault="00700A19">
            <w:pPr>
              <w:spacing w:line="276" w:lineRule="auto"/>
            </w:pPr>
            <w:r>
              <w:rPr>
                <w:rStyle w:val="FontStyle32"/>
                <w:sz w:val="26"/>
                <w:szCs w:val="26"/>
              </w:rPr>
              <w:t>- простые арифметические задачи на нахождение начала и конца события;</w:t>
            </w:r>
          </w:p>
          <w:p w:rsidR="00700A19" w:rsidRDefault="00700A19">
            <w:pPr>
              <w:spacing w:line="276" w:lineRule="auto"/>
            </w:pPr>
            <w:r>
              <w:rPr>
                <w:rStyle w:val="FontStyle32"/>
                <w:sz w:val="26"/>
                <w:szCs w:val="26"/>
              </w:rPr>
              <w:t>- составные задачи на движение в одном и противоположных направлениях двух тел;</w:t>
            </w:r>
          </w:p>
          <w:p w:rsidR="00700A19" w:rsidRDefault="00700A19">
            <w:pPr>
              <w:spacing w:line="276" w:lineRule="auto"/>
            </w:pPr>
            <w:r>
              <w:rPr>
                <w:rStyle w:val="FontStyle32"/>
                <w:sz w:val="26"/>
                <w:szCs w:val="26"/>
              </w:rPr>
              <w:t>- составные задачи в 3-4 арифметических действия;</w:t>
            </w:r>
          </w:p>
          <w:p w:rsidR="00700A19" w:rsidRDefault="00700A19">
            <w:pPr>
              <w:spacing w:line="276" w:lineRule="auto"/>
            </w:pPr>
            <w:r>
              <w:rPr>
                <w:rStyle w:val="FontStyle32"/>
                <w:sz w:val="26"/>
                <w:szCs w:val="26"/>
              </w:rPr>
              <w:t>- высота параллелограмма (ромба), построение параллелограмма;</w:t>
            </w:r>
          </w:p>
          <w:p w:rsidR="00700A19" w:rsidRDefault="00700A19">
            <w:pPr>
              <w:spacing w:line="276" w:lineRule="auto"/>
            </w:pPr>
            <w:r>
              <w:rPr>
                <w:rStyle w:val="FontStyle32"/>
                <w:sz w:val="26"/>
                <w:szCs w:val="26"/>
              </w:rPr>
              <w:t>- предметы, геометрические фигуры, симметрично расположенные относительно центра симметрии; построение точки, симметричной да</w:t>
            </w:r>
            <w:r>
              <w:rPr>
                <w:rStyle w:val="FontStyle32"/>
                <w:sz w:val="26"/>
                <w:szCs w:val="26"/>
              </w:rPr>
              <w:t>н</w:t>
            </w:r>
            <w:r>
              <w:rPr>
                <w:rStyle w:val="FontStyle32"/>
                <w:sz w:val="26"/>
                <w:szCs w:val="26"/>
              </w:rPr>
              <w:t>ной, относительно оси, центра симметрии.</w:t>
            </w:r>
          </w:p>
          <w:p w:rsidR="00700A19" w:rsidRDefault="00700A19">
            <w:pPr>
              <w:spacing w:line="276" w:lineRule="auto"/>
            </w:pPr>
            <w:r>
              <w:rPr>
                <w:rStyle w:val="FontStyle39"/>
                <w:sz w:val="26"/>
                <w:szCs w:val="26"/>
              </w:rPr>
              <w:t xml:space="preserve">  Данная группа учащихся должна овладеть:</w:t>
            </w:r>
          </w:p>
          <w:p w:rsidR="00700A19" w:rsidRDefault="00700A19">
            <w:pPr>
              <w:spacing w:line="276" w:lineRule="auto"/>
            </w:pPr>
            <w:r>
              <w:rPr>
                <w:rStyle w:val="FontStyle32"/>
                <w:sz w:val="26"/>
                <w:szCs w:val="26"/>
              </w:rPr>
              <w:t>- умножением и делением на однозначное число в пределах 10000 с проверкой письменно;</w:t>
            </w:r>
          </w:p>
          <w:p w:rsidR="00700A19" w:rsidRDefault="00700A19">
            <w:pPr>
              <w:spacing w:line="276" w:lineRule="auto"/>
            </w:pPr>
            <w:r>
              <w:rPr>
                <w:rStyle w:val="FontStyle32"/>
                <w:sz w:val="26"/>
                <w:szCs w:val="26"/>
              </w:rPr>
              <w:t>- легкими случаями преобразований обыкновенных дробей;</w:t>
            </w:r>
          </w:p>
          <w:p w:rsidR="00700A19" w:rsidRDefault="00700A19" w:rsidP="00627064">
            <w:pPr>
              <w:spacing w:line="276" w:lineRule="auto"/>
              <w:rPr>
                <w:sz w:val="26"/>
                <w:szCs w:val="26"/>
              </w:rPr>
            </w:pPr>
            <w:r>
              <w:rPr>
                <w:rStyle w:val="FontStyle32"/>
                <w:sz w:val="26"/>
                <w:szCs w:val="26"/>
              </w:rPr>
              <w:lastRenderedPageBreak/>
              <w:t>- знанием свойств элементов куба, бруса.</w:t>
            </w:r>
          </w:p>
        </w:tc>
      </w:tr>
      <w:tr w:rsidR="00700A19" w:rsidTr="0099057E">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lastRenderedPageBreak/>
              <w:t>8 класс</w:t>
            </w:r>
          </w:p>
        </w:tc>
        <w:tc>
          <w:tcPr>
            <w:tcW w:w="1180" w:type="pct"/>
            <w:tcBorders>
              <w:top w:val="single" w:sz="4" w:space="0" w:color="000000"/>
              <w:left w:val="single" w:sz="4" w:space="0" w:color="000000"/>
              <w:bottom w:val="single" w:sz="4" w:space="0" w:color="000000"/>
            </w:tcBorders>
            <w:shd w:val="clear" w:color="auto" w:fill="auto"/>
          </w:tcPr>
          <w:p w:rsidR="00700A19" w:rsidRDefault="00700A19">
            <w:pPr>
              <w:pStyle w:val="Style4"/>
              <w:widowControl/>
              <w:tabs>
                <w:tab w:val="left" w:pos="528"/>
              </w:tabs>
              <w:spacing w:line="276" w:lineRule="auto"/>
              <w:ind w:firstLine="0"/>
            </w:pPr>
            <w:r>
              <w:rPr>
                <w:rStyle w:val="FontStyle35"/>
                <w:sz w:val="26"/>
                <w:szCs w:val="26"/>
              </w:rPr>
              <w:t>величину Г;</w:t>
            </w:r>
          </w:p>
          <w:p w:rsidR="00700A19" w:rsidRDefault="00700A19">
            <w:pPr>
              <w:pStyle w:val="Style4"/>
              <w:widowControl/>
              <w:tabs>
                <w:tab w:val="left" w:pos="528"/>
              </w:tabs>
              <w:spacing w:line="276" w:lineRule="auto"/>
              <w:ind w:firstLine="0"/>
            </w:pPr>
            <w:r>
              <w:rPr>
                <w:rStyle w:val="FontStyle35"/>
                <w:sz w:val="26"/>
                <w:szCs w:val="26"/>
              </w:rPr>
              <w:t>смежные углы;</w:t>
            </w:r>
          </w:p>
          <w:p w:rsidR="00700A19" w:rsidRDefault="00700A19">
            <w:pPr>
              <w:pStyle w:val="Style4"/>
              <w:widowControl/>
              <w:tabs>
                <w:tab w:val="left" w:pos="528"/>
              </w:tabs>
              <w:spacing w:line="276" w:lineRule="auto"/>
              <w:ind w:firstLine="0"/>
            </w:pPr>
            <w:r>
              <w:rPr>
                <w:rStyle w:val="FontStyle35"/>
                <w:sz w:val="26"/>
                <w:szCs w:val="26"/>
              </w:rPr>
              <w:t>размеры прямого, острого, т</w:t>
            </w:r>
            <w:r>
              <w:rPr>
                <w:rStyle w:val="FontStyle35"/>
                <w:sz w:val="26"/>
                <w:szCs w:val="26"/>
              </w:rPr>
              <w:t>у</w:t>
            </w:r>
            <w:r>
              <w:rPr>
                <w:rStyle w:val="FontStyle35"/>
                <w:sz w:val="26"/>
                <w:szCs w:val="26"/>
              </w:rPr>
              <w:t>пого, развернутого, полного углов; сумму смежных углов, углов треугольника;</w:t>
            </w:r>
          </w:p>
          <w:p w:rsidR="00700A19" w:rsidRDefault="00700A19">
            <w:pPr>
              <w:pStyle w:val="Style4"/>
              <w:widowControl/>
              <w:tabs>
                <w:tab w:val="left" w:pos="528"/>
              </w:tabs>
              <w:spacing w:line="276" w:lineRule="auto"/>
              <w:ind w:firstLine="0"/>
            </w:pPr>
            <w:r>
              <w:rPr>
                <w:rStyle w:val="FontStyle35"/>
                <w:sz w:val="26"/>
                <w:szCs w:val="26"/>
              </w:rPr>
              <w:t>элементы транспортира;</w:t>
            </w:r>
          </w:p>
          <w:p w:rsidR="00700A19" w:rsidRDefault="00700A19">
            <w:pPr>
              <w:pStyle w:val="Style4"/>
              <w:widowControl/>
              <w:tabs>
                <w:tab w:val="left" w:pos="528"/>
              </w:tabs>
              <w:spacing w:line="276" w:lineRule="auto"/>
              <w:ind w:firstLine="0"/>
            </w:pPr>
            <w:r>
              <w:rPr>
                <w:rStyle w:val="FontStyle35"/>
                <w:sz w:val="26"/>
                <w:szCs w:val="26"/>
              </w:rPr>
              <w:t>единицы измерения площади, их соотношения;</w:t>
            </w:r>
          </w:p>
          <w:p w:rsidR="00700A19" w:rsidRDefault="00700A19">
            <w:pPr>
              <w:pStyle w:val="Style26"/>
              <w:widowControl/>
              <w:tabs>
                <w:tab w:val="left" w:pos="461"/>
              </w:tabs>
              <w:spacing w:line="276" w:lineRule="auto"/>
              <w:ind w:firstLine="0"/>
            </w:pPr>
            <w:r>
              <w:rPr>
                <w:rStyle w:val="FontStyle35"/>
                <w:sz w:val="26"/>
                <w:szCs w:val="26"/>
              </w:rPr>
              <w:t xml:space="preserve">формулы длины окружности, площади круга. </w:t>
            </w:r>
          </w:p>
        </w:tc>
        <w:tc>
          <w:tcPr>
            <w:tcW w:w="3407"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4"/>
              <w:widowControl/>
              <w:tabs>
                <w:tab w:val="left" w:pos="547"/>
              </w:tabs>
              <w:spacing w:line="276" w:lineRule="auto"/>
              <w:ind w:firstLine="0"/>
            </w:pPr>
            <w:r>
              <w:rPr>
                <w:rStyle w:val="FontStyle35"/>
                <w:sz w:val="26"/>
                <w:szCs w:val="26"/>
              </w:rPr>
              <w:t>присчитывать и отсчитывать разрядные единицы и равные числовые группы в пределах 1 000 000;</w:t>
            </w:r>
          </w:p>
          <w:p w:rsidR="00700A19" w:rsidRDefault="00700A19">
            <w:pPr>
              <w:pStyle w:val="Style4"/>
              <w:widowControl/>
              <w:tabs>
                <w:tab w:val="left" w:pos="547"/>
              </w:tabs>
              <w:spacing w:line="276" w:lineRule="auto"/>
              <w:ind w:firstLine="0"/>
            </w:pPr>
            <w:r>
              <w:rPr>
                <w:rStyle w:val="FontStyle35"/>
                <w:sz w:val="26"/>
                <w:szCs w:val="26"/>
              </w:rPr>
              <w:t>выполнять сложение, вычитание, умножение и деление на однозначное, двузначное число многозначных чисел, обыкновенных и десятичных дробей; умножение и деление десяти</w:t>
            </w:r>
            <w:r>
              <w:rPr>
                <w:rStyle w:val="FontStyle35"/>
                <w:sz w:val="26"/>
                <w:szCs w:val="26"/>
              </w:rPr>
              <w:t>ч</w:t>
            </w:r>
            <w:r>
              <w:rPr>
                <w:rStyle w:val="FontStyle35"/>
                <w:sz w:val="26"/>
                <w:szCs w:val="26"/>
              </w:rPr>
              <w:t>ных дробей на 10, 100, 1 000;</w:t>
            </w:r>
          </w:p>
          <w:p w:rsidR="00700A19" w:rsidRDefault="00700A19">
            <w:pPr>
              <w:pStyle w:val="Style4"/>
              <w:widowControl/>
              <w:tabs>
                <w:tab w:val="left" w:pos="547"/>
              </w:tabs>
              <w:spacing w:line="276" w:lineRule="auto"/>
              <w:ind w:firstLine="0"/>
            </w:pPr>
            <w:r>
              <w:rPr>
                <w:rStyle w:val="FontStyle35"/>
                <w:sz w:val="26"/>
                <w:szCs w:val="26"/>
              </w:rPr>
              <w:t>находить число по одной его доле, выраженной обыкновенной или десятичной дробью;</w:t>
            </w:r>
          </w:p>
          <w:p w:rsidR="00700A19" w:rsidRDefault="00700A19">
            <w:pPr>
              <w:widowControl/>
              <w:spacing w:line="276" w:lineRule="auto"/>
              <w:jc w:val="both"/>
              <w:rPr>
                <w:sz w:val="26"/>
                <w:szCs w:val="26"/>
              </w:rPr>
            </w:pPr>
          </w:p>
          <w:p w:rsidR="00700A19" w:rsidRDefault="00700A19">
            <w:pPr>
              <w:pStyle w:val="Style4"/>
              <w:widowControl/>
              <w:tabs>
                <w:tab w:val="left" w:pos="485"/>
              </w:tabs>
              <w:spacing w:line="276" w:lineRule="auto"/>
              <w:ind w:firstLine="0"/>
            </w:pPr>
            <w:r>
              <w:rPr>
                <w:rStyle w:val="FontStyle35"/>
                <w:sz w:val="26"/>
                <w:szCs w:val="26"/>
              </w:rPr>
              <w:t>находить среднее арифметическое чисел;</w:t>
            </w:r>
          </w:p>
          <w:p w:rsidR="00700A19" w:rsidRDefault="00700A19">
            <w:pPr>
              <w:pStyle w:val="Style4"/>
              <w:widowControl/>
              <w:tabs>
                <w:tab w:val="left" w:pos="485"/>
              </w:tabs>
              <w:spacing w:before="5" w:line="276" w:lineRule="auto"/>
              <w:ind w:firstLine="0"/>
            </w:pPr>
            <w:r>
              <w:rPr>
                <w:rStyle w:val="FontStyle35"/>
                <w:sz w:val="26"/>
                <w:szCs w:val="26"/>
              </w:rPr>
              <w:t>решать арифметические задачи на пропорциональное деление;</w:t>
            </w:r>
          </w:p>
          <w:p w:rsidR="00700A19" w:rsidRDefault="00700A19">
            <w:pPr>
              <w:pStyle w:val="Style4"/>
              <w:widowControl/>
              <w:tabs>
                <w:tab w:val="left" w:pos="485"/>
              </w:tabs>
              <w:spacing w:line="276" w:lineRule="auto"/>
              <w:ind w:firstLine="0"/>
            </w:pPr>
            <w:r>
              <w:rPr>
                <w:rStyle w:val="FontStyle35"/>
                <w:sz w:val="26"/>
                <w:szCs w:val="26"/>
              </w:rPr>
              <w:t>строить и измерять углы с помощью транспортира;</w:t>
            </w:r>
          </w:p>
          <w:p w:rsidR="00700A19" w:rsidRDefault="00700A19">
            <w:pPr>
              <w:pStyle w:val="Style4"/>
              <w:widowControl/>
              <w:tabs>
                <w:tab w:val="left" w:pos="485"/>
              </w:tabs>
              <w:spacing w:line="276" w:lineRule="auto"/>
              <w:ind w:firstLine="0"/>
            </w:pPr>
            <w:r>
              <w:rPr>
                <w:rStyle w:val="FontStyle35"/>
                <w:sz w:val="26"/>
                <w:szCs w:val="26"/>
              </w:rPr>
              <w:t>строить треугольники по заданным длинам сторон и величине углов;</w:t>
            </w:r>
          </w:p>
          <w:p w:rsidR="00700A19" w:rsidRDefault="00700A19">
            <w:pPr>
              <w:pStyle w:val="Style4"/>
              <w:widowControl/>
              <w:tabs>
                <w:tab w:val="left" w:pos="485"/>
              </w:tabs>
              <w:spacing w:before="5" w:line="276" w:lineRule="auto"/>
              <w:ind w:firstLine="0"/>
            </w:pPr>
            <w:r>
              <w:rPr>
                <w:rStyle w:val="FontStyle35"/>
                <w:sz w:val="26"/>
                <w:szCs w:val="26"/>
              </w:rPr>
              <w:t>вычислять площадь прямоугольника (квадрата);</w:t>
            </w:r>
          </w:p>
          <w:p w:rsidR="00700A19" w:rsidRDefault="00700A19">
            <w:pPr>
              <w:pStyle w:val="Style4"/>
              <w:widowControl/>
              <w:tabs>
                <w:tab w:val="left" w:pos="485"/>
              </w:tabs>
              <w:spacing w:line="276" w:lineRule="auto"/>
              <w:ind w:firstLine="0"/>
            </w:pPr>
            <w:r>
              <w:rPr>
                <w:rStyle w:val="FontStyle35"/>
                <w:sz w:val="26"/>
                <w:szCs w:val="26"/>
              </w:rPr>
              <w:t>вычислять длину окружности и площадь круга по заданной длине радиуса;</w:t>
            </w:r>
          </w:p>
          <w:p w:rsidR="00700A19" w:rsidRDefault="00700A19">
            <w:pPr>
              <w:pStyle w:val="Style4"/>
              <w:widowControl/>
              <w:tabs>
                <w:tab w:val="left" w:pos="485"/>
              </w:tabs>
              <w:spacing w:before="5" w:line="276" w:lineRule="auto"/>
              <w:ind w:firstLine="0"/>
            </w:pPr>
            <w:r>
              <w:rPr>
                <w:rStyle w:val="FontStyle35"/>
                <w:sz w:val="26"/>
                <w:szCs w:val="26"/>
              </w:rPr>
              <w:t>строить точки, отрезки, треугольники, четырехугольники, окружности, симметричные данным относительно оси, центра симметрии.</w:t>
            </w:r>
          </w:p>
        </w:tc>
      </w:tr>
      <w:tr w:rsidR="00700A19" w:rsidTr="0099057E">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pPr>
            <w:r>
              <w:rPr>
                <w:rStyle w:val="FontStyle32"/>
                <w:b/>
                <w:sz w:val="26"/>
                <w:szCs w:val="26"/>
              </w:rPr>
              <w:t xml:space="preserve">     ПРИМЕЧАНИЯ</w:t>
            </w:r>
          </w:p>
          <w:p w:rsidR="00700A19" w:rsidRDefault="00700A19">
            <w:pPr>
              <w:spacing w:line="276" w:lineRule="auto"/>
            </w:pPr>
            <w:r>
              <w:rPr>
                <w:rStyle w:val="FontStyle32"/>
                <w:sz w:val="26"/>
                <w:szCs w:val="26"/>
              </w:rPr>
              <w:t xml:space="preserve">     В требованиях к знаниям и умениям учащихся, испытывающих значительные трудности в усвоении математических знаний, может быть исключено:</w:t>
            </w:r>
          </w:p>
          <w:p w:rsidR="00700A19" w:rsidRDefault="00700A19">
            <w:pPr>
              <w:spacing w:line="276" w:lineRule="auto"/>
            </w:pPr>
            <w:r>
              <w:rPr>
                <w:rStyle w:val="FontStyle32"/>
                <w:sz w:val="26"/>
                <w:szCs w:val="26"/>
              </w:rPr>
              <w:t>- присчитывание и отсчитывание чисел 2 000, 20 000; 500, 5 000, 50 000; 2 500, 25 000 в пределах 1 000 000, достаточно присчитывать и о</w:t>
            </w:r>
            <w:r>
              <w:rPr>
                <w:rStyle w:val="FontStyle32"/>
                <w:sz w:val="26"/>
                <w:szCs w:val="26"/>
              </w:rPr>
              <w:t>т</w:t>
            </w:r>
            <w:r>
              <w:rPr>
                <w:rStyle w:val="FontStyle32"/>
                <w:sz w:val="26"/>
                <w:szCs w:val="26"/>
              </w:rPr>
              <w:t>считывать числа 2, 20, 200, 5, 50, 25, 250 в пределах 1 000;</w:t>
            </w:r>
          </w:p>
          <w:p w:rsidR="00700A19" w:rsidRDefault="00700A19">
            <w:pPr>
              <w:spacing w:line="276" w:lineRule="auto"/>
            </w:pPr>
            <w:r>
              <w:rPr>
                <w:rStyle w:val="FontStyle32"/>
                <w:sz w:val="26"/>
                <w:szCs w:val="26"/>
              </w:rPr>
              <w:t xml:space="preserve">- умножение </w:t>
            </w:r>
            <w:r>
              <w:rPr>
                <w:rStyle w:val="FontStyle44"/>
                <w:sz w:val="26"/>
                <w:szCs w:val="26"/>
              </w:rPr>
              <w:t xml:space="preserve">и </w:t>
            </w:r>
            <w:r>
              <w:rPr>
                <w:rStyle w:val="FontStyle32"/>
                <w:sz w:val="26"/>
                <w:szCs w:val="26"/>
              </w:rPr>
              <w:t>деление обыкновенных и десятичных дробей на двузначные числа;</w:t>
            </w:r>
          </w:p>
          <w:p w:rsidR="00700A19" w:rsidRDefault="00700A19">
            <w:pPr>
              <w:spacing w:line="276" w:lineRule="auto"/>
            </w:pPr>
            <w:r>
              <w:rPr>
                <w:rStyle w:val="FontStyle32"/>
                <w:sz w:val="26"/>
                <w:szCs w:val="26"/>
              </w:rPr>
              <w:t xml:space="preserve">- самостоятельное построение </w:t>
            </w:r>
            <w:r>
              <w:rPr>
                <w:rStyle w:val="FontStyle44"/>
                <w:sz w:val="26"/>
                <w:szCs w:val="26"/>
              </w:rPr>
              <w:t xml:space="preserve">и </w:t>
            </w:r>
            <w:r>
              <w:rPr>
                <w:rStyle w:val="FontStyle32"/>
                <w:sz w:val="26"/>
                <w:szCs w:val="26"/>
              </w:rPr>
              <w:t>измерение углов с помощью транспортира;</w:t>
            </w:r>
          </w:p>
          <w:p w:rsidR="00700A19" w:rsidRDefault="00700A19">
            <w:pPr>
              <w:spacing w:line="276" w:lineRule="auto"/>
            </w:pPr>
            <w:r>
              <w:rPr>
                <w:rStyle w:val="FontStyle32"/>
                <w:sz w:val="26"/>
                <w:szCs w:val="26"/>
              </w:rPr>
              <w:t>- построение треугольников по заданным длинам двух сторон и градусной мере угла, заключенного между ними, по длине стороны и гр</w:t>
            </w:r>
            <w:r>
              <w:rPr>
                <w:rStyle w:val="FontStyle32"/>
                <w:sz w:val="26"/>
                <w:szCs w:val="26"/>
              </w:rPr>
              <w:t>а</w:t>
            </w:r>
            <w:r>
              <w:rPr>
                <w:rStyle w:val="FontStyle32"/>
                <w:sz w:val="26"/>
                <w:szCs w:val="26"/>
              </w:rPr>
              <w:t>дусной мере двух углов, прилежащих к ней;</w:t>
            </w:r>
          </w:p>
          <w:p w:rsidR="00700A19" w:rsidRDefault="00700A19">
            <w:pPr>
              <w:spacing w:line="276" w:lineRule="auto"/>
            </w:pPr>
            <w:r>
              <w:rPr>
                <w:sz w:val="26"/>
                <w:szCs w:val="26"/>
              </w:rPr>
              <w:t xml:space="preserve">- </w:t>
            </w:r>
            <w:r>
              <w:rPr>
                <w:rStyle w:val="FontStyle32"/>
                <w:sz w:val="26"/>
                <w:szCs w:val="26"/>
              </w:rPr>
              <w:t>соотношения: 1 м</w:t>
            </w:r>
            <w:r>
              <w:rPr>
                <w:rStyle w:val="FontStyle32"/>
                <w:sz w:val="26"/>
                <w:szCs w:val="26"/>
                <w:vertAlign w:val="superscript"/>
              </w:rPr>
              <w:t>2</w:t>
            </w:r>
            <w:r>
              <w:rPr>
                <w:rStyle w:val="FontStyle32"/>
                <w:sz w:val="26"/>
                <w:szCs w:val="26"/>
              </w:rPr>
              <w:t xml:space="preserve"> = 10 000 см</w:t>
            </w:r>
            <w:r>
              <w:rPr>
                <w:rStyle w:val="FontStyle32"/>
                <w:sz w:val="26"/>
                <w:szCs w:val="26"/>
                <w:vertAlign w:val="superscript"/>
              </w:rPr>
              <w:t>2</w:t>
            </w:r>
            <w:r>
              <w:rPr>
                <w:rStyle w:val="FontStyle32"/>
                <w:sz w:val="26"/>
                <w:szCs w:val="26"/>
              </w:rPr>
              <w:t>, 1 км</w:t>
            </w:r>
            <w:r>
              <w:rPr>
                <w:rStyle w:val="FontStyle32"/>
                <w:sz w:val="26"/>
                <w:szCs w:val="26"/>
                <w:vertAlign w:val="superscript"/>
              </w:rPr>
              <w:t>2</w:t>
            </w:r>
            <w:r>
              <w:rPr>
                <w:rStyle w:val="FontStyle32"/>
                <w:sz w:val="26"/>
                <w:szCs w:val="26"/>
              </w:rPr>
              <w:t xml:space="preserve"> = 1 000 000 м</w:t>
            </w:r>
            <w:r>
              <w:rPr>
                <w:rStyle w:val="FontStyle32"/>
                <w:sz w:val="26"/>
                <w:szCs w:val="26"/>
                <w:vertAlign w:val="superscript"/>
              </w:rPr>
              <w:t>2</w:t>
            </w:r>
            <w:r>
              <w:rPr>
                <w:rStyle w:val="FontStyle32"/>
                <w:sz w:val="26"/>
                <w:szCs w:val="26"/>
              </w:rPr>
              <w:t>, 1 га = 10 000 м</w:t>
            </w:r>
            <w:r>
              <w:rPr>
                <w:rStyle w:val="FontStyle32"/>
                <w:sz w:val="26"/>
                <w:szCs w:val="26"/>
                <w:vertAlign w:val="superscript"/>
              </w:rPr>
              <w:t>2</w:t>
            </w:r>
            <w:r>
              <w:rPr>
                <w:rStyle w:val="FontStyle32"/>
                <w:sz w:val="26"/>
                <w:szCs w:val="26"/>
              </w:rPr>
              <w:t>;</w:t>
            </w:r>
          </w:p>
          <w:p w:rsidR="00700A19" w:rsidRDefault="00700A19">
            <w:pPr>
              <w:spacing w:line="276" w:lineRule="auto"/>
            </w:pPr>
            <w:r>
              <w:rPr>
                <w:rStyle w:val="FontStyle32"/>
                <w:sz w:val="26"/>
                <w:szCs w:val="26"/>
              </w:rPr>
              <w:t>- числа, полученные при измерении двумя единицами площади;</w:t>
            </w:r>
          </w:p>
          <w:p w:rsidR="00700A19" w:rsidRDefault="00700A19">
            <w:pPr>
              <w:spacing w:line="276" w:lineRule="auto"/>
            </w:pPr>
            <w:r>
              <w:rPr>
                <w:rStyle w:val="FontStyle32"/>
                <w:sz w:val="26"/>
                <w:szCs w:val="26"/>
              </w:rPr>
              <w:t xml:space="preserve">- формулы длины окружности </w:t>
            </w:r>
            <w:r>
              <w:rPr>
                <w:rStyle w:val="FontStyle44"/>
                <w:sz w:val="26"/>
                <w:szCs w:val="26"/>
              </w:rPr>
              <w:t xml:space="preserve">и </w:t>
            </w:r>
            <w:r>
              <w:rPr>
                <w:rStyle w:val="FontStyle32"/>
                <w:sz w:val="26"/>
                <w:szCs w:val="26"/>
              </w:rPr>
              <w:t>площади круга;</w:t>
            </w:r>
          </w:p>
          <w:p w:rsidR="00700A19" w:rsidRDefault="00700A19">
            <w:pPr>
              <w:spacing w:line="276" w:lineRule="auto"/>
            </w:pPr>
            <w:r>
              <w:rPr>
                <w:rStyle w:val="FontStyle32"/>
                <w:sz w:val="26"/>
                <w:szCs w:val="26"/>
              </w:rPr>
              <w:t>- диаграммы;</w:t>
            </w:r>
          </w:p>
          <w:p w:rsidR="00700A19" w:rsidRDefault="00700A19">
            <w:pPr>
              <w:spacing w:line="276" w:lineRule="auto"/>
            </w:pPr>
            <w:r>
              <w:rPr>
                <w:rStyle w:val="FontStyle32"/>
                <w:sz w:val="26"/>
                <w:szCs w:val="26"/>
              </w:rPr>
              <w:lastRenderedPageBreak/>
              <w:t>- построение отрезка, треугольника, четырехугольника, окружности, симметричные данным относительно оси, центра симметрии.</w:t>
            </w:r>
          </w:p>
          <w:p w:rsidR="00700A19" w:rsidRDefault="00700A19">
            <w:pPr>
              <w:spacing w:line="276" w:lineRule="auto"/>
            </w:pPr>
            <w:r>
              <w:rPr>
                <w:rStyle w:val="FontStyle39"/>
                <w:sz w:val="26"/>
                <w:szCs w:val="26"/>
              </w:rPr>
              <w:t xml:space="preserve"> Данная группа учащихся должна овладеть:</w:t>
            </w:r>
          </w:p>
          <w:p w:rsidR="00700A19" w:rsidRDefault="00700A19">
            <w:pPr>
              <w:spacing w:line="276" w:lineRule="auto"/>
            </w:pPr>
            <w:r>
              <w:rPr>
                <w:rStyle w:val="FontStyle32"/>
                <w:sz w:val="26"/>
                <w:szCs w:val="26"/>
              </w:rPr>
              <w:t>- чтением чисел, внесенных в нумерационную таблицу, записью чисел в таблицу;</w:t>
            </w:r>
          </w:p>
          <w:p w:rsidR="00700A19" w:rsidRDefault="00700A19" w:rsidP="00627064">
            <w:pPr>
              <w:spacing w:line="276" w:lineRule="auto"/>
              <w:rPr>
                <w:sz w:val="26"/>
                <w:szCs w:val="26"/>
              </w:rPr>
            </w:pPr>
            <w:r>
              <w:rPr>
                <w:rStyle w:val="FontStyle32"/>
                <w:sz w:val="26"/>
                <w:szCs w:val="26"/>
              </w:rPr>
              <w:t>- проверкой умножения и деления, выполняемых письменно.</w:t>
            </w:r>
          </w:p>
        </w:tc>
      </w:tr>
      <w:tr w:rsidR="00700A19" w:rsidTr="0099057E">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lastRenderedPageBreak/>
              <w:t>9 класс</w:t>
            </w:r>
          </w:p>
        </w:tc>
        <w:tc>
          <w:tcPr>
            <w:tcW w:w="1416" w:type="pct"/>
            <w:gridSpan w:val="2"/>
            <w:tcBorders>
              <w:top w:val="single" w:sz="4" w:space="0" w:color="000000"/>
              <w:left w:val="single" w:sz="4" w:space="0" w:color="000000"/>
              <w:bottom w:val="single" w:sz="4" w:space="0" w:color="000000"/>
            </w:tcBorders>
            <w:shd w:val="clear" w:color="auto" w:fill="auto"/>
          </w:tcPr>
          <w:p w:rsidR="00700A19" w:rsidRDefault="00700A19">
            <w:pPr>
              <w:pStyle w:val="Style4"/>
              <w:widowControl/>
              <w:tabs>
                <w:tab w:val="left" w:pos="518"/>
              </w:tabs>
              <w:spacing w:line="276" w:lineRule="auto"/>
              <w:ind w:firstLine="0"/>
            </w:pPr>
            <w:r>
              <w:rPr>
                <w:rStyle w:val="FontStyle35"/>
                <w:sz w:val="26"/>
                <w:szCs w:val="26"/>
              </w:rPr>
              <w:t>таблицы сложения однозначных ч</w:t>
            </w:r>
            <w:r>
              <w:rPr>
                <w:rStyle w:val="FontStyle35"/>
                <w:sz w:val="26"/>
                <w:szCs w:val="26"/>
              </w:rPr>
              <w:t>и</w:t>
            </w:r>
            <w:r>
              <w:rPr>
                <w:rStyle w:val="FontStyle35"/>
                <w:sz w:val="26"/>
                <w:szCs w:val="26"/>
              </w:rPr>
              <w:t>сел, в том числе с переходом через десяток;</w:t>
            </w:r>
          </w:p>
          <w:p w:rsidR="00700A19" w:rsidRDefault="00700A19">
            <w:pPr>
              <w:pStyle w:val="Style4"/>
              <w:widowControl/>
              <w:tabs>
                <w:tab w:val="left" w:pos="518"/>
              </w:tabs>
              <w:spacing w:line="276" w:lineRule="auto"/>
              <w:ind w:firstLine="0"/>
            </w:pPr>
            <w:r>
              <w:rPr>
                <w:rStyle w:val="FontStyle35"/>
                <w:sz w:val="26"/>
                <w:szCs w:val="26"/>
              </w:rPr>
              <w:t>табличные случаи умножения и пол</w:t>
            </w:r>
            <w:r>
              <w:rPr>
                <w:rStyle w:val="FontStyle35"/>
                <w:sz w:val="26"/>
                <w:szCs w:val="26"/>
              </w:rPr>
              <w:t>у</w:t>
            </w:r>
            <w:r>
              <w:rPr>
                <w:rStyle w:val="FontStyle35"/>
                <w:sz w:val="26"/>
                <w:szCs w:val="26"/>
              </w:rPr>
              <w:t>чаемые из них случаи деления;</w:t>
            </w:r>
          </w:p>
          <w:p w:rsidR="00700A19" w:rsidRDefault="00700A19">
            <w:pPr>
              <w:pStyle w:val="Style4"/>
              <w:widowControl/>
              <w:tabs>
                <w:tab w:val="left" w:pos="518"/>
              </w:tabs>
              <w:spacing w:line="276" w:lineRule="auto"/>
              <w:ind w:firstLine="0"/>
            </w:pPr>
            <w:r>
              <w:rPr>
                <w:rStyle w:val="FontStyle35"/>
                <w:sz w:val="26"/>
                <w:szCs w:val="26"/>
              </w:rPr>
              <w:t>названия, обозначения, соотношения крупных и мелких единиц изм</w:t>
            </w:r>
            <w:r>
              <w:rPr>
                <w:rStyle w:val="FontStyle35"/>
                <w:sz w:val="26"/>
                <w:szCs w:val="26"/>
              </w:rPr>
              <w:t>е</w:t>
            </w:r>
            <w:r>
              <w:rPr>
                <w:rStyle w:val="FontStyle35"/>
                <w:sz w:val="26"/>
                <w:szCs w:val="26"/>
              </w:rPr>
              <w:t>рения стоимости, длины, массы, времени;</w:t>
            </w:r>
          </w:p>
          <w:p w:rsidR="00700A19" w:rsidRDefault="00700A19">
            <w:pPr>
              <w:pStyle w:val="Style4"/>
              <w:widowControl/>
              <w:tabs>
                <w:tab w:val="left" w:pos="518"/>
              </w:tabs>
              <w:spacing w:line="276" w:lineRule="auto"/>
              <w:ind w:firstLine="0"/>
            </w:pPr>
            <w:r>
              <w:rPr>
                <w:rStyle w:val="FontStyle35"/>
                <w:sz w:val="26"/>
                <w:szCs w:val="26"/>
              </w:rPr>
              <w:t>числовой ряд чисел в пределах 1 000 000;</w:t>
            </w:r>
          </w:p>
          <w:p w:rsidR="00700A19" w:rsidRDefault="00700A19">
            <w:pPr>
              <w:pStyle w:val="Style4"/>
              <w:widowControl/>
              <w:tabs>
                <w:tab w:val="left" w:pos="518"/>
              </w:tabs>
              <w:spacing w:line="276" w:lineRule="auto"/>
              <w:ind w:firstLine="0"/>
            </w:pPr>
            <w:r>
              <w:rPr>
                <w:rStyle w:val="FontStyle35"/>
                <w:sz w:val="26"/>
                <w:szCs w:val="26"/>
              </w:rPr>
              <w:t>дроби обыкновенные и десятичные; их получение, запись, чтение;</w:t>
            </w:r>
          </w:p>
          <w:p w:rsidR="00700A19" w:rsidRDefault="00700A19">
            <w:pPr>
              <w:pStyle w:val="Style4"/>
              <w:widowControl/>
              <w:tabs>
                <w:tab w:val="left" w:pos="518"/>
              </w:tabs>
              <w:spacing w:line="276" w:lineRule="auto"/>
              <w:ind w:firstLine="0"/>
            </w:pPr>
            <w:r>
              <w:rPr>
                <w:rStyle w:val="FontStyle35"/>
                <w:sz w:val="26"/>
                <w:szCs w:val="26"/>
              </w:rPr>
              <w:t>геометрические фигуры и тела, сво</w:t>
            </w:r>
            <w:r>
              <w:rPr>
                <w:rStyle w:val="FontStyle35"/>
                <w:sz w:val="26"/>
                <w:szCs w:val="26"/>
              </w:rPr>
              <w:t>й</w:t>
            </w:r>
            <w:r>
              <w:rPr>
                <w:rStyle w:val="FontStyle35"/>
                <w:sz w:val="26"/>
                <w:szCs w:val="26"/>
              </w:rPr>
              <w:t>ства элементов многоугольников (треугольника, прямоугольника, п</w:t>
            </w:r>
            <w:r>
              <w:rPr>
                <w:rStyle w:val="FontStyle35"/>
                <w:sz w:val="26"/>
                <w:szCs w:val="26"/>
              </w:rPr>
              <w:t>а</w:t>
            </w:r>
            <w:r>
              <w:rPr>
                <w:rStyle w:val="FontStyle35"/>
                <w:sz w:val="26"/>
                <w:szCs w:val="26"/>
              </w:rPr>
              <w:t>раллелограмма), прямоугольного п</w:t>
            </w:r>
            <w:r>
              <w:rPr>
                <w:rStyle w:val="FontStyle35"/>
                <w:sz w:val="26"/>
                <w:szCs w:val="26"/>
              </w:rPr>
              <w:t>а</w:t>
            </w:r>
            <w:r>
              <w:rPr>
                <w:rStyle w:val="FontStyle35"/>
                <w:sz w:val="26"/>
                <w:szCs w:val="26"/>
              </w:rPr>
              <w:t>раллелепипеда;</w:t>
            </w:r>
          </w:p>
          <w:p w:rsidR="00700A19" w:rsidRDefault="00700A19">
            <w:pPr>
              <w:pStyle w:val="Style4"/>
              <w:widowControl/>
              <w:tabs>
                <w:tab w:val="left" w:pos="518"/>
              </w:tabs>
              <w:spacing w:line="276" w:lineRule="auto"/>
              <w:ind w:firstLine="0"/>
            </w:pPr>
            <w:r>
              <w:rPr>
                <w:rStyle w:val="FontStyle35"/>
                <w:sz w:val="26"/>
                <w:szCs w:val="26"/>
              </w:rPr>
              <w:t>названия геометрических тел: пир</w:t>
            </w:r>
            <w:r>
              <w:rPr>
                <w:rStyle w:val="FontStyle35"/>
                <w:sz w:val="26"/>
                <w:szCs w:val="26"/>
              </w:rPr>
              <w:t>а</w:t>
            </w:r>
            <w:r>
              <w:rPr>
                <w:rStyle w:val="FontStyle35"/>
                <w:sz w:val="26"/>
                <w:szCs w:val="26"/>
              </w:rPr>
              <w:t>миды, цилиндра, конуса, шара.</w:t>
            </w:r>
          </w:p>
        </w:tc>
        <w:tc>
          <w:tcPr>
            <w:tcW w:w="3170"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4"/>
              <w:widowControl/>
              <w:tabs>
                <w:tab w:val="left" w:pos="518"/>
              </w:tabs>
              <w:spacing w:line="276" w:lineRule="auto"/>
              <w:ind w:firstLine="0"/>
            </w:pPr>
            <w:r>
              <w:rPr>
                <w:rStyle w:val="FontStyle35"/>
                <w:sz w:val="26"/>
                <w:szCs w:val="26"/>
              </w:rPr>
              <w:t>выполнять арифметические действия с числами в пределах 100, легкие случаи в пред</w:t>
            </w:r>
            <w:r>
              <w:rPr>
                <w:rStyle w:val="FontStyle35"/>
                <w:sz w:val="26"/>
                <w:szCs w:val="26"/>
              </w:rPr>
              <w:t>е</w:t>
            </w:r>
            <w:r>
              <w:rPr>
                <w:rStyle w:val="FontStyle35"/>
                <w:sz w:val="26"/>
                <w:szCs w:val="26"/>
              </w:rPr>
              <w:t>лах 1 000 устно;</w:t>
            </w:r>
          </w:p>
          <w:p w:rsidR="00700A19" w:rsidRDefault="00700A19">
            <w:pPr>
              <w:pStyle w:val="Style4"/>
              <w:widowControl/>
              <w:tabs>
                <w:tab w:val="left" w:pos="470"/>
              </w:tabs>
              <w:spacing w:line="276" w:lineRule="auto"/>
              <w:ind w:firstLine="0"/>
            </w:pPr>
            <w:r>
              <w:rPr>
                <w:rStyle w:val="FontStyle35"/>
                <w:sz w:val="26"/>
                <w:szCs w:val="26"/>
              </w:rPr>
              <w:t>выполнять арифметические действия с многозначными числами письменно в пред</w:t>
            </w:r>
            <w:r>
              <w:rPr>
                <w:rStyle w:val="FontStyle35"/>
                <w:sz w:val="26"/>
                <w:szCs w:val="26"/>
              </w:rPr>
              <w:t>е</w:t>
            </w:r>
            <w:r>
              <w:rPr>
                <w:rStyle w:val="FontStyle35"/>
                <w:sz w:val="26"/>
                <w:szCs w:val="26"/>
              </w:rPr>
              <w:t>лах 10 000;</w:t>
            </w:r>
          </w:p>
          <w:p w:rsidR="00700A19" w:rsidRDefault="00700A19">
            <w:pPr>
              <w:pStyle w:val="Style4"/>
              <w:widowControl/>
              <w:tabs>
                <w:tab w:val="left" w:pos="470"/>
              </w:tabs>
              <w:spacing w:line="276" w:lineRule="auto"/>
              <w:ind w:firstLine="0"/>
            </w:pPr>
            <w:r>
              <w:rPr>
                <w:rStyle w:val="FontStyle35"/>
                <w:sz w:val="26"/>
                <w:szCs w:val="26"/>
              </w:rPr>
              <w:t>выполнять арифметические действия с десятичными дробями;</w:t>
            </w:r>
          </w:p>
          <w:p w:rsidR="00700A19" w:rsidRDefault="00700A19">
            <w:pPr>
              <w:pStyle w:val="Style4"/>
              <w:widowControl/>
              <w:tabs>
                <w:tab w:val="left" w:pos="470"/>
              </w:tabs>
              <w:spacing w:line="276" w:lineRule="auto"/>
              <w:ind w:firstLine="0"/>
            </w:pPr>
            <w:r>
              <w:rPr>
                <w:rStyle w:val="FontStyle35"/>
                <w:sz w:val="26"/>
                <w:szCs w:val="26"/>
              </w:rPr>
              <w:t>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w:t>
            </w:r>
            <w:r>
              <w:rPr>
                <w:rStyle w:val="FontStyle35"/>
                <w:sz w:val="26"/>
                <w:szCs w:val="26"/>
              </w:rPr>
              <w:t>с</w:t>
            </w:r>
            <w:r>
              <w:rPr>
                <w:rStyle w:val="FontStyle35"/>
                <w:sz w:val="26"/>
                <w:szCs w:val="26"/>
              </w:rPr>
              <w:t>сы, выраженными в десятичных дробях (легкие случаи);</w:t>
            </w:r>
          </w:p>
          <w:p w:rsidR="00700A19" w:rsidRDefault="00700A19">
            <w:pPr>
              <w:pStyle w:val="Style4"/>
              <w:widowControl/>
              <w:tabs>
                <w:tab w:val="left" w:pos="470"/>
              </w:tabs>
              <w:spacing w:line="276" w:lineRule="auto"/>
              <w:ind w:firstLine="0"/>
            </w:pPr>
            <w:r>
              <w:rPr>
                <w:rStyle w:val="FontStyle35"/>
                <w:sz w:val="26"/>
                <w:szCs w:val="26"/>
              </w:rPr>
              <w:t>находить дробь (обыкновенную, десятичную), проценты от числа; число по его доле или проценту;</w:t>
            </w:r>
          </w:p>
          <w:p w:rsidR="00700A19" w:rsidRDefault="00700A19">
            <w:pPr>
              <w:pStyle w:val="Style4"/>
              <w:widowControl/>
              <w:tabs>
                <w:tab w:val="left" w:pos="470"/>
              </w:tabs>
              <w:spacing w:line="276" w:lineRule="auto"/>
              <w:ind w:firstLine="0"/>
            </w:pPr>
            <w:r>
              <w:rPr>
                <w:rStyle w:val="FontStyle35"/>
                <w:sz w:val="26"/>
                <w:szCs w:val="26"/>
              </w:rPr>
              <w:t>решать все простые задачи в соответствии с данной программой, составные задачи в 2, 3, 4 арифметических действия;</w:t>
            </w:r>
          </w:p>
          <w:p w:rsidR="00700A19" w:rsidRDefault="00700A19">
            <w:pPr>
              <w:pStyle w:val="Style4"/>
              <w:widowControl/>
              <w:tabs>
                <w:tab w:val="left" w:pos="470"/>
              </w:tabs>
              <w:spacing w:line="276" w:lineRule="auto"/>
              <w:ind w:firstLine="0"/>
            </w:pPr>
            <w:r>
              <w:rPr>
                <w:rStyle w:val="FontStyle35"/>
                <w:sz w:val="26"/>
                <w:szCs w:val="26"/>
              </w:rPr>
              <w:t>вычислять площадь прямоугольника, объем прямоугольного параллелепипеда;</w:t>
            </w:r>
          </w:p>
          <w:p w:rsidR="00700A19" w:rsidRDefault="00700A19">
            <w:pPr>
              <w:pStyle w:val="Style4"/>
              <w:widowControl/>
              <w:tabs>
                <w:tab w:val="left" w:pos="470"/>
              </w:tabs>
              <w:spacing w:line="276" w:lineRule="auto"/>
              <w:ind w:firstLine="0"/>
            </w:pPr>
            <w:r>
              <w:rPr>
                <w:rStyle w:val="FontStyle35"/>
                <w:sz w:val="26"/>
                <w:szCs w:val="26"/>
              </w:rPr>
              <w:t>различать геометрические фигуры и тела;</w:t>
            </w:r>
          </w:p>
          <w:p w:rsidR="00700A19" w:rsidRDefault="00700A19">
            <w:pPr>
              <w:pStyle w:val="Style4"/>
              <w:widowControl/>
              <w:tabs>
                <w:tab w:val="left" w:pos="470"/>
              </w:tabs>
              <w:spacing w:line="276" w:lineRule="auto"/>
              <w:ind w:firstLine="0"/>
            </w:pPr>
            <w:r>
              <w:rPr>
                <w:rStyle w:val="FontStyle35"/>
                <w:sz w:val="26"/>
                <w:szCs w:val="26"/>
              </w:rPr>
              <w:t>строить с помощью линейки, чертежного угольника, циркуля, транспортира линии, у</w:t>
            </w:r>
            <w:r>
              <w:rPr>
                <w:rStyle w:val="FontStyle35"/>
                <w:sz w:val="26"/>
                <w:szCs w:val="26"/>
              </w:rPr>
              <w:t>г</w:t>
            </w:r>
            <w:r>
              <w:rPr>
                <w:rStyle w:val="FontStyle35"/>
                <w:sz w:val="26"/>
                <w:szCs w:val="26"/>
              </w:rPr>
              <w:t>лы, многоугольники, окружности в разном положении на плоскости, в том числе си</w:t>
            </w:r>
            <w:r>
              <w:rPr>
                <w:rStyle w:val="FontStyle35"/>
                <w:sz w:val="26"/>
                <w:szCs w:val="26"/>
              </w:rPr>
              <w:t>м</w:t>
            </w:r>
            <w:r>
              <w:rPr>
                <w:rStyle w:val="FontStyle35"/>
                <w:sz w:val="26"/>
                <w:szCs w:val="26"/>
              </w:rPr>
              <w:t>метричные относительно оси, центра симметрии.</w:t>
            </w:r>
          </w:p>
        </w:tc>
      </w:tr>
      <w:tr w:rsidR="00700A19" w:rsidTr="0099057E">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pPr>
            <w:r>
              <w:rPr>
                <w:rStyle w:val="FontStyle32"/>
                <w:b/>
                <w:sz w:val="26"/>
                <w:szCs w:val="26"/>
              </w:rPr>
              <w:t xml:space="preserve">    ПРИМЕЧАНИЯ</w:t>
            </w:r>
          </w:p>
          <w:p w:rsidR="00700A19" w:rsidRDefault="00700A19">
            <w:pPr>
              <w:spacing w:line="276" w:lineRule="auto"/>
            </w:pPr>
            <w:r>
              <w:rPr>
                <w:rStyle w:val="FontStyle32"/>
                <w:sz w:val="26"/>
                <w:szCs w:val="26"/>
              </w:rPr>
              <w:t xml:space="preserve">   В требованиях к знаниям и умениям учащихся, испытывающих значительные трудности в усвоении математических знаний на всех годах обучения, может быть исключено:</w:t>
            </w:r>
          </w:p>
          <w:p w:rsidR="00700A19" w:rsidRDefault="00700A19">
            <w:pPr>
              <w:spacing w:line="276" w:lineRule="auto"/>
            </w:pPr>
            <w:r>
              <w:rPr>
                <w:rStyle w:val="FontStyle32"/>
                <w:sz w:val="26"/>
                <w:szCs w:val="26"/>
              </w:rPr>
              <w:t xml:space="preserve">- нумерация чисел в пределах </w:t>
            </w:r>
            <w:r>
              <w:rPr>
                <w:rStyle w:val="FontStyle41"/>
                <w:sz w:val="26"/>
                <w:szCs w:val="26"/>
              </w:rPr>
              <w:t>1 000 000</w:t>
            </w:r>
            <w:r>
              <w:rPr>
                <w:rStyle w:val="FontStyle32"/>
                <w:sz w:val="26"/>
                <w:szCs w:val="26"/>
              </w:rPr>
              <w:t xml:space="preserve"> (достаточно знания числового ряда в пределах 10 000);</w:t>
            </w:r>
          </w:p>
          <w:p w:rsidR="00700A19" w:rsidRDefault="00700A19">
            <w:pPr>
              <w:spacing w:line="276" w:lineRule="auto"/>
            </w:pPr>
            <w:r>
              <w:rPr>
                <w:rStyle w:val="FontStyle32"/>
                <w:sz w:val="26"/>
                <w:szCs w:val="26"/>
              </w:rPr>
              <w:t>- арифметические действия с числами в пределах 10 000 (достаточно в пределах 1 000, легкие случаи) письменно;</w:t>
            </w:r>
          </w:p>
          <w:p w:rsidR="00700A19" w:rsidRDefault="00700A19">
            <w:pPr>
              <w:spacing w:line="276" w:lineRule="auto"/>
            </w:pPr>
            <w:r>
              <w:rPr>
                <w:rStyle w:val="FontStyle32"/>
                <w:sz w:val="26"/>
                <w:szCs w:val="26"/>
              </w:rPr>
              <w:t>- умножение и деление на двузначное число письменно;</w:t>
            </w:r>
          </w:p>
          <w:p w:rsidR="00700A19" w:rsidRDefault="00700A19">
            <w:pPr>
              <w:spacing w:line="276" w:lineRule="auto"/>
            </w:pPr>
            <w:r>
              <w:rPr>
                <w:rStyle w:val="FontStyle32"/>
                <w:sz w:val="26"/>
                <w:szCs w:val="26"/>
              </w:rPr>
              <w:lastRenderedPageBreak/>
              <w:t>- арифметические действия с десятичными дробями, имеющими в записи 5 и более знаков (цифр);</w:t>
            </w:r>
          </w:p>
          <w:p w:rsidR="00700A19" w:rsidRDefault="00700A19">
            <w:pPr>
              <w:spacing w:line="276" w:lineRule="auto"/>
            </w:pPr>
            <w:r>
              <w:rPr>
                <w:rStyle w:val="FontStyle32"/>
                <w:sz w:val="26"/>
                <w:szCs w:val="26"/>
              </w:rPr>
              <w:t>- умножение и деление десятичных дробей на двузначное число;</w:t>
            </w:r>
          </w:p>
          <w:p w:rsidR="00700A19" w:rsidRDefault="00700A19">
            <w:pPr>
              <w:spacing w:line="276" w:lineRule="auto"/>
            </w:pPr>
            <w:r>
              <w:rPr>
                <w:rStyle w:val="FontStyle32"/>
                <w:sz w:val="26"/>
                <w:szCs w:val="26"/>
              </w:rPr>
              <w:t xml:space="preserve">- простые арифметические задачи на отношение чисел с вопросами: </w:t>
            </w:r>
            <w:r w:rsidR="00905328">
              <w:rPr>
                <w:rStyle w:val="FontStyle32"/>
                <w:sz w:val="26"/>
                <w:szCs w:val="26"/>
              </w:rPr>
              <w:t>«</w:t>
            </w:r>
            <w:r>
              <w:rPr>
                <w:rStyle w:val="FontStyle32"/>
                <w:sz w:val="26"/>
                <w:szCs w:val="26"/>
              </w:rPr>
              <w:t>Во сколько раз больше (меньше)?</w:t>
            </w:r>
            <w:r w:rsidR="00905328">
              <w:rPr>
                <w:rStyle w:val="FontStyle32"/>
                <w:sz w:val="26"/>
                <w:szCs w:val="26"/>
              </w:rPr>
              <w:t>»</w:t>
            </w:r>
            <w:r>
              <w:rPr>
                <w:rStyle w:val="FontStyle32"/>
                <w:sz w:val="26"/>
                <w:szCs w:val="26"/>
              </w:rPr>
              <w:t>;</w:t>
            </w:r>
          </w:p>
          <w:p w:rsidR="00700A19" w:rsidRDefault="00700A19">
            <w:pPr>
              <w:spacing w:line="276" w:lineRule="auto"/>
            </w:pPr>
            <w:r>
              <w:rPr>
                <w:rStyle w:val="FontStyle32"/>
                <w:sz w:val="26"/>
                <w:szCs w:val="26"/>
              </w:rPr>
              <w:t>- составные задачи в 3-4 арифметических действия;</w:t>
            </w:r>
          </w:p>
          <w:p w:rsidR="00700A19" w:rsidRDefault="00700A19">
            <w:pPr>
              <w:spacing w:line="276" w:lineRule="auto"/>
            </w:pPr>
            <w:r>
              <w:rPr>
                <w:rStyle w:val="FontStyle32"/>
                <w:sz w:val="26"/>
                <w:szCs w:val="26"/>
              </w:rPr>
              <w:t>- составные задачи на соотношение скорость, время, расстояние;</w:t>
            </w:r>
          </w:p>
          <w:p w:rsidR="00700A19" w:rsidRDefault="00700A19">
            <w:pPr>
              <w:spacing w:line="276" w:lineRule="auto"/>
            </w:pPr>
            <w:r>
              <w:rPr>
                <w:rStyle w:val="FontStyle32"/>
                <w:sz w:val="26"/>
                <w:szCs w:val="26"/>
              </w:rPr>
              <w:t>- построение углов, многоугольников с помощью транспортира;</w:t>
            </w:r>
          </w:p>
          <w:p w:rsidR="00700A19" w:rsidRDefault="00700A19" w:rsidP="00627064">
            <w:pPr>
              <w:spacing w:line="276" w:lineRule="auto"/>
              <w:rPr>
                <w:sz w:val="26"/>
                <w:szCs w:val="26"/>
              </w:rPr>
            </w:pPr>
            <w:r>
              <w:rPr>
                <w:rStyle w:val="FontStyle32"/>
                <w:sz w:val="26"/>
                <w:szCs w:val="26"/>
              </w:rPr>
              <w:t>- построение геометрических фигур, симметричных данным относительно оси, центра симметрии.</w:t>
            </w:r>
          </w:p>
        </w:tc>
      </w:tr>
    </w:tbl>
    <w:p w:rsidR="00700A19" w:rsidRDefault="00700A19">
      <w:pPr>
        <w:widowControl/>
        <w:jc w:val="both"/>
        <w:rPr>
          <w:rFonts w:eastAsia="HiddenHorzOCR"/>
          <w:b/>
          <w:sz w:val="26"/>
          <w:szCs w:val="26"/>
        </w:rPr>
      </w:pPr>
    </w:p>
    <w:p w:rsidR="00700A19" w:rsidRPr="002559A4" w:rsidRDefault="00700A19">
      <w:pPr>
        <w:widowControl/>
        <w:spacing w:line="360" w:lineRule="auto"/>
        <w:jc w:val="center"/>
        <w:rPr>
          <w:sz w:val="22"/>
        </w:rPr>
      </w:pPr>
      <w:r w:rsidRPr="002559A4">
        <w:rPr>
          <w:rFonts w:eastAsia="HiddenHorzOCR"/>
          <w:b/>
          <w:sz w:val="28"/>
          <w:szCs w:val="26"/>
        </w:rPr>
        <w:t>Естествознание:</w:t>
      </w:r>
    </w:p>
    <w:p w:rsidR="00700A19" w:rsidRPr="002559A4" w:rsidRDefault="00700A19">
      <w:pPr>
        <w:widowControl/>
        <w:spacing w:line="360" w:lineRule="auto"/>
        <w:jc w:val="center"/>
        <w:rPr>
          <w:sz w:val="22"/>
        </w:rPr>
      </w:pPr>
      <w:r w:rsidRPr="002559A4">
        <w:rPr>
          <w:rFonts w:eastAsia="HiddenHorzOCR"/>
          <w:b/>
          <w:sz w:val="28"/>
          <w:szCs w:val="26"/>
        </w:rPr>
        <w:t>а) Природоведение</w:t>
      </w:r>
    </w:p>
    <w:tbl>
      <w:tblPr>
        <w:tblW w:w="5000" w:type="pct"/>
        <w:tblLook w:val="0000"/>
      </w:tblPr>
      <w:tblGrid>
        <w:gridCol w:w="1315"/>
        <w:gridCol w:w="7234"/>
        <w:gridCol w:w="7371"/>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360" w:lineRule="auto"/>
              <w:jc w:val="center"/>
            </w:pPr>
            <w:r>
              <w:rPr>
                <w:rFonts w:eastAsia="HiddenHorzOCR"/>
                <w:b/>
                <w:sz w:val="26"/>
                <w:szCs w:val="26"/>
              </w:rPr>
              <w:t>Учащиеся должны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Классы</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Знать</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Уметь</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5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pPr>
            <w:r>
              <w:rPr>
                <w:rStyle w:val="FontStyle102"/>
                <w:sz w:val="26"/>
                <w:szCs w:val="26"/>
              </w:rPr>
              <w:t>обобщенные и конкретные названия предметов и явлений природы, их основные свойства;</w:t>
            </w:r>
          </w:p>
          <w:p w:rsidR="00700A19" w:rsidRDefault="00700A19">
            <w:pPr>
              <w:pStyle w:val="Style11"/>
              <w:widowControl/>
              <w:tabs>
                <w:tab w:val="left" w:pos="485"/>
              </w:tabs>
              <w:spacing w:line="276" w:lineRule="auto"/>
              <w:ind w:firstLine="0"/>
            </w:pPr>
            <w:r>
              <w:rPr>
                <w:rStyle w:val="FontStyle102"/>
                <w:sz w:val="26"/>
                <w:szCs w:val="26"/>
              </w:rPr>
              <w:t>что общего и в чем различие неживой и живой природы;</w:t>
            </w:r>
          </w:p>
          <w:p w:rsidR="00700A19" w:rsidRDefault="00700A19">
            <w:pPr>
              <w:pStyle w:val="Style11"/>
              <w:widowControl/>
              <w:tabs>
                <w:tab w:val="left" w:pos="485"/>
              </w:tabs>
              <w:spacing w:line="276" w:lineRule="auto"/>
              <w:ind w:firstLine="0"/>
            </w:pPr>
            <w:r>
              <w:rPr>
                <w:rStyle w:val="FontStyle102"/>
                <w:sz w:val="26"/>
                <w:szCs w:val="26"/>
              </w:rPr>
              <w:t>расположение Российской Федерации на географической ка</w:t>
            </w:r>
            <w:r>
              <w:rPr>
                <w:rStyle w:val="FontStyle102"/>
                <w:sz w:val="26"/>
                <w:szCs w:val="26"/>
              </w:rPr>
              <w:t>р</w:t>
            </w:r>
            <w:r>
              <w:rPr>
                <w:rStyle w:val="FontStyle102"/>
                <w:sz w:val="26"/>
                <w:szCs w:val="26"/>
              </w:rPr>
              <w:t>те. Расположение столицы;</w:t>
            </w:r>
          </w:p>
          <w:p w:rsidR="00700A19" w:rsidRDefault="00700A19">
            <w:pPr>
              <w:pStyle w:val="Style11"/>
              <w:widowControl/>
              <w:tabs>
                <w:tab w:val="left" w:pos="485"/>
              </w:tabs>
              <w:spacing w:line="276" w:lineRule="auto"/>
              <w:ind w:firstLine="0"/>
            </w:pPr>
            <w:r>
              <w:rPr>
                <w:rStyle w:val="FontStyle102"/>
                <w:sz w:val="26"/>
                <w:szCs w:val="26"/>
              </w:rPr>
              <w:t>чем занимается население страны (хозяйство); каковы ее пр</w:t>
            </w:r>
            <w:r>
              <w:rPr>
                <w:rStyle w:val="FontStyle102"/>
                <w:sz w:val="26"/>
                <w:szCs w:val="26"/>
              </w:rPr>
              <w:t>и</w:t>
            </w:r>
            <w:r>
              <w:rPr>
                <w:rStyle w:val="FontStyle102"/>
                <w:sz w:val="26"/>
                <w:szCs w:val="26"/>
              </w:rPr>
              <w:t>рода и природные богатства (леса, луга, реки, моря, п</w:t>
            </w:r>
            <w:r>
              <w:rPr>
                <w:rStyle w:val="FontStyle102"/>
                <w:sz w:val="26"/>
                <w:szCs w:val="26"/>
              </w:rPr>
              <w:t>о</w:t>
            </w:r>
            <w:r>
              <w:rPr>
                <w:rStyle w:val="FontStyle102"/>
                <w:sz w:val="26"/>
                <w:szCs w:val="26"/>
              </w:rPr>
              <w:t>лезные ископаемые);</w:t>
            </w:r>
          </w:p>
          <w:p w:rsidR="00700A19" w:rsidRDefault="00700A19">
            <w:pPr>
              <w:pStyle w:val="Style11"/>
              <w:widowControl/>
              <w:tabs>
                <w:tab w:val="left" w:pos="485"/>
              </w:tabs>
              <w:spacing w:line="276" w:lineRule="auto"/>
              <w:ind w:firstLine="0"/>
            </w:pPr>
            <w:r>
              <w:rPr>
                <w:rStyle w:val="FontStyle102"/>
                <w:sz w:val="26"/>
                <w:szCs w:val="26"/>
              </w:rPr>
              <w:t>основные правила охраны природы и необходимость бере</w:t>
            </w:r>
            <w:r>
              <w:rPr>
                <w:rStyle w:val="FontStyle102"/>
                <w:sz w:val="26"/>
                <w:szCs w:val="26"/>
              </w:rPr>
              <w:t>ж</w:t>
            </w:r>
            <w:r>
              <w:rPr>
                <w:rStyle w:val="FontStyle102"/>
                <w:sz w:val="26"/>
                <w:szCs w:val="26"/>
              </w:rPr>
              <w:t>ного отношения к ней;</w:t>
            </w:r>
          </w:p>
          <w:p w:rsidR="00700A19" w:rsidRDefault="00700A19">
            <w:pPr>
              <w:pStyle w:val="Style11"/>
              <w:widowControl/>
              <w:tabs>
                <w:tab w:val="left" w:pos="485"/>
              </w:tabs>
              <w:spacing w:line="276" w:lineRule="auto"/>
              <w:ind w:firstLine="0"/>
            </w:pPr>
            <w:r>
              <w:rPr>
                <w:rStyle w:val="FontStyle102"/>
                <w:sz w:val="26"/>
                <w:szCs w:val="26"/>
              </w:rPr>
              <w:t>основные части тела человека, значение его наружных и вну</w:t>
            </w:r>
            <w:r>
              <w:rPr>
                <w:rStyle w:val="FontStyle102"/>
                <w:sz w:val="26"/>
                <w:szCs w:val="26"/>
              </w:rPr>
              <w:t>т</w:t>
            </w:r>
            <w:r>
              <w:rPr>
                <w:rStyle w:val="FontStyle102"/>
                <w:sz w:val="26"/>
                <w:szCs w:val="26"/>
              </w:rPr>
              <w:t>ренних органов, их взаимосвязь.</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pPr>
            <w:r>
              <w:rPr>
                <w:rStyle w:val="FontStyle102"/>
                <w:sz w:val="26"/>
                <w:szCs w:val="26"/>
              </w:rPr>
              <w:t>называть конкретные предметы и явления в окружающей де</w:t>
            </w:r>
            <w:r>
              <w:rPr>
                <w:rStyle w:val="FontStyle102"/>
                <w:sz w:val="26"/>
                <w:szCs w:val="26"/>
              </w:rPr>
              <w:t>й</w:t>
            </w:r>
            <w:r>
              <w:rPr>
                <w:rStyle w:val="FontStyle102"/>
                <w:sz w:val="26"/>
                <w:szCs w:val="26"/>
              </w:rPr>
              <w:t>ствительности, давать им обобщенные названия;</w:t>
            </w:r>
          </w:p>
          <w:p w:rsidR="00700A19" w:rsidRDefault="00700A19">
            <w:pPr>
              <w:pStyle w:val="Style11"/>
              <w:widowControl/>
              <w:tabs>
                <w:tab w:val="left" w:pos="485"/>
              </w:tabs>
              <w:spacing w:line="276" w:lineRule="auto"/>
              <w:ind w:firstLine="0"/>
            </w:pPr>
            <w:r>
              <w:rPr>
                <w:rStyle w:val="FontStyle102"/>
                <w:sz w:val="26"/>
                <w:szCs w:val="26"/>
              </w:rPr>
              <w:t>устанавливать простейшие связи между обитателями природы (растениями и животными, растениями и человеком, живо</w:t>
            </w:r>
            <w:r>
              <w:rPr>
                <w:rStyle w:val="FontStyle102"/>
                <w:sz w:val="26"/>
                <w:szCs w:val="26"/>
              </w:rPr>
              <w:t>т</w:t>
            </w:r>
            <w:r>
              <w:rPr>
                <w:rStyle w:val="FontStyle102"/>
                <w:spacing w:val="30"/>
                <w:sz w:val="26"/>
                <w:szCs w:val="26"/>
              </w:rPr>
              <w:t>ными</w:t>
            </w:r>
            <w:r>
              <w:rPr>
                <w:rStyle w:val="FontStyle102"/>
                <w:sz w:val="26"/>
                <w:szCs w:val="26"/>
              </w:rPr>
              <w:t xml:space="preserve"> и человеком) и природными явлениями;</w:t>
            </w:r>
          </w:p>
          <w:p w:rsidR="00700A19" w:rsidRDefault="00700A19">
            <w:pPr>
              <w:pStyle w:val="Style11"/>
              <w:widowControl/>
              <w:tabs>
                <w:tab w:val="left" w:pos="485"/>
              </w:tabs>
              <w:spacing w:line="276" w:lineRule="auto"/>
              <w:ind w:firstLine="0"/>
            </w:pPr>
            <w:r>
              <w:rPr>
                <w:rStyle w:val="FontStyle102"/>
                <w:sz w:val="26"/>
                <w:szCs w:val="26"/>
              </w:rPr>
              <w:t>связно пояснять проведенные наблюдения, самостоятельно д</w:t>
            </w:r>
            <w:r>
              <w:rPr>
                <w:rStyle w:val="FontStyle102"/>
                <w:sz w:val="26"/>
                <w:szCs w:val="26"/>
              </w:rPr>
              <w:t>е</w:t>
            </w:r>
            <w:r>
              <w:rPr>
                <w:rStyle w:val="FontStyle102"/>
                <w:sz w:val="26"/>
                <w:szCs w:val="26"/>
              </w:rPr>
              <w:t>лать выводы на основании наблюдений и результатов тр</w:t>
            </w:r>
            <w:r>
              <w:rPr>
                <w:rStyle w:val="FontStyle102"/>
                <w:sz w:val="26"/>
                <w:szCs w:val="26"/>
              </w:rPr>
              <w:t>у</w:t>
            </w:r>
            <w:r>
              <w:rPr>
                <w:rStyle w:val="FontStyle102"/>
                <w:sz w:val="26"/>
                <w:szCs w:val="26"/>
              </w:rPr>
              <w:t>да;</w:t>
            </w:r>
          </w:p>
          <w:p w:rsidR="00700A19" w:rsidRDefault="00700A19">
            <w:pPr>
              <w:pStyle w:val="Style11"/>
              <w:widowControl/>
              <w:tabs>
                <w:tab w:val="left" w:pos="485"/>
              </w:tabs>
              <w:spacing w:line="276" w:lineRule="auto"/>
              <w:ind w:firstLine="0"/>
            </w:pPr>
            <w:r>
              <w:rPr>
                <w:rStyle w:val="FontStyle102"/>
                <w:sz w:val="26"/>
                <w:szCs w:val="26"/>
              </w:rPr>
              <w:t>выполнять рекомендуемые практические работы;</w:t>
            </w:r>
          </w:p>
          <w:p w:rsidR="00700A19" w:rsidRDefault="00700A19">
            <w:pPr>
              <w:pStyle w:val="Style11"/>
              <w:widowControl/>
              <w:tabs>
                <w:tab w:val="left" w:pos="485"/>
              </w:tabs>
              <w:spacing w:line="276" w:lineRule="auto"/>
              <w:ind w:firstLine="0"/>
            </w:pPr>
            <w:r>
              <w:rPr>
                <w:rStyle w:val="FontStyle102"/>
                <w:sz w:val="26"/>
                <w:szCs w:val="26"/>
              </w:rPr>
              <w:t>соблюдать правила личной гигиены, правильной осанки, без</w:t>
            </w:r>
            <w:r>
              <w:rPr>
                <w:rStyle w:val="FontStyle102"/>
                <w:sz w:val="26"/>
                <w:szCs w:val="26"/>
              </w:rPr>
              <w:t>о</w:t>
            </w:r>
            <w:r>
              <w:rPr>
                <w:rStyle w:val="FontStyle102"/>
                <w:sz w:val="26"/>
                <w:szCs w:val="26"/>
              </w:rPr>
              <w:t>пасности труда;</w:t>
            </w:r>
          </w:p>
          <w:p w:rsidR="00700A19" w:rsidRDefault="00700A19">
            <w:pPr>
              <w:pStyle w:val="Style11"/>
              <w:widowControl/>
              <w:tabs>
                <w:tab w:val="left" w:pos="485"/>
              </w:tabs>
              <w:spacing w:line="276" w:lineRule="auto"/>
              <w:ind w:firstLine="0"/>
            </w:pPr>
            <w:r>
              <w:rPr>
                <w:rStyle w:val="FontStyle102"/>
                <w:sz w:val="26"/>
                <w:szCs w:val="26"/>
              </w:rPr>
              <w:t>соблюдать правила поведения в природе (на экскурсиях): не шуметь, не беспокоить птиц и других животных, не ловить их и не губить растения.</w:t>
            </w:r>
          </w:p>
        </w:tc>
      </w:tr>
    </w:tbl>
    <w:p w:rsidR="00700A19" w:rsidRDefault="00700A19">
      <w:pPr>
        <w:pStyle w:val="Style11"/>
        <w:widowControl/>
        <w:tabs>
          <w:tab w:val="left" w:pos="485"/>
        </w:tabs>
        <w:spacing w:line="276" w:lineRule="auto"/>
        <w:ind w:firstLine="0"/>
        <w:jc w:val="center"/>
      </w:pPr>
      <w:r>
        <w:rPr>
          <w:rStyle w:val="FontStyle102"/>
          <w:b/>
          <w:sz w:val="26"/>
          <w:szCs w:val="26"/>
        </w:rPr>
        <w:t>б) Биология</w:t>
      </w:r>
    </w:p>
    <w:p w:rsidR="00700A19" w:rsidRDefault="00700A19">
      <w:pPr>
        <w:pStyle w:val="Style11"/>
        <w:widowControl/>
        <w:tabs>
          <w:tab w:val="left" w:pos="485"/>
        </w:tabs>
        <w:spacing w:line="276" w:lineRule="auto"/>
        <w:ind w:firstLine="0"/>
        <w:rPr>
          <w:sz w:val="26"/>
          <w:szCs w:val="26"/>
        </w:rPr>
      </w:pPr>
    </w:p>
    <w:tbl>
      <w:tblPr>
        <w:tblW w:w="5000" w:type="pct"/>
        <w:tblLook w:val="0000"/>
      </w:tblPr>
      <w:tblGrid>
        <w:gridCol w:w="1315"/>
        <w:gridCol w:w="7234"/>
        <w:gridCol w:w="7371"/>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lastRenderedPageBreak/>
              <w:t>Классы</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Знать</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Уметь</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6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504"/>
              </w:tabs>
              <w:spacing w:line="276" w:lineRule="auto"/>
              <w:ind w:firstLine="0"/>
            </w:pPr>
            <w:r>
              <w:rPr>
                <w:rStyle w:val="FontStyle102"/>
                <w:sz w:val="26"/>
                <w:szCs w:val="26"/>
              </w:rPr>
              <w:t>отличительные признаки твердых тел, жидкостей и газов;</w:t>
            </w:r>
          </w:p>
          <w:p w:rsidR="00700A19" w:rsidRDefault="00700A19">
            <w:pPr>
              <w:pStyle w:val="Style11"/>
              <w:widowControl/>
              <w:tabs>
                <w:tab w:val="left" w:pos="504"/>
              </w:tabs>
              <w:spacing w:line="276" w:lineRule="auto"/>
              <w:ind w:firstLine="0"/>
            </w:pPr>
            <w:r>
              <w:rPr>
                <w:rStyle w:val="FontStyle102"/>
                <w:sz w:val="26"/>
                <w:szCs w:val="26"/>
              </w:rPr>
              <w:t>характерные признаки полезных ископаемых, песчаной и гл</w:t>
            </w:r>
            <w:r>
              <w:rPr>
                <w:rStyle w:val="FontStyle102"/>
                <w:sz w:val="26"/>
                <w:szCs w:val="26"/>
              </w:rPr>
              <w:t>и</w:t>
            </w:r>
            <w:r>
              <w:rPr>
                <w:rStyle w:val="FontStyle102"/>
                <w:sz w:val="26"/>
                <w:szCs w:val="26"/>
              </w:rPr>
              <w:t>нистой почвы;</w:t>
            </w:r>
          </w:p>
          <w:p w:rsidR="00700A19" w:rsidRDefault="00700A19">
            <w:pPr>
              <w:pStyle w:val="Style11"/>
              <w:widowControl/>
              <w:tabs>
                <w:tab w:val="left" w:pos="504"/>
              </w:tabs>
              <w:spacing w:line="276" w:lineRule="auto"/>
              <w:ind w:firstLine="0"/>
            </w:pPr>
            <w:r>
              <w:rPr>
                <w:rStyle w:val="FontStyle102"/>
                <w:sz w:val="26"/>
                <w:szCs w:val="26"/>
              </w:rPr>
              <w:t>некоторые свойства твердых, жидких и газообразных тел на примере воды, воздуха, металлов;</w:t>
            </w:r>
          </w:p>
          <w:p w:rsidR="00700A19" w:rsidRDefault="00700A19">
            <w:pPr>
              <w:pStyle w:val="Style11"/>
              <w:widowControl/>
              <w:tabs>
                <w:tab w:val="left" w:pos="504"/>
              </w:tabs>
              <w:spacing w:line="276" w:lineRule="auto"/>
              <w:ind w:firstLine="0"/>
            </w:pPr>
            <w:r>
              <w:rPr>
                <w:rStyle w:val="FontStyle102"/>
                <w:sz w:val="26"/>
                <w:szCs w:val="26"/>
              </w:rPr>
              <w:t>расширение при нагревании и сжатие при охлаждении, сп</w:t>
            </w:r>
            <w:r>
              <w:rPr>
                <w:rStyle w:val="FontStyle102"/>
                <w:sz w:val="26"/>
                <w:szCs w:val="26"/>
              </w:rPr>
              <w:t>о</w:t>
            </w:r>
            <w:r>
              <w:rPr>
                <w:rStyle w:val="FontStyle102"/>
                <w:sz w:val="26"/>
                <w:szCs w:val="26"/>
              </w:rPr>
              <w:t>собность к проведению тепла;</w:t>
            </w:r>
          </w:p>
          <w:p w:rsidR="00700A19" w:rsidRDefault="00700A19">
            <w:pPr>
              <w:pStyle w:val="Style32"/>
              <w:widowControl/>
              <w:tabs>
                <w:tab w:val="left" w:pos="456"/>
              </w:tabs>
              <w:spacing w:line="276" w:lineRule="auto"/>
              <w:ind w:right="2304" w:firstLine="0"/>
            </w:pPr>
            <w:r>
              <w:rPr>
                <w:rStyle w:val="FontStyle102"/>
                <w:sz w:val="26"/>
                <w:szCs w:val="26"/>
              </w:rPr>
              <w:t xml:space="preserve">текучесть воды и движение воздуха. </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523"/>
              </w:tabs>
              <w:spacing w:line="276" w:lineRule="auto"/>
              <w:ind w:firstLine="0"/>
            </w:pPr>
            <w:r>
              <w:rPr>
                <w:rStyle w:val="FontStyle102"/>
                <w:sz w:val="26"/>
                <w:szCs w:val="26"/>
              </w:rPr>
              <w:t>обращаться с простым лабораторным оборудованием;</w:t>
            </w:r>
          </w:p>
          <w:p w:rsidR="00700A19" w:rsidRDefault="00700A19">
            <w:pPr>
              <w:pStyle w:val="Style11"/>
              <w:widowControl/>
              <w:tabs>
                <w:tab w:val="left" w:pos="523"/>
              </w:tabs>
              <w:spacing w:line="276" w:lineRule="auto"/>
              <w:ind w:firstLine="0"/>
            </w:pPr>
            <w:r>
              <w:rPr>
                <w:rStyle w:val="FontStyle102"/>
                <w:sz w:val="26"/>
                <w:szCs w:val="26"/>
              </w:rPr>
              <w:t>определять температуру воды и воздуха;</w:t>
            </w:r>
          </w:p>
          <w:p w:rsidR="00700A19" w:rsidRDefault="00700A19">
            <w:pPr>
              <w:pStyle w:val="Style11"/>
              <w:widowControl/>
              <w:tabs>
                <w:tab w:val="left" w:pos="523"/>
              </w:tabs>
              <w:spacing w:line="276" w:lineRule="auto"/>
              <w:ind w:firstLine="0"/>
            </w:pPr>
            <w:r>
              <w:rPr>
                <w:rStyle w:val="FontStyle102"/>
                <w:sz w:val="26"/>
                <w:szCs w:val="26"/>
              </w:rPr>
              <w:t>проводить несложную обработку почвы на пришкольном уч</w:t>
            </w:r>
            <w:r>
              <w:rPr>
                <w:rStyle w:val="FontStyle102"/>
                <w:sz w:val="26"/>
                <w:szCs w:val="26"/>
              </w:rPr>
              <w:t>а</w:t>
            </w:r>
            <w:r>
              <w:rPr>
                <w:rStyle w:val="FontStyle102"/>
                <w:sz w:val="26"/>
                <w:szCs w:val="26"/>
              </w:rPr>
              <w:t>стке.</w:t>
            </w:r>
          </w:p>
          <w:p w:rsidR="00700A19" w:rsidRDefault="00700A19">
            <w:pPr>
              <w:widowControl/>
              <w:spacing w:line="276" w:lineRule="auto"/>
              <w:jc w:val="both"/>
              <w:rPr>
                <w:sz w:val="26"/>
                <w:szCs w:val="26"/>
              </w:rPr>
            </w:pP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7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0"/>
              </w:tabs>
              <w:spacing w:before="14" w:line="276" w:lineRule="auto"/>
              <w:ind w:firstLine="0"/>
            </w:pPr>
            <w:r>
              <w:rPr>
                <w:rStyle w:val="FontStyle102"/>
                <w:sz w:val="26"/>
                <w:szCs w:val="26"/>
              </w:rPr>
              <w:t>названия некоторых бактерий, грибов, а также растений из их основных групп: мхов, папоротников, голосеменных и цве</w:t>
            </w:r>
            <w:r>
              <w:rPr>
                <w:rStyle w:val="FontStyle102"/>
                <w:sz w:val="26"/>
                <w:szCs w:val="26"/>
              </w:rPr>
              <w:t>т</w:t>
            </w:r>
            <w:r>
              <w:rPr>
                <w:rStyle w:val="FontStyle102"/>
                <w:sz w:val="26"/>
                <w:szCs w:val="26"/>
              </w:rPr>
              <w:t>ковых;</w:t>
            </w:r>
          </w:p>
          <w:p w:rsidR="00700A19" w:rsidRDefault="00700A19">
            <w:pPr>
              <w:pStyle w:val="Style11"/>
              <w:widowControl/>
              <w:tabs>
                <w:tab w:val="left" w:pos="480"/>
              </w:tabs>
              <w:spacing w:before="14" w:line="276" w:lineRule="auto"/>
              <w:ind w:firstLine="0"/>
            </w:pPr>
            <w:r>
              <w:rPr>
                <w:rStyle w:val="FontStyle102"/>
                <w:sz w:val="26"/>
                <w:szCs w:val="26"/>
              </w:rPr>
              <w:t>строение и общие биологические особенности цветковых ра</w:t>
            </w:r>
            <w:r>
              <w:rPr>
                <w:rStyle w:val="FontStyle102"/>
                <w:sz w:val="26"/>
                <w:szCs w:val="26"/>
              </w:rPr>
              <w:t>с</w:t>
            </w:r>
            <w:r>
              <w:rPr>
                <w:rStyle w:val="FontStyle102"/>
                <w:sz w:val="26"/>
                <w:szCs w:val="26"/>
              </w:rPr>
              <w:t>тений; разницу цветков и соцветий;</w:t>
            </w:r>
          </w:p>
          <w:p w:rsidR="00700A19" w:rsidRDefault="00700A19">
            <w:pPr>
              <w:pStyle w:val="Style11"/>
              <w:widowControl/>
              <w:tabs>
                <w:tab w:val="left" w:pos="480"/>
              </w:tabs>
              <w:spacing w:before="5" w:line="276" w:lineRule="auto"/>
              <w:ind w:firstLine="0"/>
            </w:pPr>
            <w:r>
              <w:rPr>
                <w:rStyle w:val="FontStyle102"/>
                <w:sz w:val="26"/>
                <w:szCs w:val="26"/>
              </w:rPr>
              <w:t>некоторые биологические особенности, а также приемы во</w:t>
            </w:r>
            <w:r>
              <w:rPr>
                <w:rStyle w:val="FontStyle102"/>
                <w:sz w:val="26"/>
                <w:szCs w:val="26"/>
              </w:rPr>
              <w:t>з</w:t>
            </w:r>
            <w:r>
              <w:rPr>
                <w:rStyle w:val="FontStyle102"/>
                <w:sz w:val="26"/>
                <w:szCs w:val="26"/>
              </w:rPr>
              <w:t>делывания наиболее распространенных сельскохозяйс</w:t>
            </w:r>
            <w:r>
              <w:rPr>
                <w:rStyle w:val="FontStyle102"/>
                <w:sz w:val="26"/>
                <w:szCs w:val="26"/>
              </w:rPr>
              <w:t>т</w:t>
            </w:r>
            <w:r>
              <w:rPr>
                <w:rStyle w:val="FontStyle102"/>
                <w:sz w:val="26"/>
                <w:szCs w:val="26"/>
              </w:rPr>
              <w:t>венных растений, особенно местных;</w:t>
            </w:r>
          </w:p>
          <w:p w:rsidR="00700A19" w:rsidRDefault="00700A19">
            <w:pPr>
              <w:pStyle w:val="Style11"/>
              <w:widowControl/>
              <w:tabs>
                <w:tab w:val="left" w:pos="480"/>
              </w:tabs>
              <w:spacing w:before="5" w:line="276" w:lineRule="auto"/>
              <w:ind w:firstLine="0"/>
            </w:pPr>
            <w:r>
              <w:rPr>
                <w:rStyle w:val="FontStyle102"/>
                <w:sz w:val="26"/>
                <w:szCs w:val="26"/>
              </w:rPr>
              <w:t>разницу ядовитых и съедобных грибов; знать вред бактерий и способы предохранения от заражения ими.</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0"/>
              </w:tabs>
              <w:spacing w:before="5" w:line="276" w:lineRule="auto"/>
              <w:ind w:firstLine="0"/>
            </w:pPr>
            <w:r>
              <w:rPr>
                <w:rStyle w:val="FontStyle102"/>
                <w:sz w:val="26"/>
                <w:szCs w:val="26"/>
              </w:rPr>
              <w:t>отличать цветковые растения от других групп (мхов, папоро</w:t>
            </w:r>
            <w:r>
              <w:rPr>
                <w:rStyle w:val="FontStyle102"/>
                <w:sz w:val="26"/>
                <w:szCs w:val="26"/>
              </w:rPr>
              <w:t>т</w:t>
            </w:r>
            <w:r>
              <w:rPr>
                <w:rStyle w:val="FontStyle102"/>
                <w:sz w:val="26"/>
                <w:szCs w:val="26"/>
              </w:rPr>
              <w:t>ников, голосеменных);</w:t>
            </w:r>
          </w:p>
          <w:p w:rsidR="00700A19" w:rsidRDefault="00700A19">
            <w:pPr>
              <w:pStyle w:val="Style11"/>
              <w:widowControl/>
              <w:tabs>
                <w:tab w:val="left" w:pos="480"/>
              </w:tabs>
              <w:spacing w:before="10" w:line="276" w:lineRule="auto"/>
              <w:ind w:firstLine="0"/>
            </w:pPr>
            <w:r>
              <w:rPr>
                <w:rStyle w:val="FontStyle102"/>
                <w:sz w:val="26"/>
                <w:szCs w:val="26"/>
              </w:rPr>
              <w:t>приводить примеры растений некоторых групп (бобовых, роз</w:t>
            </w:r>
            <w:r>
              <w:rPr>
                <w:rStyle w:val="FontStyle102"/>
                <w:sz w:val="26"/>
                <w:szCs w:val="26"/>
              </w:rPr>
              <w:t>о</w:t>
            </w:r>
            <w:r>
              <w:rPr>
                <w:rStyle w:val="FontStyle102"/>
                <w:sz w:val="26"/>
                <w:szCs w:val="26"/>
              </w:rPr>
              <w:t>цветных, сложноцветных);</w:t>
            </w:r>
          </w:p>
          <w:p w:rsidR="00700A19" w:rsidRDefault="00700A19">
            <w:pPr>
              <w:pStyle w:val="Style11"/>
              <w:widowControl/>
              <w:tabs>
                <w:tab w:val="left" w:pos="480"/>
              </w:tabs>
              <w:spacing w:before="5" w:line="276" w:lineRule="auto"/>
              <w:ind w:firstLine="0"/>
            </w:pPr>
            <w:r>
              <w:rPr>
                <w:rStyle w:val="FontStyle102"/>
                <w:sz w:val="26"/>
                <w:szCs w:val="26"/>
              </w:rPr>
              <w:t>различать органы у цветкового растения (цветок, лист, ст</w:t>
            </w:r>
            <w:r>
              <w:rPr>
                <w:rStyle w:val="FontStyle102"/>
                <w:sz w:val="26"/>
                <w:szCs w:val="26"/>
              </w:rPr>
              <w:t>е</w:t>
            </w:r>
            <w:r>
              <w:rPr>
                <w:rStyle w:val="FontStyle102"/>
                <w:sz w:val="26"/>
                <w:szCs w:val="26"/>
              </w:rPr>
              <w:t>бель, корень);</w:t>
            </w:r>
          </w:p>
          <w:p w:rsidR="00700A19" w:rsidRDefault="00700A19">
            <w:pPr>
              <w:pStyle w:val="Style11"/>
              <w:widowControl/>
              <w:tabs>
                <w:tab w:val="left" w:pos="480"/>
              </w:tabs>
              <w:spacing w:before="10" w:line="276" w:lineRule="auto"/>
              <w:ind w:firstLine="0"/>
            </w:pPr>
            <w:r>
              <w:rPr>
                <w:rStyle w:val="FontStyle102"/>
                <w:sz w:val="26"/>
                <w:szCs w:val="26"/>
              </w:rPr>
              <w:t>различать однодольные и двудольные растения по строению корней, листьев (жилкование), плодов и семян; приводить пр</w:t>
            </w:r>
            <w:r>
              <w:rPr>
                <w:rStyle w:val="FontStyle102"/>
                <w:sz w:val="26"/>
                <w:szCs w:val="26"/>
              </w:rPr>
              <w:t>и</w:t>
            </w:r>
            <w:r>
              <w:rPr>
                <w:rStyle w:val="FontStyle102"/>
                <w:sz w:val="26"/>
                <w:szCs w:val="26"/>
              </w:rPr>
              <w:t>меры однодольных и двудольных растений;</w:t>
            </w:r>
          </w:p>
          <w:p w:rsidR="00700A19" w:rsidRDefault="00700A19">
            <w:pPr>
              <w:pStyle w:val="Style11"/>
              <w:widowControl/>
              <w:tabs>
                <w:tab w:val="left" w:pos="480"/>
              </w:tabs>
              <w:spacing w:line="276" w:lineRule="auto"/>
              <w:ind w:firstLine="0"/>
            </w:pPr>
            <w:r>
              <w:rPr>
                <w:rStyle w:val="FontStyle102"/>
                <w:sz w:val="26"/>
                <w:szCs w:val="26"/>
              </w:rPr>
              <w:t>выращивать некоторые цветочно-декоративные растения (в с</w:t>
            </w:r>
            <w:r>
              <w:rPr>
                <w:rStyle w:val="FontStyle102"/>
                <w:sz w:val="26"/>
                <w:szCs w:val="26"/>
              </w:rPr>
              <w:t>а</w:t>
            </w:r>
            <w:r>
              <w:rPr>
                <w:rStyle w:val="FontStyle102"/>
                <w:sz w:val="26"/>
                <w:szCs w:val="26"/>
              </w:rPr>
              <w:t>ду и дома);</w:t>
            </w:r>
          </w:p>
          <w:p w:rsidR="00700A19" w:rsidRDefault="00700A19">
            <w:pPr>
              <w:pStyle w:val="Style11"/>
              <w:widowControl/>
              <w:tabs>
                <w:tab w:val="left" w:pos="480"/>
              </w:tabs>
              <w:spacing w:line="276" w:lineRule="auto"/>
              <w:ind w:firstLine="0"/>
            </w:pPr>
            <w:r>
              <w:rPr>
                <w:rStyle w:val="FontStyle102"/>
                <w:sz w:val="26"/>
                <w:szCs w:val="26"/>
              </w:rPr>
              <w:t>различать грибы и растения.</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8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90"/>
              </w:tabs>
              <w:spacing w:line="276" w:lineRule="auto"/>
              <w:ind w:firstLine="0"/>
            </w:pPr>
            <w:r>
              <w:rPr>
                <w:rStyle w:val="FontStyle102"/>
                <w:sz w:val="26"/>
                <w:szCs w:val="26"/>
              </w:rPr>
              <w:t>основные отличия животных от растений;</w:t>
            </w:r>
          </w:p>
          <w:p w:rsidR="00700A19" w:rsidRDefault="00700A19">
            <w:pPr>
              <w:pStyle w:val="Style11"/>
              <w:widowControl/>
              <w:tabs>
                <w:tab w:val="left" w:pos="490"/>
              </w:tabs>
              <w:spacing w:line="276" w:lineRule="auto"/>
              <w:ind w:firstLine="0"/>
            </w:pPr>
            <w:r>
              <w:rPr>
                <w:rStyle w:val="FontStyle102"/>
                <w:sz w:val="26"/>
                <w:szCs w:val="26"/>
              </w:rPr>
              <w:t>признаки сходства и различия между изученными группами животных;</w:t>
            </w:r>
          </w:p>
          <w:p w:rsidR="00700A19" w:rsidRDefault="00700A19">
            <w:pPr>
              <w:pStyle w:val="Style11"/>
              <w:widowControl/>
              <w:tabs>
                <w:tab w:val="left" w:pos="490"/>
              </w:tabs>
              <w:spacing w:before="10" w:line="276" w:lineRule="auto"/>
              <w:ind w:firstLine="0"/>
            </w:pPr>
            <w:r>
              <w:rPr>
                <w:rStyle w:val="FontStyle102"/>
                <w:sz w:val="26"/>
                <w:szCs w:val="26"/>
              </w:rPr>
              <w:t>общие признаки, характерные для каждой из этих групп ж</w:t>
            </w:r>
            <w:r>
              <w:rPr>
                <w:rStyle w:val="FontStyle102"/>
                <w:sz w:val="26"/>
                <w:szCs w:val="26"/>
              </w:rPr>
              <w:t>и</w:t>
            </w:r>
            <w:r>
              <w:rPr>
                <w:rStyle w:val="FontStyle102"/>
                <w:sz w:val="26"/>
                <w:szCs w:val="26"/>
              </w:rPr>
              <w:t>вотных;</w:t>
            </w:r>
          </w:p>
          <w:p w:rsidR="00700A19" w:rsidRDefault="00700A19">
            <w:pPr>
              <w:pStyle w:val="Style11"/>
              <w:widowControl/>
              <w:tabs>
                <w:tab w:val="left" w:pos="490"/>
              </w:tabs>
              <w:spacing w:line="276" w:lineRule="auto"/>
              <w:ind w:firstLine="0"/>
            </w:pPr>
            <w:r>
              <w:rPr>
                <w:rStyle w:val="FontStyle102"/>
                <w:sz w:val="26"/>
                <w:szCs w:val="26"/>
              </w:rPr>
              <w:t>места обитания, образ жизни и поведение тех животных, к</w:t>
            </w:r>
            <w:r>
              <w:rPr>
                <w:rStyle w:val="FontStyle102"/>
                <w:sz w:val="26"/>
                <w:szCs w:val="26"/>
              </w:rPr>
              <w:t>о</w:t>
            </w:r>
            <w:r>
              <w:rPr>
                <w:rStyle w:val="FontStyle102"/>
                <w:sz w:val="26"/>
                <w:szCs w:val="26"/>
              </w:rPr>
              <w:t>торые знакомы учащимся;</w:t>
            </w:r>
          </w:p>
          <w:p w:rsidR="00700A19" w:rsidRDefault="00700A19">
            <w:pPr>
              <w:pStyle w:val="Style11"/>
              <w:widowControl/>
              <w:tabs>
                <w:tab w:val="left" w:pos="490"/>
              </w:tabs>
              <w:spacing w:line="276" w:lineRule="auto"/>
              <w:ind w:firstLine="0"/>
            </w:pPr>
            <w:r>
              <w:rPr>
                <w:rStyle w:val="FontStyle102"/>
                <w:sz w:val="26"/>
                <w:szCs w:val="26"/>
              </w:rPr>
              <w:t>названия некоторых наиболее типичных представителей из</w:t>
            </w:r>
            <w:r>
              <w:rPr>
                <w:rStyle w:val="FontStyle102"/>
                <w:sz w:val="26"/>
                <w:szCs w:val="26"/>
              </w:rPr>
              <w:t>у</w:t>
            </w:r>
            <w:r>
              <w:rPr>
                <w:rStyle w:val="FontStyle102"/>
                <w:sz w:val="26"/>
                <w:szCs w:val="26"/>
              </w:rPr>
              <w:lastRenderedPageBreak/>
              <w:t>ченных групп животных, особенно тех, которые широко ра</w:t>
            </w:r>
            <w:r>
              <w:rPr>
                <w:rStyle w:val="FontStyle102"/>
                <w:sz w:val="26"/>
                <w:szCs w:val="26"/>
              </w:rPr>
              <w:t>с</w:t>
            </w:r>
            <w:r>
              <w:rPr>
                <w:rStyle w:val="FontStyle102"/>
                <w:sz w:val="26"/>
                <w:szCs w:val="26"/>
              </w:rPr>
              <w:t>пространены в местных условиях; значение изучаемых ж</w:t>
            </w:r>
            <w:r>
              <w:rPr>
                <w:rStyle w:val="FontStyle102"/>
                <w:sz w:val="26"/>
                <w:szCs w:val="26"/>
              </w:rPr>
              <w:t>и</w:t>
            </w:r>
            <w:r>
              <w:rPr>
                <w:rStyle w:val="FontStyle102"/>
                <w:sz w:val="26"/>
                <w:szCs w:val="26"/>
              </w:rPr>
              <w:t>вотных в природе, а также в хозяйственной деятельности ч</w:t>
            </w:r>
            <w:r>
              <w:rPr>
                <w:rStyle w:val="FontStyle102"/>
                <w:sz w:val="26"/>
                <w:szCs w:val="26"/>
              </w:rPr>
              <w:t>е</w:t>
            </w:r>
            <w:r>
              <w:rPr>
                <w:rStyle w:val="FontStyle102"/>
                <w:sz w:val="26"/>
                <w:szCs w:val="26"/>
              </w:rPr>
              <w:t>ловека;</w:t>
            </w:r>
          </w:p>
          <w:p w:rsidR="00700A19" w:rsidRDefault="00700A19">
            <w:pPr>
              <w:pStyle w:val="Style11"/>
              <w:widowControl/>
              <w:tabs>
                <w:tab w:val="left" w:pos="480"/>
              </w:tabs>
              <w:spacing w:line="276" w:lineRule="auto"/>
              <w:ind w:firstLine="0"/>
            </w:pPr>
            <w:r>
              <w:rPr>
                <w:rStyle w:val="FontStyle102"/>
                <w:sz w:val="26"/>
                <w:szCs w:val="26"/>
              </w:rPr>
              <w:t>основные требования ухода за домашними и некоторыми сельскохозяйственными животными (известными учащи</w:t>
            </w:r>
            <w:r>
              <w:rPr>
                <w:rStyle w:val="FontStyle102"/>
                <w:sz w:val="26"/>
                <w:szCs w:val="26"/>
              </w:rPr>
              <w:t>м</w:t>
            </w:r>
            <w:r>
              <w:rPr>
                <w:rStyle w:val="FontStyle102"/>
                <w:sz w:val="26"/>
                <w:szCs w:val="26"/>
              </w:rPr>
              <w:t>ся).</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56"/>
              </w:tabs>
              <w:spacing w:line="276" w:lineRule="auto"/>
              <w:ind w:firstLine="0"/>
            </w:pPr>
            <w:r>
              <w:rPr>
                <w:rStyle w:val="FontStyle102"/>
                <w:sz w:val="26"/>
                <w:szCs w:val="26"/>
              </w:rPr>
              <w:lastRenderedPageBreak/>
              <w:t>узнавать изученных животных (в иллюстрациях, кинофрагме</w:t>
            </w:r>
            <w:r>
              <w:rPr>
                <w:rStyle w:val="FontStyle102"/>
                <w:sz w:val="26"/>
                <w:szCs w:val="26"/>
              </w:rPr>
              <w:t>н</w:t>
            </w:r>
            <w:r>
              <w:rPr>
                <w:rStyle w:val="FontStyle102"/>
                <w:sz w:val="26"/>
                <w:szCs w:val="26"/>
              </w:rPr>
              <w:t>тах, чучелах, живых объектах);</w:t>
            </w:r>
          </w:p>
          <w:p w:rsidR="00700A19" w:rsidRDefault="00700A19">
            <w:pPr>
              <w:pStyle w:val="Style11"/>
              <w:widowControl/>
              <w:tabs>
                <w:tab w:val="left" w:pos="456"/>
              </w:tabs>
              <w:spacing w:line="276" w:lineRule="auto"/>
              <w:ind w:firstLine="0"/>
            </w:pPr>
            <w:r>
              <w:rPr>
                <w:rStyle w:val="FontStyle102"/>
                <w:sz w:val="26"/>
                <w:szCs w:val="26"/>
              </w:rPr>
              <w:t>кратко рассказывать об основных чертах строения и образа жизни изученных животных;</w:t>
            </w:r>
          </w:p>
          <w:p w:rsidR="00700A19" w:rsidRDefault="00700A19">
            <w:pPr>
              <w:pStyle w:val="Style11"/>
              <w:widowControl/>
              <w:tabs>
                <w:tab w:val="left" w:pos="456"/>
              </w:tabs>
              <w:spacing w:line="276" w:lineRule="auto"/>
              <w:ind w:firstLine="0"/>
            </w:pPr>
            <w:r>
              <w:rPr>
                <w:rStyle w:val="FontStyle102"/>
                <w:sz w:val="26"/>
                <w:szCs w:val="26"/>
              </w:rPr>
              <w:t>устанавливать взаимосвязи между животными и их средой об</w:t>
            </w:r>
            <w:r>
              <w:rPr>
                <w:rStyle w:val="FontStyle102"/>
                <w:sz w:val="26"/>
                <w:szCs w:val="26"/>
              </w:rPr>
              <w:t>и</w:t>
            </w:r>
            <w:r>
              <w:rPr>
                <w:rStyle w:val="FontStyle102"/>
                <w:sz w:val="26"/>
                <w:szCs w:val="26"/>
              </w:rPr>
              <w:t>тания: приспособления к ней, особенности строения о</w:t>
            </w:r>
            <w:r>
              <w:rPr>
                <w:rStyle w:val="FontStyle102"/>
                <w:sz w:val="26"/>
                <w:szCs w:val="26"/>
              </w:rPr>
              <w:t>р</w:t>
            </w:r>
            <w:r>
              <w:rPr>
                <w:rStyle w:val="FontStyle102"/>
                <w:sz w:val="26"/>
                <w:szCs w:val="26"/>
              </w:rPr>
              <w:t>ганизма и поведения животных;</w:t>
            </w:r>
          </w:p>
          <w:p w:rsidR="00700A19" w:rsidRDefault="00700A19">
            <w:pPr>
              <w:pStyle w:val="Style11"/>
              <w:widowControl/>
              <w:tabs>
                <w:tab w:val="left" w:pos="456"/>
              </w:tabs>
              <w:spacing w:line="276" w:lineRule="auto"/>
              <w:ind w:firstLine="0"/>
            </w:pPr>
            <w:r>
              <w:rPr>
                <w:rStyle w:val="FontStyle102"/>
                <w:sz w:val="26"/>
                <w:szCs w:val="26"/>
              </w:rPr>
              <w:t>проводить несложный уход за некоторыми сельскохозяйстве</w:t>
            </w:r>
            <w:r>
              <w:rPr>
                <w:rStyle w:val="FontStyle102"/>
                <w:sz w:val="26"/>
                <w:szCs w:val="26"/>
              </w:rPr>
              <w:t>н</w:t>
            </w:r>
            <w:r>
              <w:rPr>
                <w:rStyle w:val="FontStyle102"/>
                <w:sz w:val="26"/>
                <w:szCs w:val="26"/>
              </w:rPr>
              <w:lastRenderedPageBreak/>
              <w:t>ными животными (для сельских вспомогательных школ) или домашними животными (птицы, звери, рыбы), имеющ</w:t>
            </w:r>
            <w:r>
              <w:rPr>
                <w:rStyle w:val="FontStyle102"/>
                <w:sz w:val="26"/>
                <w:szCs w:val="26"/>
              </w:rPr>
              <w:t>и</w:t>
            </w:r>
            <w:r>
              <w:rPr>
                <w:rStyle w:val="FontStyle102"/>
                <w:sz w:val="26"/>
                <w:szCs w:val="26"/>
              </w:rPr>
              <w:t>мися у детей дома;</w:t>
            </w:r>
          </w:p>
          <w:p w:rsidR="00700A19" w:rsidRDefault="00700A19">
            <w:pPr>
              <w:pStyle w:val="Style11"/>
              <w:widowControl/>
              <w:tabs>
                <w:tab w:val="left" w:pos="456"/>
              </w:tabs>
              <w:spacing w:line="276" w:lineRule="auto"/>
              <w:ind w:firstLine="0"/>
            </w:pPr>
            <w:r>
              <w:rPr>
                <w:rStyle w:val="FontStyle102"/>
                <w:sz w:val="26"/>
                <w:szCs w:val="26"/>
              </w:rPr>
              <w:t>рассказывать о своих питомцах (их породах, поведении и п</w:t>
            </w:r>
            <w:r>
              <w:rPr>
                <w:rStyle w:val="FontStyle102"/>
                <w:sz w:val="26"/>
                <w:szCs w:val="26"/>
              </w:rPr>
              <w:t>о</w:t>
            </w:r>
            <w:r>
              <w:rPr>
                <w:rStyle w:val="FontStyle102"/>
                <w:sz w:val="26"/>
                <w:szCs w:val="26"/>
              </w:rPr>
              <w:t>вадках).</w:t>
            </w:r>
          </w:p>
          <w:p w:rsidR="00700A19" w:rsidRDefault="00700A19">
            <w:pPr>
              <w:pStyle w:val="Style11"/>
              <w:widowControl/>
              <w:tabs>
                <w:tab w:val="left" w:pos="480"/>
              </w:tabs>
              <w:spacing w:before="5" w:line="276" w:lineRule="auto"/>
              <w:ind w:firstLine="0"/>
              <w:rPr>
                <w:sz w:val="26"/>
                <w:szCs w:val="26"/>
              </w:rPr>
            </w:pP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lastRenderedPageBreak/>
              <w:t>9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523"/>
              </w:tabs>
              <w:spacing w:line="276" w:lineRule="auto"/>
              <w:ind w:firstLine="0"/>
            </w:pPr>
            <w:r>
              <w:rPr>
                <w:rStyle w:val="FontStyle102"/>
                <w:sz w:val="26"/>
                <w:szCs w:val="26"/>
              </w:rPr>
              <w:t>названия, строение и расположение основных органов орг</w:t>
            </w:r>
            <w:r>
              <w:rPr>
                <w:rStyle w:val="FontStyle102"/>
                <w:sz w:val="26"/>
                <w:szCs w:val="26"/>
              </w:rPr>
              <w:t>а</w:t>
            </w:r>
            <w:r>
              <w:rPr>
                <w:rStyle w:val="FontStyle102"/>
                <w:sz w:val="26"/>
                <w:szCs w:val="26"/>
              </w:rPr>
              <w:t>низма человека;</w:t>
            </w:r>
          </w:p>
          <w:p w:rsidR="00700A19" w:rsidRDefault="00700A19">
            <w:pPr>
              <w:pStyle w:val="Style11"/>
              <w:widowControl/>
              <w:tabs>
                <w:tab w:val="left" w:pos="523"/>
              </w:tabs>
              <w:spacing w:line="276" w:lineRule="auto"/>
              <w:ind w:firstLine="0"/>
            </w:pPr>
            <w:r>
              <w:rPr>
                <w:rStyle w:val="FontStyle102"/>
                <w:sz w:val="26"/>
                <w:szCs w:val="26"/>
              </w:rPr>
              <w:t>элементарное представление о функциях основных органов и их систем;</w:t>
            </w:r>
          </w:p>
          <w:p w:rsidR="00700A19" w:rsidRDefault="00700A19">
            <w:pPr>
              <w:pStyle w:val="Style11"/>
              <w:widowControl/>
              <w:tabs>
                <w:tab w:val="left" w:pos="523"/>
              </w:tabs>
              <w:spacing w:line="276" w:lineRule="auto"/>
              <w:ind w:firstLine="0"/>
            </w:pPr>
            <w:r>
              <w:rPr>
                <w:rStyle w:val="FontStyle102"/>
                <w:sz w:val="26"/>
                <w:szCs w:val="26"/>
              </w:rPr>
              <w:t>влияние физических нагрузок на организм;</w:t>
            </w:r>
          </w:p>
          <w:p w:rsidR="00700A19" w:rsidRDefault="00700A19">
            <w:pPr>
              <w:pStyle w:val="Style11"/>
              <w:widowControl/>
              <w:tabs>
                <w:tab w:val="left" w:pos="523"/>
              </w:tabs>
              <w:spacing w:line="276" w:lineRule="auto"/>
              <w:ind w:firstLine="0"/>
            </w:pPr>
            <w:r>
              <w:rPr>
                <w:rStyle w:val="FontStyle102"/>
                <w:sz w:val="26"/>
                <w:szCs w:val="26"/>
              </w:rPr>
              <w:t>вредное влияние курения и алкогольных напитков на орг</w:t>
            </w:r>
            <w:r>
              <w:rPr>
                <w:rStyle w:val="FontStyle102"/>
                <w:sz w:val="26"/>
                <w:szCs w:val="26"/>
              </w:rPr>
              <w:t>а</w:t>
            </w:r>
            <w:r>
              <w:rPr>
                <w:rStyle w:val="FontStyle102"/>
                <w:sz w:val="26"/>
                <w:szCs w:val="26"/>
              </w:rPr>
              <w:t>низм;</w:t>
            </w:r>
          </w:p>
          <w:p w:rsidR="00700A19" w:rsidRDefault="00700A19">
            <w:pPr>
              <w:pStyle w:val="Style32"/>
              <w:widowControl/>
              <w:tabs>
                <w:tab w:val="left" w:pos="466"/>
              </w:tabs>
              <w:spacing w:line="276" w:lineRule="auto"/>
              <w:ind w:right="1325" w:firstLine="0"/>
            </w:pPr>
            <w:r>
              <w:rPr>
                <w:rStyle w:val="FontStyle102"/>
                <w:sz w:val="26"/>
                <w:szCs w:val="26"/>
              </w:rPr>
              <w:t xml:space="preserve">основные санитарно-гигиенические правила. </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533"/>
              </w:tabs>
              <w:spacing w:line="276" w:lineRule="auto"/>
              <w:ind w:firstLine="0"/>
            </w:pPr>
            <w:r>
              <w:rPr>
                <w:rStyle w:val="FontStyle102"/>
                <w:sz w:val="26"/>
                <w:szCs w:val="26"/>
              </w:rPr>
              <w:t>применять приобретенные знания о строении и функциях чел</w:t>
            </w:r>
            <w:r>
              <w:rPr>
                <w:rStyle w:val="FontStyle102"/>
                <w:sz w:val="26"/>
                <w:szCs w:val="26"/>
              </w:rPr>
              <w:t>о</w:t>
            </w:r>
            <w:r>
              <w:rPr>
                <w:rStyle w:val="FontStyle102"/>
                <w:sz w:val="26"/>
                <w:szCs w:val="26"/>
              </w:rPr>
              <w:t>веческого организма в повседневной жизни с целью с</w:t>
            </w:r>
            <w:r>
              <w:rPr>
                <w:rStyle w:val="FontStyle102"/>
                <w:sz w:val="26"/>
                <w:szCs w:val="26"/>
              </w:rPr>
              <w:t>о</w:t>
            </w:r>
            <w:r>
              <w:rPr>
                <w:rStyle w:val="FontStyle102"/>
                <w:sz w:val="26"/>
                <w:szCs w:val="26"/>
              </w:rPr>
              <w:t>хранения и укрепления своего здоровья;</w:t>
            </w:r>
          </w:p>
          <w:p w:rsidR="00700A19" w:rsidRDefault="00700A19">
            <w:pPr>
              <w:pStyle w:val="Style11"/>
              <w:widowControl/>
              <w:tabs>
                <w:tab w:val="left" w:pos="533"/>
              </w:tabs>
              <w:spacing w:line="276" w:lineRule="auto"/>
              <w:ind w:firstLine="0"/>
            </w:pPr>
            <w:r>
              <w:rPr>
                <w:rStyle w:val="FontStyle102"/>
                <w:sz w:val="26"/>
                <w:szCs w:val="26"/>
              </w:rPr>
              <w:t>соблюдать санитарно-гигиенические правила.</w:t>
            </w:r>
          </w:p>
          <w:p w:rsidR="00700A19" w:rsidRDefault="00700A19">
            <w:pPr>
              <w:pStyle w:val="Style11"/>
              <w:widowControl/>
              <w:tabs>
                <w:tab w:val="left" w:pos="480"/>
              </w:tabs>
              <w:spacing w:before="5" w:line="276" w:lineRule="auto"/>
              <w:ind w:firstLine="0"/>
              <w:rPr>
                <w:sz w:val="26"/>
                <w:szCs w:val="26"/>
              </w:rPr>
            </w:pPr>
          </w:p>
        </w:tc>
      </w:tr>
    </w:tbl>
    <w:p w:rsidR="00700A19" w:rsidRDefault="00700A19">
      <w:pPr>
        <w:pStyle w:val="Style11"/>
        <w:widowControl/>
        <w:tabs>
          <w:tab w:val="left" w:pos="533"/>
        </w:tabs>
        <w:spacing w:line="276" w:lineRule="auto"/>
        <w:ind w:firstLine="0"/>
        <w:jc w:val="center"/>
      </w:pPr>
    </w:p>
    <w:p w:rsidR="00700A19" w:rsidRPr="002559A4" w:rsidRDefault="00700A19">
      <w:pPr>
        <w:pStyle w:val="Style11"/>
        <w:widowControl/>
        <w:tabs>
          <w:tab w:val="left" w:pos="533"/>
        </w:tabs>
        <w:spacing w:line="276" w:lineRule="auto"/>
        <w:ind w:firstLine="0"/>
        <w:jc w:val="center"/>
        <w:rPr>
          <w:sz w:val="28"/>
        </w:rPr>
      </w:pPr>
      <w:r w:rsidRPr="002559A4">
        <w:rPr>
          <w:rStyle w:val="FontStyle102"/>
          <w:b/>
          <w:sz w:val="28"/>
          <w:szCs w:val="26"/>
        </w:rPr>
        <w:t>ОБЩЕСТВОЗНАНИЕ</w:t>
      </w:r>
    </w:p>
    <w:p w:rsidR="00700A19" w:rsidRPr="002559A4" w:rsidRDefault="00700A19">
      <w:pPr>
        <w:widowControl/>
        <w:spacing w:line="276" w:lineRule="auto"/>
        <w:jc w:val="center"/>
        <w:rPr>
          <w:rStyle w:val="FontStyle102"/>
          <w:b/>
          <w:sz w:val="28"/>
          <w:szCs w:val="26"/>
        </w:rPr>
      </w:pPr>
      <w:r w:rsidRPr="002559A4">
        <w:rPr>
          <w:rStyle w:val="FontStyle102"/>
          <w:b/>
          <w:sz w:val="28"/>
          <w:szCs w:val="26"/>
        </w:rPr>
        <w:t>а) География</w:t>
      </w:r>
    </w:p>
    <w:p w:rsidR="00627064" w:rsidRDefault="00627064">
      <w:pPr>
        <w:widowControl/>
        <w:spacing w:line="276" w:lineRule="auto"/>
        <w:jc w:val="center"/>
      </w:pPr>
    </w:p>
    <w:tbl>
      <w:tblPr>
        <w:tblW w:w="5000" w:type="pct"/>
        <w:tblLook w:val="0000"/>
      </w:tblPr>
      <w:tblGrid>
        <w:gridCol w:w="1315"/>
        <w:gridCol w:w="7234"/>
        <w:gridCol w:w="7371"/>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Классы</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Знать</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Уметь</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6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504"/>
              </w:tabs>
              <w:spacing w:line="276" w:lineRule="auto"/>
              <w:ind w:firstLine="0"/>
            </w:pPr>
            <w:r>
              <w:rPr>
                <w:rStyle w:val="FontStyle102"/>
                <w:sz w:val="26"/>
                <w:szCs w:val="26"/>
              </w:rPr>
              <w:t>что изучает география;</w:t>
            </w:r>
          </w:p>
          <w:p w:rsidR="00700A19" w:rsidRDefault="00700A19">
            <w:pPr>
              <w:pStyle w:val="Style11"/>
              <w:widowControl/>
              <w:tabs>
                <w:tab w:val="left" w:pos="504"/>
              </w:tabs>
              <w:spacing w:line="276" w:lineRule="auto"/>
              <w:ind w:firstLine="0"/>
            </w:pPr>
            <w:r>
              <w:rPr>
                <w:rStyle w:val="FontStyle102"/>
                <w:sz w:val="26"/>
                <w:szCs w:val="26"/>
              </w:rPr>
              <w:t>горизонт, линию и стороны горизонта;</w:t>
            </w:r>
          </w:p>
          <w:p w:rsidR="00700A19" w:rsidRDefault="00700A19">
            <w:pPr>
              <w:pStyle w:val="Style11"/>
              <w:widowControl/>
              <w:tabs>
                <w:tab w:val="left" w:pos="504"/>
              </w:tabs>
              <w:spacing w:line="276" w:lineRule="auto"/>
              <w:ind w:firstLine="0"/>
            </w:pPr>
            <w:r>
              <w:rPr>
                <w:rStyle w:val="FontStyle102"/>
                <w:sz w:val="26"/>
                <w:szCs w:val="26"/>
              </w:rPr>
              <w:t>основные формы земной поверхности;</w:t>
            </w:r>
          </w:p>
          <w:p w:rsidR="00700A19" w:rsidRDefault="00700A19">
            <w:pPr>
              <w:pStyle w:val="Style11"/>
              <w:widowControl/>
              <w:tabs>
                <w:tab w:val="left" w:pos="504"/>
              </w:tabs>
              <w:spacing w:before="5" w:line="276" w:lineRule="auto"/>
              <w:ind w:firstLine="0"/>
            </w:pPr>
            <w:r>
              <w:rPr>
                <w:rStyle w:val="FontStyle102"/>
                <w:sz w:val="26"/>
                <w:szCs w:val="26"/>
              </w:rPr>
              <w:t>виды водоемов, их различия;</w:t>
            </w:r>
          </w:p>
          <w:p w:rsidR="00700A19" w:rsidRDefault="00700A19">
            <w:pPr>
              <w:pStyle w:val="Style11"/>
              <w:widowControl/>
              <w:tabs>
                <w:tab w:val="left" w:pos="504"/>
              </w:tabs>
              <w:spacing w:line="276" w:lineRule="auto"/>
              <w:ind w:firstLine="0"/>
            </w:pPr>
            <w:r>
              <w:rPr>
                <w:rStyle w:val="FontStyle102"/>
                <w:sz w:val="26"/>
                <w:szCs w:val="26"/>
              </w:rPr>
              <w:t>меры по охране воды от загрязнения;</w:t>
            </w:r>
          </w:p>
          <w:p w:rsidR="00700A19" w:rsidRDefault="00700A19">
            <w:pPr>
              <w:pStyle w:val="Style11"/>
              <w:widowControl/>
              <w:tabs>
                <w:tab w:val="left" w:pos="504"/>
              </w:tabs>
              <w:spacing w:line="276" w:lineRule="auto"/>
              <w:ind w:firstLine="0"/>
            </w:pPr>
            <w:r>
              <w:rPr>
                <w:rStyle w:val="FontStyle102"/>
                <w:sz w:val="26"/>
                <w:szCs w:val="26"/>
              </w:rPr>
              <w:t>правила поведения в природе;</w:t>
            </w:r>
          </w:p>
          <w:p w:rsidR="00700A19" w:rsidRDefault="00700A19">
            <w:pPr>
              <w:pStyle w:val="Style11"/>
              <w:widowControl/>
              <w:tabs>
                <w:tab w:val="left" w:pos="504"/>
              </w:tabs>
              <w:spacing w:line="276" w:lineRule="auto"/>
              <w:ind w:firstLine="0"/>
            </w:pPr>
            <w:r>
              <w:rPr>
                <w:rStyle w:val="FontStyle102"/>
                <w:sz w:val="26"/>
                <w:szCs w:val="26"/>
              </w:rPr>
              <w:t>отличие плана от рисунка и географической карты;</w:t>
            </w:r>
          </w:p>
          <w:p w:rsidR="00700A19" w:rsidRDefault="00700A19">
            <w:pPr>
              <w:pStyle w:val="Style11"/>
              <w:widowControl/>
              <w:tabs>
                <w:tab w:val="left" w:pos="504"/>
              </w:tabs>
              <w:spacing w:line="276" w:lineRule="auto"/>
              <w:ind w:firstLine="0"/>
            </w:pPr>
            <w:r>
              <w:rPr>
                <w:rStyle w:val="FontStyle102"/>
                <w:sz w:val="26"/>
                <w:szCs w:val="26"/>
              </w:rPr>
              <w:t>основные направления на плане, географической карте;</w:t>
            </w:r>
          </w:p>
          <w:p w:rsidR="00700A19" w:rsidRDefault="00700A19">
            <w:pPr>
              <w:pStyle w:val="Style11"/>
              <w:widowControl/>
              <w:tabs>
                <w:tab w:val="left" w:pos="504"/>
              </w:tabs>
              <w:spacing w:line="276" w:lineRule="auto"/>
              <w:ind w:firstLine="0"/>
            </w:pPr>
            <w:r>
              <w:rPr>
                <w:rStyle w:val="FontStyle102"/>
                <w:sz w:val="26"/>
                <w:szCs w:val="26"/>
              </w:rPr>
              <w:t>условные цвета и основные знаки географической карты;</w:t>
            </w:r>
          </w:p>
          <w:p w:rsidR="00700A19" w:rsidRDefault="00700A19">
            <w:pPr>
              <w:pStyle w:val="Style11"/>
              <w:widowControl/>
              <w:tabs>
                <w:tab w:val="left" w:pos="504"/>
              </w:tabs>
              <w:spacing w:line="276" w:lineRule="auto"/>
              <w:ind w:firstLine="0"/>
            </w:pPr>
            <w:r>
              <w:rPr>
                <w:rStyle w:val="FontStyle102"/>
                <w:sz w:val="26"/>
                <w:szCs w:val="26"/>
              </w:rPr>
              <w:lastRenderedPageBreak/>
              <w:t>распределение суши и воды на Земле;</w:t>
            </w:r>
          </w:p>
          <w:p w:rsidR="00700A19" w:rsidRDefault="00700A19">
            <w:pPr>
              <w:pStyle w:val="Style11"/>
              <w:widowControl/>
              <w:tabs>
                <w:tab w:val="left" w:pos="504"/>
              </w:tabs>
              <w:spacing w:line="276" w:lineRule="auto"/>
              <w:ind w:firstLine="0"/>
            </w:pPr>
            <w:r>
              <w:rPr>
                <w:rStyle w:val="FontStyle102"/>
                <w:sz w:val="26"/>
                <w:szCs w:val="26"/>
              </w:rPr>
              <w:t>материки и океаны, их расположение на глобусе и карте п</w:t>
            </w:r>
            <w:r>
              <w:rPr>
                <w:rStyle w:val="FontStyle102"/>
                <w:sz w:val="26"/>
                <w:szCs w:val="26"/>
              </w:rPr>
              <w:t>о</w:t>
            </w:r>
            <w:r>
              <w:rPr>
                <w:rStyle w:val="FontStyle102"/>
                <w:sz w:val="26"/>
                <w:szCs w:val="26"/>
              </w:rPr>
              <w:t>лушарий;</w:t>
            </w:r>
          </w:p>
          <w:p w:rsidR="00700A19" w:rsidRDefault="00700A19">
            <w:pPr>
              <w:pStyle w:val="Style11"/>
              <w:widowControl/>
              <w:tabs>
                <w:tab w:val="left" w:pos="504"/>
              </w:tabs>
              <w:spacing w:line="276" w:lineRule="auto"/>
              <w:ind w:firstLine="0"/>
            </w:pPr>
            <w:r>
              <w:rPr>
                <w:rStyle w:val="FontStyle102"/>
                <w:sz w:val="26"/>
                <w:szCs w:val="26"/>
              </w:rPr>
              <w:t>Солнце как ближайшую к Земле звезду и его значение для жизни на Земле;</w:t>
            </w:r>
          </w:p>
          <w:p w:rsidR="00700A19" w:rsidRDefault="00700A19">
            <w:pPr>
              <w:pStyle w:val="Style11"/>
              <w:widowControl/>
              <w:tabs>
                <w:tab w:val="left" w:pos="504"/>
              </w:tabs>
              <w:spacing w:line="276" w:lineRule="auto"/>
              <w:ind w:firstLine="0"/>
            </w:pPr>
            <w:r>
              <w:rPr>
                <w:rStyle w:val="FontStyle102"/>
                <w:sz w:val="26"/>
                <w:szCs w:val="26"/>
              </w:rPr>
              <w:t>кругосветные путешествия, доказывающие шарообразность Земли;</w:t>
            </w:r>
          </w:p>
          <w:p w:rsidR="00700A19" w:rsidRDefault="00700A19">
            <w:pPr>
              <w:pStyle w:val="Style11"/>
              <w:widowControl/>
              <w:tabs>
                <w:tab w:val="left" w:pos="504"/>
              </w:tabs>
              <w:spacing w:line="276" w:lineRule="auto"/>
              <w:ind w:firstLine="0"/>
            </w:pPr>
            <w:r>
              <w:rPr>
                <w:rStyle w:val="FontStyle102"/>
                <w:sz w:val="26"/>
                <w:szCs w:val="26"/>
              </w:rPr>
              <w:t>значение запусков в космос искусственных спутников Зе</w:t>
            </w:r>
            <w:r>
              <w:rPr>
                <w:rStyle w:val="FontStyle102"/>
                <w:sz w:val="26"/>
                <w:szCs w:val="26"/>
              </w:rPr>
              <w:t>м</w:t>
            </w:r>
            <w:r>
              <w:rPr>
                <w:rStyle w:val="FontStyle102"/>
                <w:sz w:val="26"/>
                <w:szCs w:val="26"/>
              </w:rPr>
              <w:t>ли и полетов людей в космос, имена первых космонавтов;</w:t>
            </w:r>
          </w:p>
          <w:p w:rsidR="00700A19" w:rsidRDefault="00700A19">
            <w:pPr>
              <w:pStyle w:val="Style11"/>
              <w:widowControl/>
              <w:tabs>
                <w:tab w:val="left" w:pos="504"/>
              </w:tabs>
              <w:spacing w:line="276" w:lineRule="auto"/>
              <w:ind w:firstLine="0"/>
            </w:pPr>
            <w:r>
              <w:rPr>
                <w:rStyle w:val="FontStyle102"/>
                <w:sz w:val="26"/>
                <w:szCs w:val="26"/>
              </w:rPr>
              <w:t>различия в нагревании и освещении земной поверхности Солнцем;</w:t>
            </w:r>
          </w:p>
          <w:p w:rsidR="00700A19" w:rsidRDefault="00700A19">
            <w:pPr>
              <w:pStyle w:val="Style11"/>
              <w:widowControl/>
              <w:tabs>
                <w:tab w:val="left" w:pos="504"/>
              </w:tabs>
              <w:spacing w:line="276" w:lineRule="auto"/>
              <w:ind w:firstLine="0"/>
            </w:pPr>
            <w:r>
              <w:rPr>
                <w:rStyle w:val="FontStyle102"/>
                <w:sz w:val="26"/>
                <w:szCs w:val="26"/>
              </w:rPr>
              <w:t>географическое положение нашей страны на физической карте России и карте полушарий;</w:t>
            </w:r>
          </w:p>
          <w:p w:rsidR="00700A19" w:rsidRDefault="00700A19">
            <w:pPr>
              <w:pStyle w:val="Style11"/>
              <w:widowControl/>
              <w:tabs>
                <w:tab w:val="left" w:pos="523"/>
              </w:tabs>
              <w:spacing w:line="276" w:lineRule="auto"/>
              <w:ind w:firstLine="0"/>
            </w:pPr>
            <w:r>
              <w:rPr>
                <w:rStyle w:val="FontStyle102"/>
                <w:sz w:val="26"/>
                <w:szCs w:val="26"/>
              </w:rPr>
              <w:t>названия географических объектов, обозначенных в програ</w:t>
            </w:r>
            <w:r>
              <w:rPr>
                <w:rStyle w:val="FontStyle102"/>
                <w:sz w:val="26"/>
                <w:szCs w:val="26"/>
              </w:rPr>
              <w:t>м</w:t>
            </w:r>
            <w:r>
              <w:rPr>
                <w:rStyle w:val="FontStyle102"/>
                <w:sz w:val="26"/>
                <w:szCs w:val="26"/>
              </w:rPr>
              <w:t xml:space="preserve">ме по теме </w:t>
            </w:r>
            <w:r w:rsidR="00905328">
              <w:rPr>
                <w:rStyle w:val="FontStyle102"/>
                <w:sz w:val="26"/>
                <w:szCs w:val="26"/>
              </w:rPr>
              <w:t>«</w:t>
            </w:r>
            <w:r>
              <w:rPr>
                <w:rStyle w:val="FontStyle102"/>
                <w:sz w:val="26"/>
                <w:szCs w:val="26"/>
              </w:rPr>
              <w:t>Карта России</w:t>
            </w:r>
            <w:r w:rsidR="00905328">
              <w:rPr>
                <w:rStyle w:val="FontStyle102"/>
                <w:sz w:val="26"/>
                <w:szCs w:val="26"/>
              </w:rPr>
              <w:t>»</w:t>
            </w:r>
            <w:r>
              <w:rPr>
                <w:rStyle w:val="FontStyle102"/>
                <w:sz w:val="26"/>
                <w:szCs w:val="26"/>
              </w:rPr>
              <w:t xml:space="preserve"> (по атласу, специально разраб</w:t>
            </w:r>
            <w:r>
              <w:rPr>
                <w:rStyle w:val="FontStyle102"/>
                <w:sz w:val="26"/>
                <w:szCs w:val="26"/>
              </w:rPr>
              <w:t>о</w:t>
            </w:r>
            <w:r>
              <w:rPr>
                <w:rStyle w:val="FontStyle102"/>
                <w:sz w:val="26"/>
                <w:szCs w:val="26"/>
              </w:rPr>
              <w:t xml:space="preserve">танному для коррекционных школ </w:t>
            </w:r>
            <w:r>
              <w:rPr>
                <w:rStyle w:val="FontStyle77"/>
                <w:b w:val="0"/>
                <w:sz w:val="26"/>
                <w:szCs w:val="26"/>
              </w:rPr>
              <w:t>VIII</w:t>
            </w:r>
            <w:r>
              <w:rPr>
                <w:rStyle w:val="FontStyle102"/>
                <w:sz w:val="26"/>
                <w:szCs w:val="26"/>
              </w:rPr>
              <w:t>вида).</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504"/>
              </w:tabs>
              <w:spacing w:line="276" w:lineRule="auto"/>
              <w:ind w:firstLine="0"/>
            </w:pPr>
            <w:r>
              <w:rPr>
                <w:rStyle w:val="FontStyle102"/>
                <w:sz w:val="26"/>
                <w:szCs w:val="26"/>
              </w:rPr>
              <w:lastRenderedPageBreak/>
              <w:t>определять стороны горизонта, ориентироваться по Солнцу, компасу и местным признакам природы;</w:t>
            </w:r>
          </w:p>
          <w:p w:rsidR="00700A19" w:rsidRDefault="00700A19">
            <w:pPr>
              <w:pStyle w:val="Style11"/>
              <w:widowControl/>
              <w:tabs>
                <w:tab w:val="left" w:pos="475"/>
              </w:tabs>
              <w:spacing w:before="10" w:line="276" w:lineRule="auto"/>
              <w:ind w:firstLine="0"/>
            </w:pPr>
            <w:r>
              <w:rPr>
                <w:rStyle w:val="FontStyle102"/>
                <w:sz w:val="26"/>
                <w:szCs w:val="26"/>
              </w:rPr>
              <w:t>выявлять на местности особенности рельефа, водоемов;</w:t>
            </w:r>
          </w:p>
          <w:p w:rsidR="00700A19" w:rsidRDefault="00700A19">
            <w:pPr>
              <w:pStyle w:val="Style11"/>
              <w:widowControl/>
              <w:tabs>
                <w:tab w:val="left" w:pos="475"/>
              </w:tabs>
              <w:spacing w:line="276" w:lineRule="auto"/>
              <w:ind w:firstLine="0"/>
            </w:pPr>
            <w:r>
              <w:rPr>
                <w:rStyle w:val="FontStyle102"/>
                <w:sz w:val="26"/>
                <w:szCs w:val="26"/>
              </w:rPr>
              <w:t>делать схематические зарисовки изучаемых форм земной п</w:t>
            </w:r>
            <w:r>
              <w:rPr>
                <w:rStyle w:val="FontStyle102"/>
                <w:sz w:val="26"/>
                <w:szCs w:val="26"/>
              </w:rPr>
              <w:t>о</w:t>
            </w:r>
            <w:r>
              <w:rPr>
                <w:rStyle w:val="FontStyle102"/>
                <w:sz w:val="26"/>
                <w:szCs w:val="26"/>
              </w:rPr>
              <w:t>верхности;</w:t>
            </w:r>
          </w:p>
          <w:p w:rsidR="00700A19" w:rsidRDefault="00700A19">
            <w:pPr>
              <w:pStyle w:val="Style11"/>
              <w:widowControl/>
              <w:tabs>
                <w:tab w:val="left" w:pos="475"/>
              </w:tabs>
              <w:spacing w:before="5" w:line="276" w:lineRule="auto"/>
              <w:ind w:firstLine="0"/>
            </w:pPr>
            <w:r>
              <w:rPr>
                <w:rStyle w:val="FontStyle102"/>
                <w:sz w:val="26"/>
                <w:szCs w:val="26"/>
              </w:rPr>
              <w:t>читать географическую карту (условные цвета и основные зн</w:t>
            </w:r>
            <w:r>
              <w:rPr>
                <w:rStyle w:val="FontStyle102"/>
                <w:sz w:val="26"/>
                <w:szCs w:val="26"/>
              </w:rPr>
              <w:t>а</w:t>
            </w:r>
            <w:r>
              <w:rPr>
                <w:rStyle w:val="FontStyle102"/>
                <w:sz w:val="26"/>
                <w:szCs w:val="26"/>
              </w:rPr>
              <w:t>ки) по атласам-приложениям к учебнику;</w:t>
            </w:r>
          </w:p>
          <w:p w:rsidR="00700A19" w:rsidRDefault="00700A19">
            <w:pPr>
              <w:pStyle w:val="Style11"/>
              <w:widowControl/>
              <w:tabs>
                <w:tab w:val="left" w:pos="475"/>
              </w:tabs>
              <w:spacing w:line="276" w:lineRule="auto"/>
              <w:ind w:firstLine="0"/>
            </w:pPr>
            <w:r>
              <w:rPr>
                <w:rStyle w:val="FontStyle102"/>
                <w:sz w:val="26"/>
                <w:szCs w:val="26"/>
              </w:rPr>
              <w:t>составлять описания изучаемых объектов с опорой на карту и картины;</w:t>
            </w:r>
          </w:p>
          <w:p w:rsidR="00700A19" w:rsidRDefault="00700A19">
            <w:pPr>
              <w:pStyle w:val="Style11"/>
              <w:widowControl/>
              <w:tabs>
                <w:tab w:val="left" w:pos="475"/>
              </w:tabs>
              <w:spacing w:before="5" w:line="276" w:lineRule="auto"/>
              <w:ind w:firstLine="0"/>
            </w:pPr>
            <w:r>
              <w:rPr>
                <w:rStyle w:val="FontStyle102"/>
                <w:sz w:val="26"/>
                <w:szCs w:val="26"/>
              </w:rPr>
              <w:lastRenderedPageBreak/>
              <w:t>показывать на карте объекты, указанные в программе, обозн</w:t>
            </w:r>
            <w:r>
              <w:rPr>
                <w:rStyle w:val="FontStyle102"/>
                <w:sz w:val="26"/>
                <w:szCs w:val="26"/>
              </w:rPr>
              <w:t>а</w:t>
            </w:r>
            <w:r>
              <w:rPr>
                <w:rStyle w:val="FontStyle102"/>
                <w:sz w:val="26"/>
                <w:szCs w:val="26"/>
              </w:rPr>
              <w:t>чать их при помощи учителя на контурной карте из рабочей тетради на печатной основе;</w:t>
            </w:r>
          </w:p>
          <w:p w:rsidR="00700A19" w:rsidRDefault="00700A19">
            <w:pPr>
              <w:pStyle w:val="Style11"/>
              <w:widowControl/>
              <w:tabs>
                <w:tab w:val="left" w:pos="475"/>
              </w:tabs>
              <w:spacing w:line="276" w:lineRule="auto"/>
              <w:ind w:firstLine="0"/>
            </w:pPr>
            <w:r>
              <w:rPr>
                <w:rStyle w:val="FontStyle102"/>
                <w:sz w:val="26"/>
                <w:szCs w:val="26"/>
              </w:rPr>
              <w:t xml:space="preserve">выполнять задания в </w:t>
            </w:r>
            <w:r w:rsidR="00905328">
              <w:rPr>
                <w:rStyle w:val="FontStyle102"/>
                <w:sz w:val="26"/>
                <w:szCs w:val="26"/>
              </w:rPr>
              <w:t>«</w:t>
            </w:r>
            <w:r>
              <w:rPr>
                <w:rStyle w:val="FontStyle102"/>
                <w:sz w:val="26"/>
                <w:szCs w:val="26"/>
              </w:rPr>
              <w:t>Рабочей тетради по начальному курсу физической географии</w:t>
            </w:r>
            <w:r w:rsidR="00905328">
              <w:rPr>
                <w:rStyle w:val="FontStyle102"/>
                <w:sz w:val="26"/>
                <w:szCs w:val="26"/>
              </w:rPr>
              <w:t>»</w:t>
            </w:r>
            <w:r>
              <w:rPr>
                <w:rStyle w:val="FontStyle102"/>
                <w:sz w:val="26"/>
                <w:szCs w:val="26"/>
              </w:rPr>
              <w:t xml:space="preserve"> для 6 класса специальной коррекцио</w:t>
            </w:r>
            <w:r>
              <w:rPr>
                <w:rStyle w:val="FontStyle102"/>
                <w:sz w:val="26"/>
                <w:szCs w:val="26"/>
              </w:rPr>
              <w:t>н</w:t>
            </w:r>
            <w:r>
              <w:rPr>
                <w:rStyle w:val="FontStyle102"/>
                <w:sz w:val="26"/>
                <w:szCs w:val="26"/>
              </w:rPr>
              <w:t>ной школы VIII вида (количество заданий и время заполнения определяет учитель с учётом индивидуальных во</w:t>
            </w:r>
            <w:r>
              <w:rPr>
                <w:rStyle w:val="FontStyle102"/>
                <w:sz w:val="26"/>
                <w:szCs w:val="26"/>
              </w:rPr>
              <w:t>з</w:t>
            </w:r>
            <w:r>
              <w:rPr>
                <w:rStyle w:val="FontStyle102"/>
                <w:sz w:val="26"/>
                <w:szCs w:val="26"/>
              </w:rPr>
              <w:t>можностей учащихся).</w:t>
            </w:r>
          </w:p>
          <w:p w:rsidR="00700A19" w:rsidRDefault="00700A19">
            <w:pPr>
              <w:pStyle w:val="Style11"/>
              <w:widowControl/>
              <w:tabs>
                <w:tab w:val="left" w:pos="533"/>
              </w:tabs>
              <w:spacing w:line="276" w:lineRule="auto"/>
              <w:ind w:firstLine="0"/>
              <w:rPr>
                <w:sz w:val="26"/>
                <w:szCs w:val="26"/>
              </w:rPr>
            </w:pP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lastRenderedPageBreak/>
              <w:t>7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70"/>
              </w:tabs>
              <w:spacing w:before="5" w:line="276" w:lineRule="auto"/>
              <w:ind w:firstLine="0"/>
            </w:pPr>
            <w:r>
              <w:rPr>
                <w:rStyle w:val="FontStyle102"/>
                <w:sz w:val="26"/>
                <w:szCs w:val="26"/>
              </w:rPr>
              <w:t>положение России на физической карте, карте полушарий и глобусе;</w:t>
            </w:r>
          </w:p>
          <w:p w:rsidR="00700A19" w:rsidRDefault="00700A19">
            <w:pPr>
              <w:pStyle w:val="Style11"/>
              <w:widowControl/>
              <w:tabs>
                <w:tab w:val="left" w:pos="470"/>
              </w:tabs>
              <w:spacing w:line="276" w:lineRule="auto"/>
              <w:ind w:firstLine="0"/>
            </w:pPr>
            <w:r>
              <w:rPr>
                <w:rStyle w:val="FontStyle102"/>
                <w:sz w:val="26"/>
                <w:szCs w:val="26"/>
              </w:rPr>
              <w:t>пояса освещенности, в которых расположена наша страна;</w:t>
            </w:r>
          </w:p>
          <w:p w:rsidR="00700A19" w:rsidRDefault="00700A19">
            <w:pPr>
              <w:pStyle w:val="Style11"/>
              <w:widowControl/>
              <w:tabs>
                <w:tab w:val="left" w:pos="470"/>
              </w:tabs>
              <w:spacing w:line="276" w:lineRule="auto"/>
              <w:ind w:firstLine="0"/>
            </w:pPr>
            <w:r>
              <w:rPr>
                <w:rStyle w:val="FontStyle102"/>
                <w:sz w:val="26"/>
                <w:szCs w:val="26"/>
              </w:rPr>
              <w:t>природные зоны России;</w:t>
            </w:r>
          </w:p>
          <w:p w:rsidR="00700A19" w:rsidRDefault="00700A19">
            <w:pPr>
              <w:pStyle w:val="Style11"/>
              <w:widowControl/>
              <w:tabs>
                <w:tab w:val="left" w:pos="470"/>
              </w:tabs>
              <w:spacing w:line="276" w:lineRule="auto"/>
              <w:ind w:firstLine="0"/>
            </w:pPr>
            <w:r>
              <w:rPr>
                <w:rStyle w:val="FontStyle102"/>
                <w:sz w:val="26"/>
                <w:szCs w:val="26"/>
              </w:rPr>
              <w:t>природные условия и богатства России, возможности испол</w:t>
            </w:r>
            <w:r>
              <w:rPr>
                <w:rStyle w:val="FontStyle102"/>
                <w:sz w:val="26"/>
                <w:szCs w:val="26"/>
              </w:rPr>
              <w:t>ь</w:t>
            </w:r>
            <w:r>
              <w:rPr>
                <w:rStyle w:val="FontStyle102"/>
                <w:sz w:val="26"/>
                <w:szCs w:val="26"/>
              </w:rPr>
              <w:t>зования их человеком;</w:t>
            </w:r>
          </w:p>
          <w:p w:rsidR="00700A19" w:rsidRDefault="00700A19">
            <w:pPr>
              <w:pStyle w:val="Style11"/>
              <w:widowControl/>
              <w:tabs>
                <w:tab w:val="left" w:pos="470"/>
              </w:tabs>
              <w:spacing w:before="5" w:line="276" w:lineRule="auto"/>
              <w:ind w:firstLine="0"/>
            </w:pPr>
            <w:r>
              <w:rPr>
                <w:rStyle w:val="FontStyle102"/>
                <w:sz w:val="26"/>
                <w:szCs w:val="26"/>
              </w:rPr>
              <w:t>типичных представителей растительного и животного мира в каждой природной зоне;</w:t>
            </w:r>
          </w:p>
          <w:p w:rsidR="00700A19" w:rsidRDefault="00700A19">
            <w:pPr>
              <w:pStyle w:val="Style11"/>
              <w:widowControl/>
              <w:tabs>
                <w:tab w:val="left" w:pos="470"/>
              </w:tabs>
              <w:spacing w:line="276" w:lineRule="auto"/>
              <w:ind w:firstLine="0"/>
            </w:pPr>
            <w:r>
              <w:rPr>
                <w:rStyle w:val="FontStyle102"/>
                <w:sz w:val="26"/>
                <w:szCs w:val="26"/>
              </w:rPr>
              <w:t>хозяйство, основное население, его занятия и крупные г</w:t>
            </w:r>
            <w:r>
              <w:rPr>
                <w:rStyle w:val="FontStyle102"/>
                <w:sz w:val="26"/>
                <w:szCs w:val="26"/>
              </w:rPr>
              <w:t>о</w:t>
            </w:r>
            <w:r>
              <w:rPr>
                <w:rStyle w:val="FontStyle102"/>
                <w:sz w:val="26"/>
                <w:szCs w:val="26"/>
              </w:rPr>
              <w:t>рода в каждой природной зоне;</w:t>
            </w:r>
          </w:p>
          <w:p w:rsidR="00700A19" w:rsidRDefault="00700A19">
            <w:pPr>
              <w:pStyle w:val="Style11"/>
              <w:widowControl/>
              <w:tabs>
                <w:tab w:val="left" w:pos="470"/>
              </w:tabs>
              <w:spacing w:line="276" w:lineRule="auto"/>
              <w:ind w:firstLine="0"/>
            </w:pPr>
            <w:r>
              <w:rPr>
                <w:rStyle w:val="FontStyle102"/>
                <w:sz w:val="26"/>
                <w:szCs w:val="26"/>
              </w:rPr>
              <w:t>экологические проблемы и основные мероприятия по охр</w:t>
            </w:r>
            <w:r>
              <w:rPr>
                <w:rStyle w:val="FontStyle102"/>
                <w:sz w:val="26"/>
                <w:szCs w:val="26"/>
              </w:rPr>
              <w:t>а</w:t>
            </w:r>
            <w:r>
              <w:rPr>
                <w:rStyle w:val="FontStyle102"/>
                <w:sz w:val="26"/>
                <w:szCs w:val="26"/>
              </w:rPr>
              <w:t>не природы в России;</w:t>
            </w:r>
          </w:p>
          <w:p w:rsidR="00700A19" w:rsidRDefault="00700A19">
            <w:pPr>
              <w:pStyle w:val="Style11"/>
              <w:widowControl/>
              <w:tabs>
                <w:tab w:val="left" w:pos="470"/>
              </w:tabs>
              <w:spacing w:line="276" w:lineRule="auto"/>
              <w:ind w:firstLine="0"/>
            </w:pPr>
            <w:r>
              <w:rPr>
                <w:rStyle w:val="FontStyle102"/>
                <w:sz w:val="26"/>
                <w:szCs w:val="26"/>
              </w:rPr>
              <w:t>правила поведения в природе;</w:t>
            </w:r>
          </w:p>
          <w:p w:rsidR="00700A19" w:rsidRDefault="00700A19">
            <w:pPr>
              <w:pStyle w:val="Style11"/>
              <w:widowControl/>
              <w:tabs>
                <w:tab w:val="left" w:pos="470"/>
              </w:tabs>
              <w:spacing w:line="276" w:lineRule="auto"/>
              <w:ind w:firstLine="0"/>
            </w:pPr>
            <w:r>
              <w:rPr>
                <w:rStyle w:val="FontStyle102"/>
                <w:sz w:val="26"/>
                <w:szCs w:val="26"/>
              </w:rPr>
              <w:lastRenderedPageBreak/>
              <w:t>названия географических объектов на территории России, ук</w:t>
            </w:r>
            <w:r>
              <w:rPr>
                <w:rStyle w:val="FontStyle102"/>
                <w:sz w:val="26"/>
                <w:szCs w:val="26"/>
              </w:rPr>
              <w:t>а</w:t>
            </w:r>
            <w:r>
              <w:rPr>
                <w:rStyle w:val="FontStyle102"/>
                <w:sz w:val="26"/>
                <w:szCs w:val="26"/>
              </w:rPr>
              <w:t>занные в программе (по атласу, специально разработа</w:t>
            </w:r>
            <w:r>
              <w:rPr>
                <w:rStyle w:val="FontStyle102"/>
                <w:sz w:val="26"/>
                <w:szCs w:val="26"/>
              </w:rPr>
              <w:t>н</w:t>
            </w:r>
            <w:r>
              <w:rPr>
                <w:rStyle w:val="FontStyle102"/>
                <w:sz w:val="26"/>
                <w:szCs w:val="26"/>
              </w:rPr>
              <w:t>ному для коррекционных школ VIII вида).</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70"/>
              </w:tabs>
              <w:spacing w:before="5" w:line="276" w:lineRule="auto"/>
              <w:ind w:firstLine="0"/>
            </w:pPr>
            <w:r>
              <w:rPr>
                <w:rStyle w:val="FontStyle102"/>
                <w:sz w:val="26"/>
                <w:szCs w:val="26"/>
              </w:rPr>
              <w:lastRenderedPageBreak/>
              <w:t>показывать границы России на глобусе, карте полушарий, ф</w:t>
            </w:r>
            <w:r>
              <w:rPr>
                <w:rStyle w:val="FontStyle102"/>
                <w:sz w:val="26"/>
                <w:szCs w:val="26"/>
              </w:rPr>
              <w:t>и</w:t>
            </w:r>
            <w:r>
              <w:rPr>
                <w:rStyle w:val="FontStyle102"/>
                <w:sz w:val="26"/>
                <w:szCs w:val="26"/>
              </w:rPr>
              <w:t>зической карте и карте природных зон России, давать элеме</w:t>
            </w:r>
            <w:r>
              <w:rPr>
                <w:rStyle w:val="FontStyle102"/>
                <w:sz w:val="26"/>
                <w:szCs w:val="26"/>
              </w:rPr>
              <w:t>н</w:t>
            </w:r>
            <w:r>
              <w:rPr>
                <w:rStyle w:val="FontStyle102"/>
                <w:sz w:val="26"/>
                <w:szCs w:val="26"/>
              </w:rPr>
              <w:t>тарное описание природы по зонам, пользуясь картинами и картами;</w:t>
            </w:r>
          </w:p>
          <w:p w:rsidR="00700A19" w:rsidRDefault="00700A19">
            <w:pPr>
              <w:pStyle w:val="Style11"/>
              <w:widowControl/>
              <w:tabs>
                <w:tab w:val="left" w:pos="470"/>
              </w:tabs>
              <w:spacing w:line="276" w:lineRule="auto"/>
              <w:ind w:firstLine="0"/>
            </w:pPr>
            <w:r>
              <w:rPr>
                <w:rStyle w:val="FontStyle102"/>
                <w:sz w:val="26"/>
                <w:szCs w:val="26"/>
              </w:rPr>
              <w:t>показывать по картам (физической и природных зон России) из приложения к учебнику географические объекты, указа</w:t>
            </w:r>
            <w:r>
              <w:rPr>
                <w:rStyle w:val="FontStyle102"/>
                <w:sz w:val="26"/>
                <w:szCs w:val="26"/>
              </w:rPr>
              <w:t>н</w:t>
            </w:r>
            <w:r>
              <w:rPr>
                <w:rStyle w:val="FontStyle102"/>
                <w:sz w:val="26"/>
                <w:szCs w:val="26"/>
              </w:rPr>
              <w:t>ные в программе;</w:t>
            </w:r>
          </w:p>
          <w:p w:rsidR="00700A19" w:rsidRDefault="00700A19">
            <w:pPr>
              <w:pStyle w:val="Style11"/>
              <w:widowControl/>
              <w:tabs>
                <w:tab w:val="left" w:pos="470"/>
              </w:tabs>
              <w:spacing w:line="276" w:lineRule="auto"/>
              <w:ind w:firstLine="0"/>
            </w:pPr>
            <w:r>
              <w:rPr>
                <w:rStyle w:val="FontStyle102"/>
                <w:sz w:val="26"/>
                <w:szCs w:val="26"/>
              </w:rPr>
              <w:t>устанавливать взаимосвязь между климатом, растительным и животным миром, природными условиями и занятиями насел</w:t>
            </w:r>
            <w:r>
              <w:rPr>
                <w:rStyle w:val="FontStyle102"/>
                <w:sz w:val="26"/>
                <w:szCs w:val="26"/>
              </w:rPr>
              <w:t>е</w:t>
            </w:r>
            <w:r>
              <w:rPr>
                <w:rStyle w:val="FontStyle102"/>
                <w:sz w:val="26"/>
                <w:szCs w:val="26"/>
              </w:rPr>
              <w:t>ния;</w:t>
            </w:r>
          </w:p>
          <w:p w:rsidR="00700A19" w:rsidRDefault="00700A19">
            <w:pPr>
              <w:pStyle w:val="Style11"/>
              <w:widowControl/>
              <w:tabs>
                <w:tab w:val="left" w:pos="470"/>
              </w:tabs>
              <w:spacing w:line="276" w:lineRule="auto"/>
              <w:ind w:firstLine="0"/>
            </w:pPr>
            <w:r>
              <w:rPr>
                <w:rStyle w:val="FontStyle102"/>
                <w:sz w:val="26"/>
                <w:szCs w:val="26"/>
              </w:rPr>
              <w:t>делать несложные макеты изучаемых природных зон;</w:t>
            </w:r>
          </w:p>
          <w:p w:rsidR="00700A19" w:rsidRDefault="00700A19">
            <w:pPr>
              <w:pStyle w:val="Style11"/>
              <w:widowControl/>
              <w:tabs>
                <w:tab w:val="left" w:pos="470"/>
              </w:tabs>
              <w:spacing w:line="276" w:lineRule="auto"/>
              <w:ind w:firstLine="0"/>
            </w:pPr>
            <w:r>
              <w:rPr>
                <w:rStyle w:val="FontStyle102"/>
                <w:sz w:val="26"/>
                <w:szCs w:val="26"/>
              </w:rPr>
              <w:t>принимать участие в мероприятиях по охране окружающей среды; правильно вести себя в природе;</w:t>
            </w:r>
          </w:p>
          <w:p w:rsidR="00700A19" w:rsidRDefault="00700A19" w:rsidP="00627064">
            <w:pPr>
              <w:pStyle w:val="Style11"/>
              <w:widowControl/>
              <w:tabs>
                <w:tab w:val="left" w:pos="470"/>
              </w:tabs>
              <w:spacing w:line="276" w:lineRule="auto"/>
              <w:ind w:firstLine="0"/>
              <w:rPr>
                <w:sz w:val="26"/>
                <w:szCs w:val="26"/>
              </w:rPr>
            </w:pPr>
            <w:r>
              <w:rPr>
                <w:rStyle w:val="FontStyle102"/>
                <w:sz w:val="26"/>
                <w:szCs w:val="26"/>
              </w:rPr>
              <w:lastRenderedPageBreak/>
              <w:t xml:space="preserve">выполнять задания в </w:t>
            </w:r>
            <w:r w:rsidR="00905328">
              <w:rPr>
                <w:rStyle w:val="FontStyle102"/>
                <w:sz w:val="26"/>
                <w:szCs w:val="26"/>
              </w:rPr>
              <w:t>«</w:t>
            </w:r>
            <w:r>
              <w:rPr>
                <w:rStyle w:val="FontStyle102"/>
                <w:sz w:val="26"/>
                <w:szCs w:val="26"/>
              </w:rPr>
              <w:t>Рабочей тетради по географии России</w:t>
            </w:r>
            <w:r w:rsidR="00905328">
              <w:rPr>
                <w:rStyle w:val="FontStyle102"/>
                <w:sz w:val="26"/>
                <w:szCs w:val="26"/>
              </w:rPr>
              <w:t>»</w:t>
            </w:r>
            <w:r>
              <w:rPr>
                <w:rStyle w:val="FontStyle102"/>
                <w:sz w:val="26"/>
                <w:szCs w:val="26"/>
              </w:rPr>
              <w:t xml:space="preserve"> для 7 класса специальной коррекционной школы VIII вида (к</w:t>
            </w:r>
            <w:r>
              <w:rPr>
                <w:rStyle w:val="FontStyle102"/>
                <w:sz w:val="26"/>
                <w:szCs w:val="26"/>
              </w:rPr>
              <w:t>о</w:t>
            </w:r>
            <w:r>
              <w:rPr>
                <w:rStyle w:val="FontStyle102"/>
                <w:sz w:val="26"/>
                <w:szCs w:val="26"/>
              </w:rPr>
              <w:t>личество заданий и время заполнения определяет учитель с учетом индивидуальных возможностей учащихся).</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lastRenderedPageBreak/>
              <w:t>8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spacing w:before="14" w:line="276" w:lineRule="auto"/>
              <w:ind w:firstLine="0"/>
            </w:pPr>
            <w:r>
              <w:rPr>
                <w:rStyle w:val="FontStyle102"/>
                <w:sz w:val="26"/>
                <w:szCs w:val="26"/>
              </w:rPr>
              <w:t>Атлантический, Северный Ледовитый, Тихий, Индийский океаны. Географическое положение и их хозяйственное зн</w:t>
            </w:r>
            <w:r>
              <w:rPr>
                <w:rStyle w:val="FontStyle102"/>
                <w:sz w:val="26"/>
                <w:szCs w:val="26"/>
              </w:rPr>
              <w:t>а</w:t>
            </w:r>
            <w:r>
              <w:rPr>
                <w:rStyle w:val="FontStyle102"/>
                <w:sz w:val="26"/>
                <w:szCs w:val="26"/>
              </w:rPr>
              <w:t>чение;</w:t>
            </w:r>
          </w:p>
          <w:p w:rsidR="00700A19" w:rsidRDefault="00700A19">
            <w:pPr>
              <w:pStyle w:val="Style11"/>
              <w:widowControl/>
              <w:tabs>
                <w:tab w:val="left" w:pos="451"/>
              </w:tabs>
              <w:spacing w:line="276" w:lineRule="auto"/>
              <w:ind w:firstLine="0"/>
            </w:pPr>
            <w:r>
              <w:rPr>
                <w:rStyle w:val="FontStyle102"/>
                <w:sz w:val="26"/>
                <w:szCs w:val="26"/>
              </w:rPr>
              <w:t>особенности географического положения, очертания берегов и природные условия каждого материка, население и особенн</w:t>
            </w:r>
            <w:r>
              <w:rPr>
                <w:rStyle w:val="FontStyle102"/>
                <w:sz w:val="26"/>
                <w:szCs w:val="26"/>
              </w:rPr>
              <w:t>о</w:t>
            </w:r>
            <w:r>
              <w:rPr>
                <w:rStyle w:val="FontStyle102"/>
                <w:sz w:val="26"/>
                <w:szCs w:val="26"/>
              </w:rPr>
              <w:t>сти размещения;</w:t>
            </w:r>
          </w:p>
          <w:p w:rsidR="00700A19" w:rsidRDefault="00700A19">
            <w:pPr>
              <w:pStyle w:val="Style11"/>
              <w:widowControl/>
              <w:tabs>
                <w:tab w:val="left" w:pos="451"/>
              </w:tabs>
              <w:spacing w:line="276" w:lineRule="auto"/>
              <w:ind w:firstLine="0"/>
            </w:pPr>
            <w:r>
              <w:rPr>
                <w:rStyle w:val="FontStyle102"/>
                <w:sz w:val="26"/>
                <w:szCs w:val="26"/>
              </w:rPr>
              <w:t>названия изученных географических объектов (по атласу, сп</w:t>
            </w:r>
            <w:r>
              <w:rPr>
                <w:rStyle w:val="FontStyle102"/>
                <w:sz w:val="26"/>
                <w:szCs w:val="26"/>
              </w:rPr>
              <w:t>е</w:t>
            </w:r>
            <w:r>
              <w:rPr>
                <w:rStyle w:val="FontStyle102"/>
                <w:sz w:val="26"/>
                <w:szCs w:val="26"/>
              </w:rPr>
              <w:t>циально разработанному для коррекционных школ VIII вида).</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51"/>
              </w:tabs>
              <w:spacing w:line="276" w:lineRule="auto"/>
              <w:ind w:firstLine="0"/>
            </w:pPr>
            <w:r>
              <w:rPr>
                <w:rStyle w:val="FontStyle102"/>
                <w:sz w:val="26"/>
                <w:szCs w:val="26"/>
              </w:rPr>
              <w:t>показывать на географической карте из приложения к уче</w:t>
            </w:r>
            <w:r>
              <w:rPr>
                <w:rStyle w:val="FontStyle102"/>
                <w:sz w:val="26"/>
                <w:szCs w:val="26"/>
              </w:rPr>
              <w:t>б</w:t>
            </w:r>
            <w:r>
              <w:rPr>
                <w:rStyle w:val="FontStyle102"/>
                <w:sz w:val="26"/>
                <w:szCs w:val="26"/>
              </w:rPr>
              <w:t>нику океаны, давать им характеристику;</w:t>
            </w:r>
          </w:p>
          <w:p w:rsidR="00700A19" w:rsidRDefault="00700A19">
            <w:pPr>
              <w:pStyle w:val="Style11"/>
              <w:widowControl/>
              <w:tabs>
                <w:tab w:val="left" w:pos="451"/>
              </w:tabs>
              <w:spacing w:line="276" w:lineRule="auto"/>
              <w:ind w:firstLine="0"/>
            </w:pPr>
            <w:r>
              <w:rPr>
                <w:rStyle w:val="FontStyle102"/>
                <w:sz w:val="26"/>
                <w:szCs w:val="26"/>
              </w:rPr>
              <w:t>определять на карте полушарий географическое положение и очертания берегов каждого материка;</w:t>
            </w:r>
          </w:p>
          <w:p w:rsidR="00700A19" w:rsidRDefault="00700A19">
            <w:pPr>
              <w:pStyle w:val="Style11"/>
              <w:widowControl/>
              <w:tabs>
                <w:tab w:val="left" w:pos="451"/>
              </w:tabs>
              <w:spacing w:line="276" w:lineRule="auto"/>
              <w:ind w:firstLine="0"/>
            </w:pPr>
            <w:r>
              <w:rPr>
                <w:rStyle w:val="FontStyle102"/>
                <w:sz w:val="26"/>
                <w:szCs w:val="26"/>
              </w:rPr>
              <w:t>давать элементарное описание природных условий всех мат</w:t>
            </w:r>
            <w:r>
              <w:rPr>
                <w:rStyle w:val="FontStyle102"/>
                <w:sz w:val="26"/>
                <w:szCs w:val="26"/>
              </w:rPr>
              <w:t>е</w:t>
            </w:r>
            <w:r>
              <w:rPr>
                <w:rStyle w:val="FontStyle102"/>
                <w:sz w:val="26"/>
                <w:szCs w:val="26"/>
              </w:rPr>
              <w:t>риков, опираясь на карту и картины;</w:t>
            </w:r>
          </w:p>
          <w:p w:rsidR="00700A19" w:rsidRDefault="00700A19">
            <w:pPr>
              <w:pStyle w:val="Style11"/>
              <w:widowControl/>
              <w:tabs>
                <w:tab w:val="left" w:pos="451"/>
              </w:tabs>
              <w:spacing w:line="276" w:lineRule="auto"/>
              <w:ind w:firstLine="0"/>
            </w:pPr>
            <w:r>
              <w:rPr>
                <w:rStyle w:val="FontStyle102"/>
                <w:sz w:val="26"/>
                <w:szCs w:val="26"/>
              </w:rPr>
              <w:t>находить в периодической печати сведения об изученных гос</w:t>
            </w:r>
            <w:r>
              <w:rPr>
                <w:rStyle w:val="FontStyle102"/>
                <w:sz w:val="26"/>
                <w:szCs w:val="26"/>
              </w:rPr>
              <w:t>у</w:t>
            </w:r>
            <w:r>
              <w:rPr>
                <w:rStyle w:val="FontStyle102"/>
                <w:sz w:val="26"/>
                <w:szCs w:val="26"/>
              </w:rPr>
              <w:t>дарствах и показывать их на политической карте;</w:t>
            </w:r>
          </w:p>
          <w:p w:rsidR="00700A19" w:rsidRDefault="00700A19">
            <w:pPr>
              <w:pStyle w:val="Style11"/>
              <w:widowControl/>
              <w:tabs>
                <w:tab w:val="left" w:pos="451"/>
              </w:tabs>
              <w:spacing w:line="276" w:lineRule="auto"/>
              <w:ind w:firstLine="0"/>
            </w:pPr>
            <w:r>
              <w:rPr>
                <w:rStyle w:val="FontStyle102"/>
                <w:sz w:val="26"/>
                <w:szCs w:val="26"/>
              </w:rPr>
              <w:t xml:space="preserve">выполнять задания в </w:t>
            </w:r>
            <w:r w:rsidR="00905328">
              <w:rPr>
                <w:rStyle w:val="FontStyle102"/>
                <w:sz w:val="26"/>
                <w:szCs w:val="26"/>
              </w:rPr>
              <w:t>«</w:t>
            </w:r>
            <w:r>
              <w:rPr>
                <w:rStyle w:val="FontStyle102"/>
                <w:sz w:val="26"/>
                <w:szCs w:val="26"/>
              </w:rPr>
              <w:t>Рабочей тетради по географии мат</w:t>
            </w:r>
            <w:r>
              <w:rPr>
                <w:rStyle w:val="FontStyle102"/>
                <w:sz w:val="26"/>
                <w:szCs w:val="26"/>
              </w:rPr>
              <w:t>е</w:t>
            </w:r>
            <w:r>
              <w:rPr>
                <w:rStyle w:val="FontStyle102"/>
                <w:sz w:val="26"/>
                <w:szCs w:val="26"/>
              </w:rPr>
              <w:t>риков и океанов</w:t>
            </w:r>
            <w:r w:rsidR="00905328">
              <w:rPr>
                <w:rStyle w:val="FontStyle102"/>
                <w:sz w:val="26"/>
                <w:szCs w:val="26"/>
              </w:rPr>
              <w:t>»</w:t>
            </w:r>
            <w:r>
              <w:rPr>
                <w:rStyle w:val="FontStyle102"/>
                <w:sz w:val="26"/>
                <w:szCs w:val="26"/>
              </w:rPr>
              <w:t xml:space="preserve"> для 8 класса специальной (коррекционной) школы VIII вида (количество заданий и время заполнения определяет учитель с учетом индивидуальных особенностей учащихся).</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pPr>
            <w:r>
              <w:rPr>
                <w:rFonts w:eastAsia="HiddenHorzOCR"/>
                <w:b/>
                <w:sz w:val="26"/>
                <w:szCs w:val="26"/>
              </w:rPr>
              <w:t>9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90"/>
              </w:tabs>
              <w:spacing w:line="276" w:lineRule="auto"/>
              <w:ind w:firstLine="0"/>
            </w:pPr>
            <w:r>
              <w:rPr>
                <w:rStyle w:val="FontStyle102"/>
                <w:sz w:val="26"/>
                <w:szCs w:val="26"/>
              </w:rPr>
              <w:t>географическое положение, столицы и характерные особенн</w:t>
            </w:r>
            <w:r>
              <w:rPr>
                <w:rStyle w:val="FontStyle102"/>
                <w:sz w:val="26"/>
                <w:szCs w:val="26"/>
              </w:rPr>
              <w:t>о</w:t>
            </w:r>
            <w:r>
              <w:rPr>
                <w:rStyle w:val="FontStyle102"/>
                <w:sz w:val="26"/>
                <w:szCs w:val="26"/>
              </w:rPr>
              <w:t>сти изучаемых государств Евразии;</w:t>
            </w:r>
          </w:p>
          <w:p w:rsidR="00700A19" w:rsidRDefault="00700A19">
            <w:pPr>
              <w:pStyle w:val="Style11"/>
              <w:widowControl/>
              <w:tabs>
                <w:tab w:val="left" w:pos="490"/>
              </w:tabs>
              <w:spacing w:line="276" w:lineRule="auto"/>
              <w:ind w:firstLine="0"/>
              <w:jc w:val="left"/>
            </w:pPr>
            <w:r>
              <w:rPr>
                <w:rStyle w:val="FontStyle102"/>
                <w:sz w:val="26"/>
                <w:szCs w:val="26"/>
              </w:rPr>
              <w:t>границы, государственный строй и символику России;</w:t>
            </w:r>
          </w:p>
          <w:p w:rsidR="00700A19" w:rsidRDefault="00700A19">
            <w:pPr>
              <w:pStyle w:val="Style11"/>
              <w:widowControl/>
              <w:tabs>
                <w:tab w:val="left" w:pos="490"/>
              </w:tabs>
              <w:spacing w:line="276" w:lineRule="auto"/>
              <w:ind w:firstLine="0"/>
            </w:pPr>
            <w:r>
              <w:rPr>
                <w:rStyle w:val="FontStyle102"/>
                <w:sz w:val="26"/>
                <w:szCs w:val="26"/>
              </w:rPr>
              <w:t>особенности географического положения своей местности, типичных представителей растительного и животного мира, основные мероприятия по охране природы в своей области, правила поведения в природе, меры безопасности при стихи</w:t>
            </w:r>
            <w:r>
              <w:rPr>
                <w:rStyle w:val="FontStyle102"/>
                <w:sz w:val="26"/>
                <w:szCs w:val="26"/>
              </w:rPr>
              <w:t>й</w:t>
            </w:r>
            <w:r>
              <w:rPr>
                <w:rStyle w:val="FontStyle102"/>
                <w:sz w:val="26"/>
                <w:szCs w:val="26"/>
              </w:rPr>
              <w:t>ных бедствиях;</w:t>
            </w:r>
          </w:p>
          <w:p w:rsidR="00700A19" w:rsidRDefault="00700A19">
            <w:pPr>
              <w:pStyle w:val="Style11"/>
              <w:widowControl/>
              <w:tabs>
                <w:tab w:val="left" w:pos="490"/>
              </w:tabs>
              <w:spacing w:line="276" w:lineRule="auto"/>
              <w:ind w:firstLine="0"/>
            </w:pPr>
            <w:r>
              <w:rPr>
                <w:rStyle w:val="FontStyle102"/>
                <w:sz w:val="26"/>
                <w:szCs w:val="26"/>
              </w:rPr>
              <w:t>медицинские учреждения и отделы социальной защиты своей местности.</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90"/>
              </w:tabs>
              <w:spacing w:line="276" w:lineRule="auto"/>
              <w:ind w:firstLine="0"/>
            </w:pPr>
            <w:r>
              <w:rPr>
                <w:rStyle w:val="FontStyle102"/>
                <w:sz w:val="26"/>
                <w:szCs w:val="26"/>
              </w:rPr>
              <w:t>находить на политической карте Евразии изучаемые государс</w:t>
            </w:r>
            <w:r>
              <w:rPr>
                <w:rStyle w:val="FontStyle102"/>
                <w:sz w:val="26"/>
                <w:szCs w:val="26"/>
              </w:rPr>
              <w:t>т</w:t>
            </w:r>
            <w:r>
              <w:rPr>
                <w:rStyle w:val="FontStyle102"/>
                <w:sz w:val="26"/>
                <w:szCs w:val="26"/>
              </w:rPr>
              <w:t>ва и их столицы в атласах, специально разработанных для ко</w:t>
            </w:r>
            <w:r>
              <w:rPr>
                <w:rStyle w:val="FontStyle102"/>
                <w:sz w:val="26"/>
                <w:szCs w:val="26"/>
              </w:rPr>
              <w:t>р</w:t>
            </w:r>
            <w:r>
              <w:rPr>
                <w:rStyle w:val="FontStyle102"/>
                <w:sz w:val="26"/>
                <w:szCs w:val="26"/>
              </w:rPr>
              <w:t>рекционных школ VIII вида.</w:t>
            </w:r>
          </w:p>
          <w:p w:rsidR="00700A19" w:rsidRDefault="00700A19">
            <w:pPr>
              <w:pStyle w:val="Style11"/>
              <w:widowControl/>
              <w:tabs>
                <w:tab w:val="left" w:pos="490"/>
              </w:tabs>
              <w:spacing w:line="276" w:lineRule="auto"/>
              <w:ind w:firstLine="0"/>
              <w:jc w:val="left"/>
            </w:pPr>
            <w:r>
              <w:rPr>
                <w:rStyle w:val="FontStyle102"/>
                <w:sz w:val="26"/>
                <w:szCs w:val="26"/>
              </w:rPr>
              <w:t>показывать Россию на политических картах мира и Евразии;</w:t>
            </w:r>
          </w:p>
          <w:p w:rsidR="00700A19" w:rsidRDefault="00700A19">
            <w:pPr>
              <w:pStyle w:val="Style11"/>
              <w:widowControl/>
              <w:tabs>
                <w:tab w:val="left" w:pos="490"/>
              </w:tabs>
              <w:spacing w:line="276" w:lineRule="auto"/>
              <w:ind w:firstLine="0"/>
            </w:pPr>
            <w:r>
              <w:rPr>
                <w:rStyle w:val="FontStyle102"/>
                <w:sz w:val="26"/>
                <w:szCs w:val="26"/>
              </w:rPr>
              <w:t>находить свою местность на карте России (политико-административной, физической и карте природных зон);</w:t>
            </w:r>
          </w:p>
          <w:p w:rsidR="00700A19" w:rsidRDefault="00700A19">
            <w:pPr>
              <w:pStyle w:val="Style11"/>
              <w:widowControl/>
              <w:tabs>
                <w:tab w:val="left" w:pos="490"/>
              </w:tabs>
              <w:spacing w:line="276" w:lineRule="auto"/>
              <w:ind w:firstLine="0"/>
            </w:pPr>
            <w:r>
              <w:rPr>
                <w:rStyle w:val="FontStyle102"/>
                <w:sz w:val="26"/>
                <w:szCs w:val="26"/>
              </w:rPr>
              <w:t>давать несложную характеристику природных условий и хозя</w:t>
            </w:r>
            <w:r>
              <w:rPr>
                <w:rStyle w:val="FontStyle102"/>
                <w:sz w:val="26"/>
                <w:szCs w:val="26"/>
              </w:rPr>
              <w:t>й</w:t>
            </w:r>
            <w:r>
              <w:rPr>
                <w:rStyle w:val="FontStyle102"/>
                <w:sz w:val="26"/>
                <w:szCs w:val="26"/>
              </w:rPr>
              <w:t>ственных ресурсов своей местности, давать краткую историч</w:t>
            </w:r>
            <w:r>
              <w:rPr>
                <w:rStyle w:val="FontStyle102"/>
                <w:sz w:val="26"/>
                <w:szCs w:val="26"/>
              </w:rPr>
              <w:t>е</w:t>
            </w:r>
            <w:r>
              <w:rPr>
                <w:rStyle w:val="FontStyle102"/>
                <w:sz w:val="26"/>
                <w:szCs w:val="26"/>
              </w:rPr>
              <w:t>скую справку о прошлом своего края;</w:t>
            </w:r>
          </w:p>
          <w:p w:rsidR="00700A19" w:rsidRDefault="00700A19">
            <w:pPr>
              <w:pStyle w:val="Style11"/>
              <w:widowControl/>
              <w:tabs>
                <w:tab w:val="left" w:pos="490"/>
              </w:tabs>
              <w:spacing w:line="276" w:lineRule="auto"/>
              <w:ind w:firstLine="0"/>
            </w:pPr>
            <w:r>
              <w:rPr>
                <w:rStyle w:val="FontStyle102"/>
                <w:sz w:val="26"/>
                <w:szCs w:val="26"/>
              </w:rPr>
              <w:t>называть и показывать на иллюстрациях изученные культу</w:t>
            </w:r>
            <w:r>
              <w:rPr>
                <w:rStyle w:val="FontStyle102"/>
                <w:sz w:val="26"/>
                <w:szCs w:val="26"/>
              </w:rPr>
              <w:t>р</w:t>
            </w:r>
            <w:r>
              <w:rPr>
                <w:rStyle w:val="FontStyle102"/>
                <w:sz w:val="26"/>
                <w:szCs w:val="26"/>
              </w:rPr>
              <w:t>ные и исторические памятники своей области;</w:t>
            </w:r>
          </w:p>
          <w:p w:rsidR="00700A19" w:rsidRDefault="00700A19">
            <w:pPr>
              <w:pStyle w:val="Style11"/>
              <w:widowControl/>
              <w:tabs>
                <w:tab w:val="left" w:pos="490"/>
              </w:tabs>
              <w:spacing w:line="276" w:lineRule="auto"/>
              <w:ind w:firstLine="0"/>
              <w:jc w:val="left"/>
            </w:pPr>
            <w:r>
              <w:rPr>
                <w:rStyle w:val="FontStyle102"/>
                <w:sz w:val="26"/>
                <w:szCs w:val="26"/>
              </w:rPr>
              <w:t>правильно вести себя в природе;</w:t>
            </w:r>
          </w:p>
          <w:p w:rsidR="00700A19" w:rsidRDefault="00700A19">
            <w:pPr>
              <w:pStyle w:val="Style11"/>
              <w:widowControl/>
              <w:tabs>
                <w:tab w:val="left" w:pos="490"/>
              </w:tabs>
              <w:spacing w:line="276" w:lineRule="auto"/>
              <w:ind w:firstLine="0"/>
            </w:pPr>
            <w:r>
              <w:rPr>
                <w:rStyle w:val="FontStyle102"/>
                <w:sz w:val="26"/>
                <w:szCs w:val="26"/>
              </w:rPr>
              <w:t xml:space="preserve">выполнять задания в </w:t>
            </w:r>
            <w:r w:rsidR="00905328">
              <w:rPr>
                <w:rStyle w:val="FontStyle102"/>
                <w:sz w:val="26"/>
                <w:szCs w:val="26"/>
              </w:rPr>
              <w:t>«</w:t>
            </w:r>
            <w:r>
              <w:rPr>
                <w:rStyle w:val="FontStyle102"/>
                <w:sz w:val="26"/>
                <w:szCs w:val="26"/>
              </w:rPr>
              <w:t>Рабочей тетради по географии мат</w:t>
            </w:r>
            <w:r>
              <w:rPr>
                <w:rStyle w:val="FontStyle102"/>
                <w:sz w:val="26"/>
                <w:szCs w:val="26"/>
              </w:rPr>
              <w:t>е</w:t>
            </w:r>
            <w:r>
              <w:rPr>
                <w:rStyle w:val="FontStyle102"/>
                <w:sz w:val="26"/>
                <w:szCs w:val="26"/>
              </w:rPr>
              <w:t xml:space="preserve">риков </w:t>
            </w:r>
            <w:r>
              <w:rPr>
                <w:rStyle w:val="FontStyle102"/>
                <w:sz w:val="26"/>
                <w:szCs w:val="26"/>
              </w:rPr>
              <w:lastRenderedPageBreak/>
              <w:t>и океанов</w:t>
            </w:r>
            <w:r w:rsidR="00905328">
              <w:rPr>
                <w:rStyle w:val="FontStyle102"/>
                <w:sz w:val="26"/>
                <w:szCs w:val="26"/>
              </w:rPr>
              <w:t>»</w:t>
            </w:r>
            <w:r>
              <w:rPr>
                <w:rStyle w:val="FontStyle102"/>
                <w:sz w:val="26"/>
                <w:szCs w:val="26"/>
              </w:rPr>
              <w:t xml:space="preserve"> для 9 класса специальной (коррекционной) школы VIII вида (количество заданий и время заполнения определяет учитель с учетом индивидуальных особенностей учащихся).</w:t>
            </w:r>
          </w:p>
        </w:tc>
      </w:tr>
    </w:tbl>
    <w:p w:rsidR="00700A19" w:rsidRDefault="00700A19">
      <w:pPr>
        <w:widowControl/>
        <w:spacing w:line="276" w:lineRule="auto"/>
        <w:jc w:val="center"/>
      </w:pPr>
      <w:r>
        <w:rPr>
          <w:b/>
          <w:sz w:val="26"/>
          <w:szCs w:val="26"/>
        </w:rPr>
        <w:lastRenderedPageBreak/>
        <w:t>б) История</w:t>
      </w:r>
    </w:p>
    <w:tbl>
      <w:tblPr>
        <w:tblW w:w="5000" w:type="pct"/>
        <w:tblLook w:val="0000"/>
      </w:tblPr>
      <w:tblGrid>
        <w:gridCol w:w="1315"/>
        <w:gridCol w:w="7234"/>
        <w:gridCol w:w="7371"/>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Классы</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Знать</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Уметь</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7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518"/>
              </w:tabs>
              <w:spacing w:line="276" w:lineRule="auto"/>
              <w:ind w:firstLine="0"/>
            </w:pPr>
            <w:r>
              <w:rPr>
                <w:rStyle w:val="FontStyle102"/>
                <w:sz w:val="26"/>
                <w:szCs w:val="26"/>
              </w:rPr>
              <w:t>какие исторические даты называются точными, приблиз</w:t>
            </w:r>
            <w:r>
              <w:rPr>
                <w:rStyle w:val="FontStyle102"/>
                <w:sz w:val="26"/>
                <w:szCs w:val="26"/>
              </w:rPr>
              <w:t>и</w:t>
            </w:r>
            <w:r>
              <w:rPr>
                <w:rStyle w:val="FontStyle102"/>
                <w:sz w:val="26"/>
                <w:szCs w:val="26"/>
              </w:rPr>
              <w:t>тельными;</w:t>
            </w:r>
          </w:p>
          <w:p w:rsidR="00700A19" w:rsidRDefault="00700A19">
            <w:pPr>
              <w:pStyle w:val="Style12"/>
              <w:widowControl/>
              <w:spacing w:line="276" w:lineRule="auto"/>
              <w:ind w:firstLine="0"/>
            </w:pPr>
            <w:r>
              <w:rPr>
                <w:rStyle w:val="FontStyle102"/>
                <w:sz w:val="26"/>
                <w:szCs w:val="26"/>
              </w:rPr>
              <w:t>когда произошли события (конкретные, по выбору учит</w:t>
            </w:r>
            <w:r>
              <w:rPr>
                <w:rStyle w:val="FontStyle102"/>
                <w:sz w:val="26"/>
                <w:szCs w:val="26"/>
              </w:rPr>
              <w:t>е</w:t>
            </w:r>
            <w:r>
              <w:rPr>
                <w:rStyle w:val="FontStyle102"/>
                <w:sz w:val="26"/>
                <w:szCs w:val="26"/>
              </w:rPr>
              <w:t>ля);</w:t>
            </w:r>
          </w:p>
          <w:p w:rsidR="00700A19" w:rsidRDefault="00700A19">
            <w:pPr>
              <w:pStyle w:val="Style11"/>
              <w:widowControl/>
              <w:tabs>
                <w:tab w:val="left" w:pos="523"/>
              </w:tabs>
              <w:spacing w:line="276" w:lineRule="auto"/>
              <w:ind w:firstLine="0"/>
            </w:pPr>
            <w:r>
              <w:rPr>
                <w:rStyle w:val="FontStyle102"/>
                <w:sz w:val="26"/>
                <w:szCs w:val="26"/>
              </w:rPr>
              <w:t>кто руководил основными сражениями.</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61"/>
              </w:tabs>
              <w:spacing w:line="276" w:lineRule="auto"/>
              <w:ind w:firstLine="0"/>
            </w:pPr>
            <w:r>
              <w:rPr>
                <w:rStyle w:val="FontStyle102"/>
                <w:sz w:val="26"/>
                <w:szCs w:val="26"/>
              </w:rPr>
              <w:t>пользоваться учебником, ориентироваться в тексте, иллюстр</w:t>
            </w:r>
            <w:r>
              <w:rPr>
                <w:rStyle w:val="FontStyle102"/>
                <w:sz w:val="26"/>
                <w:szCs w:val="26"/>
              </w:rPr>
              <w:t>а</w:t>
            </w:r>
            <w:r>
              <w:rPr>
                <w:rStyle w:val="FontStyle102"/>
                <w:sz w:val="26"/>
                <w:szCs w:val="26"/>
              </w:rPr>
              <w:t>циях учебника;</w:t>
            </w:r>
          </w:p>
          <w:p w:rsidR="00700A19" w:rsidRDefault="00700A19">
            <w:pPr>
              <w:pStyle w:val="Style11"/>
              <w:widowControl/>
              <w:tabs>
                <w:tab w:val="left" w:pos="461"/>
              </w:tabs>
              <w:spacing w:line="276" w:lineRule="auto"/>
              <w:ind w:firstLine="0"/>
            </w:pPr>
            <w:r>
              <w:rPr>
                <w:rStyle w:val="FontStyle102"/>
                <w:sz w:val="26"/>
                <w:szCs w:val="26"/>
              </w:rPr>
              <w:t>пересказывать исторический материал с опорой на нагля</w:t>
            </w:r>
            <w:r>
              <w:rPr>
                <w:rStyle w:val="FontStyle102"/>
                <w:sz w:val="26"/>
                <w:szCs w:val="26"/>
              </w:rPr>
              <w:t>д</w:t>
            </w:r>
            <w:r>
              <w:rPr>
                <w:rStyle w:val="FontStyle102"/>
                <w:sz w:val="26"/>
                <w:szCs w:val="26"/>
              </w:rPr>
              <w:t>ность, по заранее составленному плану;</w:t>
            </w:r>
          </w:p>
          <w:p w:rsidR="00700A19" w:rsidRDefault="00700A19">
            <w:pPr>
              <w:pStyle w:val="Style11"/>
              <w:widowControl/>
              <w:tabs>
                <w:tab w:val="left" w:pos="461"/>
              </w:tabs>
              <w:spacing w:line="276" w:lineRule="auto"/>
              <w:ind w:firstLine="0"/>
            </w:pPr>
            <w:r>
              <w:rPr>
                <w:rStyle w:val="FontStyle102"/>
                <w:sz w:val="26"/>
                <w:szCs w:val="26"/>
              </w:rPr>
              <w:t>соотносить содержание иллюстративного материала с те</w:t>
            </w:r>
            <w:r>
              <w:rPr>
                <w:rStyle w:val="FontStyle102"/>
                <w:sz w:val="26"/>
                <w:szCs w:val="26"/>
              </w:rPr>
              <w:t>к</w:t>
            </w:r>
            <w:r>
              <w:rPr>
                <w:rStyle w:val="FontStyle102"/>
                <w:sz w:val="26"/>
                <w:szCs w:val="26"/>
              </w:rPr>
              <w:t>стом учебника;</w:t>
            </w:r>
          </w:p>
          <w:p w:rsidR="00700A19" w:rsidRDefault="00700A19">
            <w:pPr>
              <w:pStyle w:val="Style11"/>
              <w:widowControl/>
              <w:tabs>
                <w:tab w:val="left" w:pos="461"/>
              </w:tabs>
              <w:spacing w:line="276" w:lineRule="auto"/>
              <w:ind w:firstLine="0"/>
            </w:pPr>
            <w:r>
              <w:rPr>
                <w:rStyle w:val="FontStyle102"/>
                <w:sz w:val="26"/>
                <w:szCs w:val="26"/>
              </w:rPr>
              <w:t xml:space="preserve">пользоваться </w:t>
            </w:r>
            <w:r w:rsidR="00905328">
              <w:rPr>
                <w:rStyle w:val="FontStyle102"/>
                <w:sz w:val="26"/>
                <w:szCs w:val="26"/>
              </w:rPr>
              <w:t>«</w:t>
            </w:r>
            <w:r>
              <w:rPr>
                <w:rStyle w:val="FontStyle102"/>
                <w:sz w:val="26"/>
                <w:szCs w:val="26"/>
              </w:rPr>
              <w:t>Лентой времени</w:t>
            </w:r>
            <w:r w:rsidR="00905328">
              <w:rPr>
                <w:rStyle w:val="FontStyle102"/>
                <w:sz w:val="26"/>
                <w:szCs w:val="26"/>
              </w:rPr>
              <w:t>»</w:t>
            </w:r>
            <w:r>
              <w:rPr>
                <w:rStyle w:val="FontStyle102"/>
                <w:sz w:val="26"/>
                <w:szCs w:val="26"/>
              </w:rPr>
              <w:t>, соотносить год с веком;</w:t>
            </w:r>
          </w:p>
          <w:p w:rsidR="00700A19" w:rsidRDefault="00700A19">
            <w:pPr>
              <w:pStyle w:val="Style11"/>
              <w:widowControl/>
              <w:tabs>
                <w:tab w:val="left" w:pos="461"/>
              </w:tabs>
              <w:spacing w:line="276" w:lineRule="auto"/>
              <w:ind w:firstLine="0"/>
            </w:pPr>
            <w:r>
              <w:rPr>
                <w:rStyle w:val="FontStyle102"/>
                <w:sz w:val="26"/>
                <w:szCs w:val="26"/>
              </w:rPr>
              <w:t>устанавливать последовательность исторических событий на основе усвоенных дат;</w:t>
            </w:r>
          </w:p>
          <w:p w:rsidR="00700A19" w:rsidRDefault="00700A19">
            <w:pPr>
              <w:pStyle w:val="Style11"/>
              <w:widowControl/>
              <w:tabs>
                <w:tab w:val="left" w:pos="461"/>
              </w:tabs>
              <w:spacing w:line="276" w:lineRule="auto"/>
              <w:ind w:firstLine="0"/>
            </w:pPr>
            <w:r>
              <w:rPr>
                <w:rStyle w:val="FontStyle102"/>
                <w:sz w:val="26"/>
                <w:szCs w:val="26"/>
              </w:rPr>
              <w:t>правильно и точно употреблять исторические термины, пон</w:t>
            </w:r>
            <w:r>
              <w:rPr>
                <w:rStyle w:val="FontStyle102"/>
                <w:sz w:val="26"/>
                <w:szCs w:val="26"/>
              </w:rPr>
              <w:t>я</w:t>
            </w:r>
            <w:r>
              <w:rPr>
                <w:rStyle w:val="FontStyle102"/>
                <w:sz w:val="26"/>
                <w:szCs w:val="26"/>
              </w:rPr>
              <w:t>тия;</w:t>
            </w:r>
          </w:p>
          <w:p w:rsidR="00700A19" w:rsidRDefault="00700A19">
            <w:pPr>
              <w:pStyle w:val="Style11"/>
              <w:widowControl/>
              <w:tabs>
                <w:tab w:val="left" w:pos="461"/>
              </w:tabs>
              <w:spacing w:line="276" w:lineRule="auto"/>
              <w:ind w:firstLine="0"/>
            </w:pPr>
            <w:r>
              <w:rPr>
                <w:rStyle w:val="FontStyle102"/>
                <w:sz w:val="26"/>
                <w:szCs w:val="26"/>
              </w:rPr>
              <w:t>пересказывать содержание изучаемого материала близко к те</w:t>
            </w:r>
            <w:r>
              <w:rPr>
                <w:rStyle w:val="FontStyle102"/>
                <w:sz w:val="26"/>
                <w:szCs w:val="26"/>
              </w:rPr>
              <w:t>к</w:t>
            </w:r>
            <w:r>
              <w:rPr>
                <w:rStyle w:val="FontStyle102"/>
                <w:sz w:val="26"/>
                <w:szCs w:val="26"/>
              </w:rPr>
              <w:t>сту.</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8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32"/>
              <w:widowControl/>
              <w:tabs>
                <w:tab w:val="left" w:pos="485"/>
              </w:tabs>
              <w:spacing w:line="276" w:lineRule="auto"/>
              <w:ind w:firstLine="0"/>
            </w:pPr>
            <w:r>
              <w:rPr>
                <w:rStyle w:val="FontStyle102"/>
                <w:sz w:val="26"/>
                <w:szCs w:val="26"/>
              </w:rPr>
              <w:t>когда началось и закончилось событие (по выбору);</w:t>
            </w:r>
          </w:p>
          <w:p w:rsidR="00700A19" w:rsidRDefault="00700A19">
            <w:pPr>
              <w:pStyle w:val="Style32"/>
              <w:widowControl/>
              <w:tabs>
                <w:tab w:val="left" w:pos="485"/>
              </w:tabs>
              <w:spacing w:line="276" w:lineRule="auto"/>
              <w:ind w:firstLine="0"/>
            </w:pPr>
            <w:r>
              <w:rPr>
                <w:rStyle w:val="FontStyle102"/>
                <w:sz w:val="26"/>
                <w:szCs w:val="26"/>
              </w:rPr>
              <w:t>как протекало конкретное событие;</w:t>
            </w:r>
          </w:p>
          <w:p w:rsidR="00700A19" w:rsidRDefault="00700A19">
            <w:pPr>
              <w:pStyle w:val="Style32"/>
              <w:widowControl/>
              <w:tabs>
                <w:tab w:val="left" w:pos="461"/>
              </w:tabs>
              <w:spacing w:line="276" w:lineRule="auto"/>
              <w:ind w:right="1613" w:firstLine="0"/>
            </w:pPr>
            <w:r>
              <w:rPr>
                <w:rStyle w:val="FontStyle102"/>
                <w:sz w:val="26"/>
                <w:szCs w:val="26"/>
              </w:rPr>
              <w:t xml:space="preserve">великих русских поэтов, писателей, ученых. </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32"/>
              <w:widowControl/>
              <w:tabs>
                <w:tab w:val="left" w:pos="485"/>
              </w:tabs>
              <w:spacing w:line="276" w:lineRule="auto"/>
              <w:ind w:firstLine="0"/>
            </w:pPr>
            <w:r>
              <w:rPr>
                <w:rStyle w:val="FontStyle102"/>
                <w:sz w:val="26"/>
                <w:szCs w:val="26"/>
              </w:rPr>
              <w:t xml:space="preserve">пользоваться </w:t>
            </w:r>
            <w:r w:rsidR="00905328">
              <w:rPr>
                <w:rStyle w:val="FontStyle102"/>
                <w:sz w:val="26"/>
                <w:szCs w:val="26"/>
              </w:rPr>
              <w:t>«</w:t>
            </w:r>
            <w:r>
              <w:rPr>
                <w:rStyle w:val="FontStyle102"/>
                <w:sz w:val="26"/>
                <w:szCs w:val="26"/>
              </w:rPr>
              <w:t>Лентой времени</w:t>
            </w:r>
            <w:r w:rsidR="00905328">
              <w:rPr>
                <w:rStyle w:val="FontStyle102"/>
                <w:sz w:val="26"/>
                <w:szCs w:val="26"/>
              </w:rPr>
              <w:t>»</w:t>
            </w:r>
            <w:r>
              <w:rPr>
                <w:rStyle w:val="FontStyle102"/>
                <w:sz w:val="26"/>
                <w:szCs w:val="26"/>
              </w:rPr>
              <w:t>;</w:t>
            </w:r>
          </w:p>
          <w:p w:rsidR="00700A19" w:rsidRDefault="00700A19">
            <w:pPr>
              <w:pStyle w:val="Style11"/>
              <w:widowControl/>
              <w:tabs>
                <w:tab w:val="left" w:pos="485"/>
              </w:tabs>
              <w:spacing w:before="5" w:line="276" w:lineRule="auto"/>
              <w:ind w:firstLine="0"/>
            </w:pPr>
            <w:r>
              <w:rPr>
                <w:rStyle w:val="FontStyle102"/>
                <w:sz w:val="26"/>
                <w:szCs w:val="26"/>
              </w:rPr>
              <w:t>устанавливать причинно-следственные связи и зависимости, связь исторических событий;</w:t>
            </w:r>
          </w:p>
          <w:p w:rsidR="00700A19" w:rsidRDefault="00700A19">
            <w:pPr>
              <w:pStyle w:val="Style32"/>
              <w:widowControl/>
              <w:tabs>
                <w:tab w:val="left" w:pos="485"/>
              </w:tabs>
              <w:spacing w:before="5" w:line="276" w:lineRule="auto"/>
              <w:ind w:firstLine="0"/>
            </w:pPr>
            <w:r>
              <w:rPr>
                <w:rStyle w:val="FontStyle102"/>
                <w:sz w:val="26"/>
                <w:szCs w:val="26"/>
              </w:rPr>
              <w:t>выделять главную мысль в отрывке исторической статьи;</w:t>
            </w:r>
          </w:p>
          <w:p w:rsidR="00700A19" w:rsidRDefault="00700A19">
            <w:pPr>
              <w:pStyle w:val="Style11"/>
              <w:widowControl/>
              <w:tabs>
                <w:tab w:val="left" w:pos="485"/>
              </w:tabs>
              <w:spacing w:line="276" w:lineRule="auto"/>
              <w:ind w:firstLine="0"/>
            </w:pPr>
            <w:r>
              <w:rPr>
                <w:rStyle w:val="FontStyle102"/>
                <w:sz w:val="26"/>
                <w:szCs w:val="26"/>
              </w:rPr>
              <w:t>оценивать ответ ученика, дополнить его, пользуясь учебн</w:t>
            </w:r>
            <w:r>
              <w:rPr>
                <w:rStyle w:val="FontStyle102"/>
                <w:sz w:val="26"/>
                <w:szCs w:val="26"/>
              </w:rPr>
              <w:t>и</w:t>
            </w:r>
            <w:r>
              <w:rPr>
                <w:rStyle w:val="FontStyle102"/>
                <w:sz w:val="26"/>
                <w:szCs w:val="26"/>
              </w:rPr>
              <w:t>ком и картой.</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9 класс</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523"/>
              </w:tabs>
              <w:spacing w:line="276" w:lineRule="auto"/>
              <w:ind w:firstLine="0"/>
            </w:pPr>
            <w:r>
              <w:rPr>
                <w:rStyle w:val="FontStyle102"/>
                <w:sz w:val="26"/>
                <w:szCs w:val="26"/>
              </w:rPr>
              <w:t>пользоваться небольшим историческим текстом;</w:t>
            </w:r>
          </w:p>
          <w:p w:rsidR="00700A19" w:rsidRDefault="00700A19">
            <w:pPr>
              <w:pStyle w:val="Style11"/>
              <w:widowControl/>
              <w:tabs>
                <w:tab w:val="left" w:pos="523"/>
              </w:tabs>
              <w:spacing w:line="276" w:lineRule="auto"/>
              <w:ind w:firstLine="0"/>
            </w:pPr>
            <w:r>
              <w:rPr>
                <w:rStyle w:val="FontStyle102"/>
                <w:sz w:val="26"/>
                <w:szCs w:val="26"/>
              </w:rPr>
              <w:t>правильно и осознанно оценивать реальную обстановку;</w:t>
            </w:r>
          </w:p>
          <w:p w:rsidR="00700A19" w:rsidRDefault="00700A19">
            <w:pPr>
              <w:pStyle w:val="Style11"/>
              <w:widowControl/>
              <w:tabs>
                <w:tab w:val="left" w:pos="523"/>
              </w:tabs>
              <w:spacing w:line="276" w:lineRule="auto"/>
              <w:ind w:firstLine="0"/>
            </w:pPr>
            <w:r>
              <w:rPr>
                <w:rStyle w:val="FontStyle102"/>
                <w:sz w:val="26"/>
                <w:szCs w:val="26"/>
              </w:rPr>
              <w:t>выбрать из текста учебника конкретного героя, дать полож</w:t>
            </w:r>
            <w:r>
              <w:rPr>
                <w:rStyle w:val="FontStyle102"/>
                <w:sz w:val="26"/>
                <w:szCs w:val="26"/>
              </w:rPr>
              <w:t>и</w:t>
            </w:r>
            <w:r>
              <w:rPr>
                <w:rStyle w:val="FontStyle102"/>
                <w:sz w:val="26"/>
                <w:szCs w:val="26"/>
              </w:rPr>
              <w:t>тельную характеристику, выделить личностные качес</w:t>
            </w:r>
            <w:r>
              <w:rPr>
                <w:rStyle w:val="FontStyle102"/>
                <w:sz w:val="26"/>
                <w:szCs w:val="26"/>
              </w:rPr>
              <w:t>т</w:t>
            </w:r>
            <w:r>
              <w:rPr>
                <w:rStyle w:val="FontStyle102"/>
                <w:sz w:val="26"/>
                <w:szCs w:val="26"/>
              </w:rPr>
              <w:t>ва;</w:t>
            </w:r>
          </w:p>
          <w:p w:rsidR="00700A19" w:rsidRDefault="00700A19">
            <w:pPr>
              <w:pStyle w:val="Style11"/>
              <w:widowControl/>
              <w:tabs>
                <w:tab w:val="left" w:pos="523"/>
              </w:tabs>
              <w:spacing w:line="276" w:lineRule="auto"/>
              <w:ind w:firstLine="0"/>
            </w:pPr>
            <w:r>
              <w:rPr>
                <w:rStyle w:val="FontStyle102"/>
                <w:sz w:val="26"/>
                <w:szCs w:val="26"/>
              </w:rPr>
              <w:lastRenderedPageBreak/>
              <w:t>передать содержание конкретного исторического матери</w:t>
            </w:r>
            <w:r>
              <w:rPr>
                <w:rStyle w:val="FontStyle102"/>
                <w:sz w:val="26"/>
                <w:szCs w:val="26"/>
              </w:rPr>
              <w:t>а</w:t>
            </w:r>
            <w:r>
              <w:rPr>
                <w:rStyle w:val="FontStyle102"/>
                <w:sz w:val="26"/>
                <w:szCs w:val="26"/>
              </w:rPr>
              <w:t>ла;</w:t>
            </w:r>
          </w:p>
          <w:p w:rsidR="00700A19" w:rsidRDefault="00700A19">
            <w:pPr>
              <w:pStyle w:val="Style11"/>
              <w:widowControl/>
              <w:tabs>
                <w:tab w:val="left" w:pos="523"/>
              </w:tabs>
              <w:spacing w:line="276" w:lineRule="auto"/>
              <w:ind w:firstLine="0"/>
            </w:pPr>
            <w:r>
              <w:rPr>
                <w:rStyle w:val="FontStyle102"/>
                <w:sz w:val="26"/>
                <w:szCs w:val="26"/>
              </w:rPr>
              <w:t>пользоваться современными числовыми взаимосвязями (</w:t>
            </w:r>
            <w:r w:rsidR="00905328">
              <w:rPr>
                <w:rStyle w:val="FontStyle102"/>
                <w:sz w:val="26"/>
                <w:szCs w:val="26"/>
              </w:rPr>
              <w:t>«</w:t>
            </w:r>
            <w:r>
              <w:rPr>
                <w:rStyle w:val="FontStyle102"/>
                <w:sz w:val="26"/>
                <w:szCs w:val="26"/>
              </w:rPr>
              <w:t>Лента времени</w:t>
            </w:r>
            <w:r w:rsidR="00905328">
              <w:rPr>
                <w:rStyle w:val="FontStyle102"/>
                <w:sz w:val="26"/>
                <w:szCs w:val="26"/>
              </w:rPr>
              <w:t>»</w:t>
            </w:r>
            <w:r>
              <w:rPr>
                <w:rStyle w:val="FontStyle102"/>
                <w:sz w:val="26"/>
                <w:szCs w:val="26"/>
              </w:rPr>
              <w:t>).</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523"/>
              </w:tabs>
              <w:spacing w:line="276" w:lineRule="auto"/>
              <w:ind w:firstLine="0"/>
            </w:pPr>
            <w:r>
              <w:rPr>
                <w:rStyle w:val="FontStyle102"/>
                <w:sz w:val="26"/>
                <w:szCs w:val="26"/>
              </w:rPr>
              <w:lastRenderedPageBreak/>
              <w:t xml:space="preserve">основные исторические события революционные движения, гражданская война; </w:t>
            </w:r>
          </w:p>
          <w:p w:rsidR="00700A19" w:rsidRDefault="00700A19">
            <w:pPr>
              <w:pStyle w:val="Style11"/>
              <w:widowControl/>
              <w:tabs>
                <w:tab w:val="left" w:pos="523"/>
              </w:tabs>
              <w:spacing w:line="276" w:lineRule="auto"/>
              <w:ind w:firstLine="0"/>
            </w:pPr>
            <w:r>
              <w:rPr>
                <w:rStyle w:val="FontStyle102"/>
                <w:sz w:val="26"/>
                <w:szCs w:val="26"/>
              </w:rPr>
              <w:t>становление Советской власти; стройки первых пятилеток; вт</w:t>
            </w:r>
            <w:r>
              <w:rPr>
                <w:rStyle w:val="FontStyle102"/>
                <w:sz w:val="26"/>
                <w:szCs w:val="26"/>
              </w:rPr>
              <w:t>о</w:t>
            </w:r>
            <w:r>
              <w:rPr>
                <w:rStyle w:val="FontStyle102"/>
                <w:sz w:val="26"/>
                <w:szCs w:val="26"/>
              </w:rPr>
              <w:t>рая Мировая война; Великая Отечественная война;</w:t>
            </w:r>
          </w:p>
          <w:p w:rsidR="00700A19" w:rsidRDefault="00700A19">
            <w:pPr>
              <w:pStyle w:val="Style11"/>
              <w:widowControl/>
              <w:tabs>
                <w:tab w:val="left" w:pos="523"/>
              </w:tabs>
              <w:spacing w:line="276" w:lineRule="auto"/>
              <w:ind w:firstLine="0"/>
            </w:pPr>
            <w:r>
              <w:rPr>
                <w:rStyle w:val="FontStyle102"/>
                <w:sz w:val="26"/>
                <w:szCs w:val="26"/>
              </w:rPr>
              <w:lastRenderedPageBreak/>
              <w:t>основные периоды развития хозяйственной и политической жизни страны в предвоенные и послевоенные годы;</w:t>
            </w:r>
          </w:p>
          <w:p w:rsidR="00700A19" w:rsidRDefault="00700A19">
            <w:pPr>
              <w:pStyle w:val="Style11"/>
              <w:widowControl/>
              <w:tabs>
                <w:tab w:val="left" w:pos="533"/>
              </w:tabs>
              <w:spacing w:line="276" w:lineRule="auto"/>
              <w:ind w:firstLine="0"/>
            </w:pPr>
            <w:r>
              <w:rPr>
                <w:rStyle w:val="FontStyle102"/>
                <w:sz w:val="26"/>
                <w:szCs w:val="26"/>
              </w:rPr>
              <w:t>исторических деятелей, полководцев, руководителей страны, национальных героев.</w:t>
            </w:r>
          </w:p>
        </w:tc>
      </w:tr>
    </w:tbl>
    <w:p w:rsidR="00700A19" w:rsidRPr="002559A4" w:rsidRDefault="00700A19">
      <w:pPr>
        <w:widowControl/>
        <w:spacing w:line="276" w:lineRule="auto"/>
        <w:jc w:val="center"/>
        <w:rPr>
          <w:sz w:val="22"/>
        </w:rPr>
      </w:pPr>
      <w:r w:rsidRPr="002559A4">
        <w:rPr>
          <w:b/>
          <w:sz w:val="28"/>
          <w:szCs w:val="26"/>
        </w:rPr>
        <w:lastRenderedPageBreak/>
        <w:t>в) Обществоведение</w:t>
      </w:r>
    </w:p>
    <w:tbl>
      <w:tblPr>
        <w:tblW w:w="5000" w:type="pct"/>
        <w:tblLook w:val="0000"/>
      </w:tblPr>
      <w:tblGrid>
        <w:gridCol w:w="1315"/>
        <w:gridCol w:w="7234"/>
        <w:gridCol w:w="7371"/>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Классы</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Знать</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Уметь</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 xml:space="preserve">8-9 </w:t>
            </w:r>
          </w:p>
          <w:p w:rsidR="00700A19" w:rsidRDefault="00700A19">
            <w:pPr>
              <w:widowControl/>
              <w:spacing w:line="276" w:lineRule="auto"/>
              <w:jc w:val="both"/>
            </w:pPr>
            <w:r>
              <w:rPr>
                <w:rFonts w:eastAsia="HiddenHorzOCR"/>
                <w:b/>
                <w:sz w:val="26"/>
                <w:szCs w:val="26"/>
              </w:rPr>
              <w:t>классы</w:t>
            </w:r>
          </w:p>
        </w:tc>
        <w:tc>
          <w:tcPr>
            <w:tcW w:w="2272"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99"/>
              </w:tabs>
              <w:spacing w:line="276" w:lineRule="auto"/>
              <w:ind w:firstLine="0"/>
            </w:pPr>
            <w:r>
              <w:rPr>
                <w:rStyle w:val="FontStyle102"/>
                <w:sz w:val="26"/>
                <w:szCs w:val="26"/>
              </w:rPr>
              <w:t>Что такое государство?</w:t>
            </w:r>
          </w:p>
          <w:p w:rsidR="00700A19" w:rsidRDefault="00700A19">
            <w:pPr>
              <w:pStyle w:val="Style11"/>
              <w:widowControl/>
              <w:tabs>
                <w:tab w:val="left" w:pos="499"/>
              </w:tabs>
              <w:spacing w:line="276" w:lineRule="auto"/>
              <w:ind w:firstLine="0"/>
            </w:pPr>
            <w:r>
              <w:rPr>
                <w:rStyle w:val="FontStyle102"/>
                <w:sz w:val="26"/>
                <w:szCs w:val="26"/>
              </w:rPr>
              <w:t>Что такое право?</w:t>
            </w:r>
          </w:p>
          <w:p w:rsidR="00700A19" w:rsidRDefault="00700A19">
            <w:pPr>
              <w:pStyle w:val="Style11"/>
              <w:widowControl/>
              <w:tabs>
                <w:tab w:val="left" w:pos="499"/>
              </w:tabs>
              <w:spacing w:line="276" w:lineRule="auto"/>
              <w:ind w:firstLine="0"/>
            </w:pPr>
            <w:r>
              <w:rPr>
                <w:rStyle w:val="FontStyle102"/>
                <w:sz w:val="26"/>
                <w:szCs w:val="26"/>
              </w:rPr>
              <w:t>Виды правовой ответственности.</w:t>
            </w:r>
          </w:p>
          <w:p w:rsidR="00700A19" w:rsidRDefault="00700A19">
            <w:pPr>
              <w:pStyle w:val="Style11"/>
              <w:widowControl/>
              <w:tabs>
                <w:tab w:val="left" w:pos="499"/>
              </w:tabs>
              <w:spacing w:line="276" w:lineRule="auto"/>
              <w:ind w:firstLine="0"/>
            </w:pPr>
            <w:r>
              <w:rPr>
                <w:rStyle w:val="FontStyle102"/>
                <w:sz w:val="26"/>
                <w:szCs w:val="26"/>
              </w:rPr>
              <w:t>Что такое правонарушение?</w:t>
            </w:r>
          </w:p>
          <w:p w:rsidR="00700A19" w:rsidRDefault="00700A19">
            <w:pPr>
              <w:pStyle w:val="Style11"/>
              <w:widowControl/>
              <w:tabs>
                <w:tab w:val="left" w:pos="499"/>
              </w:tabs>
              <w:spacing w:line="276" w:lineRule="auto"/>
              <w:ind w:firstLine="0"/>
            </w:pPr>
            <w:r>
              <w:rPr>
                <w:rStyle w:val="FontStyle102"/>
                <w:sz w:val="26"/>
                <w:szCs w:val="26"/>
              </w:rPr>
              <w:t>Что собой представляет законодательная, исполнительная и судебная власть Российской Федерации.</w:t>
            </w:r>
          </w:p>
          <w:p w:rsidR="00700A19" w:rsidRDefault="00700A19">
            <w:pPr>
              <w:pStyle w:val="Style11"/>
              <w:widowControl/>
              <w:tabs>
                <w:tab w:val="left" w:pos="523"/>
              </w:tabs>
              <w:spacing w:line="276" w:lineRule="auto"/>
              <w:ind w:firstLine="0"/>
            </w:pPr>
            <w:r>
              <w:rPr>
                <w:rStyle w:val="FontStyle102"/>
                <w:sz w:val="26"/>
                <w:szCs w:val="26"/>
              </w:rPr>
              <w:t>Какие существуют основные конституционные права и об</w:t>
            </w:r>
            <w:r>
              <w:rPr>
                <w:rStyle w:val="FontStyle102"/>
                <w:sz w:val="26"/>
                <w:szCs w:val="26"/>
              </w:rPr>
              <w:t>я</w:t>
            </w:r>
            <w:r>
              <w:rPr>
                <w:rStyle w:val="FontStyle102"/>
                <w:sz w:val="26"/>
                <w:szCs w:val="26"/>
              </w:rPr>
              <w:t>занности граждан Российской Федерации?</w:t>
            </w:r>
          </w:p>
        </w:tc>
        <w:tc>
          <w:tcPr>
            <w:tcW w:w="2315"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99"/>
              </w:tabs>
              <w:spacing w:line="276" w:lineRule="auto"/>
              <w:ind w:firstLine="0"/>
            </w:pPr>
            <w:r>
              <w:rPr>
                <w:rStyle w:val="FontStyle102"/>
                <w:sz w:val="26"/>
                <w:szCs w:val="26"/>
              </w:rPr>
              <w:t>Написать просьбу, ходатайство, поручение, заявление, распи</w:t>
            </w:r>
            <w:r>
              <w:rPr>
                <w:rStyle w:val="FontStyle102"/>
                <w:sz w:val="26"/>
                <w:szCs w:val="26"/>
              </w:rPr>
              <w:t>с</w:t>
            </w:r>
            <w:r>
              <w:rPr>
                <w:rStyle w:val="FontStyle102"/>
                <w:sz w:val="26"/>
                <w:szCs w:val="26"/>
              </w:rPr>
              <w:t>ку.</w:t>
            </w:r>
          </w:p>
          <w:p w:rsidR="00700A19" w:rsidRDefault="00700A19">
            <w:pPr>
              <w:pStyle w:val="Style11"/>
              <w:widowControl/>
              <w:tabs>
                <w:tab w:val="left" w:pos="499"/>
              </w:tabs>
              <w:spacing w:line="276" w:lineRule="auto"/>
              <w:ind w:firstLine="0"/>
            </w:pPr>
            <w:r>
              <w:rPr>
                <w:rStyle w:val="FontStyle102"/>
                <w:sz w:val="26"/>
                <w:szCs w:val="26"/>
              </w:rPr>
              <w:t>Оформлять стандартные бланки.</w:t>
            </w:r>
          </w:p>
          <w:p w:rsidR="00700A19" w:rsidRDefault="00700A19">
            <w:pPr>
              <w:pStyle w:val="Style11"/>
              <w:widowControl/>
              <w:tabs>
                <w:tab w:val="left" w:pos="499"/>
              </w:tabs>
              <w:spacing w:line="276" w:lineRule="auto"/>
              <w:ind w:firstLine="0"/>
            </w:pPr>
            <w:r>
              <w:rPr>
                <w:rStyle w:val="FontStyle102"/>
                <w:sz w:val="26"/>
                <w:szCs w:val="26"/>
              </w:rPr>
              <w:t>Обращаться при необходимости в соответствующие прав</w:t>
            </w:r>
            <w:r>
              <w:rPr>
                <w:rStyle w:val="FontStyle102"/>
                <w:sz w:val="26"/>
                <w:szCs w:val="26"/>
              </w:rPr>
              <w:t>о</w:t>
            </w:r>
            <w:r>
              <w:rPr>
                <w:rStyle w:val="FontStyle102"/>
                <w:sz w:val="26"/>
                <w:szCs w:val="26"/>
              </w:rPr>
              <w:t>вые учреждения.</w:t>
            </w:r>
          </w:p>
          <w:p w:rsidR="00700A19" w:rsidRDefault="00700A19">
            <w:pPr>
              <w:pStyle w:val="Style12"/>
              <w:widowControl/>
              <w:spacing w:before="5" w:line="276" w:lineRule="auto"/>
              <w:ind w:firstLine="0"/>
            </w:pPr>
            <w:r>
              <w:rPr>
                <w:rStyle w:val="FontStyle102"/>
                <w:sz w:val="26"/>
                <w:szCs w:val="26"/>
              </w:rPr>
              <w:t>Правильно оформить просьбу в органы исполнительной вл</w:t>
            </w:r>
            <w:r>
              <w:rPr>
                <w:rStyle w:val="FontStyle102"/>
                <w:sz w:val="26"/>
                <w:szCs w:val="26"/>
              </w:rPr>
              <w:t>а</w:t>
            </w:r>
            <w:r>
              <w:rPr>
                <w:rStyle w:val="FontStyle102"/>
                <w:sz w:val="26"/>
                <w:szCs w:val="26"/>
              </w:rPr>
              <w:t>сти.</w:t>
            </w:r>
          </w:p>
          <w:p w:rsidR="00700A19" w:rsidRDefault="00700A19">
            <w:pPr>
              <w:pStyle w:val="Style11"/>
              <w:widowControl/>
              <w:tabs>
                <w:tab w:val="left" w:pos="523"/>
              </w:tabs>
              <w:spacing w:line="276" w:lineRule="auto"/>
              <w:ind w:firstLine="0"/>
              <w:rPr>
                <w:sz w:val="26"/>
                <w:szCs w:val="26"/>
              </w:rPr>
            </w:pPr>
          </w:p>
        </w:tc>
      </w:tr>
    </w:tbl>
    <w:p w:rsidR="00627064" w:rsidRDefault="00627064">
      <w:pPr>
        <w:widowControl/>
        <w:spacing w:line="276" w:lineRule="auto"/>
        <w:jc w:val="center"/>
        <w:rPr>
          <w:rFonts w:eastAsia="HiddenHorzOCR"/>
          <w:b/>
          <w:sz w:val="26"/>
          <w:szCs w:val="26"/>
        </w:rPr>
      </w:pPr>
    </w:p>
    <w:p w:rsidR="00700A19" w:rsidRPr="002559A4" w:rsidRDefault="00700A19">
      <w:pPr>
        <w:widowControl/>
        <w:spacing w:line="276" w:lineRule="auto"/>
        <w:jc w:val="center"/>
        <w:rPr>
          <w:sz w:val="22"/>
        </w:rPr>
      </w:pPr>
      <w:r w:rsidRPr="002559A4">
        <w:rPr>
          <w:rFonts w:eastAsia="HiddenHorzOCR"/>
          <w:b/>
          <w:sz w:val="28"/>
          <w:szCs w:val="26"/>
        </w:rPr>
        <w:t>Искусство</w:t>
      </w:r>
    </w:p>
    <w:p w:rsidR="00700A19" w:rsidRPr="002559A4" w:rsidRDefault="00700A19">
      <w:pPr>
        <w:widowControl/>
        <w:spacing w:line="276" w:lineRule="auto"/>
        <w:jc w:val="center"/>
        <w:rPr>
          <w:sz w:val="22"/>
        </w:rPr>
      </w:pPr>
      <w:r w:rsidRPr="002559A4">
        <w:rPr>
          <w:rFonts w:eastAsia="HiddenHorzOCR"/>
          <w:b/>
          <w:sz w:val="28"/>
          <w:szCs w:val="26"/>
        </w:rPr>
        <w:t>а) Изобразительное искусство</w:t>
      </w:r>
    </w:p>
    <w:tbl>
      <w:tblPr>
        <w:tblW w:w="5000" w:type="pct"/>
        <w:tblLook w:val="0000"/>
      </w:tblPr>
      <w:tblGrid>
        <w:gridCol w:w="1315"/>
        <w:gridCol w:w="3569"/>
        <w:gridCol w:w="11036"/>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Классы</w:t>
            </w:r>
          </w:p>
        </w:tc>
        <w:tc>
          <w:tcPr>
            <w:tcW w:w="1121"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Знать</w:t>
            </w:r>
          </w:p>
        </w:tc>
        <w:tc>
          <w:tcPr>
            <w:tcW w:w="346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Уметь</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5 класс</w:t>
            </w:r>
          </w:p>
        </w:tc>
        <w:tc>
          <w:tcPr>
            <w:tcW w:w="1121"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pPr>
            <w:r>
              <w:rPr>
                <w:sz w:val="26"/>
                <w:szCs w:val="26"/>
              </w:rPr>
              <w:t xml:space="preserve">Учащиеся должны </w:t>
            </w:r>
            <w:r>
              <w:rPr>
                <w:rStyle w:val="a5"/>
                <w:sz w:val="26"/>
                <w:szCs w:val="26"/>
              </w:rPr>
              <w:t>знать:</w:t>
            </w:r>
          </w:p>
          <w:p w:rsidR="00700A19" w:rsidRDefault="00700A19">
            <w:pPr>
              <w:spacing w:line="276" w:lineRule="auto"/>
            </w:pPr>
            <w:r>
              <w:rPr>
                <w:sz w:val="26"/>
                <w:szCs w:val="26"/>
              </w:rPr>
              <w:t>- речевой материал 1—4 класса;</w:t>
            </w:r>
          </w:p>
          <w:p w:rsidR="00700A19" w:rsidRDefault="00700A19">
            <w:pPr>
              <w:spacing w:line="276" w:lineRule="auto"/>
            </w:pPr>
            <w:r>
              <w:rPr>
                <w:sz w:val="26"/>
                <w:szCs w:val="26"/>
              </w:rPr>
              <w:t>- теплые и холодные цвета, называть их;</w:t>
            </w:r>
            <w:r>
              <w:rPr>
                <w:sz w:val="26"/>
                <w:szCs w:val="26"/>
              </w:rPr>
              <w:br/>
              <w:t>- способы построения узора в квадрате, круге, прямоугол</w:t>
            </w:r>
            <w:r>
              <w:rPr>
                <w:sz w:val="26"/>
                <w:szCs w:val="26"/>
              </w:rPr>
              <w:t>ь</w:t>
            </w:r>
            <w:r>
              <w:rPr>
                <w:sz w:val="26"/>
                <w:szCs w:val="26"/>
              </w:rPr>
              <w:t>нике;</w:t>
            </w:r>
            <w:r>
              <w:rPr>
                <w:sz w:val="26"/>
                <w:szCs w:val="26"/>
              </w:rPr>
              <w:br/>
              <w:t xml:space="preserve">- способы передачи глубины </w:t>
            </w:r>
            <w:r>
              <w:rPr>
                <w:sz w:val="26"/>
                <w:szCs w:val="26"/>
              </w:rPr>
              <w:lastRenderedPageBreak/>
              <w:t>пространства (загоражив</w:t>
            </w:r>
            <w:r>
              <w:rPr>
                <w:sz w:val="26"/>
                <w:szCs w:val="26"/>
              </w:rPr>
              <w:t>а</w:t>
            </w:r>
            <w:r>
              <w:rPr>
                <w:sz w:val="26"/>
                <w:szCs w:val="26"/>
              </w:rPr>
              <w:t>ние),</w:t>
            </w:r>
          </w:p>
          <w:p w:rsidR="00700A19" w:rsidRDefault="00700A19">
            <w:pPr>
              <w:spacing w:line="276" w:lineRule="auto"/>
            </w:pPr>
            <w:r>
              <w:rPr>
                <w:sz w:val="26"/>
                <w:szCs w:val="26"/>
              </w:rPr>
              <w:t>- уменьшение величины уд</w:t>
            </w:r>
            <w:r>
              <w:rPr>
                <w:sz w:val="26"/>
                <w:szCs w:val="26"/>
              </w:rPr>
              <w:t>а</w:t>
            </w:r>
            <w:r>
              <w:rPr>
                <w:sz w:val="26"/>
                <w:szCs w:val="26"/>
              </w:rPr>
              <w:t>ленных от наблюдателя предметов);</w:t>
            </w:r>
            <w:r>
              <w:rPr>
                <w:sz w:val="26"/>
                <w:szCs w:val="26"/>
              </w:rPr>
              <w:br/>
              <w:t>- виды изобразительного и</w:t>
            </w:r>
            <w:r>
              <w:rPr>
                <w:sz w:val="26"/>
                <w:szCs w:val="26"/>
              </w:rPr>
              <w:t>с</w:t>
            </w:r>
            <w:r>
              <w:rPr>
                <w:sz w:val="26"/>
                <w:szCs w:val="26"/>
              </w:rPr>
              <w:t>кусства;</w:t>
            </w:r>
            <w:r>
              <w:rPr>
                <w:sz w:val="26"/>
                <w:szCs w:val="26"/>
              </w:rPr>
              <w:br/>
              <w:t>- о работе художников-живописцев, скульпторов, графиков, народных худо</w:t>
            </w:r>
            <w:r>
              <w:rPr>
                <w:sz w:val="26"/>
                <w:szCs w:val="26"/>
              </w:rPr>
              <w:t>ж</w:t>
            </w:r>
            <w:r>
              <w:rPr>
                <w:sz w:val="26"/>
                <w:szCs w:val="26"/>
              </w:rPr>
              <w:t>ников-прикладников;</w:t>
            </w:r>
            <w:r>
              <w:rPr>
                <w:sz w:val="26"/>
                <w:szCs w:val="26"/>
              </w:rPr>
              <w:br/>
              <w:t>- фамилии некоторых худо</w:t>
            </w:r>
            <w:r>
              <w:rPr>
                <w:sz w:val="26"/>
                <w:szCs w:val="26"/>
              </w:rPr>
              <w:t>ж</w:t>
            </w:r>
            <w:r>
              <w:rPr>
                <w:sz w:val="26"/>
                <w:szCs w:val="26"/>
              </w:rPr>
              <w:t>ников, прославившихся в о</w:t>
            </w:r>
            <w:r>
              <w:rPr>
                <w:sz w:val="26"/>
                <w:szCs w:val="26"/>
              </w:rPr>
              <w:t>п</w:t>
            </w:r>
            <w:r>
              <w:rPr>
                <w:sz w:val="26"/>
                <w:szCs w:val="26"/>
              </w:rPr>
              <w:t>ределенных видах и</w:t>
            </w:r>
            <w:r>
              <w:rPr>
                <w:sz w:val="26"/>
                <w:szCs w:val="26"/>
              </w:rPr>
              <w:t>с</w:t>
            </w:r>
            <w:r>
              <w:rPr>
                <w:sz w:val="26"/>
                <w:szCs w:val="26"/>
              </w:rPr>
              <w:t>кусства.</w:t>
            </w:r>
            <w:r>
              <w:rPr>
                <w:sz w:val="26"/>
                <w:szCs w:val="26"/>
              </w:rPr>
              <w:br/>
            </w:r>
          </w:p>
          <w:p w:rsidR="00700A19" w:rsidRDefault="00700A19">
            <w:pPr>
              <w:pStyle w:val="Style12"/>
              <w:widowControl/>
              <w:spacing w:line="276" w:lineRule="auto"/>
              <w:ind w:firstLine="0"/>
              <w:rPr>
                <w:sz w:val="26"/>
                <w:szCs w:val="26"/>
              </w:rPr>
            </w:pPr>
          </w:p>
        </w:tc>
        <w:tc>
          <w:tcPr>
            <w:tcW w:w="346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2"/>
              <w:widowControl/>
              <w:spacing w:line="276" w:lineRule="auto"/>
              <w:ind w:firstLine="0"/>
            </w:pPr>
            <w:r>
              <w:rPr>
                <w:rStyle w:val="FontStyle102"/>
                <w:sz w:val="26"/>
                <w:szCs w:val="26"/>
              </w:rPr>
              <w:lastRenderedPageBreak/>
              <w:t>передавать в рисунке форму изображаемых предметов, их строение и пропорции (отнош</w:t>
            </w:r>
            <w:r>
              <w:rPr>
                <w:rStyle w:val="FontStyle102"/>
                <w:sz w:val="26"/>
                <w:szCs w:val="26"/>
              </w:rPr>
              <w:t>е</w:t>
            </w:r>
            <w:r>
              <w:rPr>
                <w:rStyle w:val="FontStyle102"/>
                <w:sz w:val="26"/>
                <w:szCs w:val="26"/>
              </w:rPr>
              <w:t>ние длины к ширине и частей к целому);</w:t>
            </w:r>
          </w:p>
          <w:p w:rsidR="00700A19" w:rsidRDefault="00700A19">
            <w:pPr>
              <w:pStyle w:val="Style12"/>
              <w:widowControl/>
              <w:spacing w:line="276" w:lineRule="auto"/>
              <w:ind w:firstLine="0"/>
            </w:pPr>
            <w:r>
              <w:rPr>
                <w:rStyle w:val="FontStyle102"/>
                <w:sz w:val="26"/>
                <w:szCs w:val="26"/>
              </w:rPr>
              <w:t>определять предметы симметричной формы и рисовать их, применяя среднюю (осевую) л</w:t>
            </w:r>
            <w:r>
              <w:rPr>
                <w:rStyle w:val="FontStyle102"/>
                <w:sz w:val="26"/>
                <w:szCs w:val="26"/>
              </w:rPr>
              <w:t>и</w:t>
            </w:r>
            <w:r>
              <w:rPr>
                <w:rStyle w:val="FontStyle102"/>
                <w:sz w:val="26"/>
                <w:szCs w:val="26"/>
              </w:rPr>
              <w:t>нию как вспомогательную;</w:t>
            </w:r>
          </w:p>
          <w:p w:rsidR="00700A19" w:rsidRDefault="00700A19">
            <w:pPr>
              <w:pStyle w:val="Style12"/>
              <w:widowControl/>
              <w:spacing w:line="276" w:lineRule="auto"/>
              <w:ind w:firstLine="0"/>
            </w:pPr>
            <w:r>
              <w:rPr>
                <w:rStyle w:val="FontStyle102"/>
                <w:sz w:val="26"/>
                <w:szCs w:val="26"/>
              </w:rPr>
              <w:t>составлять узоры из геометрических и растительных элементов в полосе, квадрате и круге, пр</w:t>
            </w:r>
            <w:r>
              <w:rPr>
                <w:rStyle w:val="FontStyle102"/>
                <w:sz w:val="26"/>
                <w:szCs w:val="26"/>
              </w:rPr>
              <w:t>и</w:t>
            </w:r>
            <w:r>
              <w:rPr>
                <w:rStyle w:val="FontStyle102"/>
                <w:sz w:val="26"/>
                <w:szCs w:val="26"/>
              </w:rPr>
              <w:t>меняя осевые линии;</w:t>
            </w:r>
          </w:p>
          <w:p w:rsidR="00700A19" w:rsidRDefault="00700A19">
            <w:pPr>
              <w:pStyle w:val="Style12"/>
              <w:widowControl/>
              <w:spacing w:line="276" w:lineRule="auto"/>
              <w:ind w:firstLine="0"/>
            </w:pPr>
            <w:r>
              <w:rPr>
                <w:rStyle w:val="FontStyle102"/>
                <w:sz w:val="26"/>
                <w:szCs w:val="26"/>
              </w:rPr>
              <w:t>передавать в рисунках на темы кажущиеся соотношения величин предметов с учетом их пол</w:t>
            </w:r>
            <w:r>
              <w:rPr>
                <w:rStyle w:val="FontStyle102"/>
                <w:sz w:val="26"/>
                <w:szCs w:val="26"/>
              </w:rPr>
              <w:t>о</w:t>
            </w:r>
            <w:r>
              <w:rPr>
                <w:rStyle w:val="FontStyle102"/>
                <w:sz w:val="26"/>
                <w:szCs w:val="26"/>
              </w:rPr>
              <w:t>жения в пространстве (под углом к учащимся, выше уровня зрения);</w:t>
            </w:r>
          </w:p>
          <w:p w:rsidR="00700A19" w:rsidRDefault="00700A19">
            <w:pPr>
              <w:pStyle w:val="Style12"/>
              <w:widowControl/>
              <w:spacing w:line="276" w:lineRule="auto"/>
              <w:ind w:firstLine="0"/>
            </w:pPr>
            <w:r>
              <w:rPr>
                <w:rStyle w:val="FontStyle102"/>
                <w:sz w:val="26"/>
                <w:szCs w:val="26"/>
              </w:rPr>
              <w:t>ослаблять интенсивность цвета, прибавляя воду в краску;</w:t>
            </w:r>
          </w:p>
          <w:p w:rsidR="00700A19" w:rsidRDefault="00700A19">
            <w:pPr>
              <w:pStyle w:val="Style12"/>
              <w:widowControl/>
              <w:spacing w:line="276" w:lineRule="auto"/>
              <w:ind w:firstLine="0"/>
            </w:pPr>
            <w:r>
              <w:rPr>
                <w:rStyle w:val="FontStyle102"/>
                <w:sz w:val="26"/>
                <w:szCs w:val="26"/>
              </w:rPr>
              <w:lastRenderedPageBreak/>
              <w:t>пользоваться элементарными приемами работы с красками (ровная закраска, не выходящая за контуры изображения);</w:t>
            </w:r>
          </w:p>
          <w:p w:rsidR="00700A19" w:rsidRDefault="00700A19">
            <w:pPr>
              <w:pStyle w:val="Style12"/>
              <w:widowControl/>
              <w:spacing w:line="276" w:lineRule="auto"/>
              <w:ind w:firstLine="0"/>
            </w:pPr>
            <w:r>
              <w:rPr>
                <w:rStyle w:val="FontStyle102"/>
                <w:sz w:val="26"/>
                <w:szCs w:val="26"/>
              </w:rPr>
              <w:t>самостоятельно анализировать свой рисунок и рисунки товарищей; употреблять в речи сл</w:t>
            </w:r>
            <w:r>
              <w:rPr>
                <w:rStyle w:val="FontStyle102"/>
                <w:sz w:val="26"/>
                <w:szCs w:val="26"/>
              </w:rPr>
              <w:t>о</w:t>
            </w:r>
            <w:r>
              <w:rPr>
                <w:rStyle w:val="FontStyle102"/>
                <w:sz w:val="26"/>
                <w:szCs w:val="26"/>
              </w:rPr>
              <w:t>ва, обозначающие пространственные отношения предметов и графических элементов;</w:t>
            </w:r>
          </w:p>
          <w:p w:rsidR="00700A19" w:rsidRDefault="00700A19">
            <w:pPr>
              <w:pStyle w:val="Style4"/>
              <w:widowControl/>
              <w:tabs>
                <w:tab w:val="left" w:pos="494"/>
              </w:tabs>
              <w:spacing w:before="5" w:line="276" w:lineRule="auto"/>
              <w:ind w:firstLine="0"/>
            </w:pPr>
            <w:r>
              <w:rPr>
                <w:rStyle w:val="FontStyle102"/>
                <w:sz w:val="26"/>
                <w:szCs w:val="26"/>
              </w:rPr>
              <w:t>рассказывать содержание картины; знать названия рассмотренных на уроках произведений из</w:t>
            </w:r>
            <w:r>
              <w:rPr>
                <w:rStyle w:val="FontStyle102"/>
                <w:sz w:val="26"/>
                <w:szCs w:val="26"/>
              </w:rPr>
              <w:t>о</w:t>
            </w:r>
            <w:r>
              <w:rPr>
                <w:rStyle w:val="FontStyle102"/>
                <w:sz w:val="26"/>
                <w:szCs w:val="26"/>
              </w:rPr>
              <w:t>бразительного искусства; определять эмоциональное состояние изображенных на карт</w:t>
            </w:r>
            <w:r>
              <w:rPr>
                <w:rStyle w:val="FontStyle102"/>
                <w:sz w:val="26"/>
                <w:szCs w:val="26"/>
              </w:rPr>
              <w:t>и</w:t>
            </w:r>
            <w:r>
              <w:rPr>
                <w:rStyle w:val="FontStyle102"/>
                <w:sz w:val="26"/>
                <w:szCs w:val="26"/>
              </w:rPr>
              <w:t>не лиц.</w:t>
            </w:r>
          </w:p>
          <w:p w:rsidR="00700A19" w:rsidRDefault="00700A19">
            <w:pPr>
              <w:pStyle w:val="Style4"/>
              <w:widowControl/>
              <w:tabs>
                <w:tab w:val="left" w:pos="494"/>
              </w:tabs>
              <w:spacing w:before="5" w:line="276" w:lineRule="auto"/>
              <w:ind w:firstLine="0"/>
              <w:rPr>
                <w:sz w:val="26"/>
                <w:szCs w:val="26"/>
              </w:rPr>
            </w:pPr>
          </w:p>
          <w:p w:rsidR="00700A19" w:rsidRDefault="00700A19" w:rsidP="00627064">
            <w:pPr>
              <w:spacing w:line="276" w:lineRule="auto"/>
            </w:pPr>
            <w:r>
              <w:rPr>
                <w:sz w:val="26"/>
                <w:szCs w:val="26"/>
              </w:rPr>
              <w:t xml:space="preserve">Учащиеся должны </w:t>
            </w:r>
            <w:r>
              <w:rPr>
                <w:rStyle w:val="a5"/>
                <w:sz w:val="26"/>
                <w:szCs w:val="26"/>
              </w:rPr>
              <w:t>уметь:</w:t>
            </w:r>
            <w:r>
              <w:rPr>
                <w:sz w:val="26"/>
                <w:szCs w:val="26"/>
              </w:rPr>
              <w:br/>
              <w:t>изображать с натуры и по памяти предметы простой, слабо расчлененной формы, несложной конструкции;</w:t>
            </w:r>
            <w:r>
              <w:rPr>
                <w:sz w:val="26"/>
                <w:szCs w:val="26"/>
              </w:rPr>
              <w:br/>
              <w:t>планировать изобразительную деятельность в процессе работы над аппликацией, рисунком;</w:t>
            </w:r>
            <w:r>
              <w:rPr>
                <w:sz w:val="26"/>
                <w:szCs w:val="26"/>
              </w:rPr>
              <w:br/>
              <w:t>использовать величинный контраст в лепке и рисунке; светлостный контраст— при изображ</w:t>
            </w:r>
            <w:r>
              <w:rPr>
                <w:sz w:val="26"/>
                <w:szCs w:val="26"/>
              </w:rPr>
              <w:t>е</w:t>
            </w:r>
            <w:r>
              <w:rPr>
                <w:sz w:val="26"/>
                <w:szCs w:val="26"/>
              </w:rPr>
              <w:t>нии фона в узоре, натюрморте, неба в сюжетном рисунке;</w:t>
            </w:r>
            <w:r>
              <w:rPr>
                <w:sz w:val="26"/>
                <w:szCs w:val="26"/>
              </w:rPr>
              <w:br/>
              <w:t>сравнивать части в целой конструкции по величине;</w:t>
            </w:r>
            <w:r>
              <w:rPr>
                <w:sz w:val="26"/>
                <w:szCs w:val="26"/>
              </w:rPr>
              <w:br/>
              <w:t>рисовать круг в условиях перспективы;</w:t>
            </w:r>
            <w:r>
              <w:rPr>
                <w:sz w:val="26"/>
                <w:szCs w:val="26"/>
              </w:rPr>
              <w:br/>
              <w:t>использовать тень для передачи объемности предмета;</w:t>
            </w:r>
            <w:r>
              <w:rPr>
                <w:sz w:val="26"/>
                <w:szCs w:val="26"/>
              </w:rPr>
              <w:br/>
              <w:t>рисовать узор, сочетая его с формой украшаемого предмета (узор на округлой форме и призм</w:t>
            </w:r>
            <w:r>
              <w:rPr>
                <w:sz w:val="26"/>
                <w:szCs w:val="26"/>
              </w:rPr>
              <w:t>а</w:t>
            </w:r>
            <w:r>
              <w:rPr>
                <w:sz w:val="26"/>
                <w:szCs w:val="26"/>
              </w:rPr>
              <w:t>тической форме предметов);</w:t>
            </w:r>
            <w:r>
              <w:rPr>
                <w:sz w:val="26"/>
                <w:szCs w:val="26"/>
              </w:rPr>
              <w:br/>
              <w:t>изображать гуашью фон в рисунке способом тонирования кистью;получать и использовать в живописной работе смешанные краски, оттенки цветов (голубой, розовый, др.);</w:t>
            </w:r>
            <w:r>
              <w:rPr>
                <w:sz w:val="26"/>
                <w:szCs w:val="26"/>
              </w:rPr>
              <w:br/>
              <w:t>работать акварелью по мокрой и сухой бумаге.</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lastRenderedPageBreak/>
              <w:t>6 класс</w:t>
            </w:r>
          </w:p>
        </w:tc>
        <w:tc>
          <w:tcPr>
            <w:tcW w:w="1121"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pPr>
            <w:r>
              <w:rPr>
                <w:sz w:val="26"/>
                <w:szCs w:val="26"/>
              </w:rPr>
              <w:t xml:space="preserve">Учащиеся должны </w:t>
            </w:r>
            <w:r>
              <w:rPr>
                <w:rStyle w:val="a5"/>
                <w:sz w:val="26"/>
                <w:szCs w:val="26"/>
              </w:rPr>
              <w:t>знать:</w:t>
            </w:r>
            <w:r>
              <w:rPr>
                <w:sz w:val="26"/>
                <w:szCs w:val="26"/>
              </w:rPr>
              <w:br/>
              <w:t xml:space="preserve">- приемы работы красками </w:t>
            </w:r>
            <w:r w:rsidR="00905328">
              <w:rPr>
                <w:sz w:val="26"/>
                <w:szCs w:val="26"/>
              </w:rPr>
              <w:t>«</w:t>
            </w:r>
            <w:r>
              <w:rPr>
                <w:sz w:val="26"/>
                <w:szCs w:val="26"/>
              </w:rPr>
              <w:t>по мокрому</w:t>
            </w:r>
            <w:r w:rsidR="00905328">
              <w:rPr>
                <w:sz w:val="26"/>
                <w:szCs w:val="26"/>
              </w:rPr>
              <w:t>»</w:t>
            </w:r>
            <w:r>
              <w:rPr>
                <w:sz w:val="26"/>
                <w:szCs w:val="26"/>
              </w:rPr>
              <w:t xml:space="preserve"> и по сухой б</w:t>
            </w:r>
            <w:r>
              <w:rPr>
                <w:sz w:val="26"/>
                <w:szCs w:val="26"/>
              </w:rPr>
              <w:t>у</w:t>
            </w:r>
            <w:r>
              <w:rPr>
                <w:sz w:val="26"/>
                <w:szCs w:val="26"/>
              </w:rPr>
              <w:t>маге;</w:t>
            </w:r>
            <w:r>
              <w:rPr>
                <w:sz w:val="26"/>
                <w:szCs w:val="26"/>
              </w:rPr>
              <w:br/>
              <w:t>- приемы замутнения цвета черным и белым;</w:t>
            </w:r>
            <w:r>
              <w:rPr>
                <w:sz w:val="26"/>
                <w:szCs w:val="26"/>
              </w:rPr>
              <w:br/>
              <w:t>- о существовании цветов р</w:t>
            </w:r>
            <w:r>
              <w:rPr>
                <w:sz w:val="26"/>
                <w:szCs w:val="26"/>
              </w:rPr>
              <w:t>а</w:t>
            </w:r>
            <w:r>
              <w:rPr>
                <w:sz w:val="26"/>
                <w:szCs w:val="26"/>
              </w:rPr>
              <w:t>достных и мрачных; о соо</w:t>
            </w:r>
            <w:r>
              <w:rPr>
                <w:sz w:val="26"/>
                <w:szCs w:val="26"/>
              </w:rPr>
              <w:t>т</w:t>
            </w:r>
            <w:r>
              <w:rPr>
                <w:sz w:val="26"/>
                <w:szCs w:val="26"/>
              </w:rPr>
              <w:lastRenderedPageBreak/>
              <w:t>ветствии определенной цв</w:t>
            </w:r>
            <w:r>
              <w:rPr>
                <w:sz w:val="26"/>
                <w:szCs w:val="26"/>
              </w:rPr>
              <w:t>е</w:t>
            </w:r>
            <w:r>
              <w:rPr>
                <w:sz w:val="26"/>
                <w:szCs w:val="26"/>
              </w:rPr>
              <w:t>товой гаммы настроению ч</w:t>
            </w:r>
            <w:r>
              <w:rPr>
                <w:sz w:val="26"/>
                <w:szCs w:val="26"/>
              </w:rPr>
              <w:t>е</w:t>
            </w:r>
            <w:r>
              <w:rPr>
                <w:sz w:val="26"/>
                <w:szCs w:val="26"/>
              </w:rPr>
              <w:t>ловека, состоянию в пр</w:t>
            </w:r>
            <w:r>
              <w:rPr>
                <w:sz w:val="26"/>
                <w:szCs w:val="26"/>
              </w:rPr>
              <w:t>и</w:t>
            </w:r>
            <w:r>
              <w:rPr>
                <w:sz w:val="26"/>
                <w:szCs w:val="26"/>
              </w:rPr>
              <w:t>роде и т.п..;</w:t>
            </w:r>
            <w:r>
              <w:rPr>
                <w:sz w:val="26"/>
                <w:szCs w:val="26"/>
              </w:rPr>
              <w:br/>
              <w:t>- некоторые самые выда</w:t>
            </w:r>
            <w:r>
              <w:rPr>
                <w:sz w:val="26"/>
                <w:szCs w:val="26"/>
              </w:rPr>
              <w:t>ю</w:t>
            </w:r>
            <w:r>
              <w:rPr>
                <w:sz w:val="26"/>
                <w:szCs w:val="26"/>
              </w:rPr>
              <w:t>щиеся памятники архитект</w:t>
            </w:r>
            <w:r>
              <w:rPr>
                <w:sz w:val="26"/>
                <w:szCs w:val="26"/>
              </w:rPr>
              <w:t>у</w:t>
            </w:r>
            <w:r>
              <w:rPr>
                <w:sz w:val="26"/>
                <w:szCs w:val="26"/>
              </w:rPr>
              <w:t>ры в Москве, Уфе, родном городе;</w:t>
            </w:r>
            <w:r>
              <w:rPr>
                <w:sz w:val="26"/>
                <w:szCs w:val="26"/>
              </w:rPr>
              <w:br/>
              <w:t>- название крупнейших муз</w:t>
            </w:r>
            <w:r>
              <w:rPr>
                <w:sz w:val="26"/>
                <w:szCs w:val="26"/>
              </w:rPr>
              <w:t>е</w:t>
            </w:r>
            <w:r>
              <w:rPr>
                <w:sz w:val="26"/>
                <w:szCs w:val="26"/>
              </w:rPr>
              <w:t>ев в Москве, Санкт-Петербурге, Уфе, родном г</w:t>
            </w:r>
            <w:r>
              <w:rPr>
                <w:sz w:val="26"/>
                <w:szCs w:val="26"/>
              </w:rPr>
              <w:t>о</w:t>
            </w:r>
            <w:r>
              <w:rPr>
                <w:sz w:val="26"/>
                <w:szCs w:val="26"/>
              </w:rPr>
              <w:t>роде;</w:t>
            </w:r>
            <w:r>
              <w:rPr>
                <w:sz w:val="26"/>
                <w:szCs w:val="26"/>
              </w:rPr>
              <w:br/>
            </w:r>
            <w:r>
              <w:rPr>
                <w:b/>
                <w:sz w:val="26"/>
                <w:szCs w:val="26"/>
              </w:rPr>
              <w:t xml:space="preserve">- </w:t>
            </w:r>
            <w:r>
              <w:rPr>
                <w:rStyle w:val="a5"/>
                <w:b w:val="0"/>
                <w:sz w:val="26"/>
                <w:szCs w:val="26"/>
              </w:rPr>
              <w:t>речевой материал</w:t>
            </w:r>
            <w:r>
              <w:rPr>
                <w:sz w:val="26"/>
                <w:szCs w:val="26"/>
              </w:rPr>
              <w:t>1-6 кла</w:t>
            </w:r>
            <w:r>
              <w:rPr>
                <w:sz w:val="26"/>
                <w:szCs w:val="26"/>
              </w:rPr>
              <w:t>с</w:t>
            </w:r>
            <w:r>
              <w:rPr>
                <w:sz w:val="26"/>
                <w:szCs w:val="26"/>
              </w:rPr>
              <w:t>сов.</w:t>
            </w:r>
            <w:r>
              <w:rPr>
                <w:b/>
                <w:sz w:val="26"/>
                <w:szCs w:val="26"/>
              </w:rPr>
              <w:br/>
            </w:r>
          </w:p>
          <w:p w:rsidR="00700A19" w:rsidRDefault="00700A19">
            <w:pPr>
              <w:spacing w:line="276" w:lineRule="auto"/>
              <w:rPr>
                <w:b/>
                <w:sz w:val="26"/>
                <w:szCs w:val="26"/>
              </w:rPr>
            </w:pPr>
          </w:p>
        </w:tc>
        <w:tc>
          <w:tcPr>
            <w:tcW w:w="346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rsidP="00627064">
            <w:pPr>
              <w:pStyle w:val="Style12"/>
              <w:widowControl/>
              <w:spacing w:line="276" w:lineRule="auto"/>
              <w:ind w:firstLine="0"/>
              <w:jc w:val="left"/>
            </w:pPr>
            <w:r>
              <w:rPr>
                <w:rStyle w:val="FontStyle102"/>
                <w:sz w:val="26"/>
                <w:szCs w:val="26"/>
              </w:rPr>
              <w:lastRenderedPageBreak/>
              <w:t>пользоваться простейшими вспомогательными линиями для проверки правильности рису</w:t>
            </w:r>
            <w:r>
              <w:rPr>
                <w:rStyle w:val="FontStyle102"/>
                <w:sz w:val="26"/>
                <w:szCs w:val="26"/>
              </w:rPr>
              <w:t>н</w:t>
            </w:r>
            <w:r>
              <w:rPr>
                <w:rStyle w:val="FontStyle102"/>
                <w:sz w:val="26"/>
                <w:szCs w:val="26"/>
              </w:rPr>
              <w:t>ка;</w:t>
            </w:r>
          </w:p>
          <w:p w:rsidR="00700A19" w:rsidRDefault="00700A19" w:rsidP="00627064">
            <w:pPr>
              <w:pStyle w:val="Style12"/>
              <w:widowControl/>
              <w:spacing w:line="276" w:lineRule="auto"/>
              <w:ind w:firstLine="0"/>
              <w:jc w:val="left"/>
            </w:pPr>
            <w:r>
              <w:rPr>
                <w:rStyle w:val="FontStyle102"/>
                <w:sz w:val="26"/>
                <w:szCs w:val="26"/>
              </w:rPr>
              <w:t>подбирать цвета изображаемых предметов и передавать их объемную форму;</w:t>
            </w:r>
          </w:p>
          <w:p w:rsidR="00700A19" w:rsidRDefault="00700A19" w:rsidP="00627064">
            <w:pPr>
              <w:pStyle w:val="Style12"/>
              <w:widowControl/>
              <w:spacing w:line="276" w:lineRule="auto"/>
              <w:ind w:firstLine="0"/>
              <w:jc w:val="left"/>
            </w:pPr>
            <w:r>
              <w:rPr>
                <w:rStyle w:val="FontStyle102"/>
                <w:sz w:val="26"/>
                <w:szCs w:val="26"/>
              </w:rPr>
              <w:t>уметь подбирать гармонические сочетания цветов в декоративном рисовании;</w:t>
            </w:r>
          </w:p>
          <w:p w:rsidR="00700A19" w:rsidRDefault="00700A19" w:rsidP="00627064">
            <w:pPr>
              <w:pStyle w:val="Style12"/>
              <w:widowControl/>
              <w:spacing w:line="276" w:lineRule="auto"/>
              <w:ind w:firstLine="0"/>
              <w:jc w:val="left"/>
            </w:pPr>
            <w:r>
              <w:rPr>
                <w:rStyle w:val="FontStyle102"/>
                <w:sz w:val="26"/>
                <w:szCs w:val="26"/>
              </w:rPr>
              <w:t>передавать связное содержание и осуществлять пространственную композицию в рисунках на темы;</w:t>
            </w:r>
          </w:p>
          <w:p w:rsidR="00700A19" w:rsidRDefault="00700A19" w:rsidP="00627064">
            <w:pPr>
              <w:pStyle w:val="Style12"/>
              <w:widowControl/>
              <w:spacing w:line="276" w:lineRule="auto"/>
              <w:ind w:firstLine="0"/>
              <w:jc w:val="left"/>
            </w:pPr>
            <w:r>
              <w:rPr>
                <w:rStyle w:val="FontStyle102"/>
                <w:sz w:val="26"/>
                <w:szCs w:val="26"/>
              </w:rPr>
              <w:t>сравнивать свой рисунок с изображаемым предметом и исправлять замеченные в рисунке оши</w:t>
            </w:r>
            <w:r>
              <w:rPr>
                <w:rStyle w:val="FontStyle102"/>
                <w:sz w:val="26"/>
                <w:szCs w:val="26"/>
              </w:rPr>
              <w:t>б</w:t>
            </w:r>
            <w:r>
              <w:rPr>
                <w:rStyle w:val="FontStyle102"/>
                <w:sz w:val="26"/>
                <w:szCs w:val="26"/>
              </w:rPr>
              <w:t>ки;</w:t>
            </w:r>
          </w:p>
          <w:p w:rsidR="00700A19" w:rsidRDefault="00700A19" w:rsidP="00627064">
            <w:pPr>
              <w:pStyle w:val="Style12"/>
              <w:widowControl/>
              <w:spacing w:line="276" w:lineRule="auto"/>
              <w:ind w:firstLine="0"/>
              <w:jc w:val="left"/>
            </w:pPr>
            <w:r>
              <w:rPr>
                <w:rStyle w:val="FontStyle102"/>
                <w:sz w:val="26"/>
                <w:szCs w:val="26"/>
              </w:rPr>
              <w:t>делать отчет о проделанной работе, используя при этомтермины, принятые в изобразител</w:t>
            </w:r>
            <w:r>
              <w:rPr>
                <w:rStyle w:val="FontStyle102"/>
                <w:sz w:val="26"/>
                <w:szCs w:val="26"/>
              </w:rPr>
              <w:t>ь</w:t>
            </w:r>
            <w:r>
              <w:rPr>
                <w:rStyle w:val="FontStyle102"/>
                <w:sz w:val="26"/>
                <w:szCs w:val="26"/>
              </w:rPr>
              <w:t xml:space="preserve">ной </w:t>
            </w:r>
            <w:r>
              <w:rPr>
                <w:rStyle w:val="FontStyle102"/>
                <w:sz w:val="26"/>
                <w:szCs w:val="26"/>
              </w:rPr>
              <w:lastRenderedPageBreak/>
              <w:t>деятельности;</w:t>
            </w:r>
          </w:p>
          <w:p w:rsidR="00700A19" w:rsidRDefault="00700A19" w:rsidP="00627064">
            <w:pPr>
              <w:pStyle w:val="Style12"/>
              <w:widowControl/>
              <w:spacing w:line="276" w:lineRule="auto"/>
              <w:ind w:firstLine="0"/>
              <w:jc w:val="left"/>
            </w:pPr>
            <w:r>
              <w:rPr>
                <w:rStyle w:val="FontStyle102"/>
                <w:sz w:val="26"/>
                <w:szCs w:val="26"/>
              </w:rPr>
              <w:t>найти в картине главное, рассказать содержание картины, знать названия рассмотренных на уроках произведений изобразительного искусства, особенности изделий народных мастеров.</w:t>
            </w:r>
          </w:p>
          <w:p w:rsidR="00700A19" w:rsidRDefault="00700A19" w:rsidP="00627064">
            <w:pPr>
              <w:pStyle w:val="Style12"/>
              <w:widowControl/>
              <w:spacing w:line="276" w:lineRule="auto"/>
              <w:ind w:firstLine="0"/>
              <w:jc w:val="left"/>
              <w:rPr>
                <w:sz w:val="26"/>
                <w:szCs w:val="26"/>
              </w:rPr>
            </w:pPr>
          </w:p>
          <w:p w:rsidR="00700A19" w:rsidRDefault="00700A19" w:rsidP="00627064">
            <w:pPr>
              <w:spacing w:line="276" w:lineRule="auto"/>
            </w:pPr>
            <w:r>
              <w:rPr>
                <w:sz w:val="26"/>
                <w:szCs w:val="26"/>
              </w:rPr>
              <w:t xml:space="preserve">Учащиеся должны </w:t>
            </w:r>
            <w:r>
              <w:rPr>
                <w:rStyle w:val="a5"/>
                <w:sz w:val="26"/>
                <w:szCs w:val="26"/>
              </w:rPr>
              <w:t>уметь:</w:t>
            </w:r>
          </w:p>
          <w:p w:rsidR="00700A19" w:rsidRDefault="00700A19" w:rsidP="00627064">
            <w:pPr>
              <w:spacing w:line="276" w:lineRule="auto"/>
              <w:rPr>
                <w:sz w:val="26"/>
                <w:szCs w:val="26"/>
              </w:rPr>
            </w:pPr>
            <w:r>
              <w:rPr>
                <w:sz w:val="26"/>
                <w:szCs w:val="26"/>
              </w:rPr>
              <w:t>изображать геометрические тела и объемные предметы комбинированной формы;</w:t>
            </w:r>
            <w:r>
              <w:rPr>
                <w:sz w:val="26"/>
                <w:szCs w:val="26"/>
              </w:rPr>
              <w:br/>
              <w:t>использовать вспомогательные линии при изображении предмета;</w:t>
            </w:r>
            <w:r>
              <w:rPr>
                <w:sz w:val="26"/>
                <w:szCs w:val="26"/>
              </w:rPr>
              <w:br/>
              <w:t>подбирать соответствующие цвета к изображаемым предметам;</w:t>
            </w:r>
            <w:r>
              <w:rPr>
                <w:sz w:val="26"/>
                <w:szCs w:val="26"/>
              </w:rPr>
              <w:br/>
              <w:t>передавать объемность формы способом светотени;</w:t>
            </w:r>
            <w:r>
              <w:rPr>
                <w:sz w:val="26"/>
                <w:szCs w:val="26"/>
              </w:rPr>
              <w:br/>
              <w:t>передавать объем предметов цилиндрической и усеченной конической формы, используя пе</w:t>
            </w:r>
            <w:r>
              <w:rPr>
                <w:sz w:val="26"/>
                <w:szCs w:val="26"/>
              </w:rPr>
              <w:t>р</w:t>
            </w:r>
            <w:r>
              <w:rPr>
                <w:sz w:val="26"/>
                <w:szCs w:val="26"/>
              </w:rPr>
              <w:t>спективное сокращение (круга);</w:t>
            </w:r>
            <w:r>
              <w:rPr>
                <w:sz w:val="26"/>
                <w:szCs w:val="26"/>
              </w:rPr>
              <w:br/>
              <w:t>получать и использовать смешанные цвета и некоторые оттенки цвета;</w:t>
            </w:r>
            <w:r>
              <w:rPr>
                <w:sz w:val="26"/>
                <w:szCs w:val="26"/>
              </w:rPr>
              <w:br/>
              <w:t>различать жанры изобразительного искусства: пейзаж, портрет, натюрморт, сюжетное изобр</w:t>
            </w:r>
            <w:r>
              <w:rPr>
                <w:sz w:val="26"/>
                <w:szCs w:val="26"/>
              </w:rPr>
              <w:t>а</w:t>
            </w:r>
            <w:r>
              <w:rPr>
                <w:sz w:val="26"/>
                <w:szCs w:val="26"/>
              </w:rPr>
              <w:t>жение;</w:t>
            </w:r>
            <w:r>
              <w:rPr>
                <w:sz w:val="26"/>
                <w:szCs w:val="26"/>
              </w:rPr>
              <w:br/>
              <w:t>рассказывать, что изображено на картине, чем она понравилась;</w:t>
            </w:r>
            <w:r>
              <w:rPr>
                <w:sz w:val="26"/>
                <w:szCs w:val="26"/>
              </w:rPr>
              <w:br/>
              <w:t>планировать свою работу в лепке, над аппликацией, при изображении с натуры, в декор</w:t>
            </w:r>
            <w:r>
              <w:rPr>
                <w:sz w:val="26"/>
                <w:szCs w:val="26"/>
              </w:rPr>
              <w:t>а</w:t>
            </w:r>
            <w:r>
              <w:rPr>
                <w:sz w:val="26"/>
                <w:szCs w:val="26"/>
              </w:rPr>
              <w:t>тивной работе, рисовании на тему;</w:t>
            </w:r>
            <w:r>
              <w:rPr>
                <w:sz w:val="26"/>
                <w:szCs w:val="26"/>
              </w:rPr>
              <w:br/>
              <w:t>рисовать человека, дерево, дом в сюжетной композиции;</w:t>
            </w:r>
            <w:r>
              <w:rPr>
                <w:sz w:val="26"/>
                <w:szCs w:val="26"/>
              </w:rPr>
              <w:br/>
              <w:t>составлять узоры, соблюдая ритм.</w:t>
            </w:r>
          </w:p>
          <w:p w:rsidR="00627064" w:rsidRDefault="00627064" w:rsidP="00627064">
            <w:pPr>
              <w:spacing w:line="276" w:lineRule="auto"/>
            </w:pP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lastRenderedPageBreak/>
              <w:t>7 класс</w:t>
            </w:r>
          </w:p>
        </w:tc>
        <w:tc>
          <w:tcPr>
            <w:tcW w:w="1121" w:type="pct"/>
            <w:tcBorders>
              <w:top w:val="single" w:sz="4" w:space="0" w:color="000000"/>
              <w:left w:val="single" w:sz="4" w:space="0" w:color="000000"/>
              <w:bottom w:val="single" w:sz="4" w:space="0" w:color="000000"/>
            </w:tcBorders>
            <w:shd w:val="clear" w:color="auto" w:fill="auto"/>
          </w:tcPr>
          <w:p w:rsidR="00700A19" w:rsidRDefault="00700A19">
            <w:pPr>
              <w:snapToGrid w:val="0"/>
              <w:spacing w:line="276" w:lineRule="auto"/>
              <w:jc w:val="both"/>
              <w:rPr>
                <w:rFonts w:eastAsia="HiddenHorzOCR"/>
                <w:b/>
                <w:sz w:val="26"/>
                <w:szCs w:val="26"/>
              </w:rPr>
            </w:pPr>
          </w:p>
        </w:tc>
        <w:tc>
          <w:tcPr>
            <w:tcW w:w="346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2"/>
              <w:widowControl/>
              <w:spacing w:line="276" w:lineRule="auto"/>
              <w:ind w:firstLine="0"/>
            </w:pPr>
            <w:r>
              <w:rPr>
                <w:rStyle w:val="FontStyle102"/>
                <w:sz w:val="26"/>
                <w:szCs w:val="26"/>
              </w:rPr>
              <w:t>передавать форму, строение, величину, цвет и положение в пространстве изображаемых пре</w:t>
            </w:r>
            <w:r>
              <w:rPr>
                <w:rStyle w:val="FontStyle102"/>
                <w:sz w:val="26"/>
                <w:szCs w:val="26"/>
              </w:rPr>
              <w:t>д</w:t>
            </w:r>
            <w:r>
              <w:rPr>
                <w:rStyle w:val="FontStyle102"/>
                <w:sz w:val="26"/>
                <w:szCs w:val="26"/>
              </w:rPr>
              <w:t>метов, пользоваться вспомогательными линиями при построении рисунка, выполняя его в опр</w:t>
            </w:r>
            <w:r>
              <w:rPr>
                <w:rStyle w:val="FontStyle102"/>
                <w:sz w:val="26"/>
                <w:szCs w:val="26"/>
              </w:rPr>
              <w:t>е</w:t>
            </w:r>
            <w:r>
              <w:rPr>
                <w:rStyle w:val="FontStyle102"/>
                <w:sz w:val="26"/>
                <w:szCs w:val="26"/>
              </w:rPr>
              <w:t>деленной последовательности (от общего к частному);</w:t>
            </w:r>
          </w:p>
          <w:p w:rsidR="00700A19" w:rsidRDefault="00700A19">
            <w:pPr>
              <w:pStyle w:val="Style12"/>
              <w:widowControl/>
              <w:spacing w:line="276" w:lineRule="auto"/>
              <w:ind w:firstLine="0"/>
            </w:pPr>
            <w:r>
              <w:rPr>
                <w:rStyle w:val="FontStyle102"/>
                <w:sz w:val="26"/>
                <w:szCs w:val="26"/>
              </w:rPr>
              <w:t>изображать предметы прямоугольной, цилиндрической, конической, округлой и комбинирова</w:t>
            </w:r>
            <w:r>
              <w:rPr>
                <w:rStyle w:val="FontStyle102"/>
                <w:sz w:val="26"/>
                <w:szCs w:val="26"/>
              </w:rPr>
              <w:t>н</w:t>
            </w:r>
            <w:r>
              <w:rPr>
                <w:rStyle w:val="FontStyle102"/>
                <w:sz w:val="26"/>
                <w:szCs w:val="26"/>
              </w:rPr>
              <w:t xml:space="preserve">ной формы, передавая </w:t>
            </w:r>
            <w:r>
              <w:rPr>
                <w:rStyle w:val="FontStyle102"/>
                <w:spacing w:val="30"/>
                <w:sz w:val="26"/>
                <w:szCs w:val="26"/>
              </w:rPr>
              <w:t>их</w:t>
            </w:r>
            <w:r>
              <w:rPr>
                <w:rStyle w:val="FontStyle102"/>
                <w:sz w:val="26"/>
                <w:szCs w:val="26"/>
              </w:rPr>
              <w:t xml:space="preserve"> объем и окраску;</w:t>
            </w:r>
          </w:p>
          <w:p w:rsidR="00700A19" w:rsidRDefault="00700A19">
            <w:pPr>
              <w:pStyle w:val="Style12"/>
              <w:widowControl/>
              <w:spacing w:before="5" w:line="276" w:lineRule="auto"/>
              <w:ind w:firstLine="0"/>
            </w:pPr>
            <w:r>
              <w:rPr>
                <w:rStyle w:val="FontStyle102"/>
                <w:sz w:val="26"/>
                <w:szCs w:val="26"/>
              </w:rPr>
              <w:t>проявлять художественный вкус в рисунках декоративного характера, стилизовать природные формы, выполнять построение узоров (орнаментов) в основных геометрических формах, прим</w:t>
            </w:r>
            <w:r>
              <w:rPr>
                <w:rStyle w:val="FontStyle102"/>
                <w:sz w:val="26"/>
                <w:szCs w:val="26"/>
              </w:rPr>
              <w:t>е</w:t>
            </w:r>
            <w:r>
              <w:rPr>
                <w:rStyle w:val="FontStyle102"/>
                <w:sz w:val="26"/>
                <w:szCs w:val="26"/>
              </w:rPr>
              <w:t>няя осевые линии;</w:t>
            </w:r>
          </w:p>
          <w:p w:rsidR="00700A19" w:rsidRDefault="00700A19">
            <w:pPr>
              <w:pStyle w:val="Style12"/>
              <w:widowControl/>
              <w:spacing w:before="5" w:line="276" w:lineRule="auto"/>
              <w:ind w:firstLine="0"/>
            </w:pPr>
            <w:r>
              <w:rPr>
                <w:rStyle w:val="FontStyle102"/>
                <w:sz w:val="26"/>
                <w:szCs w:val="26"/>
              </w:rPr>
              <w:t xml:space="preserve">использовать прием загораживания одних предметов другими в рисунках на заданную тему, </w:t>
            </w:r>
            <w:r>
              <w:rPr>
                <w:rStyle w:val="FontStyle102"/>
                <w:sz w:val="26"/>
                <w:szCs w:val="26"/>
              </w:rPr>
              <w:lastRenderedPageBreak/>
              <w:t>изображать удаленные предметы с учетом их зрительного уменьшения;</w:t>
            </w:r>
          </w:p>
          <w:p w:rsidR="00700A19" w:rsidRDefault="00700A19">
            <w:pPr>
              <w:pStyle w:val="Style17"/>
              <w:widowControl/>
              <w:spacing w:before="38" w:line="276" w:lineRule="auto"/>
              <w:ind w:firstLine="0"/>
              <w:jc w:val="both"/>
            </w:pPr>
            <w:r>
              <w:rPr>
                <w:rStyle w:val="FontStyle102"/>
                <w:sz w:val="26"/>
                <w:szCs w:val="26"/>
              </w:rPr>
              <w:t>проявлять интерес к произведениям изобразительного искусства и высказывать о них оц</w:t>
            </w:r>
            <w:r>
              <w:rPr>
                <w:rStyle w:val="FontStyle102"/>
                <w:sz w:val="26"/>
                <w:szCs w:val="26"/>
              </w:rPr>
              <w:t>е</w:t>
            </w:r>
            <w:r>
              <w:rPr>
                <w:rStyle w:val="FontStyle102"/>
                <w:sz w:val="26"/>
                <w:szCs w:val="26"/>
              </w:rPr>
              <w:t xml:space="preserve">ночные суждения. </w:t>
            </w:r>
            <w:r>
              <w:rPr>
                <w:rStyle w:val="FontStyle79"/>
                <w:sz w:val="26"/>
                <w:szCs w:val="26"/>
              </w:rPr>
              <w:t>Учащиеся должны знать:</w:t>
            </w:r>
          </w:p>
          <w:p w:rsidR="00700A19" w:rsidRDefault="00700A19">
            <w:pPr>
              <w:pStyle w:val="Style12"/>
              <w:widowControl/>
              <w:spacing w:line="276" w:lineRule="auto"/>
              <w:ind w:firstLine="0"/>
            </w:pPr>
            <w:r>
              <w:rPr>
                <w:rStyle w:val="FontStyle102"/>
                <w:sz w:val="26"/>
                <w:szCs w:val="26"/>
              </w:rPr>
              <w:t>виды работ на уроках изобразительного искусства (рисование с натуры, декоративное рисов</w:t>
            </w:r>
            <w:r>
              <w:rPr>
                <w:rStyle w:val="FontStyle102"/>
                <w:sz w:val="26"/>
                <w:szCs w:val="26"/>
              </w:rPr>
              <w:t>а</w:t>
            </w:r>
            <w:r>
              <w:rPr>
                <w:rStyle w:val="FontStyle102"/>
                <w:sz w:val="26"/>
                <w:szCs w:val="26"/>
              </w:rPr>
              <w:t>ние, рисование на тему);</w:t>
            </w:r>
          </w:p>
          <w:p w:rsidR="00700A19" w:rsidRDefault="00700A19">
            <w:pPr>
              <w:pStyle w:val="Style17"/>
              <w:widowControl/>
              <w:spacing w:line="276" w:lineRule="auto"/>
              <w:ind w:firstLine="0"/>
              <w:jc w:val="both"/>
            </w:pPr>
            <w:r>
              <w:rPr>
                <w:rStyle w:val="FontStyle102"/>
                <w:sz w:val="26"/>
                <w:szCs w:val="26"/>
              </w:rPr>
              <w:t>отличительные признаки видов изобразительного искусства (живопись, скульптура, граф</w:t>
            </w:r>
            <w:r>
              <w:rPr>
                <w:rStyle w:val="FontStyle102"/>
                <w:sz w:val="26"/>
                <w:szCs w:val="26"/>
              </w:rPr>
              <w:t>и</w:t>
            </w:r>
            <w:r>
              <w:rPr>
                <w:rStyle w:val="FontStyle102"/>
                <w:sz w:val="26"/>
                <w:szCs w:val="26"/>
              </w:rPr>
              <w:t>ка, архитектура, декоративно-прикладное творчество);</w:t>
            </w:r>
          </w:p>
          <w:p w:rsidR="00700A19" w:rsidRDefault="00700A19">
            <w:pPr>
              <w:pStyle w:val="Style12"/>
              <w:widowControl/>
              <w:spacing w:line="276" w:lineRule="auto"/>
              <w:ind w:firstLine="0"/>
            </w:pPr>
            <w:r>
              <w:rPr>
                <w:rStyle w:val="FontStyle102"/>
                <w:sz w:val="26"/>
                <w:szCs w:val="26"/>
              </w:rPr>
              <w:t>основные средства выразительности живописи (цвет, композиция, освещение);</w:t>
            </w:r>
          </w:p>
          <w:p w:rsidR="00700A19" w:rsidRDefault="00700A19">
            <w:pPr>
              <w:pStyle w:val="Style17"/>
              <w:widowControl/>
              <w:spacing w:line="276" w:lineRule="auto"/>
              <w:ind w:firstLine="0"/>
              <w:jc w:val="both"/>
            </w:pPr>
            <w:r>
              <w:rPr>
                <w:rStyle w:val="FontStyle102"/>
                <w:sz w:val="26"/>
                <w:szCs w:val="26"/>
              </w:rPr>
              <w:t>особенности некоторых материалов, используемых в изобразительном искусстве (акварель, г</w:t>
            </w:r>
            <w:r>
              <w:rPr>
                <w:rStyle w:val="FontStyle102"/>
                <w:sz w:val="26"/>
                <w:szCs w:val="26"/>
              </w:rPr>
              <w:t>у</w:t>
            </w:r>
            <w:r>
              <w:rPr>
                <w:rStyle w:val="FontStyle102"/>
                <w:sz w:val="26"/>
                <w:szCs w:val="26"/>
              </w:rPr>
              <w:t>ашь, масло, бронза, мрамор, гранит, дерево, фарфор);</w:t>
            </w:r>
          </w:p>
          <w:p w:rsidR="00700A19" w:rsidRDefault="00700A19">
            <w:pPr>
              <w:pStyle w:val="Style12"/>
              <w:widowControl/>
              <w:spacing w:line="276" w:lineRule="auto"/>
              <w:ind w:firstLine="0"/>
            </w:pPr>
            <w:r>
              <w:rPr>
                <w:rStyle w:val="FontStyle102"/>
                <w:sz w:val="26"/>
                <w:szCs w:val="26"/>
              </w:rPr>
              <w:t>отличительные особенности произведений декоративно-прикладного искусства;</w:t>
            </w:r>
          </w:p>
          <w:p w:rsidR="00627064" w:rsidRDefault="00700A19" w:rsidP="00627064">
            <w:pPr>
              <w:pStyle w:val="Style12"/>
              <w:widowControl/>
              <w:spacing w:line="276" w:lineRule="auto"/>
              <w:ind w:firstLine="0"/>
            </w:pPr>
            <w:r>
              <w:rPr>
                <w:rStyle w:val="FontStyle102"/>
                <w:sz w:val="26"/>
                <w:szCs w:val="26"/>
              </w:rPr>
              <w:t>названия крупнейших музеев страны.</w:t>
            </w:r>
          </w:p>
        </w:tc>
      </w:tr>
    </w:tbl>
    <w:p w:rsidR="00700A19" w:rsidRPr="002559A4" w:rsidRDefault="00700A19">
      <w:pPr>
        <w:widowControl/>
        <w:spacing w:line="276" w:lineRule="auto"/>
        <w:jc w:val="center"/>
        <w:rPr>
          <w:sz w:val="22"/>
        </w:rPr>
      </w:pPr>
      <w:r w:rsidRPr="002559A4">
        <w:rPr>
          <w:rFonts w:eastAsia="HiddenHorzOCR"/>
          <w:b/>
          <w:sz w:val="28"/>
          <w:szCs w:val="26"/>
        </w:rPr>
        <w:lastRenderedPageBreak/>
        <w:t xml:space="preserve">б) </w:t>
      </w:r>
      <w:r w:rsidRPr="002559A4">
        <w:rPr>
          <w:rStyle w:val="FontStyle102"/>
          <w:b/>
          <w:sz w:val="28"/>
          <w:szCs w:val="26"/>
        </w:rPr>
        <w:t>Музыка и пение</w:t>
      </w:r>
    </w:p>
    <w:tbl>
      <w:tblPr>
        <w:tblW w:w="5000" w:type="pct"/>
        <w:tblLook w:val="0000"/>
      </w:tblPr>
      <w:tblGrid>
        <w:gridCol w:w="1306"/>
        <w:gridCol w:w="7240"/>
        <w:gridCol w:w="7374"/>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c>
          <w:tcPr>
            <w:tcW w:w="410"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Классы</w:t>
            </w:r>
          </w:p>
        </w:tc>
        <w:tc>
          <w:tcPr>
            <w:tcW w:w="2274"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Знать</w:t>
            </w: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jc w:val="center"/>
            </w:pPr>
            <w:r>
              <w:rPr>
                <w:rStyle w:val="FontStyle102"/>
                <w:b/>
                <w:sz w:val="26"/>
                <w:szCs w:val="26"/>
              </w:rPr>
              <w:t>Уметь</w:t>
            </w:r>
          </w:p>
        </w:tc>
      </w:tr>
      <w:tr w:rsidR="00700A19" w:rsidTr="002559A4">
        <w:tc>
          <w:tcPr>
            <w:tcW w:w="410"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t>5 класс</w:t>
            </w:r>
          </w:p>
        </w:tc>
        <w:tc>
          <w:tcPr>
            <w:tcW w:w="2274"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75"/>
              </w:tabs>
              <w:spacing w:line="276" w:lineRule="auto"/>
              <w:ind w:firstLine="0"/>
            </w:pPr>
            <w:r>
              <w:rPr>
                <w:rStyle w:val="FontStyle102"/>
                <w:sz w:val="26"/>
                <w:szCs w:val="26"/>
              </w:rPr>
              <w:t>наизусть 8-10 песен;</w:t>
            </w:r>
          </w:p>
          <w:p w:rsidR="00700A19" w:rsidRDefault="00700A19">
            <w:pPr>
              <w:pStyle w:val="Style11"/>
              <w:widowControl/>
              <w:tabs>
                <w:tab w:val="left" w:pos="475"/>
              </w:tabs>
              <w:spacing w:line="276" w:lineRule="auto"/>
              <w:ind w:firstLine="0"/>
            </w:pPr>
            <w:r>
              <w:rPr>
                <w:rStyle w:val="FontStyle102"/>
                <w:sz w:val="26"/>
                <w:szCs w:val="26"/>
              </w:rPr>
              <w:t>примерное содержание прослушанных музыкальных произв</w:t>
            </w:r>
            <w:r>
              <w:rPr>
                <w:rStyle w:val="FontStyle102"/>
                <w:sz w:val="26"/>
                <w:szCs w:val="26"/>
              </w:rPr>
              <w:t>е</w:t>
            </w:r>
            <w:r>
              <w:rPr>
                <w:rStyle w:val="FontStyle102"/>
                <w:sz w:val="26"/>
                <w:szCs w:val="26"/>
              </w:rPr>
              <w:t>дений;</w:t>
            </w:r>
          </w:p>
          <w:p w:rsidR="00700A19" w:rsidRDefault="00700A19">
            <w:pPr>
              <w:pStyle w:val="Style11"/>
              <w:widowControl/>
              <w:tabs>
                <w:tab w:val="left" w:pos="475"/>
              </w:tabs>
              <w:spacing w:line="276" w:lineRule="auto"/>
              <w:ind w:firstLine="0"/>
            </w:pPr>
            <w:r>
              <w:rPr>
                <w:rStyle w:val="FontStyle102"/>
                <w:sz w:val="26"/>
                <w:szCs w:val="26"/>
              </w:rPr>
              <w:t>размеры музыкальных произведений (2/4, 3/4, 4/4);</w:t>
            </w:r>
          </w:p>
          <w:p w:rsidR="00700A19" w:rsidRDefault="00700A19">
            <w:pPr>
              <w:pStyle w:val="Style11"/>
              <w:widowControl/>
              <w:tabs>
                <w:tab w:val="left" w:pos="475"/>
              </w:tabs>
              <w:spacing w:line="276" w:lineRule="auto"/>
              <w:ind w:firstLine="0"/>
            </w:pPr>
            <w:r>
              <w:rPr>
                <w:rStyle w:val="FontStyle102"/>
                <w:sz w:val="26"/>
                <w:szCs w:val="26"/>
              </w:rPr>
              <w:t>музыкальные длительности, паузы (долгие, короткие);</w:t>
            </w:r>
          </w:p>
          <w:p w:rsidR="00700A19" w:rsidRDefault="00700A19">
            <w:pPr>
              <w:pStyle w:val="Style11"/>
              <w:widowControl/>
              <w:tabs>
                <w:tab w:val="left" w:pos="475"/>
              </w:tabs>
              <w:spacing w:line="276" w:lineRule="auto"/>
              <w:ind w:firstLine="0"/>
            </w:pPr>
            <w:r>
              <w:rPr>
                <w:rStyle w:val="FontStyle102"/>
                <w:sz w:val="26"/>
                <w:szCs w:val="26"/>
              </w:rPr>
              <w:t>значение музыки в жизни, трудовой деятельности и отдыхе людей;</w:t>
            </w:r>
          </w:p>
          <w:p w:rsidR="00700A19" w:rsidRDefault="00700A19">
            <w:pPr>
              <w:pStyle w:val="Style11"/>
              <w:widowControl/>
              <w:tabs>
                <w:tab w:val="left" w:pos="499"/>
              </w:tabs>
              <w:spacing w:line="276" w:lineRule="auto"/>
              <w:ind w:firstLine="0"/>
            </w:pPr>
            <w:r>
              <w:rPr>
                <w:rStyle w:val="FontStyle102"/>
                <w:sz w:val="26"/>
                <w:szCs w:val="26"/>
              </w:rPr>
              <w:t>народные музыкальные инструменты и их звучание (домра, мандолина, баян, гусли, свирель, гармонь, трещотка, деревя</w:t>
            </w:r>
            <w:r>
              <w:rPr>
                <w:rStyle w:val="FontStyle102"/>
                <w:sz w:val="26"/>
                <w:szCs w:val="26"/>
              </w:rPr>
              <w:t>н</w:t>
            </w:r>
            <w:r>
              <w:rPr>
                <w:rStyle w:val="FontStyle102"/>
                <w:sz w:val="26"/>
                <w:szCs w:val="26"/>
              </w:rPr>
              <w:t>ные ложки, бас-балалайка).</w:t>
            </w: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75"/>
              </w:tabs>
              <w:spacing w:line="276" w:lineRule="auto"/>
              <w:ind w:firstLine="0"/>
            </w:pPr>
            <w:r>
              <w:rPr>
                <w:rStyle w:val="FontStyle102"/>
                <w:sz w:val="26"/>
                <w:szCs w:val="26"/>
              </w:rPr>
              <w:t>самостоятельно начинать пение после вступления;</w:t>
            </w:r>
          </w:p>
          <w:p w:rsidR="00700A19" w:rsidRDefault="00700A19">
            <w:pPr>
              <w:pStyle w:val="Style11"/>
              <w:widowControl/>
              <w:tabs>
                <w:tab w:val="left" w:pos="475"/>
              </w:tabs>
              <w:spacing w:line="276" w:lineRule="auto"/>
              <w:ind w:firstLine="0"/>
            </w:pPr>
            <w:r>
              <w:rPr>
                <w:rStyle w:val="FontStyle102"/>
                <w:sz w:val="26"/>
                <w:szCs w:val="26"/>
              </w:rPr>
              <w:t>осмысленно и эмоционально исполнять песни ровным свобо</w:t>
            </w:r>
            <w:r>
              <w:rPr>
                <w:rStyle w:val="FontStyle102"/>
                <w:sz w:val="26"/>
                <w:szCs w:val="26"/>
              </w:rPr>
              <w:t>д</w:t>
            </w:r>
            <w:r>
              <w:rPr>
                <w:rStyle w:val="FontStyle102"/>
                <w:sz w:val="26"/>
                <w:szCs w:val="26"/>
              </w:rPr>
              <w:t>ным звуком на всем диапазоне;</w:t>
            </w:r>
          </w:p>
          <w:p w:rsidR="00700A19" w:rsidRDefault="00700A19">
            <w:pPr>
              <w:pStyle w:val="Style11"/>
              <w:widowControl/>
              <w:tabs>
                <w:tab w:val="left" w:pos="475"/>
              </w:tabs>
              <w:spacing w:line="276" w:lineRule="auto"/>
              <w:ind w:firstLine="0"/>
            </w:pPr>
            <w:r>
              <w:rPr>
                <w:rStyle w:val="FontStyle102"/>
                <w:sz w:val="26"/>
                <w:szCs w:val="26"/>
              </w:rPr>
              <w:t>контролировать слухом собственное исполнение и пение окр</w:t>
            </w:r>
            <w:r>
              <w:rPr>
                <w:rStyle w:val="FontStyle102"/>
                <w:sz w:val="26"/>
                <w:szCs w:val="26"/>
              </w:rPr>
              <w:t>у</w:t>
            </w:r>
            <w:r>
              <w:rPr>
                <w:rStyle w:val="FontStyle102"/>
                <w:sz w:val="26"/>
                <w:szCs w:val="26"/>
              </w:rPr>
              <w:t>жающих;</w:t>
            </w:r>
          </w:p>
          <w:p w:rsidR="00700A19" w:rsidRDefault="00700A19">
            <w:pPr>
              <w:pStyle w:val="Style11"/>
              <w:widowControl/>
              <w:tabs>
                <w:tab w:val="left" w:pos="475"/>
              </w:tabs>
              <w:spacing w:line="276" w:lineRule="auto"/>
              <w:ind w:firstLine="0"/>
            </w:pPr>
            <w:r>
              <w:rPr>
                <w:rStyle w:val="FontStyle102"/>
                <w:sz w:val="26"/>
                <w:szCs w:val="26"/>
              </w:rPr>
              <w:t>применять полученные навыки выразительного пения при х</w:t>
            </w:r>
            <w:r>
              <w:rPr>
                <w:rStyle w:val="FontStyle102"/>
                <w:sz w:val="26"/>
                <w:szCs w:val="26"/>
              </w:rPr>
              <w:t>у</w:t>
            </w:r>
            <w:r>
              <w:rPr>
                <w:rStyle w:val="FontStyle102"/>
                <w:sz w:val="26"/>
                <w:szCs w:val="26"/>
              </w:rPr>
              <w:t>дожественном исполнении музыкальных произведений (см</w:t>
            </w:r>
            <w:r>
              <w:rPr>
                <w:rStyle w:val="FontStyle102"/>
                <w:sz w:val="26"/>
                <w:szCs w:val="26"/>
              </w:rPr>
              <w:t>ы</w:t>
            </w:r>
            <w:r>
              <w:rPr>
                <w:rStyle w:val="FontStyle102"/>
                <w:sz w:val="26"/>
                <w:szCs w:val="26"/>
              </w:rPr>
              <w:t>словые и логические ударения, паузы, темп, динамические о</w:t>
            </w:r>
            <w:r>
              <w:rPr>
                <w:rStyle w:val="FontStyle102"/>
                <w:sz w:val="26"/>
                <w:szCs w:val="26"/>
              </w:rPr>
              <w:t>т</w:t>
            </w:r>
            <w:r>
              <w:rPr>
                <w:rStyle w:val="FontStyle102"/>
                <w:sz w:val="26"/>
                <w:szCs w:val="26"/>
              </w:rPr>
              <w:t>тенки);</w:t>
            </w:r>
          </w:p>
          <w:p w:rsidR="00700A19" w:rsidRDefault="00700A19">
            <w:pPr>
              <w:pStyle w:val="Style11"/>
              <w:widowControl/>
              <w:tabs>
                <w:tab w:val="left" w:pos="475"/>
              </w:tabs>
              <w:spacing w:line="276" w:lineRule="auto"/>
              <w:ind w:firstLine="0"/>
            </w:pPr>
            <w:r>
              <w:rPr>
                <w:rStyle w:val="FontStyle102"/>
                <w:sz w:val="26"/>
                <w:szCs w:val="26"/>
              </w:rPr>
              <w:t>использовать в самостоятельной речи музыкальные термины, давать им элементарную характеристику, принимать активное участие в обсуждении содержания прослушанного произвед</w:t>
            </w:r>
            <w:r>
              <w:rPr>
                <w:rStyle w:val="FontStyle102"/>
                <w:sz w:val="26"/>
                <w:szCs w:val="26"/>
              </w:rPr>
              <w:t>е</w:t>
            </w:r>
            <w:r>
              <w:rPr>
                <w:rStyle w:val="FontStyle102"/>
                <w:sz w:val="26"/>
                <w:szCs w:val="26"/>
              </w:rPr>
              <w:t>ния;</w:t>
            </w:r>
          </w:p>
          <w:p w:rsidR="00700A19" w:rsidRDefault="00700A19">
            <w:pPr>
              <w:pStyle w:val="Style11"/>
              <w:widowControl/>
              <w:tabs>
                <w:tab w:val="left" w:pos="499"/>
              </w:tabs>
              <w:spacing w:line="276" w:lineRule="auto"/>
              <w:ind w:firstLine="0"/>
            </w:pPr>
            <w:r>
              <w:rPr>
                <w:rStyle w:val="FontStyle102"/>
                <w:sz w:val="26"/>
                <w:szCs w:val="26"/>
              </w:rPr>
              <w:t>адекватно оценивать собственное исполнение и пение сверс</w:t>
            </w:r>
            <w:r>
              <w:rPr>
                <w:rStyle w:val="FontStyle102"/>
                <w:sz w:val="26"/>
                <w:szCs w:val="26"/>
              </w:rPr>
              <w:t>т</w:t>
            </w:r>
            <w:r>
              <w:rPr>
                <w:rStyle w:val="FontStyle102"/>
                <w:sz w:val="26"/>
                <w:szCs w:val="26"/>
              </w:rPr>
              <w:lastRenderedPageBreak/>
              <w:t>ников.</w:t>
            </w:r>
          </w:p>
        </w:tc>
      </w:tr>
      <w:tr w:rsidR="00700A19" w:rsidTr="002559A4">
        <w:tc>
          <w:tcPr>
            <w:tcW w:w="410"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b/>
                <w:sz w:val="26"/>
                <w:szCs w:val="26"/>
              </w:rPr>
              <w:lastRenderedPageBreak/>
              <w:t>6 класс</w:t>
            </w:r>
          </w:p>
        </w:tc>
        <w:tc>
          <w:tcPr>
            <w:tcW w:w="2274"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90"/>
              </w:tabs>
              <w:spacing w:line="276" w:lineRule="auto"/>
              <w:ind w:firstLine="0"/>
            </w:pPr>
            <w:r>
              <w:rPr>
                <w:rStyle w:val="FontStyle102"/>
                <w:sz w:val="26"/>
                <w:szCs w:val="26"/>
              </w:rPr>
              <w:t>наизусть 8-10 песен и самостоятельно исполнять их;</w:t>
            </w:r>
          </w:p>
          <w:p w:rsidR="00700A19" w:rsidRDefault="00700A19">
            <w:pPr>
              <w:pStyle w:val="Style11"/>
              <w:widowControl/>
              <w:tabs>
                <w:tab w:val="left" w:pos="490"/>
              </w:tabs>
              <w:spacing w:line="276" w:lineRule="auto"/>
              <w:ind w:firstLine="0"/>
            </w:pPr>
            <w:r>
              <w:rPr>
                <w:rStyle w:val="FontStyle102"/>
                <w:sz w:val="26"/>
                <w:szCs w:val="26"/>
              </w:rPr>
              <w:t>примерное содержание прослушанных музыкальных произв</w:t>
            </w:r>
            <w:r>
              <w:rPr>
                <w:rStyle w:val="FontStyle102"/>
                <w:sz w:val="26"/>
                <w:szCs w:val="26"/>
              </w:rPr>
              <w:t>е</w:t>
            </w:r>
            <w:r>
              <w:rPr>
                <w:rStyle w:val="FontStyle102"/>
                <w:sz w:val="26"/>
                <w:szCs w:val="26"/>
              </w:rPr>
              <w:t>дений;</w:t>
            </w:r>
          </w:p>
          <w:p w:rsidR="00700A19" w:rsidRDefault="00700A19">
            <w:pPr>
              <w:pStyle w:val="Style11"/>
              <w:widowControl/>
              <w:tabs>
                <w:tab w:val="left" w:pos="490"/>
              </w:tabs>
              <w:spacing w:before="5" w:line="276" w:lineRule="auto"/>
              <w:ind w:firstLine="0"/>
            </w:pPr>
            <w:r>
              <w:rPr>
                <w:rStyle w:val="FontStyle102"/>
                <w:sz w:val="26"/>
                <w:szCs w:val="26"/>
              </w:rPr>
              <w:t>основные музыкальные профессии, специальности;</w:t>
            </w:r>
          </w:p>
          <w:p w:rsidR="00700A19" w:rsidRDefault="00700A19">
            <w:pPr>
              <w:pStyle w:val="Style11"/>
              <w:widowControl/>
              <w:tabs>
                <w:tab w:val="left" w:pos="490"/>
              </w:tabs>
              <w:spacing w:line="276" w:lineRule="auto"/>
              <w:ind w:firstLine="0"/>
            </w:pPr>
            <w:r>
              <w:rPr>
                <w:rStyle w:val="FontStyle102"/>
                <w:sz w:val="26"/>
                <w:szCs w:val="26"/>
              </w:rPr>
              <w:t>инструменты симфонического оркестра и их звучание: дух</w:t>
            </w:r>
            <w:r>
              <w:rPr>
                <w:rStyle w:val="FontStyle102"/>
                <w:sz w:val="26"/>
                <w:szCs w:val="26"/>
              </w:rPr>
              <w:t>о</w:t>
            </w:r>
            <w:r>
              <w:rPr>
                <w:rStyle w:val="FontStyle102"/>
                <w:sz w:val="26"/>
                <w:szCs w:val="26"/>
              </w:rPr>
              <w:t>вые деревянные (гобой, кларнет, фагот), духовые медные (т</w:t>
            </w:r>
            <w:r>
              <w:rPr>
                <w:rStyle w:val="FontStyle102"/>
                <w:sz w:val="26"/>
                <w:szCs w:val="26"/>
              </w:rPr>
              <w:t>у</w:t>
            </w:r>
            <w:r>
              <w:rPr>
                <w:rStyle w:val="FontStyle102"/>
                <w:sz w:val="26"/>
                <w:szCs w:val="26"/>
              </w:rPr>
              <w:t>ба, тромбон, валторна), ударные (литавры, треугольник, т</w:t>
            </w:r>
            <w:r>
              <w:rPr>
                <w:rStyle w:val="FontStyle102"/>
                <w:sz w:val="26"/>
                <w:szCs w:val="26"/>
              </w:rPr>
              <w:t>а</w:t>
            </w:r>
            <w:r>
              <w:rPr>
                <w:rStyle w:val="FontStyle102"/>
                <w:sz w:val="26"/>
                <w:szCs w:val="26"/>
              </w:rPr>
              <w:t>релки, бубен, ксилофон, кастаньеты), струнные инстр</w:t>
            </w:r>
            <w:r>
              <w:rPr>
                <w:rStyle w:val="FontStyle102"/>
                <w:sz w:val="26"/>
                <w:szCs w:val="26"/>
              </w:rPr>
              <w:t>у</w:t>
            </w:r>
            <w:r>
              <w:rPr>
                <w:rStyle w:val="FontStyle102"/>
                <w:sz w:val="26"/>
                <w:szCs w:val="26"/>
              </w:rPr>
              <w:t>менты;</w:t>
            </w:r>
          </w:p>
          <w:p w:rsidR="00700A19" w:rsidRDefault="00700A19">
            <w:pPr>
              <w:pStyle w:val="Style11"/>
              <w:widowControl/>
              <w:tabs>
                <w:tab w:val="left" w:pos="490"/>
              </w:tabs>
              <w:spacing w:line="276" w:lineRule="auto"/>
              <w:ind w:firstLine="0"/>
            </w:pPr>
            <w:r>
              <w:rPr>
                <w:rStyle w:val="FontStyle102"/>
                <w:sz w:val="26"/>
                <w:szCs w:val="26"/>
              </w:rPr>
              <w:t>жанровые особенности программной музыки;</w:t>
            </w:r>
          </w:p>
          <w:p w:rsidR="00700A19" w:rsidRDefault="00700A19">
            <w:pPr>
              <w:pStyle w:val="Style11"/>
              <w:widowControl/>
              <w:tabs>
                <w:tab w:val="left" w:pos="490"/>
              </w:tabs>
              <w:spacing w:line="276" w:lineRule="auto"/>
              <w:ind w:firstLine="0"/>
            </w:pPr>
            <w:r>
              <w:rPr>
                <w:rStyle w:val="FontStyle102"/>
                <w:sz w:val="26"/>
                <w:szCs w:val="26"/>
              </w:rPr>
              <w:t>правила поведения при занятиях любыми видами музыкал</w:t>
            </w:r>
            <w:r>
              <w:rPr>
                <w:rStyle w:val="FontStyle102"/>
                <w:sz w:val="26"/>
                <w:szCs w:val="26"/>
              </w:rPr>
              <w:t>ь</w:t>
            </w:r>
            <w:r>
              <w:rPr>
                <w:rStyle w:val="FontStyle102"/>
                <w:sz w:val="26"/>
                <w:szCs w:val="26"/>
              </w:rPr>
              <w:t>ной деятельности.</w:t>
            </w: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90"/>
              </w:tabs>
              <w:spacing w:before="5" w:line="276" w:lineRule="auto"/>
              <w:ind w:firstLine="0"/>
            </w:pPr>
            <w:r>
              <w:rPr>
                <w:rStyle w:val="FontStyle102"/>
                <w:sz w:val="26"/>
                <w:szCs w:val="26"/>
              </w:rPr>
              <w:t>осознанно, выразительно исполнять песни с использованием интонационно-смысловых ударений, пауз, темпа, ритма, дин</w:t>
            </w:r>
            <w:r>
              <w:rPr>
                <w:rStyle w:val="FontStyle102"/>
                <w:sz w:val="26"/>
                <w:szCs w:val="26"/>
              </w:rPr>
              <w:t>а</w:t>
            </w:r>
            <w:r>
              <w:rPr>
                <w:rStyle w:val="FontStyle102"/>
                <w:sz w:val="26"/>
                <w:szCs w:val="26"/>
              </w:rPr>
              <w:t>мических оттенков;</w:t>
            </w:r>
          </w:p>
          <w:p w:rsidR="00700A19" w:rsidRDefault="00700A19">
            <w:pPr>
              <w:pStyle w:val="Style11"/>
              <w:widowControl/>
              <w:tabs>
                <w:tab w:val="left" w:pos="456"/>
              </w:tabs>
              <w:spacing w:before="38" w:line="276" w:lineRule="auto"/>
              <w:ind w:firstLine="0"/>
            </w:pPr>
            <w:r>
              <w:rPr>
                <w:rStyle w:val="FontStyle102"/>
                <w:sz w:val="26"/>
                <w:szCs w:val="26"/>
              </w:rPr>
              <w:t>самостоятельно выделять незнакомые слова в текстах песен и выяснять их значение;</w:t>
            </w:r>
          </w:p>
          <w:p w:rsidR="00700A19" w:rsidRDefault="00700A19">
            <w:pPr>
              <w:pStyle w:val="Style11"/>
              <w:widowControl/>
              <w:tabs>
                <w:tab w:val="left" w:pos="456"/>
              </w:tabs>
              <w:spacing w:line="276" w:lineRule="auto"/>
              <w:ind w:firstLine="0"/>
            </w:pPr>
            <w:r>
              <w:rPr>
                <w:rStyle w:val="FontStyle102"/>
                <w:sz w:val="26"/>
                <w:szCs w:val="26"/>
              </w:rPr>
              <w:t>выделять мелодию, тему, формулировать основную идею сл</w:t>
            </w:r>
            <w:r>
              <w:rPr>
                <w:rStyle w:val="FontStyle102"/>
                <w:sz w:val="26"/>
                <w:szCs w:val="26"/>
              </w:rPr>
              <w:t>у</w:t>
            </w:r>
            <w:r>
              <w:rPr>
                <w:rStyle w:val="FontStyle102"/>
                <w:sz w:val="26"/>
                <w:szCs w:val="26"/>
              </w:rPr>
              <w:t>шаемого произведения;</w:t>
            </w:r>
          </w:p>
          <w:p w:rsidR="00700A19" w:rsidRDefault="00700A19">
            <w:pPr>
              <w:pStyle w:val="Style11"/>
              <w:widowControl/>
              <w:tabs>
                <w:tab w:val="left" w:pos="456"/>
              </w:tabs>
              <w:spacing w:line="276" w:lineRule="auto"/>
              <w:ind w:firstLine="0"/>
            </w:pPr>
            <w:r>
              <w:rPr>
                <w:rStyle w:val="FontStyle102"/>
                <w:sz w:val="26"/>
                <w:szCs w:val="26"/>
              </w:rPr>
              <w:t>пересказывать примерное содержание прослушанных произв</w:t>
            </w:r>
            <w:r>
              <w:rPr>
                <w:rStyle w:val="FontStyle102"/>
                <w:sz w:val="26"/>
                <w:szCs w:val="26"/>
              </w:rPr>
              <w:t>е</w:t>
            </w:r>
            <w:r>
              <w:rPr>
                <w:rStyle w:val="FontStyle102"/>
                <w:sz w:val="26"/>
                <w:szCs w:val="26"/>
              </w:rPr>
              <w:t>дений, определять мотивы поступков героев, последствия их действий, выражать собственное отношение к событиям и я</w:t>
            </w:r>
            <w:r>
              <w:rPr>
                <w:rStyle w:val="FontStyle102"/>
                <w:sz w:val="26"/>
                <w:szCs w:val="26"/>
              </w:rPr>
              <w:t>в</w:t>
            </w:r>
            <w:r>
              <w:rPr>
                <w:rStyle w:val="FontStyle102"/>
                <w:sz w:val="26"/>
                <w:szCs w:val="26"/>
              </w:rPr>
              <w:t>лениям;</w:t>
            </w:r>
          </w:p>
          <w:p w:rsidR="00700A19" w:rsidRDefault="00700A19">
            <w:pPr>
              <w:pStyle w:val="Style11"/>
              <w:widowControl/>
              <w:tabs>
                <w:tab w:val="left" w:pos="456"/>
              </w:tabs>
              <w:spacing w:line="276" w:lineRule="auto"/>
              <w:ind w:firstLine="0"/>
            </w:pPr>
            <w:r>
              <w:rPr>
                <w:rStyle w:val="FontStyle102"/>
                <w:sz w:val="26"/>
                <w:szCs w:val="26"/>
              </w:rPr>
              <w:t>осознавать причинно-следственные, временные последовател</w:t>
            </w:r>
            <w:r>
              <w:rPr>
                <w:rStyle w:val="FontStyle102"/>
                <w:sz w:val="26"/>
                <w:szCs w:val="26"/>
              </w:rPr>
              <w:t>ь</w:t>
            </w:r>
            <w:r>
              <w:rPr>
                <w:rStyle w:val="FontStyle102"/>
                <w:sz w:val="26"/>
                <w:szCs w:val="26"/>
              </w:rPr>
              <w:t>ности и зависимости событий, изложенных в просл</w:t>
            </w:r>
            <w:r>
              <w:rPr>
                <w:rStyle w:val="FontStyle102"/>
                <w:sz w:val="26"/>
                <w:szCs w:val="26"/>
              </w:rPr>
              <w:t>у</w:t>
            </w:r>
            <w:r>
              <w:rPr>
                <w:rStyle w:val="FontStyle102"/>
                <w:sz w:val="26"/>
                <w:szCs w:val="26"/>
              </w:rPr>
              <w:t>шанных произведениях.</w:t>
            </w:r>
          </w:p>
        </w:tc>
      </w:tr>
      <w:tr w:rsidR="00700A19" w:rsidTr="002559A4">
        <w:tc>
          <w:tcPr>
            <w:tcW w:w="410"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7 класс</w:t>
            </w:r>
          </w:p>
        </w:tc>
        <w:tc>
          <w:tcPr>
            <w:tcW w:w="2274"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5"/>
              </w:tabs>
              <w:spacing w:line="276" w:lineRule="auto"/>
              <w:ind w:firstLine="0"/>
            </w:pPr>
            <w:r>
              <w:rPr>
                <w:rStyle w:val="FontStyle102"/>
                <w:sz w:val="26"/>
                <w:szCs w:val="26"/>
              </w:rPr>
              <w:t>наизусть не менее 10 песен;</w:t>
            </w:r>
          </w:p>
          <w:p w:rsidR="00700A19" w:rsidRDefault="00700A19">
            <w:pPr>
              <w:pStyle w:val="Style11"/>
              <w:widowControl/>
              <w:tabs>
                <w:tab w:val="left" w:pos="485"/>
              </w:tabs>
              <w:spacing w:line="276" w:lineRule="auto"/>
              <w:ind w:firstLine="0"/>
            </w:pPr>
            <w:r>
              <w:rPr>
                <w:rStyle w:val="FontStyle102"/>
                <w:sz w:val="26"/>
                <w:szCs w:val="26"/>
              </w:rPr>
              <w:t>наиболее известные классические и современные музыкал</w:t>
            </w:r>
            <w:r>
              <w:rPr>
                <w:rStyle w:val="FontStyle102"/>
                <w:sz w:val="26"/>
                <w:szCs w:val="26"/>
              </w:rPr>
              <w:t>ь</w:t>
            </w:r>
            <w:r>
              <w:rPr>
                <w:rStyle w:val="FontStyle102"/>
                <w:sz w:val="26"/>
                <w:szCs w:val="26"/>
              </w:rPr>
              <w:t>ные произведения из программы для слушания, самостоятел</w:t>
            </w:r>
            <w:r>
              <w:rPr>
                <w:rStyle w:val="FontStyle102"/>
                <w:sz w:val="26"/>
                <w:szCs w:val="26"/>
              </w:rPr>
              <w:t>ь</w:t>
            </w:r>
            <w:r>
              <w:rPr>
                <w:rStyle w:val="FontStyle102"/>
                <w:sz w:val="26"/>
                <w:szCs w:val="26"/>
              </w:rPr>
              <w:t>но определять и называть их, указывать автора;</w:t>
            </w:r>
          </w:p>
          <w:p w:rsidR="00700A19" w:rsidRDefault="00700A19">
            <w:pPr>
              <w:pStyle w:val="Style11"/>
              <w:widowControl/>
              <w:tabs>
                <w:tab w:val="left" w:pos="485"/>
              </w:tabs>
              <w:spacing w:line="276" w:lineRule="auto"/>
              <w:ind w:firstLine="0"/>
            </w:pPr>
            <w:r>
              <w:rPr>
                <w:rStyle w:val="FontStyle102"/>
                <w:sz w:val="26"/>
                <w:szCs w:val="26"/>
              </w:rPr>
              <w:t>жанры музыкальных произведений: опера, балет, соната, си</w:t>
            </w:r>
            <w:r>
              <w:rPr>
                <w:rStyle w:val="FontStyle102"/>
                <w:sz w:val="26"/>
                <w:szCs w:val="26"/>
              </w:rPr>
              <w:t>м</w:t>
            </w:r>
            <w:r>
              <w:rPr>
                <w:rStyle w:val="FontStyle102"/>
                <w:sz w:val="26"/>
                <w:szCs w:val="26"/>
              </w:rPr>
              <w:t>фония, концерт, квартет, романс, серенада;</w:t>
            </w:r>
          </w:p>
          <w:p w:rsidR="00700A19" w:rsidRDefault="00700A19">
            <w:pPr>
              <w:pStyle w:val="Style11"/>
              <w:widowControl/>
              <w:tabs>
                <w:tab w:val="left" w:pos="485"/>
              </w:tabs>
              <w:spacing w:line="276" w:lineRule="auto"/>
              <w:ind w:firstLine="0"/>
            </w:pPr>
            <w:r>
              <w:rPr>
                <w:rStyle w:val="FontStyle102"/>
                <w:sz w:val="26"/>
                <w:szCs w:val="26"/>
              </w:rPr>
              <w:t>музыкальные термины: бас, аккорд, аккомпанемент, аранж</w:t>
            </w:r>
            <w:r>
              <w:rPr>
                <w:rStyle w:val="FontStyle102"/>
                <w:sz w:val="26"/>
                <w:szCs w:val="26"/>
              </w:rPr>
              <w:t>и</w:t>
            </w:r>
            <w:r>
              <w:rPr>
                <w:rStyle w:val="FontStyle102"/>
                <w:sz w:val="26"/>
                <w:szCs w:val="26"/>
              </w:rPr>
              <w:t>ровка;</w:t>
            </w:r>
          </w:p>
          <w:p w:rsidR="00700A19" w:rsidRDefault="00700A19">
            <w:pPr>
              <w:pStyle w:val="Style11"/>
              <w:widowControl/>
              <w:tabs>
                <w:tab w:val="left" w:pos="485"/>
              </w:tabs>
              <w:spacing w:before="5" w:line="276" w:lineRule="auto"/>
              <w:ind w:firstLine="0"/>
            </w:pPr>
            <w:r>
              <w:rPr>
                <w:rStyle w:val="FontStyle102"/>
                <w:sz w:val="26"/>
                <w:szCs w:val="26"/>
              </w:rPr>
              <w:t>современные электронные музыкальные инструменты и их звучание.</w:t>
            </w: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5"/>
              </w:tabs>
              <w:spacing w:line="276" w:lineRule="auto"/>
              <w:ind w:firstLine="0"/>
            </w:pPr>
            <w:r>
              <w:rPr>
                <w:rStyle w:val="FontStyle102"/>
                <w:sz w:val="26"/>
                <w:szCs w:val="26"/>
              </w:rPr>
              <w:t>исполнять вокально-хоровые упражнения;</w:t>
            </w:r>
          </w:p>
          <w:p w:rsidR="00700A19" w:rsidRDefault="00700A19">
            <w:pPr>
              <w:pStyle w:val="Style11"/>
              <w:widowControl/>
              <w:tabs>
                <w:tab w:val="left" w:pos="485"/>
              </w:tabs>
              <w:spacing w:line="276" w:lineRule="auto"/>
              <w:ind w:firstLine="0"/>
            </w:pPr>
            <w:r>
              <w:rPr>
                <w:rStyle w:val="FontStyle102"/>
                <w:sz w:val="26"/>
                <w:szCs w:val="26"/>
              </w:rPr>
              <w:t>выразительно исполнять песни различного содержания;</w:t>
            </w:r>
          </w:p>
          <w:p w:rsidR="00700A19" w:rsidRDefault="00700A19">
            <w:pPr>
              <w:pStyle w:val="Style11"/>
              <w:widowControl/>
              <w:tabs>
                <w:tab w:val="left" w:pos="485"/>
              </w:tabs>
              <w:spacing w:line="276" w:lineRule="auto"/>
              <w:ind w:firstLine="0"/>
            </w:pPr>
            <w:r>
              <w:rPr>
                <w:rStyle w:val="FontStyle102"/>
                <w:sz w:val="26"/>
                <w:szCs w:val="26"/>
              </w:rPr>
              <w:t>адекватно оценивать самостоятельное исполнение и пение др</w:t>
            </w:r>
            <w:r>
              <w:rPr>
                <w:rStyle w:val="FontStyle102"/>
                <w:sz w:val="26"/>
                <w:szCs w:val="26"/>
              </w:rPr>
              <w:t>у</w:t>
            </w:r>
            <w:r>
              <w:rPr>
                <w:rStyle w:val="FontStyle102"/>
                <w:sz w:val="26"/>
                <w:szCs w:val="26"/>
              </w:rPr>
              <w:t>гих учащихся;</w:t>
            </w:r>
          </w:p>
          <w:p w:rsidR="00700A19" w:rsidRDefault="00700A19">
            <w:pPr>
              <w:pStyle w:val="Style11"/>
              <w:widowControl/>
              <w:tabs>
                <w:tab w:val="left" w:pos="485"/>
              </w:tabs>
              <w:spacing w:line="276" w:lineRule="auto"/>
              <w:ind w:firstLine="0"/>
            </w:pPr>
            <w:r>
              <w:rPr>
                <w:rStyle w:val="FontStyle102"/>
                <w:sz w:val="26"/>
                <w:szCs w:val="26"/>
              </w:rPr>
              <w:t>соотносить прослушанные произведения с определённым м</w:t>
            </w:r>
            <w:r>
              <w:rPr>
                <w:rStyle w:val="FontStyle102"/>
                <w:sz w:val="26"/>
                <w:szCs w:val="26"/>
              </w:rPr>
              <w:t>у</w:t>
            </w:r>
            <w:r>
              <w:rPr>
                <w:rStyle w:val="FontStyle102"/>
                <w:sz w:val="26"/>
                <w:szCs w:val="26"/>
              </w:rPr>
              <w:t>зыкальным жанром;</w:t>
            </w:r>
          </w:p>
          <w:p w:rsidR="00700A19" w:rsidRDefault="00700A19">
            <w:pPr>
              <w:pStyle w:val="Style11"/>
              <w:widowControl/>
              <w:tabs>
                <w:tab w:val="left" w:pos="485"/>
              </w:tabs>
              <w:spacing w:line="276" w:lineRule="auto"/>
              <w:ind w:firstLine="0"/>
            </w:pPr>
            <w:r>
              <w:rPr>
                <w:rStyle w:val="FontStyle102"/>
                <w:sz w:val="26"/>
                <w:szCs w:val="26"/>
              </w:rPr>
              <w:t>давать характеристику примерного содержания прослуша</w:t>
            </w:r>
            <w:r>
              <w:rPr>
                <w:rStyle w:val="FontStyle102"/>
                <w:sz w:val="26"/>
                <w:szCs w:val="26"/>
              </w:rPr>
              <w:t>н</w:t>
            </w:r>
            <w:r>
              <w:rPr>
                <w:rStyle w:val="FontStyle102"/>
                <w:sz w:val="26"/>
                <w:szCs w:val="26"/>
              </w:rPr>
              <w:t>ных произведений;</w:t>
            </w:r>
          </w:p>
          <w:p w:rsidR="00700A19" w:rsidRDefault="00700A19">
            <w:pPr>
              <w:pStyle w:val="Style11"/>
              <w:widowControl/>
              <w:tabs>
                <w:tab w:val="left" w:pos="485"/>
              </w:tabs>
              <w:spacing w:line="276" w:lineRule="auto"/>
              <w:ind w:firstLine="0"/>
            </w:pPr>
            <w:r>
              <w:rPr>
                <w:rStyle w:val="FontStyle102"/>
                <w:sz w:val="26"/>
                <w:szCs w:val="26"/>
              </w:rPr>
              <w:t>оценивать нравственную значимость мотивов, поступков де</w:t>
            </w:r>
            <w:r>
              <w:rPr>
                <w:rStyle w:val="FontStyle102"/>
                <w:sz w:val="26"/>
                <w:szCs w:val="26"/>
              </w:rPr>
              <w:t>й</w:t>
            </w:r>
            <w:r>
              <w:rPr>
                <w:rStyle w:val="FontStyle102"/>
                <w:sz w:val="26"/>
                <w:szCs w:val="26"/>
              </w:rPr>
              <w:t>ствующих лиц музыкальных произведений;</w:t>
            </w:r>
          </w:p>
          <w:p w:rsidR="00700A19" w:rsidRDefault="00700A19" w:rsidP="00627064">
            <w:pPr>
              <w:pStyle w:val="Style11"/>
              <w:widowControl/>
              <w:tabs>
                <w:tab w:val="left" w:pos="485"/>
              </w:tabs>
              <w:spacing w:line="276" w:lineRule="auto"/>
              <w:ind w:firstLine="0"/>
            </w:pPr>
            <w:r>
              <w:rPr>
                <w:rStyle w:val="FontStyle102"/>
                <w:sz w:val="26"/>
                <w:szCs w:val="26"/>
              </w:rPr>
              <w:t>отвечать на вопросы учителя по примерному содержанию м</w:t>
            </w:r>
            <w:r>
              <w:rPr>
                <w:rStyle w:val="FontStyle102"/>
                <w:sz w:val="26"/>
                <w:szCs w:val="26"/>
              </w:rPr>
              <w:t>у</w:t>
            </w:r>
            <w:r>
              <w:rPr>
                <w:rStyle w:val="FontStyle102"/>
                <w:sz w:val="26"/>
                <w:szCs w:val="26"/>
              </w:rPr>
              <w:t>зыки;самостоятельно слушать рекомендованные учителем м</w:t>
            </w:r>
            <w:r>
              <w:rPr>
                <w:rStyle w:val="FontStyle102"/>
                <w:sz w:val="26"/>
                <w:szCs w:val="26"/>
              </w:rPr>
              <w:t>у</w:t>
            </w:r>
            <w:r>
              <w:rPr>
                <w:rStyle w:val="FontStyle102"/>
                <w:sz w:val="26"/>
                <w:szCs w:val="26"/>
              </w:rPr>
              <w:t>зыкальные произведения.</w:t>
            </w:r>
          </w:p>
        </w:tc>
      </w:tr>
      <w:tr w:rsidR="00700A19" w:rsidTr="002559A4">
        <w:tc>
          <w:tcPr>
            <w:tcW w:w="410"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8 класс</w:t>
            </w:r>
          </w:p>
        </w:tc>
        <w:tc>
          <w:tcPr>
            <w:tcW w:w="2274" w:type="pct"/>
            <w:tcBorders>
              <w:top w:val="single" w:sz="4" w:space="0" w:color="000000"/>
              <w:left w:val="single" w:sz="4" w:space="0" w:color="000000"/>
              <w:bottom w:val="single" w:sz="4" w:space="0" w:color="000000"/>
            </w:tcBorders>
            <w:shd w:val="clear" w:color="auto" w:fill="auto"/>
          </w:tcPr>
          <w:p w:rsidR="00700A19" w:rsidRDefault="00700A19">
            <w:pPr>
              <w:pStyle w:val="Style11"/>
              <w:widowControl/>
              <w:tabs>
                <w:tab w:val="left" w:pos="480"/>
              </w:tabs>
              <w:spacing w:line="276" w:lineRule="auto"/>
              <w:ind w:firstLine="0"/>
            </w:pPr>
            <w:r>
              <w:rPr>
                <w:rStyle w:val="FontStyle102"/>
                <w:sz w:val="26"/>
                <w:szCs w:val="26"/>
              </w:rPr>
              <w:t>средства музыкальной выразительности;</w:t>
            </w:r>
          </w:p>
          <w:p w:rsidR="00700A19" w:rsidRDefault="00700A19">
            <w:pPr>
              <w:pStyle w:val="Style11"/>
              <w:widowControl/>
              <w:tabs>
                <w:tab w:val="left" w:pos="480"/>
              </w:tabs>
              <w:spacing w:line="276" w:lineRule="auto"/>
              <w:ind w:firstLine="0"/>
            </w:pPr>
            <w:r>
              <w:rPr>
                <w:rStyle w:val="FontStyle102"/>
                <w:sz w:val="26"/>
                <w:szCs w:val="26"/>
              </w:rPr>
              <w:lastRenderedPageBreak/>
              <w:t>основные жанры музыкальных произведений;</w:t>
            </w:r>
          </w:p>
          <w:p w:rsidR="00700A19" w:rsidRDefault="00700A19">
            <w:pPr>
              <w:pStyle w:val="Style11"/>
              <w:widowControl/>
              <w:tabs>
                <w:tab w:val="left" w:pos="480"/>
              </w:tabs>
              <w:spacing w:line="276" w:lineRule="auto"/>
              <w:ind w:firstLine="0"/>
            </w:pPr>
            <w:r>
              <w:rPr>
                <w:rStyle w:val="FontStyle102"/>
                <w:sz w:val="26"/>
                <w:szCs w:val="26"/>
              </w:rPr>
              <w:t>музыкальные инструменты;</w:t>
            </w:r>
          </w:p>
          <w:p w:rsidR="00700A19" w:rsidRDefault="00700A19">
            <w:pPr>
              <w:pStyle w:val="Style11"/>
              <w:widowControl/>
              <w:tabs>
                <w:tab w:val="left" w:pos="480"/>
              </w:tabs>
              <w:spacing w:line="276" w:lineRule="auto"/>
              <w:ind w:firstLine="0"/>
            </w:pPr>
            <w:r>
              <w:rPr>
                <w:rStyle w:val="FontStyle102"/>
                <w:sz w:val="26"/>
                <w:szCs w:val="26"/>
              </w:rPr>
              <w:t>музыкальные профессии и специальности;</w:t>
            </w:r>
          </w:p>
          <w:p w:rsidR="00700A19" w:rsidRDefault="00700A19">
            <w:pPr>
              <w:pStyle w:val="Style11"/>
              <w:widowControl/>
              <w:tabs>
                <w:tab w:val="left" w:pos="480"/>
              </w:tabs>
              <w:spacing w:line="276" w:lineRule="auto"/>
              <w:ind w:firstLine="0"/>
            </w:pPr>
            <w:r>
              <w:rPr>
                <w:rStyle w:val="FontStyle102"/>
                <w:sz w:val="26"/>
                <w:szCs w:val="26"/>
              </w:rPr>
              <w:t>особенности творчества изученных композиторов;</w:t>
            </w:r>
          </w:p>
          <w:p w:rsidR="00700A19" w:rsidRDefault="00700A19">
            <w:pPr>
              <w:pStyle w:val="Style11"/>
              <w:widowControl/>
              <w:tabs>
                <w:tab w:val="left" w:pos="480"/>
              </w:tabs>
              <w:spacing w:line="276" w:lineRule="auto"/>
              <w:ind w:firstLine="0"/>
            </w:pPr>
            <w:r>
              <w:rPr>
                <w:rStyle w:val="FontStyle102"/>
                <w:sz w:val="26"/>
                <w:szCs w:val="26"/>
              </w:rPr>
              <w:t>особенности народного музыкального творчества;</w:t>
            </w:r>
          </w:p>
          <w:p w:rsidR="00700A19" w:rsidRDefault="00700A19">
            <w:pPr>
              <w:pStyle w:val="Style11"/>
              <w:widowControl/>
              <w:tabs>
                <w:tab w:val="left" w:pos="480"/>
              </w:tabs>
              <w:spacing w:line="276" w:lineRule="auto"/>
              <w:ind w:firstLine="0"/>
            </w:pPr>
            <w:r>
              <w:rPr>
                <w:rStyle w:val="FontStyle102"/>
                <w:sz w:val="26"/>
                <w:szCs w:val="26"/>
              </w:rPr>
              <w:t>особенности взаимозависимости и связи музыки с другими видами искусства (литература, живопись, театр, кинемат</w:t>
            </w:r>
            <w:r>
              <w:rPr>
                <w:rStyle w:val="FontStyle102"/>
                <w:sz w:val="26"/>
                <w:szCs w:val="26"/>
              </w:rPr>
              <w:t>о</w:t>
            </w:r>
            <w:r>
              <w:rPr>
                <w:rStyle w:val="FontStyle102"/>
                <w:sz w:val="26"/>
                <w:szCs w:val="26"/>
              </w:rPr>
              <w:t>граф).</w:t>
            </w: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1"/>
              <w:widowControl/>
              <w:tabs>
                <w:tab w:val="left" w:pos="480"/>
              </w:tabs>
              <w:spacing w:line="276" w:lineRule="auto"/>
              <w:ind w:firstLine="0"/>
            </w:pPr>
            <w:r>
              <w:rPr>
                <w:rStyle w:val="FontStyle102"/>
                <w:sz w:val="26"/>
                <w:szCs w:val="26"/>
              </w:rPr>
              <w:lastRenderedPageBreak/>
              <w:t>самостоятельно выразительно исполнять 10-12 песен;</w:t>
            </w:r>
          </w:p>
          <w:p w:rsidR="00700A19" w:rsidRDefault="00700A19">
            <w:pPr>
              <w:pStyle w:val="Style11"/>
              <w:widowControl/>
              <w:tabs>
                <w:tab w:val="left" w:pos="480"/>
              </w:tabs>
              <w:spacing w:line="276" w:lineRule="auto"/>
              <w:ind w:firstLine="0"/>
            </w:pPr>
            <w:r>
              <w:rPr>
                <w:rStyle w:val="FontStyle102"/>
                <w:sz w:val="26"/>
                <w:szCs w:val="26"/>
              </w:rPr>
              <w:lastRenderedPageBreak/>
              <w:t>отвечать на вопросы о прослушанных произведениях;</w:t>
            </w:r>
          </w:p>
          <w:p w:rsidR="00700A19" w:rsidRDefault="00700A19">
            <w:pPr>
              <w:pStyle w:val="Style11"/>
              <w:widowControl/>
              <w:tabs>
                <w:tab w:val="left" w:pos="480"/>
              </w:tabs>
              <w:spacing w:line="276" w:lineRule="auto"/>
              <w:ind w:firstLine="0"/>
            </w:pPr>
            <w:r>
              <w:rPr>
                <w:rStyle w:val="FontStyle102"/>
                <w:sz w:val="26"/>
                <w:szCs w:val="26"/>
              </w:rPr>
              <w:t>называть произведения, композиторов, авторов текста, если это вокальные произведения;</w:t>
            </w:r>
          </w:p>
          <w:p w:rsidR="00700A19" w:rsidRDefault="00700A19">
            <w:pPr>
              <w:pStyle w:val="Style11"/>
              <w:widowControl/>
              <w:tabs>
                <w:tab w:val="left" w:pos="480"/>
              </w:tabs>
              <w:spacing w:line="276" w:lineRule="auto"/>
              <w:ind w:firstLine="0"/>
            </w:pPr>
            <w:r>
              <w:rPr>
                <w:rStyle w:val="FontStyle102"/>
                <w:sz w:val="26"/>
                <w:szCs w:val="26"/>
              </w:rPr>
              <w:t>называть исполнителя — певец, инструмент, оркестр, а</w:t>
            </w:r>
            <w:r>
              <w:rPr>
                <w:rStyle w:val="FontStyle102"/>
                <w:sz w:val="26"/>
                <w:szCs w:val="26"/>
              </w:rPr>
              <w:t>н</w:t>
            </w:r>
            <w:r>
              <w:rPr>
                <w:rStyle w:val="FontStyle102"/>
                <w:sz w:val="26"/>
                <w:szCs w:val="26"/>
              </w:rPr>
              <w:t>самбль;</w:t>
            </w:r>
          </w:p>
          <w:p w:rsidR="00700A19" w:rsidRDefault="00700A19">
            <w:pPr>
              <w:pStyle w:val="Style11"/>
              <w:widowControl/>
              <w:tabs>
                <w:tab w:val="left" w:pos="480"/>
              </w:tabs>
              <w:spacing w:before="5" w:line="276" w:lineRule="auto"/>
              <w:ind w:firstLine="0"/>
            </w:pPr>
            <w:r>
              <w:rPr>
                <w:rStyle w:val="FontStyle102"/>
                <w:sz w:val="26"/>
                <w:szCs w:val="26"/>
              </w:rPr>
              <w:t>определять характер, идейное содержание произведения;</w:t>
            </w:r>
          </w:p>
          <w:p w:rsidR="00700A19" w:rsidRDefault="00700A19">
            <w:pPr>
              <w:pStyle w:val="Style11"/>
              <w:widowControl/>
              <w:tabs>
                <w:tab w:val="left" w:pos="480"/>
              </w:tabs>
              <w:spacing w:line="276" w:lineRule="auto"/>
              <w:ind w:firstLine="0"/>
            </w:pPr>
            <w:r>
              <w:rPr>
                <w:rStyle w:val="FontStyle102"/>
                <w:sz w:val="26"/>
                <w:szCs w:val="26"/>
              </w:rPr>
              <w:t>определять ведущие средства музыкальной выразительности;</w:t>
            </w:r>
          </w:p>
          <w:p w:rsidR="00700A19" w:rsidRDefault="00700A19">
            <w:pPr>
              <w:pStyle w:val="Style11"/>
              <w:widowControl/>
              <w:tabs>
                <w:tab w:val="left" w:pos="480"/>
              </w:tabs>
              <w:spacing w:line="276" w:lineRule="auto"/>
              <w:ind w:firstLine="0"/>
            </w:pPr>
            <w:r>
              <w:rPr>
                <w:rStyle w:val="FontStyle102"/>
                <w:sz w:val="26"/>
                <w:szCs w:val="26"/>
              </w:rPr>
              <w:t>создавать план прослушанного произведения;</w:t>
            </w:r>
          </w:p>
          <w:p w:rsidR="00700A19" w:rsidRDefault="00700A19">
            <w:pPr>
              <w:pStyle w:val="Style11"/>
              <w:widowControl/>
              <w:tabs>
                <w:tab w:val="left" w:pos="480"/>
              </w:tabs>
              <w:spacing w:line="276" w:lineRule="auto"/>
              <w:ind w:firstLine="0"/>
            </w:pPr>
            <w:r>
              <w:rPr>
                <w:rStyle w:val="FontStyle102"/>
                <w:sz w:val="26"/>
                <w:szCs w:val="26"/>
              </w:rPr>
              <w:t>давать адекватную оценку качеству исполнения произвед</w:t>
            </w:r>
            <w:r>
              <w:rPr>
                <w:rStyle w:val="FontStyle102"/>
                <w:sz w:val="26"/>
                <w:szCs w:val="26"/>
              </w:rPr>
              <w:t>е</w:t>
            </w:r>
            <w:r>
              <w:rPr>
                <w:rStyle w:val="FontStyle102"/>
                <w:sz w:val="26"/>
                <w:szCs w:val="26"/>
              </w:rPr>
              <w:t>ния;</w:t>
            </w:r>
          </w:p>
          <w:p w:rsidR="00700A19" w:rsidRDefault="00700A19">
            <w:pPr>
              <w:pStyle w:val="Style11"/>
              <w:widowControl/>
              <w:tabs>
                <w:tab w:val="left" w:pos="480"/>
              </w:tabs>
              <w:spacing w:line="276" w:lineRule="auto"/>
              <w:ind w:firstLine="0"/>
            </w:pPr>
            <w:r>
              <w:rPr>
                <w:rStyle w:val="FontStyle102"/>
                <w:sz w:val="26"/>
                <w:szCs w:val="26"/>
              </w:rPr>
              <w:t>подбирать высокохудожественные музыкальные произвед</w:t>
            </w:r>
            <w:r>
              <w:rPr>
                <w:rStyle w:val="FontStyle102"/>
                <w:sz w:val="26"/>
                <w:szCs w:val="26"/>
              </w:rPr>
              <w:t>е</w:t>
            </w:r>
            <w:r>
              <w:rPr>
                <w:rStyle w:val="FontStyle102"/>
                <w:sz w:val="26"/>
                <w:szCs w:val="26"/>
              </w:rPr>
              <w:t>ния для самостоятельного слушания и исполнения.</w:t>
            </w:r>
          </w:p>
        </w:tc>
      </w:tr>
    </w:tbl>
    <w:p w:rsidR="00700A19" w:rsidRPr="002559A4" w:rsidRDefault="00700A19">
      <w:pPr>
        <w:widowControl/>
        <w:spacing w:line="276" w:lineRule="auto"/>
        <w:jc w:val="center"/>
        <w:rPr>
          <w:sz w:val="22"/>
        </w:rPr>
      </w:pPr>
      <w:r w:rsidRPr="002559A4">
        <w:rPr>
          <w:rFonts w:eastAsia="HiddenHorzOCR"/>
          <w:b/>
          <w:sz w:val="28"/>
          <w:szCs w:val="26"/>
        </w:rPr>
        <w:lastRenderedPageBreak/>
        <w:t>Физическая культура</w:t>
      </w:r>
    </w:p>
    <w:p w:rsidR="00700A19" w:rsidRPr="002559A4" w:rsidRDefault="00700A19">
      <w:pPr>
        <w:widowControl/>
        <w:spacing w:line="276" w:lineRule="auto"/>
        <w:jc w:val="center"/>
        <w:rPr>
          <w:sz w:val="22"/>
        </w:rPr>
      </w:pPr>
      <w:r w:rsidRPr="002559A4">
        <w:rPr>
          <w:rFonts w:eastAsia="HiddenHorzOCR"/>
          <w:b/>
          <w:sz w:val="28"/>
          <w:szCs w:val="26"/>
        </w:rPr>
        <w:t>5 класс</w:t>
      </w:r>
    </w:p>
    <w:tbl>
      <w:tblPr>
        <w:tblW w:w="5000" w:type="pct"/>
        <w:tblLook w:val="0000"/>
      </w:tblPr>
      <w:tblGrid>
        <w:gridCol w:w="2066"/>
        <w:gridCol w:w="1315"/>
        <w:gridCol w:w="12539"/>
      </w:tblGrid>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 xml:space="preserve">Виды </w:t>
            </w:r>
          </w:p>
          <w:p w:rsidR="00700A19" w:rsidRDefault="00700A19">
            <w:pPr>
              <w:widowControl/>
              <w:spacing w:line="276" w:lineRule="auto"/>
              <w:jc w:val="both"/>
            </w:pPr>
            <w:r>
              <w:rPr>
                <w:rFonts w:eastAsia="HiddenHorzOCR"/>
                <w:b/>
                <w:sz w:val="26"/>
                <w:szCs w:val="26"/>
              </w:rPr>
              <w:t>упражнений</w:t>
            </w: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Основные требования</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Гимнастика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правила поведения при выполнении строевых команд, гигиены после занятий физическими упражнени</w:t>
            </w:r>
            <w:r>
              <w:rPr>
                <w:rStyle w:val="FontStyle78"/>
                <w:sz w:val="26"/>
                <w:szCs w:val="26"/>
              </w:rPr>
              <w:t>я</w:t>
            </w:r>
            <w:r>
              <w:rPr>
                <w:rStyle w:val="FontStyle78"/>
                <w:sz w:val="26"/>
                <w:szCs w:val="26"/>
              </w:rPr>
              <w:t xml:space="preserve">ми; приемы выполнения команд: </w:t>
            </w:r>
            <w:r w:rsidR="00905328">
              <w:rPr>
                <w:rStyle w:val="FontStyle78"/>
                <w:sz w:val="26"/>
                <w:szCs w:val="26"/>
              </w:rPr>
              <w:t>«</w:t>
            </w:r>
            <w:r>
              <w:rPr>
                <w:rStyle w:val="FontStyle78"/>
                <w:sz w:val="26"/>
                <w:szCs w:val="26"/>
              </w:rPr>
              <w:t>Налево!</w:t>
            </w:r>
            <w:r w:rsidR="00905328">
              <w:rPr>
                <w:rStyle w:val="FontStyle78"/>
                <w:sz w:val="26"/>
                <w:szCs w:val="26"/>
              </w:rPr>
              <w:t>»</w:t>
            </w:r>
            <w:r>
              <w:rPr>
                <w:rStyle w:val="FontStyle78"/>
                <w:sz w:val="26"/>
                <w:szCs w:val="26"/>
              </w:rPr>
              <w:t xml:space="preserve">, </w:t>
            </w:r>
            <w:r w:rsidR="00905328">
              <w:rPr>
                <w:rStyle w:val="FontStyle78"/>
                <w:sz w:val="26"/>
                <w:szCs w:val="26"/>
              </w:rPr>
              <w:t>«</w:t>
            </w:r>
            <w:r>
              <w:rPr>
                <w:rStyle w:val="FontStyle78"/>
                <w:sz w:val="26"/>
                <w:szCs w:val="26"/>
              </w:rPr>
              <w:t>Направо</w:t>
            </w:r>
            <w:r w:rsidR="00905328">
              <w:rPr>
                <w:rStyle w:val="FontStyle78"/>
                <w:sz w:val="26"/>
                <w:szCs w:val="26"/>
              </w:rPr>
              <w:t>»</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 xml:space="preserve">выполнять команды </w:t>
            </w:r>
            <w:r w:rsidR="00905328">
              <w:rPr>
                <w:rStyle w:val="FontStyle78"/>
                <w:sz w:val="26"/>
                <w:szCs w:val="26"/>
              </w:rPr>
              <w:t>«</w:t>
            </w:r>
            <w:r>
              <w:rPr>
                <w:rStyle w:val="FontStyle78"/>
                <w:sz w:val="26"/>
                <w:szCs w:val="26"/>
              </w:rPr>
              <w:t>Направо!</w:t>
            </w:r>
            <w:r w:rsidR="00905328">
              <w:rPr>
                <w:rStyle w:val="FontStyle78"/>
                <w:sz w:val="26"/>
                <w:szCs w:val="26"/>
              </w:rPr>
              <w:t>»</w:t>
            </w:r>
            <w:r>
              <w:rPr>
                <w:rStyle w:val="FontStyle78"/>
                <w:sz w:val="26"/>
                <w:szCs w:val="26"/>
              </w:rPr>
              <w:t xml:space="preserve">, </w:t>
            </w:r>
            <w:r w:rsidR="00905328">
              <w:rPr>
                <w:rStyle w:val="FontStyle78"/>
                <w:sz w:val="26"/>
                <w:szCs w:val="26"/>
              </w:rPr>
              <w:t>«</w:t>
            </w:r>
            <w:r>
              <w:rPr>
                <w:rStyle w:val="FontStyle78"/>
                <w:sz w:val="26"/>
                <w:szCs w:val="26"/>
              </w:rPr>
              <w:t>Налево!</w:t>
            </w:r>
            <w:r w:rsidR="00905328">
              <w:rPr>
                <w:rStyle w:val="FontStyle78"/>
                <w:sz w:val="26"/>
                <w:szCs w:val="26"/>
              </w:rPr>
              <w:t>»</w:t>
            </w:r>
            <w:r>
              <w:rPr>
                <w:rStyle w:val="FontStyle78"/>
                <w:sz w:val="26"/>
                <w:szCs w:val="26"/>
              </w:rPr>
              <w:t xml:space="preserve">, </w:t>
            </w:r>
            <w:r w:rsidR="00905328">
              <w:rPr>
                <w:rStyle w:val="FontStyle78"/>
                <w:sz w:val="26"/>
                <w:szCs w:val="26"/>
              </w:rPr>
              <w:t>«</w:t>
            </w:r>
            <w:r>
              <w:rPr>
                <w:rStyle w:val="FontStyle78"/>
                <w:sz w:val="26"/>
                <w:szCs w:val="26"/>
              </w:rPr>
              <w:t>Кругом!</w:t>
            </w:r>
            <w:r w:rsidR="00905328">
              <w:rPr>
                <w:rStyle w:val="FontStyle78"/>
                <w:sz w:val="26"/>
                <w:szCs w:val="26"/>
              </w:rPr>
              <w:t>»</w:t>
            </w:r>
            <w:r>
              <w:rPr>
                <w:rStyle w:val="FontStyle78"/>
                <w:sz w:val="26"/>
                <w:szCs w:val="26"/>
              </w:rPr>
              <w:t>, соблюдать интервал; выполнять исходные п</w:t>
            </w:r>
            <w:r>
              <w:rPr>
                <w:rStyle w:val="FontStyle78"/>
                <w:sz w:val="26"/>
                <w:szCs w:val="26"/>
              </w:rPr>
              <w:t>о</w:t>
            </w:r>
            <w:r>
              <w:rPr>
                <w:rStyle w:val="FontStyle78"/>
                <w:sz w:val="26"/>
                <w:szCs w:val="26"/>
              </w:rPr>
              <w:t>ложения без контроля зрения; правильно иразличать фазы опорного прыжка</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Легкая </w:t>
            </w:r>
          </w:p>
          <w:p w:rsidR="00700A19" w:rsidRDefault="00700A19">
            <w:pPr>
              <w:widowControl/>
              <w:spacing w:line="276" w:lineRule="auto"/>
              <w:jc w:val="both"/>
            </w:pPr>
            <w:r>
              <w:rPr>
                <w:rFonts w:eastAsia="HiddenHorzOCR"/>
                <w:sz w:val="26"/>
                <w:szCs w:val="26"/>
              </w:rPr>
              <w:t>атлетика</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фазы прыжка в длину с разбега.</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 xml:space="preserve">выполнять разновидности ходьбы; пробегать в медленном темпе 4 мин, бегать на время 60 м; выполнять прыжок в длину с разбега способом </w:t>
            </w:r>
            <w:r w:rsidR="00905328">
              <w:rPr>
                <w:rStyle w:val="FontStyle78"/>
                <w:sz w:val="26"/>
                <w:szCs w:val="26"/>
              </w:rPr>
              <w:t>«</w:t>
            </w:r>
            <w:r>
              <w:rPr>
                <w:rStyle w:val="FontStyle78"/>
                <w:sz w:val="26"/>
                <w:szCs w:val="26"/>
              </w:rPr>
              <w:t>согнув ноги</w:t>
            </w:r>
            <w:r w:rsidR="00905328">
              <w:rPr>
                <w:rStyle w:val="FontStyle78"/>
                <w:sz w:val="26"/>
                <w:szCs w:val="26"/>
              </w:rPr>
              <w:t>»</w:t>
            </w:r>
            <w:r>
              <w:rPr>
                <w:rStyle w:val="FontStyle78"/>
                <w:sz w:val="26"/>
                <w:szCs w:val="26"/>
              </w:rPr>
              <w:t xml:space="preserve"> из зоны отталкивания не более 1 м, прыгать в высоту сп</w:t>
            </w:r>
            <w:r>
              <w:rPr>
                <w:rStyle w:val="FontStyle78"/>
                <w:sz w:val="26"/>
                <w:szCs w:val="26"/>
              </w:rPr>
              <w:t>о</w:t>
            </w:r>
            <w:r>
              <w:rPr>
                <w:rStyle w:val="FontStyle78"/>
                <w:sz w:val="26"/>
                <w:szCs w:val="26"/>
              </w:rPr>
              <w:t xml:space="preserve">собом </w:t>
            </w:r>
            <w:r w:rsidR="00905328">
              <w:rPr>
                <w:rStyle w:val="FontStyle78"/>
                <w:sz w:val="26"/>
                <w:szCs w:val="26"/>
              </w:rPr>
              <w:t>«</w:t>
            </w:r>
            <w:r>
              <w:rPr>
                <w:rStyle w:val="FontStyle78"/>
                <w:sz w:val="26"/>
                <w:szCs w:val="26"/>
              </w:rPr>
              <w:t>перешагивание</w:t>
            </w:r>
            <w:r w:rsidR="00905328">
              <w:rPr>
                <w:rStyle w:val="FontStyle78"/>
                <w:sz w:val="26"/>
                <w:szCs w:val="26"/>
              </w:rPr>
              <w:t>»</w:t>
            </w:r>
            <w:r>
              <w:rPr>
                <w:rStyle w:val="FontStyle78"/>
                <w:sz w:val="26"/>
                <w:szCs w:val="26"/>
              </w:rPr>
              <w:t xml:space="preserve"> с шагов разбега.</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Подвижные </w:t>
            </w:r>
          </w:p>
          <w:p w:rsidR="00700A19" w:rsidRDefault="00700A19">
            <w:pPr>
              <w:widowControl/>
              <w:spacing w:line="276" w:lineRule="auto"/>
              <w:jc w:val="both"/>
            </w:pPr>
            <w:r>
              <w:rPr>
                <w:rFonts w:eastAsia="HiddenHorzOCR"/>
                <w:sz w:val="26"/>
                <w:szCs w:val="26"/>
              </w:rPr>
              <w:t>спортивные и</w:t>
            </w:r>
            <w:r>
              <w:rPr>
                <w:rFonts w:eastAsia="HiddenHorzOCR"/>
                <w:sz w:val="26"/>
                <w:szCs w:val="26"/>
              </w:rPr>
              <w:t>г</w:t>
            </w:r>
            <w:r>
              <w:rPr>
                <w:rFonts w:eastAsia="HiddenHorzOCR"/>
                <w:sz w:val="26"/>
                <w:szCs w:val="26"/>
              </w:rPr>
              <w:t>ры</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Лыжи</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как бежать по прямой и по повороту.</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координировать движения рук и ног при беге по повороту; свободное катание до 200-300 м</w:t>
            </w:r>
          </w:p>
        </w:tc>
      </w:tr>
    </w:tbl>
    <w:p w:rsidR="00700A19" w:rsidRPr="002559A4" w:rsidRDefault="00700A19">
      <w:pPr>
        <w:widowControl/>
        <w:spacing w:line="276" w:lineRule="auto"/>
        <w:jc w:val="center"/>
        <w:rPr>
          <w:sz w:val="22"/>
        </w:rPr>
      </w:pPr>
      <w:r w:rsidRPr="002559A4">
        <w:rPr>
          <w:rFonts w:eastAsia="HiddenHorzOCR"/>
          <w:b/>
          <w:sz w:val="28"/>
          <w:szCs w:val="26"/>
        </w:rPr>
        <w:t>6 класс</w:t>
      </w:r>
    </w:p>
    <w:tbl>
      <w:tblPr>
        <w:tblW w:w="5000" w:type="pct"/>
        <w:tblLook w:val="0000"/>
      </w:tblPr>
      <w:tblGrid>
        <w:gridCol w:w="2066"/>
        <w:gridCol w:w="1315"/>
        <w:gridCol w:w="12539"/>
      </w:tblGrid>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 xml:space="preserve">Виды </w:t>
            </w:r>
          </w:p>
          <w:p w:rsidR="00700A19" w:rsidRDefault="00700A19">
            <w:pPr>
              <w:widowControl/>
              <w:spacing w:line="276" w:lineRule="auto"/>
              <w:jc w:val="both"/>
            </w:pPr>
            <w:r>
              <w:rPr>
                <w:rFonts w:eastAsia="HiddenHorzOCR"/>
                <w:b/>
                <w:sz w:val="26"/>
                <w:szCs w:val="26"/>
              </w:rPr>
              <w:lastRenderedPageBreak/>
              <w:t>упражнений</w:t>
            </w: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lastRenderedPageBreak/>
              <w:t>Основные требования</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lastRenderedPageBreak/>
              <w:t xml:space="preserve">Гимнастика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как правильно выполнять перестроение из колонны по одному в колонну по два; как избежать травм при в</w:t>
            </w:r>
            <w:r>
              <w:rPr>
                <w:rStyle w:val="FontStyle78"/>
                <w:sz w:val="26"/>
                <w:szCs w:val="26"/>
              </w:rPr>
              <w:t>ы</w:t>
            </w:r>
            <w:r>
              <w:rPr>
                <w:rStyle w:val="FontStyle78"/>
                <w:sz w:val="26"/>
                <w:szCs w:val="26"/>
              </w:rPr>
              <w:t>полнении лазанья и опорного прыжка.</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подавать команды при выполнении общеразвивающих упражнений, соблюдать дистанцию в движении</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Легкая </w:t>
            </w:r>
          </w:p>
          <w:p w:rsidR="00700A19" w:rsidRDefault="00700A19">
            <w:pPr>
              <w:widowControl/>
              <w:spacing w:line="276" w:lineRule="auto"/>
              <w:jc w:val="both"/>
            </w:pPr>
            <w:r>
              <w:rPr>
                <w:rFonts w:eastAsia="HiddenHorzOCR"/>
                <w:sz w:val="26"/>
                <w:szCs w:val="26"/>
              </w:rPr>
              <w:t>атлетика</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 xml:space="preserve">фазы прыжка в высоту с разбега способом </w:t>
            </w:r>
            <w:r w:rsidR="00905328">
              <w:rPr>
                <w:rStyle w:val="FontStyle78"/>
                <w:sz w:val="26"/>
                <w:szCs w:val="26"/>
              </w:rPr>
              <w:t>«</w:t>
            </w:r>
            <w:r>
              <w:rPr>
                <w:rStyle w:val="FontStyle78"/>
                <w:sz w:val="26"/>
                <w:szCs w:val="26"/>
              </w:rPr>
              <w:t>перешагивание</w:t>
            </w:r>
            <w:r w:rsidR="00905328">
              <w:rPr>
                <w:rStyle w:val="FontStyle78"/>
                <w:sz w:val="26"/>
                <w:szCs w:val="26"/>
              </w:rPr>
              <w:t>»</w:t>
            </w:r>
            <w:r>
              <w:rPr>
                <w:rStyle w:val="FontStyle78"/>
                <w:sz w:val="26"/>
                <w:szCs w:val="26"/>
              </w:rPr>
              <w:t>; правила передачи эстафетной палочки во встречной эстафете.</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ходить спортивной ходьбой; пробежать в медленном равномерном темпе 5 мин; правильно финишир</w:t>
            </w:r>
            <w:r>
              <w:rPr>
                <w:rStyle w:val="FontStyle78"/>
                <w:sz w:val="26"/>
                <w:szCs w:val="26"/>
              </w:rPr>
              <w:t>о</w:t>
            </w:r>
            <w:r>
              <w:rPr>
                <w:rStyle w:val="FontStyle78"/>
                <w:sz w:val="26"/>
                <w:szCs w:val="26"/>
              </w:rPr>
              <w:t xml:space="preserve">вать в беге на 60 м; правильно отталкиваться в прыжках в длину с разбега способом </w:t>
            </w:r>
            <w:r w:rsidR="00905328">
              <w:rPr>
                <w:rStyle w:val="FontStyle78"/>
                <w:sz w:val="26"/>
                <w:szCs w:val="26"/>
              </w:rPr>
              <w:t>«</w:t>
            </w:r>
            <w:r>
              <w:rPr>
                <w:rStyle w:val="FontStyle78"/>
                <w:sz w:val="26"/>
                <w:szCs w:val="26"/>
              </w:rPr>
              <w:t>согнув ноги</w:t>
            </w:r>
            <w:r w:rsidR="00905328">
              <w:rPr>
                <w:rStyle w:val="FontStyle78"/>
                <w:sz w:val="26"/>
                <w:szCs w:val="26"/>
              </w:rPr>
              <w:t>»</w:t>
            </w:r>
            <w:r>
              <w:rPr>
                <w:rStyle w:val="FontStyle78"/>
                <w:sz w:val="26"/>
                <w:szCs w:val="26"/>
              </w:rPr>
              <w:t xml:space="preserve"> и в прыжках в высоту способом </w:t>
            </w:r>
            <w:r w:rsidR="00905328">
              <w:rPr>
                <w:rStyle w:val="FontStyle78"/>
                <w:sz w:val="26"/>
                <w:szCs w:val="26"/>
              </w:rPr>
              <w:t>«</w:t>
            </w:r>
            <w:r>
              <w:rPr>
                <w:rStyle w:val="FontStyle78"/>
                <w:sz w:val="26"/>
                <w:szCs w:val="26"/>
              </w:rPr>
              <w:t>перешагивание</w:t>
            </w:r>
            <w:r w:rsidR="00905328">
              <w:rPr>
                <w:rStyle w:val="FontStyle78"/>
                <w:sz w:val="26"/>
                <w:szCs w:val="26"/>
              </w:rPr>
              <w:t>»</w:t>
            </w:r>
            <w:r>
              <w:rPr>
                <w:rStyle w:val="FontStyle78"/>
                <w:sz w:val="26"/>
                <w:szCs w:val="26"/>
              </w:rPr>
              <w:t>; метать малый мяч в цель с места из различных исходных положений и на дальность с 4-6 шагов разбега.</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Подвижные </w:t>
            </w:r>
          </w:p>
          <w:p w:rsidR="00700A19" w:rsidRDefault="00700A19">
            <w:pPr>
              <w:widowControl/>
              <w:spacing w:line="276" w:lineRule="auto"/>
              <w:jc w:val="both"/>
            </w:pPr>
            <w:r>
              <w:rPr>
                <w:rFonts w:eastAsia="HiddenHorzOCR"/>
                <w:sz w:val="26"/>
                <w:szCs w:val="26"/>
              </w:rPr>
              <w:t>спортивные и</w:t>
            </w:r>
            <w:r>
              <w:rPr>
                <w:rFonts w:eastAsia="HiddenHorzOCR"/>
                <w:sz w:val="26"/>
                <w:szCs w:val="26"/>
              </w:rPr>
              <w:t>г</w:t>
            </w:r>
            <w:r>
              <w:rPr>
                <w:rFonts w:eastAsia="HiddenHorzOCR"/>
                <w:sz w:val="26"/>
                <w:szCs w:val="26"/>
              </w:rPr>
              <w:t>ры</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Лыжи</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для чего и когда применяются лыжи; правила передачи эстафеты.</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 xml:space="preserve">координировать движения рук и туловища в одновременном бесшажном ходе на отрезке 40- 60 м, пройти в быстром темпе 100—120 м любым ходом, преодолевать спуск с крутизной склона 4-6° и длиной 50-60 м в низкой стойке, тормозить </w:t>
            </w:r>
            <w:r w:rsidR="00905328">
              <w:rPr>
                <w:rStyle w:val="FontStyle78"/>
                <w:sz w:val="26"/>
                <w:szCs w:val="26"/>
              </w:rPr>
              <w:t>«</w:t>
            </w:r>
            <w:r>
              <w:rPr>
                <w:rStyle w:val="FontStyle78"/>
                <w:sz w:val="26"/>
                <w:szCs w:val="26"/>
              </w:rPr>
              <w:t>плугом</w:t>
            </w:r>
            <w:r w:rsidR="00905328">
              <w:rPr>
                <w:rStyle w:val="FontStyle78"/>
                <w:sz w:val="26"/>
                <w:szCs w:val="26"/>
              </w:rPr>
              <w:t>»</w:t>
            </w:r>
            <w:r>
              <w:rPr>
                <w:rStyle w:val="FontStyle78"/>
                <w:sz w:val="26"/>
                <w:szCs w:val="26"/>
              </w:rPr>
              <w:t>, преодолевать на лыжах 1,5 км (девочки), 2 км (мальчики).</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Плавание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требования к соблюдению безопасности на воде.</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проплыть отрезок 10-15 м произвольным способом, правильно плавать на груди с выдохом под водой.</w:t>
            </w:r>
          </w:p>
        </w:tc>
      </w:tr>
    </w:tbl>
    <w:p w:rsidR="00387C26" w:rsidRDefault="00387C26">
      <w:pPr>
        <w:widowControl/>
        <w:spacing w:line="276" w:lineRule="auto"/>
        <w:jc w:val="center"/>
        <w:rPr>
          <w:rFonts w:eastAsia="HiddenHorzOCR"/>
          <w:b/>
          <w:sz w:val="26"/>
          <w:szCs w:val="26"/>
        </w:rPr>
      </w:pPr>
    </w:p>
    <w:p w:rsidR="00700A19" w:rsidRPr="002559A4" w:rsidRDefault="00700A19">
      <w:pPr>
        <w:widowControl/>
        <w:spacing w:line="276" w:lineRule="auto"/>
        <w:jc w:val="center"/>
        <w:rPr>
          <w:sz w:val="22"/>
        </w:rPr>
      </w:pPr>
      <w:r w:rsidRPr="002559A4">
        <w:rPr>
          <w:rFonts w:eastAsia="HiddenHorzOCR"/>
          <w:b/>
          <w:sz w:val="28"/>
          <w:szCs w:val="26"/>
        </w:rPr>
        <w:t>7 класс</w:t>
      </w:r>
    </w:p>
    <w:tbl>
      <w:tblPr>
        <w:tblW w:w="5000" w:type="pct"/>
        <w:tblLook w:val="0000"/>
      </w:tblPr>
      <w:tblGrid>
        <w:gridCol w:w="2066"/>
        <w:gridCol w:w="1315"/>
        <w:gridCol w:w="12539"/>
      </w:tblGrid>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 xml:space="preserve">Виды </w:t>
            </w:r>
          </w:p>
          <w:p w:rsidR="00700A19" w:rsidRDefault="00700A19">
            <w:pPr>
              <w:widowControl/>
              <w:spacing w:line="276" w:lineRule="auto"/>
              <w:jc w:val="both"/>
            </w:pPr>
            <w:r>
              <w:rPr>
                <w:rFonts w:eastAsia="HiddenHorzOCR"/>
                <w:b/>
                <w:sz w:val="26"/>
                <w:szCs w:val="26"/>
              </w:rPr>
              <w:t>упражнений</w:t>
            </w: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Основные требования</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Гимнастика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 xml:space="preserve">как правильно выполнять размыкания уступами; как перестроиться из колонны </w:t>
            </w:r>
            <w:r>
              <w:rPr>
                <w:rStyle w:val="FontStyle96"/>
                <w:sz w:val="26"/>
                <w:szCs w:val="26"/>
              </w:rPr>
              <w:t xml:space="preserve"> по</w:t>
            </w:r>
            <w:r>
              <w:rPr>
                <w:rStyle w:val="FontStyle78"/>
                <w:sz w:val="26"/>
                <w:szCs w:val="26"/>
              </w:rPr>
              <w:t>одному в колонну по два, три; как осуществлять страховку при выполнении другим учеником упражнения на бревне.</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 xml:space="preserve">различать и правильно выполнять команды: </w:t>
            </w:r>
            <w:r w:rsidR="00905328">
              <w:rPr>
                <w:rStyle w:val="FontStyle78"/>
                <w:sz w:val="26"/>
                <w:szCs w:val="26"/>
              </w:rPr>
              <w:t>«</w:t>
            </w:r>
            <w:r>
              <w:rPr>
                <w:rStyle w:val="FontStyle78"/>
                <w:sz w:val="26"/>
                <w:szCs w:val="26"/>
              </w:rPr>
              <w:t>Шире шаг!</w:t>
            </w:r>
            <w:r w:rsidR="00905328">
              <w:rPr>
                <w:rStyle w:val="FontStyle78"/>
                <w:sz w:val="26"/>
                <w:szCs w:val="26"/>
              </w:rPr>
              <w:t>»</w:t>
            </w:r>
            <w:r>
              <w:rPr>
                <w:rStyle w:val="FontStyle78"/>
                <w:sz w:val="26"/>
                <w:szCs w:val="26"/>
              </w:rPr>
              <w:t xml:space="preserve">, </w:t>
            </w:r>
            <w:r w:rsidR="00905328">
              <w:rPr>
                <w:rStyle w:val="FontStyle78"/>
                <w:sz w:val="26"/>
                <w:szCs w:val="26"/>
              </w:rPr>
              <w:t>«</w:t>
            </w:r>
            <w:r>
              <w:rPr>
                <w:rStyle w:val="FontStyle78"/>
                <w:sz w:val="26"/>
                <w:szCs w:val="26"/>
              </w:rPr>
              <w:t>Короче шаг!</w:t>
            </w:r>
            <w:r w:rsidR="00905328">
              <w:rPr>
                <w:rStyle w:val="FontStyle78"/>
                <w:sz w:val="26"/>
                <w:szCs w:val="26"/>
              </w:rPr>
              <w:t>»</w:t>
            </w:r>
            <w:r>
              <w:rPr>
                <w:rStyle w:val="FontStyle78"/>
                <w:sz w:val="26"/>
                <w:szCs w:val="26"/>
              </w:rPr>
              <w:t xml:space="preserve">, </w:t>
            </w:r>
            <w:r w:rsidR="00905328">
              <w:rPr>
                <w:rStyle w:val="FontStyle78"/>
                <w:sz w:val="26"/>
                <w:szCs w:val="26"/>
              </w:rPr>
              <w:t>«</w:t>
            </w:r>
            <w:r>
              <w:rPr>
                <w:rStyle w:val="FontStyle78"/>
                <w:sz w:val="26"/>
                <w:szCs w:val="26"/>
              </w:rPr>
              <w:t>Чаще   шаг</w:t>
            </w:r>
            <w:r w:rsidR="00905328">
              <w:rPr>
                <w:rStyle w:val="FontStyle78"/>
                <w:sz w:val="26"/>
                <w:szCs w:val="26"/>
              </w:rPr>
              <w:t>»</w:t>
            </w:r>
            <w:r>
              <w:rPr>
                <w:rStyle w:val="FontStyle78"/>
                <w:sz w:val="26"/>
                <w:szCs w:val="26"/>
              </w:rPr>
              <w:t xml:space="preserve">, </w:t>
            </w:r>
            <w:r w:rsidR="00905328">
              <w:rPr>
                <w:rStyle w:val="FontStyle78"/>
                <w:sz w:val="26"/>
                <w:szCs w:val="26"/>
              </w:rPr>
              <w:t>«</w:t>
            </w:r>
            <w:r>
              <w:rPr>
                <w:rStyle w:val="FontStyle78"/>
                <w:sz w:val="26"/>
                <w:szCs w:val="26"/>
              </w:rPr>
              <w:t>Реже шаг!</w:t>
            </w:r>
            <w:r w:rsidR="00905328">
              <w:rPr>
                <w:rStyle w:val="FontStyle78"/>
                <w:sz w:val="26"/>
                <w:szCs w:val="26"/>
              </w:rPr>
              <w:t>»</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Легкая </w:t>
            </w:r>
          </w:p>
          <w:p w:rsidR="00700A19" w:rsidRDefault="00700A19">
            <w:pPr>
              <w:widowControl/>
              <w:spacing w:line="276" w:lineRule="auto"/>
              <w:jc w:val="both"/>
            </w:pPr>
            <w:r>
              <w:rPr>
                <w:rFonts w:eastAsia="HiddenHorzOCR"/>
                <w:sz w:val="26"/>
                <w:szCs w:val="26"/>
              </w:rPr>
              <w:lastRenderedPageBreak/>
              <w:t>атлетика</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lastRenderedPageBreak/>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значение ходьбы для укрепления здоровья человека, основы кроссового бега, бег по виражу.</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пройти в быстром темпе 20-30 мин; выполнять стартовый разгон с плавным переходом в бег; бежать с пер</w:t>
            </w:r>
            <w:r>
              <w:rPr>
                <w:rStyle w:val="FontStyle78"/>
                <w:sz w:val="26"/>
                <w:szCs w:val="26"/>
              </w:rPr>
              <w:t>е</w:t>
            </w:r>
            <w:r>
              <w:rPr>
                <w:rStyle w:val="FontStyle78"/>
                <w:sz w:val="26"/>
                <w:szCs w:val="26"/>
              </w:rPr>
              <w:t xml:space="preserve">менной скоростью 5 мин; равномерно в медленном темпе 8 мин; выполнять полет в группировке, в прыжках в длину с разбега способом  </w:t>
            </w:r>
            <w:r w:rsidR="00905328">
              <w:rPr>
                <w:rStyle w:val="FontStyle78"/>
                <w:sz w:val="26"/>
                <w:szCs w:val="26"/>
              </w:rPr>
              <w:t>«</w:t>
            </w:r>
            <w:r>
              <w:rPr>
                <w:rStyle w:val="FontStyle78"/>
                <w:sz w:val="26"/>
                <w:szCs w:val="26"/>
              </w:rPr>
              <w:t>согнув ноги</w:t>
            </w:r>
            <w:r w:rsidR="00905328">
              <w:rPr>
                <w:rStyle w:val="FontStyle78"/>
                <w:sz w:val="26"/>
                <w:szCs w:val="26"/>
              </w:rPr>
              <w:t>»</w:t>
            </w:r>
            <w:r>
              <w:rPr>
                <w:rStyle w:val="FontStyle78"/>
                <w:sz w:val="26"/>
                <w:szCs w:val="26"/>
              </w:rPr>
              <w:t>; выполнять переход черезпланку в прыжках в высоту с разбега сп</w:t>
            </w:r>
            <w:r>
              <w:rPr>
                <w:rStyle w:val="FontStyle78"/>
                <w:sz w:val="26"/>
                <w:szCs w:val="26"/>
              </w:rPr>
              <w:t>о</w:t>
            </w:r>
            <w:r>
              <w:rPr>
                <w:rStyle w:val="FontStyle78"/>
                <w:sz w:val="26"/>
                <w:szCs w:val="26"/>
              </w:rPr>
              <w:t xml:space="preserve">собом </w:t>
            </w:r>
            <w:r w:rsidR="00905328">
              <w:rPr>
                <w:rStyle w:val="FontStyle78"/>
                <w:sz w:val="26"/>
                <w:szCs w:val="26"/>
              </w:rPr>
              <w:t>«</w:t>
            </w:r>
            <w:r>
              <w:rPr>
                <w:rStyle w:val="FontStyle78"/>
                <w:sz w:val="26"/>
                <w:szCs w:val="26"/>
              </w:rPr>
              <w:t>перешагивание</w:t>
            </w:r>
            <w:r w:rsidR="00905328">
              <w:rPr>
                <w:rStyle w:val="FontStyle78"/>
                <w:sz w:val="26"/>
                <w:szCs w:val="26"/>
              </w:rPr>
              <w:t>»</w:t>
            </w:r>
            <w:r>
              <w:rPr>
                <w:rStyle w:val="FontStyle78"/>
                <w:sz w:val="26"/>
                <w:szCs w:val="26"/>
              </w:rPr>
              <w:t>; выполнять метание малого мяча на дальность с разбега по кор</w:t>
            </w:r>
            <w:r>
              <w:rPr>
                <w:rStyle w:val="FontStyle78"/>
                <w:sz w:val="26"/>
                <w:szCs w:val="26"/>
              </w:rPr>
              <w:t>и</w:t>
            </w:r>
            <w:r>
              <w:rPr>
                <w:rStyle w:val="FontStyle78"/>
                <w:sz w:val="26"/>
                <w:szCs w:val="26"/>
              </w:rPr>
              <w:t>дору 10 м; выполнять толкание набивного мяча с места.</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lastRenderedPageBreak/>
              <w:t xml:space="preserve">Подвижные </w:t>
            </w:r>
          </w:p>
          <w:p w:rsidR="00700A19" w:rsidRDefault="00700A19">
            <w:pPr>
              <w:widowControl/>
              <w:spacing w:line="276" w:lineRule="auto"/>
              <w:jc w:val="both"/>
            </w:pPr>
            <w:r>
              <w:rPr>
                <w:rFonts w:eastAsia="HiddenHorzOCR"/>
                <w:sz w:val="26"/>
                <w:szCs w:val="26"/>
              </w:rPr>
              <w:t>спортивные и</w:t>
            </w:r>
            <w:r>
              <w:rPr>
                <w:rFonts w:eastAsia="HiddenHorzOCR"/>
                <w:sz w:val="26"/>
                <w:szCs w:val="26"/>
              </w:rPr>
              <w:t>г</w:t>
            </w:r>
            <w:r>
              <w:rPr>
                <w:rFonts w:eastAsia="HiddenHorzOCR"/>
                <w:sz w:val="26"/>
                <w:szCs w:val="26"/>
              </w:rPr>
              <w:t>ры</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Лыжи</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как влияют занятия лыжами на трудовую деятельность учащихся; правила соревнований.</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координировать движения рук, ног и туловища в одновременном двухшажном ходе на отрезках 40-60 м; пройти в быстром темпе 160-200 м и одновременными ходами; тормозить лыжами и палками одновр</w:t>
            </w:r>
            <w:r>
              <w:rPr>
                <w:rStyle w:val="FontStyle78"/>
                <w:sz w:val="26"/>
                <w:szCs w:val="26"/>
              </w:rPr>
              <w:t>е</w:t>
            </w:r>
            <w:r>
              <w:rPr>
                <w:rStyle w:val="FontStyle78"/>
                <w:sz w:val="26"/>
                <w:szCs w:val="26"/>
              </w:rPr>
              <w:t>менно; преодолевать на лыжах до 2 км (девочки), до 3 км (мальчики).</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Плавание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гигиену купания и плавания, значение плавания (оздоровительное, прикладное, спортивное).</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 xml:space="preserve">выполнять всплывание </w:t>
            </w:r>
            <w:r w:rsidR="00905328">
              <w:rPr>
                <w:rStyle w:val="FontStyle78"/>
                <w:sz w:val="26"/>
                <w:szCs w:val="26"/>
              </w:rPr>
              <w:t>«</w:t>
            </w:r>
            <w:r>
              <w:rPr>
                <w:rStyle w:val="FontStyle78"/>
                <w:sz w:val="26"/>
                <w:szCs w:val="26"/>
              </w:rPr>
              <w:t>поплавком</w:t>
            </w:r>
            <w:r w:rsidR="00905328">
              <w:rPr>
                <w:rStyle w:val="FontStyle78"/>
                <w:sz w:val="26"/>
                <w:szCs w:val="26"/>
              </w:rPr>
              <w:t>»</w:t>
            </w:r>
            <w:r>
              <w:rPr>
                <w:rStyle w:val="FontStyle78"/>
                <w:sz w:val="26"/>
                <w:szCs w:val="26"/>
              </w:rPr>
              <w:t>; проплыть отрезок до 15 м кролем на груди.</w:t>
            </w:r>
          </w:p>
        </w:tc>
      </w:tr>
    </w:tbl>
    <w:p w:rsidR="00627064" w:rsidRDefault="00627064">
      <w:pPr>
        <w:widowControl/>
        <w:spacing w:line="276" w:lineRule="auto"/>
        <w:jc w:val="center"/>
        <w:rPr>
          <w:rFonts w:eastAsia="HiddenHorzOCR"/>
          <w:b/>
          <w:sz w:val="26"/>
          <w:szCs w:val="26"/>
        </w:rPr>
      </w:pPr>
    </w:p>
    <w:p w:rsidR="00700A19" w:rsidRPr="002559A4" w:rsidRDefault="00700A19">
      <w:pPr>
        <w:widowControl/>
        <w:spacing w:line="276" w:lineRule="auto"/>
        <w:jc w:val="center"/>
        <w:rPr>
          <w:sz w:val="22"/>
        </w:rPr>
      </w:pPr>
      <w:r w:rsidRPr="002559A4">
        <w:rPr>
          <w:rFonts w:eastAsia="HiddenHorzOCR"/>
          <w:b/>
          <w:sz w:val="28"/>
          <w:szCs w:val="26"/>
        </w:rPr>
        <w:t>8 класс</w:t>
      </w:r>
    </w:p>
    <w:tbl>
      <w:tblPr>
        <w:tblW w:w="5000" w:type="pct"/>
        <w:tblLook w:val="0000"/>
      </w:tblPr>
      <w:tblGrid>
        <w:gridCol w:w="2066"/>
        <w:gridCol w:w="1315"/>
        <w:gridCol w:w="12539"/>
      </w:tblGrid>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 xml:space="preserve">Виды </w:t>
            </w:r>
          </w:p>
          <w:p w:rsidR="00700A19" w:rsidRDefault="00700A19">
            <w:pPr>
              <w:widowControl/>
              <w:spacing w:line="276" w:lineRule="auto"/>
              <w:jc w:val="both"/>
            </w:pPr>
            <w:r>
              <w:rPr>
                <w:rFonts w:eastAsia="HiddenHorzOCR"/>
                <w:b/>
                <w:sz w:val="26"/>
                <w:szCs w:val="26"/>
              </w:rPr>
              <w:t>упражнений</w:t>
            </w: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Основные требования</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Гимнастика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что такое фигурная маршировка; требования к строевому шагу; как перенести одного ученика двумя разли</w:t>
            </w:r>
            <w:r>
              <w:rPr>
                <w:rStyle w:val="FontStyle78"/>
                <w:sz w:val="26"/>
                <w:szCs w:val="26"/>
              </w:rPr>
              <w:t>ч</w:t>
            </w:r>
            <w:r>
              <w:rPr>
                <w:rStyle w:val="FontStyle78"/>
                <w:sz w:val="26"/>
                <w:szCs w:val="26"/>
              </w:rPr>
              <w:t>ными способами; фазы опорного прыжка.</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соблюдать интервал и дистанцию при выполнении упражнений в ходьбе; выполнять движения и воспроизв</w:t>
            </w:r>
            <w:r>
              <w:rPr>
                <w:rStyle w:val="FontStyle78"/>
                <w:sz w:val="26"/>
                <w:szCs w:val="26"/>
              </w:rPr>
              <w:t>о</w:t>
            </w:r>
            <w:r>
              <w:rPr>
                <w:rStyle w:val="FontStyle78"/>
                <w:sz w:val="26"/>
                <w:szCs w:val="26"/>
              </w:rPr>
              <w:t>дить их с заданной амплитудой без контроля зрения; изменять направление движения по команде; выполнять опорный прыжок</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Легкая </w:t>
            </w:r>
          </w:p>
          <w:p w:rsidR="00700A19" w:rsidRDefault="00700A19">
            <w:pPr>
              <w:widowControl/>
              <w:spacing w:line="276" w:lineRule="auto"/>
              <w:jc w:val="both"/>
            </w:pPr>
            <w:r>
              <w:rPr>
                <w:rFonts w:eastAsia="HiddenHorzOCR"/>
                <w:sz w:val="26"/>
                <w:szCs w:val="26"/>
              </w:rPr>
              <w:t>атлетика</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простейшие правила судейства по бегу, прыжкам, метанию; правила передачи эстафетной палочки в эстаф</w:t>
            </w:r>
            <w:r>
              <w:rPr>
                <w:rStyle w:val="FontStyle78"/>
                <w:sz w:val="26"/>
                <w:szCs w:val="26"/>
              </w:rPr>
              <w:t>е</w:t>
            </w:r>
            <w:r>
              <w:rPr>
                <w:rStyle w:val="FontStyle78"/>
                <w:sz w:val="26"/>
                <w:szCs w:val="26"/>
              </w:rPr>
              <w:t>тах; как измерять давление, пульс.</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бежать с переменной скоростью в течение 6 мин, в различном темпе; выполнять прыжки в длину, высоту, м</w:t>
            </w:r>
            <w:r>
              <w:rPr>
                <w:rStyle w:val="FontStyle78"/>
                <w:sz w:val="26"/>
                <w:szCs w:val="26"/>
              </w:rPr>
              <w:t>е</w:t>
            </w:r>
            <w:r>
              <w:rPr>
                <w:rStyle w:val="FontStyle78"/>
                <w:sz w:val="26"/>
                <w:szCs w:val="26"/>
              </w:rPr>
              <w:t>тать, толкать набивной мяч</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Подвижные </w:t>
            </w:r>
          </w:p>
          <w:p w:rsidR="00700A19" w:rsidRDefault="00700A19">
            <w:pPr>
              <w:widowControl/>
              <w:spacing w:line="276" w:lineRule="auto"/>
              <w:jc w:val="both"/>
            </w:pPr>
            <w:r>
              <w:rPr>
                <w:rFonts w:eastAsia="HiddenHorzOCR"/>
                <w:sz w:val="26"/>
                <w:szCs w:val="26"/>
              </w:rPr>
              <w:lastRenderedPageBreak/>
              <w:t>спортивные и</w:t>
            </w:r>
            <w:r>
              <w:rPr>
                <w:rFonts w:eastAsia="HiddenHorzOCR"/>
                <w:sz w:val="26"/>
                <w:szCs w:val="26"/>
              </w:rPr>
              <w:t>г</w:t>
            </w:r>
            <w:r>
              <w:rPr>
                <w:rFonts w:eastAsia="HiddenHorzOCR"/>
                <w:sz w:val="26"/>
                <w:szCs w:val="26"/>
              </w:rPr>
              <w:t>ры</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lastRenderedPageBreak/>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lastRenderedPageBreak/>
              <w:t>Лыжи</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как правильно проложить учебную лыжню; знать температурные нормы для занятий на лыжах.</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 xml:space="preserve">выполнять поворот </w:t>
            </w:r>
            <w:r w:rsidR="00905328">
              <w:rPr>
                <w:rStyle w:val="FontStyle78"/>
                <w:sz w:val="26"/>
                <w:szCs w:val="26"/>
              </w:rPr>
              <w:t>«</w:t>
            </w:r>
            <w:r>
              <w:rPr>
                <w:rStyle w:val="FontStyle78"/>
                <w:sz w:val="26"/>
                <w:szCs w:val="26"/>
              </w:rPr>
              <w:t>упором</w:t>
            </w:r>
            <w:r w:rsidR="00905328">
              <w:rPr>
                <w:rStyle w:val="FontStyle78"/>
                <w:sz w:val="26"/>
                <w:szCs w:val="26"/>
              </w:rPr>
              <w:t>»</w:t>
            </w:r>
            <w:r>
              <w:rPr>
                <w:rStyle w:val="FontStyle78"/>
                <w:sz w:val="26"/>
                <w:szCs w:val="26"/>
              </w:rPr>
              <w:t>; сочетать попеременные ходы с одновременными; пройти в быстром темпе 150-200 м (девушки), 200-300 м (юноши); преодолевать на лыжах до 2 км (девушки), до 2,5 км (юноши).</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Плавание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правила соревнований по плаванию (общие).</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погружаться в воду, проплыть под водой (ныряние), правильно выполнить старт из тумбы; выполнить упра</w:t>
            </w:r>
            <w:r>
              <w:rPr>
                <w:rStyle w:val="FontStyle78"/>
                <w:sz w:val="26"/>
                <w:szCs w:val="26"/>
              </w:rPr>
              <w:t>ж</w:t>
            </w:r>
            <w:r>
              <w:rPr>
                <w:rStyle w:val="FontStyle78"/>
                <w:sz w:val="26"/>
                <w:szCs w:val="26"/>
              </w:rPr>
              <w:t xml:space="preserve">нение </w:t>
            </w:r>
            <w:r w:rsidR="00905328">
              <w:rPr>
                <w:rStyle w:val="FontStyle78"/>
                <w:sz w:val="26"/>
                <w:szCs w:val="26"/>
              </w:rPr>
              <w:t>«</w:t>
            </w:r>
            <w:r>
              <w:rPr>
                <w:rStyle w:val="FontStyle78"/>
                <w:sz w:val="26"/>
                <w:szCs w:val="26"/>
              </w:rPr>
              <w:t>Мельница</w:t>
            </w:r>
            <w:r w:rsidR="00905328">
              <w:rPr>
                <w:rStyle w:val="FontStyle78"/>
                <w:sz w:val="26"/>
                <w:szCs w:val="26"/>
              </w:rPr>
              <w:t>»</w:t>
            </w:r>
            <w:r>
              <w:rPr>
                <w:rStyle w:val="FontStyle78"/>
                <w:sz w:val="26"/>
                <w:szCs w:val="26"/>
              </w:rPr>
              <w:t>; проплыть способом кроль на груди, спине до 15-20 м.</w:t>
            </w:r>
          </w:p>
        </w:tc>
      </w:tr>
    </w:tbl>
    <w:p w:rsidR="00700A19" w:rsidRPr="002559A4" w:rsidRDefault="00700A19">
      <w:pPr>
        <w:widowControl/>
        <w:spacing w:line="276" w:lineRule="auto"/>
        <w:jc w:val="center"/>
        <w:rPr>
          <w:sz w:val="22"/>
        </w:rPr>
      </w:pPr>
      <w:r w:rsidRPr="002559A4">
        <w:rPr>
          <w:rFonts w:eastAsia="HiddenHorzOCR"/>
          <w:b/>
          <w:sz w:val="28"/>
          <w:szCs w:val="26"/>
        </w:rPr>
        <w:t>9 класс</w:t>
      </w:r>
    </w:p>
    <w:tbl>
      <w:tblPr>
        <w:tblW w:w="5000" w:type="pct"/>
        <w:tblLook w:val="0000"/>
      </w:tblPr>
      <w:tblGrid>
        <w:gridCol w:w="2066"/>
        <w:gridCol w:w="1315"/>
        <w:gridCol w:w="12539"/>
      </w:tblGrid>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 xml:space="preserve">Виды </w:t>
            </w:r>
          </w:p>
          <w:p w:rsidR="00700A19" w:rsidRDefault="00700A19">
            <w:pPr>
              <w:widowControl/>
              <w:spacing w:line="276" w:lineRule="auto"/>
              <w:jc w:val="both"/>
            </w:pPr>
            <w:r>
              <w:rPr>
                <w:rFonts w:eastAsia="HiddenHorzOCR"/>
                <w:b/>
                <w:sz w:val="26"/>
                <w:szCs w:val="26"/>
              </w:rPr>
              <w:t>упражнений</w:t>
            </w: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Основные требования</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351" w:type="pct"/>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center"/>
            </w:pPr>
            <w:r>
              <w:rPr>
                <w:rFonts w:eastAsia="HiddenHorzOCR"/>
                <w:b/>
                <w:sz w:val="26"/>
                <w:szCs w:val="26"/>
              </w:rPr>
              <w:t>Учащиеся должны</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Гимнастика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что такое строй; как выполнять перестроения, как проводятся соревнования по гимнастике.</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выполнять все виды лазанья, опорных прыжков, равновесия; составить 5-6 уп</w:t>
            </w:r>
            <w:r>
              <w:rPr>
                <w:rStyle w:val="FontStyle78"/>
                <w:sz w:val="26"/>
                <w:szCs w:val="26"/>
                <w:u w:val="single"/>
              </w:rPr>
              <w:t>р</w:t>
            </w:r>
            <w:r>
              <w:rPr>
                <w:rStyle w:val="FontStyle78"/>
                <w:sz w:val="26"/>
                <w:szCs w:val="26"/>
              </w:rPr>
              <w:t>ажненийи показать их выпо</w:t>
            </w:r>
            <w:r>
              <w:rPr>
                <w:rStyle w:val="FontStyle78"/>
                <w:sz w:val="26"/>
                <w:szCs w:val="26"/>
              </w:rPr>
              <w:t>л</w:t>
            </w:r>
            <w:r>
              <w:rPr>
                <w:rStyle w:val="FontStyle78"/>
                <w:sz w:val="26"/>
                <w:szCs w:val="26"/>
              </w:rPr>
              <w:t>нение учащимся на уроке.</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Легкая </w:t>
            </w:r>
          </w:p>
          <w:p w:rsidR="00700A19" w:rsidRDefault="00700A19">
            <w:pPr>
              <w:widowControl/>
              <w:spacing w:line="276" w:lineRule="auto"/>
              <w:jc w:val="both"/>
            </w:pPr>
            <w:r>
              <w:rPr>
                <w:rFonts w:eastAsia="HiddenHorzOCR"/>
                <w:sz w:val="26"/>
                <w:szCs w:val="26"/>
              </w:rPr>
              <w:t>атлетика</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как самостоятельно провести легкоатлетическую разминку перед соревнованиями.</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 xml:space="preserve">пройти в быстром темпе 5 км по ровной площадке или по пересеченной местности; пробежать в медленном темпе 12-15 мин; бегать на короткие дистанции 100 и 200 м, на среднюю дистанцию 800 м; преодолевать в максимальном темпе полосу препятствий на дистанции до 100 м; прыгать в длину сполного разбега способом </w:t>
            </w:r>
            <w:r w:rsidR="00905328">
              <w:rPr>
                <w:rStyle w:val="FontStyle78"/>
                <w:sz w:val="26"/>
                <w:szCs w:val="26"/>
              </w:rPr>
              <w:t>«</w:t>
            </w:r>
            <w:r>
              <w:rPr>
                <w:rStyle w:val="FontStyle78"/>
                <w:sz w:val="26"/>
                <w:szCs w:val="26"/>
              </w:rPr>
              <w:t>согнув ноги</w:t>
            </w:r>
            <w:r w:rsidR="00905328">
              <w:rPr>
                <w:rStyle w:val="FontStyle78"/>
                <w:sz w:val="26"/>
                <w:szCs w:val="26"/>
              </w:rPr>
              <w:t>»</w:t>
            </w:r>
            <w:r>
              <w:rPr>
                <w:rStyle w:val="FontStyle78"/>
                <w:sz w:val="26"/>
                <w:szCs w:val="26"/>
              </w:rPr>
              <w:t xml:space="preserve"> </w:t>
            </w:r>
            <w:r>
              <w:rPr>
                <w:rStyle w:val="FontStyle93"/>
                <w:b w:val="0"/>
                <w:bCs w:val="0"/>
                <w:sz w:val="26"/>
                <w:szCs w:val="26"/>
              </w:rPr>
              <w:t>на</w:t>
            </w:r>
            <w:r>
              <w:rPr>
                <w:rStyle w:val="FontStyle78"/>
                <w:sz w:val="26"/>
                <w:szCs w:val="26"/>
              </w:rPr>
              <w:t xml:space="preserve">результат и в обозначенное место; прыгать в высоту с полного разбега способом </w:t>
            </w:r>
            <w:r w:rsidR="00905328">
              <w:rPr>
                <w:rStyle w:val="FontStyle78"/>
                <w:sz w:val="26"/>
                <w:szCs w:val="26"/>
              </w:rPr>
              <w:t>«</w:t>
            </w:r>
            <w:r>
              <w:rPr>
                <w:rStyle w:val="FontStyle78"/>
                <w:sz w:val="26"/>
                <w:szCs w:val="26"/>
              </w:rPr>
              <w:t>перешаг</w:t>
            </w:r>
            <w:r>
              <w:rPr>
                <w:rStyle w:val="FontStyle78"/>
                <w:sz w:val="26"/>
                <w:szCs w:val="26"/>
              </w:rPr>
              <w:t>и</w:t>
            </w:r>
            <w:r>
              <w:rPr>
                <w:rStyle w:val="FontStyle78"/>
                <w:sz w:val="26"/>
                <w:szCs w:val="26"/>
              </w:rPr>
              <w:t>вание</w:t>
            </w:r>
            <w:r w:rsidR="00905328">
              <w:rPr>
                <w:rStyle w:val="FontStyle78"/>
                <w:sz w:val="26"/>
                <w:szCs w:val="26"/>
              </w:rPr>
              <w:t>»</w:t>
            </w:r>
            <w:r>
              <w:rPr>
                <w:rStyle w:val="FontStyle78"/>
                <w:sz w:val="26"/>
                <w:szCs w:val="26"/>
              </w:rPr>
              <w:t xml:space="preserve"> и способом </w:t>
            </w:r>
            <w:r w:rsidR="00905328">
              <w:rPr>
                <w:rStyle w:val="FontStyle78"/>
                <w:sz w:val="26"/>
                <w:szCs w:val="26"/>
              </w:rPr>
              <w:t>«</w:t>
            </w:r>
            <w:r>
              <w:rPr>
                <w:rStyle w:val="FontStyle78"/>
                <w:sz w:val="26"/>
                <w:szCs w:val="26"/>
              </w:rPr>
              <w:t>перекидной</w:t>
            </w:r>
            <w:r w:rsidR="00905328">
              <w:rPr>
                <w:rStyle w:val="FontStyle78"/>
                <w:sz w:val="26"/>
                <w:szCs w:val="26"/>
              </w:rPr>
              <w:t>»</w:t>
            </w:r>
            <w:r>
              <w:rPr>
                <w:rStyle w:val="FontStyle78"/>
                <w:sz w:val="26"/>
                <w:szCs w:val="26"/>
              </w:rPr>
              <w:t>; метать малый мяч с полного разбега на дальность в коридор 10 м и в об</w:t>
            </w:r>
            <w:r>
              <w:rPr>
                <w:rStyle w:val="FontStyle78"/>
                <w:sz w:val="26"/>
                <w:szCs w:val="26"/>
              </w:rPr>
              <w:t>о</w:t>
            </w:r>
            <w:r>
              <w:rPr>
                <w:rStyle w:val="FontStyle78"/>
                <w:sz w:val="26"/>
                <w:szCs w:val="26"/>
              </w:rPr>
              <w:t>значенное место; толкать набивной мяч весом 3 кг на результат со скачка.</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Подвижные </w:t>
            </w:r>
          </w:p>
          <w:p w:rsidR="00700A19" w:rsidRDefault="00700A19">
            <w:pPr>
              <w:widowControl/>
              <w:spacing w:line="276" w:lineRule="auto"/>
              <w:jc w:val="both"/>
            </w:pPr>
            <w:r>
              <w:rPr>
                <w:rFonts w:eastAsia="HiddenHorzOCR"/>
                <w:sz w:val="26"/>
                <w:szCs w:val="26"/>
              </w:rPr>
              <w:t>спортивные и</w:t>
            </w:r>
            <w:r>
              <w:rPr>
                <w:rFonts w:eastAsia="HiddenHorzOCR"/>
                <w:sz w:val="26"/>
                <w:szCs w:val="26"/>
              </w:rPr>
              <w:t>г</w:t>
            </w:r>
            <w:r>
              <w:rPr>
                <w:rFonts w:eastAsia="HiddenHorzOCR"/>
                <w:sz w:val="26"/>
                <w:szCs w:val="26"/>
              </w:rPr>
              <w:t>ры</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Лыжи</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8"/>
                <w:sz w:val="26"/>
                <w:szCs w:val="26"/>
              </w:rPr>
              <w:t>виды лыжного спорта; технику лыжных ходов.</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выполнять поворот на параллельных лыжах; пройти в быстром темпе 200-300 м (девушки), 400-500 м (юн</w:t>
            </w:r>
            <w:r>
              <w:rPr>
                <w:rStyle w:val="FontStyle78"/>
                <w:sz w:val="26"/>
                <w:szCs w:val="26"/>
              </w:rPr>
              <w:t>о</w:t>
            </w:r>
            <w:r>
              <w:rPr>
                <w:rStyle w:val="FontStyle78"/>
                <w:sz w:val="26"/>
                <w:szCs w:val="26"/>
              </w:rPr>
              <w:t>ши); преодолевать на лыжах до 3 км (девушки), до 4 км (юноши).</w:t>
            </w:r>
          </w:p>
        </w:tc>
      </w:tr>
      <w:tr w:rsidR="00700A19" w:rsidTr="002559A4">
        <w:trPr>
          <w:cantSplit/>
        </w:trPr>
        <w:tc>
          <w:tcPr>
            <w:tcW w:w="649" w:type="pct"/>
            <w:vMerge w:val="restar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Плавание </w:t>
            </w: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Знать</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правила соревнований (пересказать).</w:t>
            </w:r>
          </w:p>
        </w:tc>
      </w:tr>
      <w:tr w:rsidR="00700A19" w:rsidTr="002559A4">
        <w:trPr>
          <w:cantSplit/>
        </w:trPr>
        <w:tc>
          <w:tcPr>
            <w:tcW w:w="649" w:type="pct"/>
            <w:vMerge/>
            <w:tcBorders>
              <w:top w:val="single" w:sz="4" w:space="0" w:color="000000"/>
              <w:left w:val="single" w:sz="4" w:space="0" w:color="000000"/>
              <w:bottom w:val="single" w:sz="4" w:space="0" w:color="000000"/>
            </w:tcBorders>
            <w:shd w:val="clear" w:color="auto" w:fill="auto"/>
          </w:tcPr>
          <w:p w:rsidR="00700A19" w:rsidRDefault="00700A19">
            <w:pPr>
              <w:widowControl/>
              <w:snapToGrid w:val="0"/>
              <w:spacing w:line="276" w:lineRule="auto"/>
              <w:jc w:val="both"/>
              <w:rPr>
                <w:rFonts w:eastAsia="HiddenHorzOCR"/>
                <w:b/>
                <w:sz w:val="26"/>
                <w:szCs w:val="26"/>
              </w:rPr>
            </w:pPr>
          </w:p>
        </w:tc>
        <w:tc>
          <w:tcPr>
            <w:tcW w:w="413" w:type="pct"/>
            <w:tcBorders>
              <w:top w:val="single" w:sz="4" w:space="0" w:color="000000"/>
              <w:left w:val="single" w:sz="4" w:space="0" w:color="000000"/>
              <w:bottom w:val="single" w:sz="4" w:space="0" w:color="000000"/>
            </w:tcBorders>
            <w:shd w:val="clear" w:color="auto" w:fill="auto"/>
          </w:tcPr>
          <w:p w:rsidR="00700A19" w:rsidRDefault="00700A19">
            <w:pPr>
              <w:widowControl/>
              <w:spacing w:line="276" w:lineRule="auto"/>
              <w:jc w:val="both"/>
            </w:pPr>
            <w:r>
              <w:rPr>
                <w:rFonts w:eastAsia="HiddenHorzOCR"/>
                <w:sz w:val="26"/>
                <w:szCs w:val="26"/>
              </w:rPr>
              <w:t xml:space="preserve">Уметь </w:t>
            </w:r>
          </w:p>
        </w:tc>
        <w:tc>
          <w:tcPr>
            <w:tcW w:w="3938"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widowControl/>
              <w:spacing w:line="276" w:lineRule="auto"/>
              <w:jc w:val="both"/>
            </w:pPr>
            <w:r>
              <w:rPr>
                <w:rStyle w:val="FontStyle78"/>
                <w:sz w:val="26"/>
                <w:szCs w:val="26"/>
              </w:rPr>
              <w:t>выполнять повороты в воде; проплыть на скорость 15- 25 м любым способом.</w:t>
            </w:r>
          </w:p>
        </w:tc>
      </w:tr>
    </w:tbl>
    <w:p w:rsidR="00700A19" w:rsidRPr="00F56371" w:rsidRDefault="00700A19">
      <w:pPr>
        <w:widowControl/>
        <w:spacing w:line="276" w:lineRule="auto"/>
        <w:jc w:val="center"/>
        <w:rPr>
          <w:sz w:val="26"/>
          <w:szCs w:val="26"/>
        </w:rPr>
      </w:pPr>
      <w:r w:rsidRPr="00F56371">
        <w:rPr>
          <w:rFonts w:eastAsia="HiddenHorzOCR"/>
          <w:b/>
          <w:sz w:val="26"/>
          <w:szCs w:val="26"/>
        </w:rPr>
        <w:lastRenderedPageBreak/>
        <w:t>Профессионально-трудовое обучение</w:t>
      </w:r>
    </w:p>
    <w:p w:rsidR="00700A19" w:rsidRPr="00F56371" w:rsidRDefault="00700A19">
      <w:pPr>
        <w:spacing w:line="276" w:lineRule="auto"/>
        <w:ind w:firstLine="708"/>
        <w:jc w:val="both"/>
        <w:rPr>
          <w:sz w:val="26"/>
          <w:szCs w:val="26"/>
        </w:rPr>
      </w:pPr>
      <w:r w:rsidRPr="00F56371">
        <w:rPr>
          <w:rStyle w:val="FontStyle35"/>
          <w:sz w:val="26"/>
          <w:szCs w:val="26"/>
        </w:rPr>
        <w:t xml:space="preserve">Возможность овладения профессией учащимися с нарушением развития и часто сопутствующими физическими дефектами во многом зависит от состояния проводимой в школе коррекционной работы. Ее основными направлениями для учителя служат </w:t>
      </w:r>
      <w:r w:rsidRPr="00F56371">
        <w:rPr>
          <w:rStyle w:val="FontStyle36"/>
          <w:sz w:val="26"/>
          <w:szCs w:val="26"/>
        </w:rPr>
        <w:t>повышение уровня познавательной а</w:t>
      </w:r>
      <w:r w:rsidRPr="00F56371">
        <w:rPr>
          <w:rStyle w:val="FontStyle36"/>
          <w:sz w:val="26"/>
          <w:szCs w:val="26"/>
        </w:rPr>
        <w:t>к</w:t>
      </w:r>
      <w:r w:rsidRPr="00F56371">
        <w:rPr>
          <w:rStyle w:val="FontStyle36"/>
          <w:sz w:val="26"/>
          <w:szCs w:val="26"/>
        </w:rPr>
        <w:t xml:space="preserve">тивности учащихся и развитие их способности к осознанной регуляции трудовой деятельности. </w:t>
      </w:r>
    </w:p>
    <w:p w:rsidR="00700A19" w:rsidRPr="00F56371" w:rsidRDefault="00700A19">
      <w:pPr>
        <w:spacing w:line="276" w:lineRule="auto"/>
        <w:ind w:firstLine="708"/>
        <w:jc w:val="both"/>
        <w:rPr>
          <w:sz w:val="26"/>
          <w:szCs w:val="26"/>
        </w:rPr>
      </w:pPr>
      <w:r w:rsidRPr="00F56371">
        <w:rPr>
          <w:rStyle w:val="FontStyle35"/>
          <w:sz w:val="26"/>
          <w:szCs w:val="26"/>
        </w:rPr>
        <w:t>Последнее предполагает формирование у учащихся необходимого объема профессиональных знаний и общетрудовых умений. Разв</w:t>
      </w:r>
      <w:r w:rsidRPr="00F56371">
        <w:rPr>
          <w:rStyle w:val="FontStyle35"/>
          <w:sz w:val="26"/>
          <w:szCs w:val="26"/>
        </w:rPr>
        <w:t>и</w:t>
      </w:r>
      <w:r w:rsidRPr="00F56371">
        <w:rPr>
          <w:rStyle w:val="FontStyle35"/>
          <w:sz w:val="26"/>
          <w:szCs w:val="26"/>
        </w:rPr>
        <w:t>тие умений происходит путем планомерного сокращения помощи учащимся в умственных и перцептивных (восприн</w:t>
      </w:r>
      <w:r w:rsidRPr="00F56371">
        <w:rPr>
          <w:rStyle w:val="FontStyle35"/>
          <w:sz w:val="26"/>
          <w:szCs w:val="26"/>
        </w:rPr>
        <w:t>и</w:t>
      </w:r>
      <w:r w:rsidRPr="00F56371">
        <w:rPr>
          <w:rStyle w:val="FontStyle35"/>
          <w:sz w:val="26"/>
          <w:szCs w:val="26"/>
        </w:rPr>
        <w:t>мающих) действиях.</w:t>
      </w:r>
    </w:p>
    <w:p w:rsidR="00700A19" w:rsidRPr="00F56371" w:rsidRDefault="00700A19">
      <w:pPr>
        <w:spacing w:line="276" w:lineRule="auto"/>
        <w:jc w:val="center"/>
        <w:rPr>
          <w:sz w:val="26"/>
          <w:szCs w:val="26"/>
        </w:rPr>
      </w:pPr>
      <w:r w:rsidRPr="00F56371">
        <w:rPr>
          <w:rStyle w:val="FontStyle37"/>
          <w:rFonts w:ascii="Times New Roman" w:hAnsi="Times New Roman" w:cs="Times New Roman"/>
          <w:sz w:val="26"/>
          <w:szCs w:val="26"/>
        </w:rPr>
        <w:t>Столярное дело</w:t>
      </w:r>
    </w:p>
    <w:p w:rsidR="00700A19" w:rsidRPr="00F56371" w:rsidRDefault="00700A19">
      <w:pPr>
        <w:spacing w:line="276" w:lineRule="auto"/>
        <w:ind w:left="708"/>
        <w:jc w:val="both"/>
        <w:rPr>
          <w:sz w:val="26"/>
          <w:szCs w:val="26"/>
        </w:rPr>
      </w:pPr>
      <w:r w:rsidRPr="00F56371">
        <w:rPr>
          <w:rStyle w:val="FontStyle35"/>
          <w:sz w:val="26"/>
          <w:szCs w:val="26"/>
        </w:rPr>
        <w:t>Программа рассчитана на профориентацию учащихся коррекционной школы VIII типа и включает теоретические и практические з</w:t>
      </w:r>
      <w:r w:rsidRPr="00F56371">
        <w:rPr>
          <w:rStyle w:val="FontStyle35"/>
          <w:sz w:val="26"/>
          <w:szCs w:val="26"/>
        </w:rPr>
        <w:t>а</w:t>
      </w:r>
      <w:r w:rsidRPr="00F56371">
        <w:rPr>
          <w:rStyle w:val="FontStyle35"/>
          <w:sz w:val="26"/>
          <w:szCs w:val="26"/>
        </w:rPr>
        <w:t>нятия. При составлении программы учтены принципы повторяемости пройденного учебного материала и постепенности ввода нов</w:t>
      </w:r>
      <w:r w:rsidRPr="00F56371">
        <w:rPr>
          <w:rStyle w:val="FontStyle35"/>
          <w:sz w:val="26"/>
          <w:szCs w:val="26"/>
        </w:rPr>
        <w:t>о</w:t>
      </w:r>
      <w:r w:rsidRPr="00F56371">
        <w:rPr>
          <w:rStyle w:val="FontStyle35"/>
          <w:sz w:val="26"/>
          <w:szCs w:val="26"/>
        </w:rPr>
        <w:t>го.</w:t>
      </w:r>
    </w:p>
    <w:p w:rsidR="00700A19" w:rsidRPr="00F56371" w:rsidRDefault="00700A19">
      <w:pPr>
        <w:spacing w:line="276" w:lineRule="auto"/>
        <w:ind w:firstLine="708"/>
        <w:jc w:val="both"/>
        <w:rPr>
          <w:sz w:val="26"/>
          <w:szCs w:val="26"/>
        </w:rPr>
      </w:pPr>
      <w:r w:rsidRPr="00F56371">
        <w:rPr>
          <w:rStyle w:val="FontStyle35"/>
          <w:sz w:val="26"/>
          <w:szCs w:val="26"/>
        </w:rPr>
        <w:t>Преподавание базируется также на знаниях, получаемых учащимися на уроках по общеобразовательным предметам.</w:t>
      </w:r>
    </w:p>
    <w:p w:rsidR="00700A19" w:rsidRPr="00F56371" w:rsidRDefault="00700A19">
      <w:pPr>
        <w:spacing w:line="276" w:lineRule="auto"/>
        <w:ind w:firstLine="708"/>
        <w:jc w:val="both"/>
        <w:rPr>
          <w:sz w:val="26"/>
          <w:szCs w:val="26"/>
        </w:rPr>
      </w:pPr>
      <w:r w:rsidRPr="00F56371">
        <w:rPr>
          <w:rStyle w:val="FontStyle35"/>
          <w:sz w:val="26"/>
          <w:szCs w:val="26"/>
        </w:rPr>
        <w:t>В процессе обучения школьники знакомятся с разметкой деталей, пилением, строганием, сверлением древесины, скреплением дет</w:t>
      </w:r>
      <w:r w:rsidRPr="00F56371">
        <w:rPr>
          <w:rStyle w:val="FontStyle35"/>
          <w:sz w:val="26"/>
          <w:szCs w:val="26"/>
        </w:rPr>
        <w:t>а</w:t>
      </w:r>
      <w:r w:rsidRPr="00F56371">
        <w:rPr>
          <w:rStyle w:val="FontStyle35"/>
          <w:sz w:val="26"/>
          <w:szCs w:val="26"/>
        </w:rPr>
        <w:t>лей в изделия и украшением их. Приобретаются навыки владения столярными инструментами и приспособлениями, узнают правила ухода за ними. Некоторые из инструментов и приспособлений изготавливают сами. Кроме того, ребята учатся работать на сверлильном и тока</w:t>
      </w:r>
      <w:r w:rsidRPr="00F56371">
        <w:rPr>
          <w:rStyle w:val="FontStyle35"/>
          <w:sz w:val="26"/>
          <w:szCs w:val="26"/>
        </w:rPr>
        <w:t>р</w:t>
      </w:r>
      <w:r w:rsidRPr="00F56371">
        <w:rPr>
          <w:rStyle w:val="FontStyle35"/>
          <w:sz w:val="26"/>
          <w:szCs w:val="26"/>
        </w:rPr>
        <w:t>ном станках, применять лаки, клеи, краски, красители. Составление и чтение чертежей, планирование последовательности выполнения тр</w:t>
      </w:r>
      <w:r w:rsidRPr="00F56371">
        <w:rPr>
          <w:rStyle w:val="FontStyle35"/>
          <w:sz w:val="26"/>
          <w:szCs w:val="26"/>
        </w:rPr>
        <w:t>у</w:t>
      </w:r>
      <w:r w:rsidRPr="00F56371">
        <w:rPr>
          <w:rStyle w:val="FontStyle35"/>
          <w:sz w:val="26"/>
          <w:szCs w:val="26"/>
        </w:rPr>
        <w:t>довых операций, оценка результатов своей и чужой работы также входят в программу обуч</w:t>
      </w:r>
      <w:r w:rsidRPr="00F56371">
        <w:rPr>
          <w:rStyle w:val="FontStyle35"/>
          <w:sz w:val="26"/>
          <w:szCs w:val="26"/>
        </w:rPr>
        <w:t>е</w:t>
      </w:r>
      <w:r w:rsidRPr="00F56371">
        <w:rPr>
          <w:rStyle w:val="FontStyle35"/>
          <w:sz w:val="26"/>
          <w:szCs w:val="26"/>
        </w:rPr>
        <w:t>ния.</w:t>
      </w:r>
    </w:p>
    <w:p w:rsidR="00700A19" w:rsidRPr="00F56371" w:rsidRDefault="00700A19">
      <w:pPr>
        <w:spacing w:line="276" w:lineRule="auto"/>
        <w:ind w:firstLine="708"/>
        <w:jc w:val="both"/>
        <w:rPr>
          <w:sz w:val="26"/>
          <w:szCs w:val="26"/>
        </w:rPr>
      </w:pPr>
      <w:r w:rsidRPr="00F56371">
        <w:rPr>
          <w:rStyle w:val="FontStyle35"/>
          <w:sz w:val="26"/>
          <w:szCs w:val="26"/>
        </w:rPr>
        <w:t xml:space="preserve">Особое внимание уделяется технике безопасности. Затронуто эстетическое воспитание (тема </w:t>
      </w:r>
      <w:r w:rsidR="00905328" w:rsidRPr="00F56371">
        <w:rPr>
          <w:rStyle w:val="FontStyle35"/>
          <w:sz w:val="26"/>
          <w:szCs w:val="26"/>
        </w:rPr>
        <w:t>«</w:t>
      </w:r>
      <w:r w:rsidRPr="00F56371">
        <w:rPr>
          <w:rStyle w:val="FontStyle35"/>
          <w:sz w:val="26"/>
          <w:szCs w:val="26"/>
        </w:rPr>
        <w:t>Художественная отделка столярного изделия</w:t>
      </w:r>
      <w:r w:rsidR="00905328" w:rsidRPr="00F56371">
        <w:rPr>
          <w:rStyle w:val="FontStyle35"/>
          <w:sz w:val="26"/>
          <w:szCs w:val="26"/>
        </w:rPr>
        <w:t>»</w:t>
      </w:r>
      <w:r w:rsidRPr="00F56371">
        <w:rPr>
          <w:rStyle w:val="FontStyle35"/>
          <w:sz w:val="26"/>
          <w:szCs w:val="26"/>
        </w:rPr>
        <w:t>). Все это способствует физическому и интеллектуальному развитию подростков с нарушениями интеллектуал</w:t>
      </w:r>
      <w:r w:rsidRPr="00F56371">
        <w:rPr>
          <w:rStyle w:val="FontStyle35"/>
          <w:sz w:val="26"/>
          <w:szCs w:val="26"/>
        </w:rPr>
        <w:t>ь</w:t>
      </w:r>
      <w:r w:rsidRPr="00F56371">
        <w:rPr>
          <w:rStyle w:val="FontStyle35"/>
          <w:sz w:val="26"/>
          <w:szCs w:val="26"/>
        </w:rPr>
        <w:t>ного развития.</w:t>
      </w:r>
    </w:p>
    <w:p w:rsidR="00700A19" w:rsidRPr="00F56371" w:rsidRDefault="00700A19">
      <w:pPr>
        <w:spacing w:line="276" w:lineRule="auto"/>
        <w:ind w:firstLine="708"/>
        <w:jc w:val="both"/>
        <w:rPr>
          <w:sz w:val="26"/>
          <w:szCs w:val="26"/>
        </w:rPr>
      </w:pPr>
      <w:r w:rsidRPr="00F56371">
        <w:rPr>
          <w:rStyle w:val="FontStyle35"/>
          <w:sz w:val="26"/>
          <w:szCs w:val="26"/>
        </w:rPr>
        <w:t>Перечень тем программы не является строго обязательным. Учитель, исходя из материально-технической базы школы и уровня по</w:t>
      </w:r>
      <w:r w:rsidRPr="00F56371">
        <w:rPr>
          <w:rStyle w:val="FontStyle35"/>
          <w:sz w:val="26"/>
          <w:szCs w:val="26"/>
        </w:rPr>
        <w:t>д</w:t>
      </w:r>
      <w:r w:rsidRPr="00F56371">
        <w:rPr>
          <w:rStyle w:val="FontStyle35"/>
          <w:sz w:val="26"/>
          <w:szCs w:val="26"/>
        </w:rPr>
        <w:t>готовленности учащихся, вправе заменять темы. Время на изучение тем не регламентируется по аналогичным прич</w:t>
      </w:r>
      <w:r w:rsidRPr="00F56371">
        <w:rPr>
          <w:rStyle w:val="FontStyle35"/>
          <w:sz w:val="26"/>
          <w:szCs w:val="26"/>
        </w:rPr>
        <w:t>и</w:t>
      </w:r>
      <w:r w:rsidRPr="00F56371">
        <w:rPr>
          <w:rStyle w:val="FontStyle35"/>
          <w:sz w:val="26"/>
          <w:szCs w:val="26"/>
        </w:rPr>
        <w:t>нам.</w:t>
      </w:r>
    </w:p>
    <w:p w:rsidR="00700A19" w:rsidRPr="00F56371" w:rsidRDefault="00700A19">
      <w:pPr>
        <w:widowControl/>
        <w:spacing w:line="276" w:lineRule="auto"/>
        <w:jc w:val="center"/>
        <w:rPr>
          <w:rStyle w:val="FontStyle102"/>
          <w:b/>
          <w:sz w:val="26"/>
          <w:szCs w:val="26"/>
        </w:rPr>
      </w:pPr>
      <w:r w:rsidRPr="00F56371">
        <w:rPr>
          <w:rStyle w:val="FontStyle102"/>
          <w:b/>
          <w:sz w:val="26"/>
          <w:szCs w:val="26"/>
        </w:rPr>
        <w:t>Социально-бытовая ориентировка</w:t>
      </w:r>
    </w:p>
    <w:p w:rsidR="00627064" w:rsidRDefault="00627064">
      <w:pPr>
        <w:widowControl/>
        <w:spacing w:line="276" w:lineRule="auto"/>
        <w:jc w:val="center"/>
      </w:pPr>
    </w:p>
    <w:tbl>
      <w:tblPr>
        <w:tblW w:w="5000" w:type="pct"/>
        <w:tblLook w:val="0000"/>
      </w:tblPr>
      <w:tblGrid>
        <w:gridCol w:w="1315"/>
        <w:gridCol w:w="7842"/>
        <w:gridCol w:w="6763"/>
      </w:tblGrid>
      <w:tr w:rsidR="00700A19" w:rsidTr="002559A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102"/>
                <w:b/>
                <w:sz w:val="26"/>
                <w:szCs w:val="26"/>
              </w:rPr>
              <w:t>Учащиеся должны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Классы</w:t>
            </w:r>
          </w:p>
        </w:tc>
        <w:tc>
          <w:tcPr>
            <w:tcW w:w="246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102"/>
                <w:b/>
                <w:sz w:val="26"/>
                <w:szCs w:val="26"/>
              </w:rPr>
              <w:t>Знать</w:t>
            </w:r>
          </w:p>
        </w:tc>
        <w:tc>
          <w:tcPr>
            <w:tcW w:w="2124"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102"/>
                <w:b/>
                <w:sz w:val="26"/>
                <w:szCs w:val="26"/>
              </w:rPr>
              <w:t>Уметь</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t>5 класс</w:t>
            </w:r>
          </w:p>
        </w:tc>
        <w:tc>
          <w:tcPr>
            <w:tcW w:w="246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102"/>
                <w:b/>
                <w:sz w:val="26"/>
                <w:szCs w:val="26"/>
              </w:rPr>
              <w:t>Личная гигиена</w:t>
            </w:r>
          </w:p>
          <w:p w:rsidR="00700A19" w:rsidRDefault="00700A19">
            <w:pPr>
              <w:spacing w:line="276" w:lineRule="auto"/>
              <w:jc w:val="both"/>
            </w:pPr>
            <w:r>
              <w:rPr>
                <w:rStyle w:val="FontStyle102"/>
                <w:sz w:val="26"/>
                <w:szCs w:val="26"/>
              </w:rPr>
              <w:t>последовательность выполнения утреннего и вечернего туалета;</w:t>
            </w:r>
          </w:p>
          <w:p w:rsidR="00700A19" w:rsidRDefault="00700A19">
            <w:pPr>
              <w:spacing w:line="276" w:lineRule="auto"/>
              <w:jc w:val="both"/>
            </w:pPr>
            <w:r>
              <w:rPr>
                <w:rStyle w:val="FontStyle102"/>
                <w:sz w:val="26"/>
                <w:szCs w:val="26"/>
              </w:rPr>
              <w:t>периодичность и правила чистки зубов;</w:t>
            </w:r>
          </w:p>
          <w:p w:rsidR="00700A19" w:rsidRDefault="00700A19">
            <w:pPr>
              <w:spacing w:line="276" w:lineRule="auto"/>
              <w:jc w:val="both"/>
            </w:pPr>
            <w:r>
              <w:rPr>
                <w:rStyle w:val="FontStyle102"/>
                <w:sz w:val="26"/>
                <w:szCs w:val="26"/>
              </w:rPr>
              <w:t>периодичность и правила чистки ушей;</w:t>
            </w:r>
          </w:p>
          <w:p w:rsidR="00700A19" w:rsidRDefault="00700A19">
            <w:pPr>
              <w:spacing w:line="276" w:lineRule="auto"/>
              <w:jc w:val="both"/>
            </w:pPr>
            <w:r>
              <w:rPr>
                <w:rStyle w:val="FontStyle102"/>
                <w:sz w:val="26"/>
                <w:szCs w:val="26"/>
              </w:rPr>
              <w:t>периодичность мытья головы;</w:t>
            </w:r>
          </w:p>
          <w:p w:rsidR="00700A19" w:rsidRDefault="00700A19">
            <w:pPr>
              <w:spacing w:line="276" w:lineRule="auto"/>
              <w:jc w:val="both"/>
            </w:pPr>
            <w:r>
              <w:rPr>
                <w:rStyle w:val="FontStyle102"/>
                <w:sz w:val="26"/>
                <w:szCs w:val="26"/>
              </w:rPr>
              <w:lastRenderedPageBreak/>
              <w:t>правила освещения помещения;</w:t>
            </w:r>
          </w:p>
          <w:p w:rsidR="00700A19" w:rsidRDefault="00700A19">
            <w:pPr>
              <w:spacing w:line="276" w:lineRule="auto"/>
              <w:jc w:val="both"/>
            </w:pPr>
            <w:r>
              <w:rPr>
                <w:rStyle w:val="FontStyle102"/>
                <w:sz w:val="26"/>
                <w:szCs w:val="26"/>
              </w:rPr>
              <w:t>правила охраны зрения при чтении и просмотре телевизионных п</w:t>
            </w:r>
            <w:r>
              <w:rPr>
                <w:rStyle w:val="FontStyle102"/>
                <w:sz w:val="26"/>
                <w:szCs w:val="26"/>
              </w:rPr>
              <w:t>е</w:t>
            </w:r>
            <w:r>
              <w:rPr>
                <w:rStyle w:val="FontStyle102"/>
                <w:sz w:val="26"/>
                <w:szCs w:val="26"/>
              </w:rPr>
              <w:t>редач.</w:t>
            </w:r>
          </w:p>
          <w:p w:rsidR="00700A19" w:rsidRDefault="00700A19">
            <w:pPr>
              <w:spacing w:line="276" w:lineRule="auto"/>
              <w:jc w:val="both"/>
            </w:pPr>
            <w:r>
              <w:rPr>
                <w:rStyle w:val="FontStyle77"/>
                <w:sz w:val="26"/>
                <w:szCs w:val="26"/>
              </w:rPr>
              <w:t>Одежда и обувь</w:t>
            </w:r>
          </w:p>
          <w:p w:rsidR="00700A19" w:rsidRDefault="00700A19">
            <w:pPr>
              <w:spacing w:line="276" w:lineRule="auto"/>
              <w:jc w:val="both"/>
            </w:pPr>
            <w:r>
              <w:rPr>
                <w:rStyle w:val="FontStyle102"/>
                <w:sz w:val="26"/>
                <w:szCs w:val="26"/>
              </w:rPr>
              <w:t>виды одежды и обуви,</w:t>
            </w:r>
          </w:p>
          <w:p w:rsidR="00700A19" w:rsidRDefault="00700A19">
            <w:pPr>
              <w:spacing w:line="276" w:lineRule="auto"/>
              <w:jc w:val="both"/>
            </w:pPr>
            <w:r>
              <w:rPr>
                <w:rStyle w:val="FontStyle102"/>
                <w:sz w:val="26"/>
                <w:szCs w:val="26"/>
              </w:rPr>
              <w:t xml:space="preserve">правила ухода за одеждой и обувью. </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102"/>
                <w:sz w:val="26"/>
                <w:szCs w:val="26"/>
              </w:rPr>
              <w:t>виды бутербродов;</w:t>
            </w:r>
          </w:p>
          <w:p w:rsidR="00700A19" w:rsidRDefault="00700A19">
            <w:pPr>
              <w:spacing w:line="276" w:lineRule="auto"/>
              <w:jc w:val="both"/>
            </w:pPr>
            <w:r>
              <w:rPr>
                <w:rStyle w:val="FontStyle102"/>
                <w:sz w:val="26"/>
                <w:szCs w:val="26"/>
              </w:rPr>
              <w:t>различные меню завтрака;</w:t>
            </w:r>
          </w:p>
          <w:p w:rsidR="00700A19" w:rsidRDefault="00700A19">
            <w:pPr>
              <w:spacing w:line="276" w:lineRule="auto"/>
              <w:jc w:val="both"/>
            </w:pPr>
            <w:r>
              <w:rPr>
                <w:rStyle w:val="FontStyle102"/>
                <w:sz w:val="26"/>
                <w:szCs w:val="26"/>
              </w:rPr>
              <w:t>санитарно-гигиенические требования к процессу приготовления пищи;</w:t>
            </w:r>
          </w:p>
          <w:p w:rsidR="00700A19" w:rsidRDefault="00700A19">
            <w:pPr>
              <w:spacing w:line="276" w:lineRule="auto"/>
              <w:jc w:val="both"/>
            </w:pPr>
            <w:r>
              <w:rPr>
                <w:rStyle w:val="FontStyle102"/>
                <w:sz w:val="26"/>
                <w:szCs w:val="26"/>
              </w:rPr>
              <w:t>правила сервировки стола к завтраку;</w:t>
            </w:r>
          </w:p>
          <w:p w:rsidR="00700A19" w:rsidRDefault="00700A19">
            <w:pPr>
              <w:spacing w:line="276" w:lineRule="auto"/>
              <w:jc w:val="both"/>
            </w:pPr>
            <w:r>
              <w:rPr>
                <w:rStyle w:val="FontStyle102"/>
                <w:sz w:val="26"/>
                <w:szCs w:val="26"/>
              </w:rPr>
              <w:t>правила заваривания чая;</w:t>
            </w:r>
          </w:p>
          <w:p w:rsidR="00700A19" w:rsidRDefault="00700A19">
            <w:pPr>
              <w:spacing w:line="276" w:lineRule="auto"/>
              <w:jc w:val="both"/>
            </w:pPr>
            <w:r>
              <w:rPr>
                <w:rStyle w:val="FontStyle102"/>
                <w:sz w:val="26"/>
                <w:szCs w:val="26"/>
              </w:rPr>
              <w:t>назначение кухонных принадлежностей и посуды;</w:t>
            </w:r>
          </w:p>
          <w:p w:rsidR="00700A19" w:rsidRDefault="00700A19">
            <w:pPr>
              <w:spacing w:line="276" w:lineRule="auto"/>
              <w:jc w:val="both"/>
            </w:pPr>
            <w:r>
              <w:rPr>
                <w:rStyle w:val="FontStyle102"/>
                <w:sz w:val="26"/>
                <w:szCs w:val="26"/>
              </w:rPr>
              <w:t>правила пользования ножом, плитой, электрическим чайником;</w:t>
            </w:r>
          </w:p>
          <w:p w:rsidR="00700A19" w:rsidRDefault="00700A19">
            <w:pPr>
              <w:spacing w:line="276" w:lineRule="auto"/>
              <w:jc w:val="both"/>
            </w:pPr>
            <w:r>
              <w:rPr>
                <w:rStyle w:val="FontStyle102"/>
                <w:sz w:val="26"/>
                <w:szCs w:val="26"/>
              </w:rPr>
              <w:t>санитарно-гигиенические требования к использованию химич</w:t>
            </w:r>
            <w:r>
              <w:rPr>
                <w:rStyle w:val="FontStyle102"/>
                <w:sz w:val="26"/>
                <w:szCs w:val="26"/>
              </w:rPr>
              <w:t>е</w:t>
            </w:r>
            <w:r>
              <w:rPr>
                <w:rStyle w:val="FontStyle102"/>
                <w:sz w:val="26"/>
                <w:szCs w:val="26"/>
              </w:rPr>
              <w:t>ских средств  для ухода за посудой.</w:t>
            </w:r>
          </w:p>
          <w:p w:rsidR="00700A19" w:rsidRDefault="00700A19">
            <w:pPr>
              <w:spacing w:line="276" w:lineRule="auto"/>
              <w:jc w:val="both"/>
            </w:pPr>
            <w:r>
              <w:rPr>
                <w:rStyle w:val="FontStyle77"/>
                <w:sz w:val="26"/>
                <w:szCs w:val="26"/>
              </w:rPr>
              <w:t xml:space="preserve">Культура </w:t>
            </w:r>
            <w:r>
              <w:rPr>
                <w:rStyle w:val="FontStyle102"/>
                <w:b/>
                <w:sz w:val="26"/>
                <w:szCs w:val="26"/>
              </w:rPr>
              <w:t>поведения</w:t>
            </w:r>
          </w:p>
          <w:p w:rsidR="00700A19" w:rsidRDefault="00700A19">
            <w:pPr>
              <w:spacing w:line="276" w:lineRule="auto"/>
              <w:jc w:val="both"/>
            </w:pPr>
            <w:r>
              <w:rPr>
                <w:rStyle w:val="FontStyle102"/>
                <w:sz w:val="26"/>
                <w:szCs w:val="26"/>
              </w:rPr>
              <w:t>требования к осанке при ходьбе, в положении сидя и стоя;</w:t>
            </w:r>
          </w:p>
          <w:p w:rsidR="00700A19" w:rsidRDefault="00700A19">
            <w:pPr>
              <w:spacing w:line="276" w:lineRule="auto"/>
              <w:jc w:val="both"/>
            </w:pPr>
            <w:r>
              <w:rPr>
                <w:rStyle w:val="FontStyle102"/>
                <w:sz w:val="26"/>
                <w:szCs w:val="26"/>
              </w:rPr>
              <w:t>правила поведения при встрече и расставании;</w:t>
            </w:r>
          </w:p>
          <w:p w:rsidR="00700A19" w:rsidRDefault="00700A19">
            <w:pPr>
              <w:spacing w:line="276" w:lineRule="auto"/>
              <w:jc w:val="both"/>
            </w:pPr>
            <w:r>
              <w:rPr>
                <w:rStyle w:val="FontStyle102"/>
                <w:sz w:val="26"/>
                <w:szCs w:val="26"/>
              </w:rPr>
              <w:t>формы обращения с просьбой, вопросом;</w:t>
            </w:r>
          </w:p>
          <w:p w:rsidR="00700A19" w:rsidRDefault="00700A19">
            <w:pPr>
              <w:spacing w:line="276" w:lineRule="auto"/>
              <w:jc w:val="both"/>
            </w:pPr>
            <w:r>
              <w:rPr>
                <w:rStyle w:val="FontStyle102"/>
                <w:sz w:val="26"/>
                <w:szCs w:val="26"/>
              </w:rPr>
              <w:t xml:space="preserve">правила поведения за столом. </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102"/>
                <w:sz w:val="26"/>
                <w:szCs w:val="26"/>
              </w:rPr>
              <w:t>виды жилых помещений в городе и деревне и их различие;</w:t>
            </w:r>
          </w:p>
          <w:p w:rsidR="00700A19" w:rsidRDefault="00700A19">
            <w:pPr>
              <w:spacing w:line="276" w:lineRule="auto"/>
              <w:jc w:val="both"/>
            </w:pPr>
            <w:r>
              <w:rPr>
                <w:rStyle w:val="FontStyle102"/>
                <w:sz w:val="26"/>
                <w:szCs w:val="26"/>
              </w:rPr>
              <w:t xml:space="preserve">почтовый адрес своего дома и школы-интерната. </w:t>
            </w: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102"/>
                <w:sz w:val="26"/>
                <w:szCs w:val="26"/>
              </w:rPr>
              <w:t>наиболее рациональный маршрут проезда до школы-интерната;</w:t>
            </w:r>
          </w:p>
          <w:p w:rsidR="00700A19" w:rsidRDefault="00700A19">
            <w:pPr>
              <w:spacing w:line="276" w:lineRule="auto"/>
              <w:jc w:val="both"/>
            </w:pPr>
            <w:r>
              <w:rPr>
                <w:rStyle w:val="FontStyle102"/>
                <w:sz w:val="26"/>
                <w:szCs w:val="26"/>
              </w:rPr>
              <w:lastRenderedPageBreak/>
              <w:t>варианты проезда до школы различными видами транспорта; кол</w:t>
            </w:r>
            <w:r>
              <w:rPr>
                <w:rStyle w:val="FontStyle102"/>
                <w:sz w:val="26"/>
                <w:szCs w:val="26"/>
              </w:rPr>
              <w:t>и</w:t>
            </w:r>
            <w:r>
              <w:rPr>
                <w:rStyle w:val="FontStyle102"/>
                <w:sz w:val="26"/>
                <w:szCs w:val="26"/>
              </w:rPr>
              <w:t>чество времени, затрачиваемого на дорогу, пересадки, пеш</w:t>
            </w:r>
            <w:r>
              <w:rPr>
                <w:rStyle w:val="FontStyle102"/>
                <w:sz w:val="26"/>
                <w:szCs w:val="26"/>
              </w:rPr>
              <w:t>е</w:t>
            </w:r>
            <w:r>
              <w:rPr>
                <w:rStyle w:val="FontStyle102"/>
                <w:sz w:val="26"/>
                <w:szCs w:val="26"/>
              </w:rPr>
              <w:t>ходный маршрут;</w:t>
            </w:r>
          </w:p>
          <w:p w:rsidR="00700A19" w:rsidRDefault="00700A19">
            <w:pPr>
              <w:spacing w:line="276" w:lineRule="auto"/>
              <w:jc w:val="both"/>
            </w:pPr>
            <w:r>
              <w:rPr>
                <w:rStyle w:val="FontStyle102"/>
                <w:sz w:val="26"/>
                <w:szCs w:val="26"/>
              </w:rPr>
              <w:t xml:space="preserve">правила передвижения на велосипеде. </w:t>
            </w:r>
          </w:p>
          <w:p w:rsidR="00700A19" w:rsidRDefault="00700A19">
            <w:pPr>
              <w:spacing w:line="276" w:lineRule="auto"/>
              <w:jc w:val="both"/>
            </w:pPr>
          </w:p>
          <w:p w:rsidR="00700A19" w:rsidRDefault="00700A19">
            <w:pPr>
              <w:spacing w:line="276" w:lineRule="auto"/>
              <w:jc w:val="both"/>
            </w:pPr>
            <w:r>
              <w:rPr>
                <w:rStyle w:val="FontStyle77"/>
                <w:sz w:val="26"/>
                <w:szCs w:val="26"/>
              </w:rPr>
              <w:t>Торговля, э</w:t>
            </w:r>
            <w:r>
              <w:rPr>
                <w:rStyle w:val="FontStyle82"/>
                <w:rFonts w:ascii="Times New Roman" w:hAnsi="Times New Roman" w:cs="Times New Roman"/>
                <w:sz w:val="26"/>
                <w:szCs w:val="26"/>
              </w:rPr>
              <w:t>кскурсии</w:t>
            </w:r>
          </w:p>
          <w:p w:rsidR="00700A19" w:rsidRDefault="00700A19">
            <w:pPr>
              <w:spacing w:line="276" w:lineRule="auto"/>
              <w:jc w:val="both"/>
            </w:pPr>
            <w:r>
              <w:rPr>
                <w:rStyle w:val="FontStyle102"/>
                <w:sz w:val="26"/>
                <w:szCs w:val="26"/>
              </w:rPr>
              <w:t>основные виды магазинов, их назначение;</w:t>
            </w:r>
          </w:p>
          <w:p w:rsidR="00700A19" w:rsidRDefault="00700A19">
            <w:pPr>
              <w:spacing w:line="276" w:lineRule="auto"/>
              <w:jc w:val="both"/>
            </w:pPr>
            <w:r>
              <w:rPr>
                <w:rStyle w:val="FontStyle102"/>
                <w:sz w:val="26"/>
                <w:szCs w:val="26"/>
              </w:rPr>
              <w:t>виды отделов в продовольственных магазинах и правила поку</w:t>
            </w:r>
            <w:r>
              <w:rPr>
                <w:rStyle w:val="FontStyle102"/>
                <w:sz w:val="26"/>
                <w:szCs w:val="26"/>
              </w:rPr>
              <w:t>п</w:t>
            </w:r>
            <w:r>
              <w:rPr>
                <w:rStyle w:val="FontStyle102"/>
                <w:sz w:val="26"/>
                <w:szCs w:val="26"/>
              </w:rPr>
              <w:t>ки товаров в них;</w:t>
            </w:r>
          </w:p>
          <w:p w:rsidR="00700A19" w:rsidRDefault="00700A19">
            <w:pPr>
              <w:spacing w:line="276" w:lineRule="auto"/>
              <w:jc w:val="both"/>
            </w:pPr>
            <w:r>
              <w:rPr>
                <w:rStyle w:val="FontStyle102"/>
                <w:sz w:val="26"/>
                <w:szCs w:val="26"/>
              </w:rPr>
              <w:t>стоимость продуктов, используемых для приготовления завтр</w:t>
            </w:r>
            <w:r>
              <w:rPr>
                <w:rStyle w:val="FontStyle102"/>
                <w:sz w:val="26"/>
                <w:szCs w:val="26"/>
              </w:rPr>
              <w:t>а</w:t>
            </w:r>
            <w:r>
              <w:rPr>
                <w:rStyle w:val="FontStyle102"/>
                <w:sz w:val="26"/>
                <w:szCs w:val="26"/>
              </w:rPr>
              <w:t xml:space="preserve">ка. </w:t>
            </w:r>
          </w:p>
        </w:tc>
        <w:tc>
          <w:tcPr>
            <w:tcW w:w="2124"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102"/>
                <w:b/>
                <w:sz w:val="26"/>
                <w:szCs w:val="26"/>
              </w:rPr>
              <w:lastRenderedPageBreak/>
              <w:t>Личная гигиена</w:t>
            </w:r>
          </w:p>
          <w:p w:rsidR="00700A19" w:rsidRDefault="00700A19">
            <w:pPr>
              <w:spacing w:line="276" w:lineRule="auto"/>
              <w:jc w:val="both"/>
            </w:pPr>
            <w:r>
              <w:rPr>
                <w:rStyle w:val="FontStyle102"/>
                <w:sz w:val="26"/>
                <w:szCs w:val="26"/>
              </w:rPr>
              <w:t>совершать утренний туалет;</w:t>
            </w:r>
          </w:p>
          <w:p w:rsidR="00700A19" w:rsidRDefault="00700A19">
            <w:pPr>
              <w:spacing w:line="276" w:lineRule="auto"/>
              <w:jc w:val="both"/>
            </w:pPr>
            <w:r>
              <w:rPr>
                <w:rStyle w:val="FontStyle102"/>
                <w:sz w:val="26"/>
                <w:szCs w:val="26"/>
              </w:rPr>
              <w:t>совершать вечерний туалет в определенной последов</w:t>
            </w:r>
            <w:r>
              <w:rPr>
                <w:rStyle w:val="FontStyle102"/>
                <w:sz w:val="26"/>
                <w:szCs w:val="26"/>
              </w:rPr>
              <w:t>а</w:t>
            </w:r>
            <w:r>
              <w:rPr>
                <w:rStyle w:val="FontStyle102"/>
                <w:sz w:val="26"/>
                <w:szCs w:val="26"/>
              </w:rPr>
              <w:t>тельности;</w:t>
            </w:r>
          </w:p>
          <w:p w:rsidR="00700A19" w:rsidRDefault="00700A19">
            <w:pPr>
              <w:spacing w:line="276" w:lineRule="auto"/>
              <w:jc w:val="both"/>
            </w:pPr>
            <w:r>
              <w:rPr>
                <w:rStyle w:val="FontStyle102"/>
                <w:sz w:val="26"/>
                <w:szCs w:val="26"/>
              </w:rPr>
              <w:t>причесывать волосы и выбирать прическу.</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Одежда и обувь</w:t>
            </w:r>
          </w:p>
          <w:p w:rsidR="00700A19" w:rsidRDefault="00700A19">
            <w:pPr>
              <w:spacing w:line="276" w:lineRule="auto"/>
              <w:jc w:val="both"/>
            </w:pPr>
            <w:r>
              <w:rPr>
                <w:rStyle w:val="FontStyle102"/>
                <w:sz w:val="26"/>
                <w:szCs w:val="26"/>
              </w:rPr>
              <w:t>подбирать одежду, головные уборы, обувь по сезону;</w:t>
            </w:r>
          </w:p>
          <w:p w:rsidR="00700A19" w:rsidRDefault="00700A19">
            <w:pPr>
              <w:spacing w:line="276" w:lineRule="auto"/>
              <w:jc w:val="both"/>
            </w:pPr>
            <w:r>
              <w:rPr>
                <w:rStyle w:val="FontStyle102"/>
                <w:sz w:val="26"/>
                <w:szCs w:val="26"/>
              </w:rPr>
              <w:t>различать одежду и обувь в зависимости от их назнач</w:t>
            </w:r>
            <w:r>
              <w:rPr>
                <w:rStyle w:val="FontStyle102"/>
                <w:sz w:val="26"/>
                <w:szCs w:val="26"/>
              </w:rPr>
              <w:t>е</w:t>
            </w:r>
            <w:r>
              <w:rPr>
                <w:rStyle w:val="FontStyle102"/>
                <w:sz w:val="26"/>
                <w:szCs w:val="26"/>
              </w:rPr>
              <w:t>ния (повседневная, праздничная, спортивная);</w:t>
            </w:r>
          </w:p>
          <w:p w:rsidR="00700A19" w:rsidRDefault="00700A19">
            <w:pPr>
              <w:spacing w:line="276" w:lineRule="auto"/>
              <w:jc w:val="both"/>
            </w:pPr>
            <w:r>
              <w:rPr>
                <w:rStyle w:val="FontStyle102"/>
                <w:sz w:val="26"/>
                <w:szCs w:val="26"/>
              </w:rPr>
              <w:t>сушить мокрую одежду;</w:t>
            </w:r>
          </w:p>
          <w:p w:rsidR="00700A19" w:rsidRDefault="00700A19">
            <w:pPr>
              <w:spacing w:line="276" w:lineRule="auto"/>
              <w:jc w:val="both"/>
            </w:pPr>
            <w:r>
              <w:rPr>
                <w:rStyle w:val="FontStyle102"/>
                <w:sz w:val="26"/>
                <w:szCs w:val="26"/>
              </w:rPr>
              <w:t>чистить одежду;</w:t>
            </w:r>
          </w:p>
          <w:p w:rsidR="00700A19" w:rsidRDefault="00700A19">
            <w:pPr>
              <w:spacing w:line="276" w:lineRule="auto"/>
              <w:jc w:val="both"/>
            </w:pPr>
            <w:r>
              <w:rPr>
                <w:rStyle w:val="FontStyle102"/>
                <w:sz w:val="26"/>
                <w:szCs w:val="26"/>
              </w:rPr>
              <w:t>подбирать крем и чистить кожаную обувь;</w:t>
            </w:r>
          </w:p>
          <w:p w:rsidR="00700A19" w:rsidRDefault="00700A19">
            <w:pPr>
              <w:spacing w:line="276" w:lineRule="auto"/>
              <w:jc w:val="both"/>
            </w:pPr>
            <w:r>
              <w:rPr>
                <w:rStyle w:val="FontStyle102"/>
                <w:sz w:val="26"/>
                <w:szCs w:val="26"/>
              </w:rPr>
              <w:t>чистить замшевую и текстильную обувь;</w:t>
            </w:r>
          </w:p>
          <w:p w:rsidR="00700A19" w:rsidRDefault="00700A19">
            <w:pPr>
              <w:spacing w:line="276" w:lineRule="auto"/>
              <w:jc w:val="both"/>
            </w:pPr>
            <w:r>
              <w:rPr>
                <w:rStyle w:val="FontStyle102"/>
                <w:sz w:val="26"/>
                <w:szCs w:val="26"/>
              </w:rPr>
              <w:t>сушить мокрую обувь;</w:t>
            </w:r>
          </w:p>
          <w:p w:rsidR="00700A19" w:rsidRDefault="00700A19">
            <w:pPr>
              <w:spacing w:line="276" w:lineRule="auto"/>
              <w:jc w:val="both"/>
            </w:pPr>
            <w:r>
              <w:rPr>
                <w:rStyle w:val="FontStyle102"/>
                <w:sz w:val="26"/>
                <w:szCs w:val="26"/>
              </w:rPr>
              <w:t>подготавливать одежду и обувь к сезонному хранению.</w:t>
            </w: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102"/>
                <w:sz w:val="26"/>
                <w:szCs w:val="26"/>
              </w:rPr>
              <w:t>отваривать яйца, жарить яичницу и омлет;</w:t>
            </w:r>
          </w:p>
          <w:p w:rsidR="00700A19" w:rsidRDefault="00700A19">
            <w:pPr>
              <w:spacing w:line="276" w:lineRule="auto"/>
              <w:jc w:val="both"/>
            </w:pPr>
            <w:r>
              <w:rPr>
                <w:rStyle w:val="FontStyle102"/>
                <w:sz w:val="26"/>
                <w:szCs w:val="26"/>
              </w:rPr>
              <w:t>нарезать вареные овощи кубиками и соломкой;</w:t>
            </w:r>
          </w:p>
          <w:p w:rsidR="00700A19" w:rsidRDefault="00700A19">
            <w:pPr>
              <w:spacing w:line="276" w:lineRule="auto"/>
              <w:jc w:val="both"/>
            </w:pPr>
            <w:r>
              <w:rPr>
                <w:rStyle w:val="FontStyle102"/>
                <w:sz w:val="26"/>
                <w:szCs w:val="26"/>
              </w:rPr>
              <w:t>накрывать на стол с учетом конкретного меню;</w:t>
            </w:r>
          </w:p>
          <w:p w:rsidR="00700A19" w:rsidRDefault="00700A19">
            <w:pPr>
              <w:spacing w:line="276" w:lineRule="auto"/>
              <w:jc w:val="both"/>
            </w:pPr>
            <w:r>
              <w:rPr>
                <w:rStyle w:val="FontStyle102"/>
                <w:sz w:val="26"/>
                <w:szCs w:val="26"/>
              </w:rPr>
              <w:t>мыть и чистить кухонные принадлежности и посуду;</w:t>
            </w:r>
          </w:p>
          <w:p w:rsidR="00700A19" w:rsidRDefault="00700A19">
            <w:pPr>
              <w:spacing w:line="276" w:lineRule="auto"/>
              <w:jc w:val="both"/>
            </w:pPr>
            <w:r>
              <w:rPr>
                <w:rStyle w:val="FontStyle102"/>
                <w:sz w:val="26"/>
                <w:szCs w:val="26"/>
              </w:rPr>
              <w:t>пользоваться печатными инструкциями к различным б</w:t>
            </w:r>
            <w:r>
              <w:rPr>
                <w:rStyle w:val="FontStyle102"/>
                <w:sz w:val="26"/>
                <w:szCs w:val="26"/>
              </w:rPr>
              <w:t>ы</w:t>
            </w:r>
            <w:r>
              <w:rPr>
                <w:rStyle w:val="FontStyle102"/>
                <w:sz w:val="26"/>
                <w:szCs w:val="26"/>
              </w:rPr>
              <w:t>товым химическим средствам.</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 xml:space="preserve">Культура </w:t>
            </w:r>
            <w:r>
              <w:rPr>
                <w:rStyle w:val="FontStyle102"/>
                <w:b/>
                <w:sz w:val="26"/>
                <w:szCs w:val="26"/>
              </w:rPr>
              <w:t>поведения</w:t>
            </w:r>
          </w:p>
          <w:p w:rsidR="00700A19" w:rsidRDefault="00700A19">
            <w:pPr>
              <w:spacing w:line="276" w:lineRule="auto"/>
              <w:jc w:val="both"/>
            </w:pPr>
            <w:r>
              <w:rPr>
                <w:rStyle w:val="FontStyle102"/>
                <w:sz w:val="26"/>
                <w:szCs w:val="26"/>
              </w:rPr>
              <w:t>следить за своей осанкой;</w:t>
            </w:r>
          </w:p>
          <w:p w:rsidR="00700A19" w:rsidRDefault="00700A19">
            <w:pPr>
              <w:spacing w:line="276" w:lineRule="auto"/>
              <w:jc w:val="both"/>
            </w:pPr>
            <w:r>
              <w:rPr>
                <w:rStyle w:val="FontStyle102"/>
                <w:sz w:val="26"/>
                <w:szCs w:val="26"/>
              </w:rPr>
              <w:t>принимать правильную позу в положении сидя и стоя;</w:t>
            </w:r>
          </w:p>
          <w:p w:rsidR="00700A19" w:rsidRDefault="00700A19">
            <w:pPr>
              <w:spacing w:line="276" w:lineRule="auto"/>
              <w:jc w:val="both"/>
            </w:pPr>
            <w:r>
              <w:rPr>
                <w:rStyle w:val="FontStyle102"/>
                <w:sz w:val="26"/>
                <w:szCs w:val="26"/>
              </w:rPr>
              <w:t>следить за своей походкой и жестикуляцией;</w:t>
            </w:r>
          </w:p>
          <w:p w:rsidR="00700A19" w:rsidRDefault="00700A19">
            <w:pPr>
              <w:spacing w:line="276" w:lineRule="auto"/>
              <w:jc w:val="both"/>
            </w:pPr>
            <w:r>
              <w:rPr>
                <w:rStyle w:val="FontStyle102"/>
                <w:sz w:val="26"/>
                <w:szCs w:val="26"/>
              </w:rPr>
              <w:t>правильно вести себя при встрече и расставании со све</w:t>
            </w:r>
            <w:r>
              <w:rPr>
                <w:rStyle w:val="FontStyle102"/>
                <w:sz w:val="26"/>
                <w:szCs w:val="26"/>
              </w:rPr>
              <w:t>р</w:t>
            </w:r>
            <w:r>
              <w:rPr>
                <w:rStyle w:val="FontStyle102"/>
                <w:sz w:val="26"/>
                <w:szCs w:val="26"/>
              </w:rPr>
              <w:t>стниками (мальчиками и девочками), взрослыми (знак</w:t>
            </w:r>
            <w:r>
              <w:rPr>
                <w:rStyle w:val="FontStyle102"/>
                <w:sz w:val="26"/>
                <w:szCs w:val="26"/>
              </w:rPr>
              <w:t>о</w:t>
            </w:r>
            <w:r>
              <w:rPr>
                <w:rStyle w:val="FontStyle102"/>
                <w:sz w:val="26"/>
                <w:szCs w:val="26"/>
              </w:rPr>
              <w:t>мыми и незнакомыми) в различных ситуациях;</w:t>
            </w:r>
          </w:p>
          <w:p w:rsidR="00700A19" w:rsidRDefault="00700A19">
            <w:pPr>
              <w:spacing w:line="276" w:lineRule="auto"/>
              <w:jc w:val="both"/>
            </w:pPr>
            <w:r>
              <w:rPr>
                <w:rStyle w:val="FontStyle102"/>
                <w:sz w:val="26"/>
                <w:szCs w:val="26"/>
              </w:rPr>
              <w:t>вежливо обращаться с просьбой, вопросом к сверстн</w:t>
            </w:r>
            <w:r>
              <w:rPr>
                <w:rStyle w:val="FontStyle102"/>
                <w:sz w:val="26"/>
                <w:szCs w:val="26"/>
              </w:rPr>
              <w:t>и</w:t>
            </w:r>
            <w:r>
              <w:rPr>
                <w:rStyle w:val="FontStyle102"/>
                <w:sz w:val="26"/>
                <w:szCs w:val="26"/>
              </w:rPr>
              <w:t>кам и взрослым;</w:t>
            </w:r>
          </w:p>
          <w:p w:rsidR="00700A19" w:rsidRDefault="00700A19">
            <w:pPr>
              <w:spacing w:line="276" w:lineRule="auto"/>
              <w:jc w:val="both"/>
            </w:pPr>
            <w:r>
              <w:rPr>
                <w:rStyle w:val="FontStyle102"/>
                <w:sz w:val="26"/>
                <w:szCs w:val="26"/>
              </w:rPr>
              <w:t xml:space="preserve">тактично и вежливо вести себя во время разговора со </w:t>
            </w:r>
            <w:r>
              <w:rPr>
                <w:rStyle w:val="FontStyle102"/>
                <w:sz w:val="26"/>
                <w:szCs w:val="26"/>
              </w:rPr>
              <w:lastRenderedPageBreak/>
              <w:t>старшими и сверстниками;</w:t>
            </w:r>
          </w:p>
          <w:p w:rsidR="00700A19" w:rsidRDefault="00700A19">
            <w:pPr>
              <w:spacing w:line="276" w:lineRule="auto"/>
              <w:jc w:val="both"/>
            </w:pPr>
            <w:r>
              <w:rPr>
                <w:rStyle w:val="FontStyle102"/>
                <w:sz w:val="26"/>
                <w:szCs w:val="26"/>
              </w:rPr>
              <w:t>правильно вести себя за столом во время приема пищи (пользоваться приборами, салфетками, аккуратно прин</w:t>
            </w:r>
            <w:r>
              <w:rPr>
                <w:rStyle w:val="FontStyle102"/>
                <w:sz w:val="26"/>
                <w:szCs w:val="26"/>
              </w:rPr>
              <w:t>и</w:t>
            </w:r>
            <w:r>
              <w:rPr>
                <w:rStyle w:val="FontStyle102"/>
                <w:sz w:val="26"/>
                <w:szCs w:val="26"/>
              </w:rPr>
              <w:t>мать пищу).</w:t>
            </w: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102"/>
                <w:sz w:val="26"/>
                <w:szCs w:val="26"/>
              </w:rPr>
              <w:t>писать адреса на почтовых открытках.</w:t>
            </w: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102"/>
                <w:sz w:val="26"/>
                <w:szCs w:val="26"/>
              </w:rPr>
              <w:t>соблюдать правила поведения в общественном тран</w:t>
            </w:r>
            <w:r>
              <w:rPr>
                <w:rStyle w:val="FontStyle102"/>
                <w:sz w:val="26"/>
                <w:szCs w:val="26"/>
              </w:rPr>
              <w:t>с</w:t>
            </w:r>
            <w:r>
              <w:rPr>
                <w:rStyle w:val="FontStyle102"/>
                <w:sz w:val="26"/>
                <w:szCs w:val="26"/>
              </w:rPr>
              <w:t>порте (правила посадки, покупки билета, поведения в салоне и при выходе на улицу);</w:t>
            </w:r>
          </w:p>
          <w:p w:rsidR="00700A19" w:rsidRDefault="00700A19">
            <w:pPr>
              <w:spacing w:line="276" w:lineRule="auto"/>
              <w:jc w:val="both"/>
            </w:pPr>
            <w:r>
              <w:rPr>
                <w:rStyle w:val="FontStyle102"/>
                <w:sz w:val="26"/>
                <w:szCs w:val="26"/>
              </w:rPr>
              <w:t>соблюдать правила дорожного движения.</w:t>
            </w:r>
          </w:p>
          <w:p w:rsidR="00700A19" w:rsidRDefault="00700A19">
            <w:pPr>
              <w:spacing w:line="276" w:lineRule="auto"/>
              <w:jc w:val="both"/>
            </w:pPr>
          </w:p>
          <w:p w:rsidR="00700A19" w:rsidRDefault="00700A19">
            <w:pPr>
              <w:spacing w:line="276" w:lineRule="auto"/>
              <w:jc w:val="both"/>
            </w:pPr>
            <w:r>
              <w:rPr>
                <w:rStyle w:val="FontStyle77"/>
                <w:sz w:val="26"/>
                <w:szCs w:val="26"/>
              </w:rPr>
              <w:t>Торговля, э</w:t>
            </w:r>
            <w:r>
              <w:rPr>
                <w:rStyle w:val="FontStyle82"/>
                <w:rFonts w:ascii="Times New Roman" w:hAnsi="Times New Roman" w:cs="Times New Roman"/>
                <w:sz w:val="26"/>
                <w:szCs w:val="26"/>
              </w:rPr>
              <w:t>кскурсии</w:t>
            </w:r>
          </w:p>
          <w:p w:rsidR="00700A19" w:rsidRDefault="00700A19">
            <w:pPr>
              <w:spacing w:line="276" w:lineRule="auto"/>
              <w:jc w:val="both"/>
            </w:pPr>
            <w:r>
              <w:rPr>
                <w:rStyle w:val="FontStyle102"/>
                <w:sz w:val="26"/>
                <w:szCs w:val="26"/>
              </w:rPr>
              <w:t>выбирать продукты для приготовления завтрака с уч</w:t>
            </w:r>
            <w:r>
              <w:rPr>
                <w:rStyle w:val="FontStyle102"/>
                <w:sz w:val="26"/>
                <w:szCs w:val="26"/>
              </w:rPr>
              <w:t>е</w:t>
            </w:r>
            <w:r>
              <w:rPr>
                <w:rStyle w:val="FontStyle102"/>
                <w:sz w:val="26"/>
                <w:szCs w:val="26"/>
              </w:rPr>
              <w:t>том конкретного меню;</w:t>
            </w:r>
          </w:p>
          <w:p w:rsidR="00700A19" w:rsidRDefault="00700A19">
            <w:pPr>
              <w:spacing w:line="276" w:lineRule="auto"/>
              <w:jc w:val="both"/>
            </w:pPr>
            <w:r>
              <w:rPr>
                <w:rStyle w:val="FontStyle102"/>
                <w:sz w:val="26"/>
                <w:szCs w:val="26"/>
              </w:rPr>
              <w:t>оплачивать покупку;</w:t>
            </w:r>
          </w:p>
          <w:p w:rsidR="00700A19" w:rsidRDefault="00700A19">
            <w:pPr>
              <w:spacing w:line="276" w:lineRule="auto"/>
              <w:jc w:val="both"/>
            </w:pPr>
            <w:r>
              <w:rPr>
                <w:rStyle w:val="FontStyle102"/>
                <w:sz w:val="26"/>
                <w:szCs w:val="26"/>
              </w:rPr>
              <w:t>соблюдать правила поведения в магазине.</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lastRenderedPageBreak/>
              <w:t>6 класс</w:t>
            </w:r>
          </w:p>
        </w:tc>
        <w:tc>
          <w:tcPr>
            <w:tcW w:w="246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77"/>
                <w:sz w:val="26"/>
                <w:szCs w:val="26"/>
              </w:rPr>
              <w:t>Личная гигиена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закаливания организма, обтирания; правила соблюдения личной гигиены</w:t>
            </w:r>
          </w:p>
          <w:p w:rsidR="00700A19" w:rsidRDefault="00700A19">
            <w:pPr>
              <w:spacing w:line="276" w:lineRule="auto"/>
              <w:jc w:val="both"/>
            </w:pPr>
            <w:r>
              <w:rPr>
                <w:rStyle w:val="FontStyle102"/>
                <w:sz w:val="26"/>
                <w:szCs w:val="26"/>
              </w:rPr>
              <w:t>во время, физических упражнений, походов;</w:t>
            </w:r>
          </w:p>
          <w:p w:rsidR="00700A19" w:rsidRDefault="00700A19">
            <w:pPr>
              <w:spacing w:line="276" w:lineRule="auto"/>
              <w:jc w:val="both"/>
            </w:pPr>
            <w:r>
              <w:rPr>
                <w:rStyle w:val="FontStyle102"/>
                <w:sz w:val="26"/>
                <w:szCs w:val="26"/>
              </w:rPr>
              <w:t xml:space="preserve">правила ухода за ногами. </w:t>
            </w:r>
          </w:p>
          <w:p w:rsidR="00700A19" w:rsidRDefault="00700A19">
            <w:pPr>
              <w:spacing w:line="276" w:lineRule="auto"/>
              <w:jc w:val="both"/>
            </w:pPr>
            <w:r>
              <w:rPr>
                <w:rStyle w:val="FontStyle77"/>
                <w:sz w:val="26"/>
                <w:szCs w:val="26"/>
              </w:rPr>
              <w:t>Одежда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стирки изделий из хлопчатобумажных и шелковых тк</w:t>
            </w:r>
            <w:r>
              <w:rPr>
                <w:rStyle w:val="FontStyle102"/>
                <w:sz w:val="26"/>
                <w:szCs w:val="26"/>
              </w:rPr>
              <w:t>а</w:t>
            </w:r>
            <w:r>
              <w:rPr>
                <w:rStyle w:val="FontStyle102"/>
                <w:sz w:val="26"/>
                <w:szCs w:val="26"/>
              </w:rPr>
              <w:t>ней;</w:t>
            </w:r>
          </w:p>
          <w:p w:rsidR="00700A19" w:rsidRDefault="00700A19">
            <w:pPr>
              <w:spacing w:line="276" w:lineRule="auto"/>
              <w:jc w:val="both"/>
            </w:pPr>
            <w:r>
              <w:rPr>
                <w:rStyle w:val="FontStyle102"/>
                <w:sz w:val="26"/>
                <w:szCs w:val="26"/>
              </w:rPr>
              <w:t>санитарно-гигиенические требования и правила техники безопасн</w:t>
            </w:r>
            <w:r>
              <w:rPr>
                <w:rStyle w:val="FontStyle102"/>
                <w:sz w:val="26"/>
                <w:szCs w:val="26"/>
              </w:rPr>
              <w:t>о</w:t>
            </w:r>
            <w:r>
              <w:rPr>
                <w:rStyle w:val="FontStyle102"/>
                <w:sz w:val="26"/>
                <w:szCs w:val="26"/>
              </w:rPr>
              <w:t>сти при работе с колющими и режущими инструментами, электр</w:t>
            </w:r>
            <w:r>
              <w:rPr>
                <w:rStyle w:val="FontStyle102"/>
                <w:sz w:val="26"/>
                <w:szCs w:val="26"/>
              </w:rPr>
              <w:t>о</w:t>
            </w:r>
            <w:r>
              <w:rPr>
                <w:rStyle w:val="FontStyle102"/>
                <w:sz w:val="26"/>
                <w:szCs w:val="26"/>
              </w:rPr>
              <w:t>нагревательными приборами и бытовыми химическими средствами.</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способы первичной и тепловой обработки макаронных изделий, круп, молока и молочных продуктов, овощей;</w:t>
            </w:r>
          </w:p>
          <w:p w:rsidR="00700A19" w:rsidRDefault="00700A19">
            <w:pPr>
              <w:spacing w:line="276" w:lineRule="auto"/>
              <w:jc w:val="both"/>
            </w:pPr>
            <w:r>
              <w:rPr>
                <w:rStyle w:val="FontStyle102"/>
                <w:sz w:val="26"/>
                <w:szCs w:val="26"/>
              </w:rPr>
              <w:t>санитарно-гигиенические требования и правила техники безопасн</w:t>
            </w:r>
            <w:r>
              <w:rPr>
                <w:rStyle w:val="FontStyle102"/>
                <w:sz w:val="26"/>
                <w:szCs w:val="26"/>
              </w:rPr>
              <w:t>о</w:t>
            </w:r>
            <w:r>
              <w:rPr>
                <w:rStyle w:val="FontStyle102"/>
                <w:sz w:val="26"/>
                <w:szCs w:val="26"/>
              </w:rPr>
              <w:t>сти при работе с режущими инструментами, кипятком;</w:t>
            </w:r>
          </w:p>
          <w:p w:rsidR="00700A19" w:rsidRDefault="00700A19">
            <w:pPr>
              <w:spacing w:line="276" w:lineRule="auto"/>
              <w:jc w:val="both"/>
            </w:pPr>
            <w:r>
              <w:rPr>
                <w:rStyle w:val="FontStyle102"/>
                <w:sz w:val="26"/>
                <w:szCs w:val="26"/>
              </w:rPr>
              <w:t>правила пользования электроплитой;</w:t>
            </w:r>
          </w:p>
          <w:p w:rsidR="00700A19" w:rsidRDefault="00700A19">
            <w:pPr>
              <w:spacing w:line="276" w:lineRule="auto"/>
              <w:jc w:val="both"/>
            </w:pPr>
            <w:r>
              <w:rPr>
                <w:rStyle w:val="FontStyle102"/>
                <w:sz w:val="26"/>
                <w:szCs w:val="26"/>
              </w:rPr>
              <w:t>определения доброкачественности продуктов и сроков их хран</w:t>
            </w:r>
            <w:r>
              <w:rPr>
                <w:rStyle w:val="FontStyle102"/>
                <w:sz w:val="26"/>
                <w:szCs w:val="26"/>
              </w:rPr>
              <w:t>е</w:t>
            </w:r>
            <w:r>
              <w:rPr>
                <w:rStyle w:val="FontStyle102"/>
                <w:sz w:val="26"/>
                <w:szCs w:val="26"/>
              </w:rPr>
              <w:t>ния;</w:t>
            </w:r>
          </w:p>
          <w:p w:rsidR="00700A19" w:rsidRDefault="00700A19">
            <w:pPr>
              <w:spacing w:line="276" w:lineRule="auto"/>
              <w:jc w:val="both"/>
            </w:pPr>
            <w:r>
              <w:rPr>
                <w:rStyle w:val="FontStyle102"/>
                <w:sz w:val="26"/>
                <w:szCs w:val="26"/>
              </w:rPr>
              <w:t>правила хранения продуктов при наличии холодильника и без него;</w:t>
            </w:r>
          </w:p>
          <w:p w:rsidR="00700A19" w:rsidRDefault="00700A19">
            <w:pPr>
              <w:spacing w:line="276" w:lineRule="auto"/>
              <w:jc w:val="both"/>
            </w:pPr>
            <w:r>
              <w:rPr>
                <w:rStyle w:val="FontStyle102"/>
                <w:sz w:val="26"/>
                <w:szCs w:val="26"/>
              </w:rPr>
              <w:t xml:space="preserve">различные меню ужина. </w:t>
            </w:r>
          </w:p>
          <w:p w:rsidR="00700A19" w:rsidRDefault="00700A19">
            <w:pPr>
              <w:spacing w:line="276" w:lineRule="auto"/>
              <w:jc w:val="both"/>
            </w:pPr>
            <w:r>
              <w:rPr>
                <w:rStyle w:val="FontStyle77"/>
                <w:sz w:val="26"/>
                <w:szCs w:val="26"/>
              </w:rPr>
              <w:t>Семья</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 xml:space="preserve">понятии </w:t>
            </w:r>
            <w:r w:rsidR="00905328">
              <w:rPr>
                <w:rStyle w:val="FontStyle102"/>
                <w:sz w:val="26"/>
                <w:szCs w:val="26"/>
              </w:rPr>
              <w:t>«</w:t>
            </w:r>
            <w:r>
              <w:rPr>
                <w:rStyle w:val="FontStyle102"/>
                <w:sz w:val="26"/>
                <w:szCs w:val="26"/>
              </w:rPr>
              <w:t>семья</w:t>
            </w:r>
            <w:r w:rsidR="00905328">
              <w:rPr>
                <w:rStyle w:val="FontStyle102"/>
                <w:sz w:val="26"/>
                <w:szCs w:val="26"/>
              </w:rPr>
              <w:t>»</w:t>
            </w:r>
            <w:r>
              <w:rPr>
                <w:rStyle w:val="FontStyle102"/>
                <w:sz w:val="26"/>
                <w:szCs w:val="26"/>
              </w:rPr>
              <w:t>,</w:t>
            </w:r>
          </w:p>
          <w:p w:rsidR="00700A19" w:rsidRDefault="00700A19">
            <w:pPr>
              <w:spacing w:line="276" w:lineRule="auto"/>
              <w:jc w:val="both"/>
            </w:pPr>
            <w:r>
              <w:rPr>
                <w:rStyle w:val="FontStyle102"/>
                <w:sz w:val="26"/>
                <w:szCs w:val="26"/>
              </w:rPr>
              <w:t>составе семьи;</w:t>
            </w:r>
          </w:p>
          <w:p w:rsidR="00700A19" w:rsidRDefault="00700A19">
            <w:pPr>
              <w:spacing w:line="276" w:lineRule="auto"/>
              <w:jc w:val="both"/>
            </w:pPr>
            <w:r>
              <w:rPr>
                <w:rStyle w:val="FontStyle102"/>
                <w:sz w:val="26"/>
                <w:szCs w:val="26"/>
              </w:rPr>
              <w:t>распределении хозяйственно-бытовых обязанностей между чл</w:t>
            </w:r>
            <w:r>
              <w:rPr>
                <w:rStyle w:val="FontStyle102"/>
                <w:sz w:val="26"/>
                <w:szCs w:val="26"/>
              </w:rPr>
              <w:t>е</w:t>
            </w:r>
            <w:r>
              <w:rPr>
                <w:rStyle w:val="FontStyle102"/>
                <w:sz w:val="26"/>
                <w:szCs w:val="26"/>
              </w:rPr>
              <w:t>нами семьи.</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состав своей семьи, имена, отчества родителей и близких родстве</w:t>
            </w:r>
            <w:r>
              <w:rPr>
                <w:rStyle w:val="FontStyle102"/>
                <w:sz w:val="26"/>
                <w:szCs w:val="26"/>
              </w:rPr>
              <w:t>н</w:t>
            </w:r>
            <w:r>
              <w:rPr>
                <w:rStyle w:val="FontStyle102"/>
                <w:sz w:val="26"/>
                <w:szCs w:val="26"/>
              </w:rPr>
              <w:t>ников;</w:t>
            </w:r>
          </w:p>
          <w:p w:rsidR="00700A19" w:rsidRDefault="00700A19">
            <w:pPr>
              <w:spacing w:line="276" w:lineRule="auto"/>
              <w:jc w:val="both"/>
            </w:pPr>
            <w:r>
              <w:rPr>
                <w:rStyle w:val="FontStyle102"/>
                <w:sz w:val="26"/>
                <w:szCs w:val="26"/>
              </w:rPr>
              <w:t>место работы и должность родителей;</w:t>
            </w:r>
          </w:p>
          <w:p w:rsidR="00700A19" w:rsidRDefault="00700A19">
            <w:pPr>
              <w:spacing w:line="276" w:lineRule="auto"/>
              <w:jc w:val="both"/>
            </w:pPr>
            <w:r>
              <w:rPr>
                <w:rStyle w:val="FontStyle102"/>
                <w:sz w:val="26"/>
                <w:szCs w:val="26"/>
              </w:rPr>
              <w:t>правила поведения в семье.</w:t>
            </w:r>
          </w:p>
          <w:p w:rsidR="00700A19" w:rsidRDefault="00700A19">
            <w:pPr>
              <w:spacing w:line="276" w:lineRule="auto"/>
              <w:jc w:val="both"/>
            </w:pPr>
            <w:r>
              <w:rPr>
                <w:rStyle w:val="FontStyle77"/>
                <w:sz w:val="26"/>
                <w:szCs w:val="26"/>
              </w:rPr>
              <w:t xml:space="preserve">Культура </w:t>
            </w:r>
            <w:r>
              <w:rPr>
                <w:rStyle w:val="FontStyle102"/>
                <w:sz w:val="26"/>
                <w:szCs w:val="26"/>
              </w:rPr>
              <w:t>поведения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поведения в зрелищных и культурно-просветительных у</w:t>
            </w:r>
            <w:r>
              <w:rPr>
                <w:rStyle w:val="FontStyle102"/>
                <w:sz w:val="26"/>
                <w:szCs w:val="26"/>
              </w:rPr>
              <w:t>ч</w:t>
            </w:r>
            <w:r>
              <w:rPr>
                <w:rStyle w:val="FontStyle102"/>
                <w:sz w:val="26"/>
                <w:szCs w:val="26"/>
              </w:rPr>
              <w:t>реждениях;</w:t>
            </w:r>
          </w:p>
          <w:p w:rsidR="00700A19" w:rsidRDefault="00700A19">
            <w:pPr>
              <w:spacing w:line="276" w:lineRule="auto"/>
              <w:jc w:val="both"/>
            </w:pPr>
            <w:r>
              <w:rPr>
                <w:rStyle w:val="FontStyle102"/>
                <w:sz w:val="26"/>
                <w:szCs w:val="26"/>
              </w:rPr>
              <w:t>правила поведения и меры предосторожности при посещении ма</w:t>
            </w:r>
            <w:r>
              <w:rPr>
                <w:rStyle w:val="FontStyle102"/>
                <w:sz w:val="26"/>
                <w:szCs w:val="26"/>
              </w:rPr>
              <w:t>с</w:t>
            </w:r>
            <w:r>
              <w:rPr>
                <w:rStyle w:val="FontStyle102"/>
                <w:sz w:val="26"/>
                <w:szCs w:val="26"/>
              </w:rPr>
              <w:t>совых мероприятий.</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lastRenderedPageBreak/>
              <w:t>культурно вести себя в театре, залах музея, читальном зале;</w:t>
            </w:r>
          </w:p>
          <w:p w:rsidR="00700A19" w:rsidRDefault="00700A19">
            <w:pPr>
              <w:spacing w:line="276" w:lineRule="auto"/>
              <w:jc w:val="both"/>
            </w:pPr>
            <w:r>
              <w:rPr>
                <w:rStyle w:val="FontStyle102"/>
                <w:sz w:val="26"/>
                <w:szCs w:val="26"/>
              </w:rPr>
              <w:t>правильно и безопасно вести себя при посещении массовых мер</w:t>
            </w:r>
            <w:r>
              <w:rPr>
                <w:rStyle w:val="FontStyle102"/>
                <w:sz w:val="26"/>
                <w:szCs w:val="26"/>
              </w:rPr>
              <w:t>о</w:t>
            </w:r>
            <w:r>
              <w:rPr>
                <w:rStyle w:val="FontStyle102"/>
                <w:sz w:val="26"/>
                <w:szCs w:val="26"/>
              </w:rPr>
              <w:t>приятий.</w:t>
            </w: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гигиенические требования к жилому помещению;</w:t>
            </w:r>
          </w:p>
          <w:p w:rsidR="00700A19" w:rsidRDefault="00700A19">
            <w:pPr>
              <w:spacing w:line="276" w:lineRule="auto"/>
              <w:jc w:val="both"/>
            </w:pPr>
            <w:r>
              <w:rPr>
                <w:rStyle w:val="FontStyle102"/>
                <w:sz w:val="26"/>
                <w:szCs w:val="26"/>
              </w:rPr>
              <w:t>правила организации рабочего места школьника;</w:t>
            </w:r>
          </w:p>
          <w:p w:rsidR="00700A19" w:rsidRDefault="00700A19">
            <w:pPr>
              <w:spacing w:line="276" w:lineRule="auto"/>
              <w:jc w:val="both"/>
            </w:pPr>
            <w:r>
              <w:rPr>
                <w:rStyle w:val="FontStyle102"/>
                <w:sz w:val="26"/>
                <w:szCs w:val="26"/>
              </w:rPr>
              <w:t>правила и последовательность проведения сухой и влажной уборки;</w:t>
            </w:r>
          </w:p>
          <w:p w:rsidR="00700A19" w:rsidRDefault="00700A19">
            <w:pPr>
              <w:spacing w:line="276" w:lineRule="auto"/>
              <w:jc w:val="both"/>
            </w:pPr>
            <w:r>
              <w:rPr>
                <w:rStyle w:val="FontStyle102"/>
                <w:sz w:val="26"/>
                <w:szCs w:val="26"/>
              </w:rPr>
              <w:t>санитарно-гигиенические требования и правила техники безопасн</w:t>
            </w:r>
            <w:r>
              <w:rPr>
                <w:rStyle w:val="FontStyle102"/>
                <w:sz w:val="26"/>
                <w:szCs w:val="26"/>
              </w:rPr>
              <w:t>о</w:t>
            </w:r>
            <w:r>
              <w:rPr>
                <w:rStyle w:val="FontStyle102"/>
                <w:sz w:val="26"/>
                <w:szCs w:val="26"/>
              </w:rPr>
              <w:t>сти при работе с пылесосом;</w:t>
            </w:r>
          </w:p>
          <w:p w:rsidR="00700A19" w:rsidRDefault="00700A19">
            <w:pPr>
              <w:spacing w:line="276" w:lineRule="auto"/>
              <w:jc w:val="both"/>
            </w:pPr>
            <w:r>
              <w:rPr>
                <w:rStyle w:val="FontStyle102"/>
                <w:sz w:val="26"/>
                <w:szCs w:val="26"/>
              </w:rPr>
              <w:t>назначение комнатных растений, уход и допустимое количество их в квартире.</w:t>
            </w: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основные транспортные средства, имеющиеся в городе, селе;</w:t>
            </w:r>
          </w:p>
          <w:p w:rsidR="00700A19" w:rsidRDefault="00700A19">
            <w:pPr>
              <w:spacing w:line="276" w:lineRule="auto"/>
              <w:jc w:val="both"/>
            </w:pPr>
            <w:r>
              <w:rPr>
                <w:rStyle w:val="FontStyle102"/>
                <w:sz w:val="26"/>
                <w:szCs w:val="26"/>
              </w:rPr>
              <w:t>виды междугородного транспорта;</w:t>
            </w:r>
          </w:p>
          <w:p w:rsidR="00700A19" w:rsidRDefault="00700A19">
            <w:pPr>
              <w:spacing w:line="276" w:lineRule="auto"/>
              <w:jc w:val="both"/>
            </w:pPr>
            <w:r>
              <w:rPr>
                <w:rStyle w:val="FontStyle102"/>
                <w:sz w:val="26"/>
                <w:szCs w:val="26"/>
              </w:rPr>
              <w:t>стоимость проезда на всех видах городского транспорта (сто</w:t>
            </w:r>
            <w:r>
              <w:rPr>
                <w:rStyle w:val="FontStyle102"/>
                <w:sz w:val="26"/>
                <w:szCs w:val="26"/>
              </w:rPr>
              <w:t>и</w:t>
            </w:r>
            <w:r>
              <w:rPr>
                <w:rStyle w:val="FontStyle102"/>
                <w:sz w:val="26"/>
                <w:szCs w:val="26"/>
              </w:rPr>
              <w:t>мость разового, единого и проездного билетов);</w:t>
            </w:r>
          </w:p>
          <w:p w:rsidR="00700A19" w:rsidRDefault="00700A19">
            <w:pPr>
              <w:spacing w:line="276" w:lineRule="auto"/>
              <w:jc w:val="both"/>
            </w:pPr>
            <w:r>
              <w:rPr>
                <w:rStyle w:val="FontStyle102"/>
                <w:sz w:val="26"/>
                <w:szCs w:val="26"/>
              </w:rPr>
              <w:t xml:space="preserve">порядок приобретения билетов </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 xml:space="preserve">Торговля </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основные виды продовольственных магазинов, их отделы;</w:t>
            </w:r>
          </w:p>
          <w:p w:rsidR="00700A19" w:rsidRDefault="00700A19">
            <w:pPr>
              <w:spacing w:line="276" w:lineRule="auto"/>
              <w:jc w:val="both"/>
            </w:pPr>
            <w:r>
              <w:rPr>
                <w:rStyle w:val="FontStyle102"/>
                <w:sz w:val="26"/>
                <w:szCs w:val="26"/>
              </w:rPr>
              <w:t>виды специализированных продовольственных магазинов;</w:t>
            </w:r>
          </w:p>
          <w:p w:rsidR="00700A19" w:rsidRDefault="00700A19">
            <w:pPr>
              <w:spacing w:line="276" w:lineRule="auto"/>
              <w:jc w:val="both"/>
            </w:pPr>
            <w:r>
              <w:rPr>
                <w:rStyle w:val="FontStyle102"/>
                <w:sz w:val="26"/>
                <w:szCs w:val="26"/>
              </w:rPr>
              <w:t>виды и стоимость различных товаров;</w:t>
            </w:r>
          </w:p>
          <w:p w:rsidR="00700A19" w:rsidRDefault="00700A19">
            <w:pPr>
              <w:spacing w:line="276" w:lineRule="auto"/>
              <w:jc w:val="both"/>
            </w:pPr>
            <w:r>
              <w:rPr>
                <w:rStyle w:val="FontStyle102"/>
                <w:sz w:val="26"/>
                <w:szCs w:val="26"/>
              </w:rPr>
              <w:t xml:space="preserve">порядок приобретения товаров. </w:t>
            </w: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назначении основных средств связи;</w:t>
            </w:r>
          </w:p>
          <w:p w:rsidR="00700A19" w:rsidRDefault="00700A19">
            <w:pPr>
              <w:spacing w:line="276" w:lineRule="auto"/>
              <w:jc w:val="both"/>
            </w:pPr>
            <w:r>
              <w:rPr>
                <w:rStyle w:val="FontStyle102"/>
                <w:sz w:val="26"/>
                <w:szCs w:val="26"/>
              </w:rPr>
              <w:lastRenderedPageBreak/>
              <w:t>порядке отправки писем, посылок, бандеролей, денежных перев</w:t>
            </w:r>
            <w:r>
              <w:rPr>
                <w:rStyle w:val="FontStyle102"/>
                <w:sz w:val="26"/>
                <w:szCs w:val="26"/>
              </w:rPr>
              <w:t>о</w:t>
            </w:r>
            <w:r>
              <w:rPr>
                <w:rStyle w:val="FontStyle102"/>
                <w:sz w:val="26"/>
                <w:szCs w:val="26"/>
              </w:rPr>
              <w:t>дов, телеграмм.</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основные средства связи; виды почтовых отправлений;</w:t>
            </w:r>
          </w:p>
          <w:p w:rsidR="00700A19" w:rsidRDefault="00700A19">
            <w:pPr>
              <w:spacing w:line="276" w:lineRule="auto"/>
              <w:jc w:val="both"/>
            </w:pPr>
            <w:r>
              <w:rPr>
                <w:rStyle w:val="FontStyle102"/>
                <w:sz w:val="26"/>
                <w:szCs w:val="26"/>
              </w:rPr>
              <w:t>стоимость почтовых услуг при отправке писем различных видов;</w:t>
            </w:r>
          </w:p>
          <w:p w:rsidR="00700A19" w:rsidRDefault="00700A19">
            <w:pPr>
              <w:spacing w:line="276" w:lineRule="auto"/>
              <w:jc w:val="both"/>
            </w:pPr>
            <w:r>
              <w:rPr>
                <w:rStyle w:val="FontStyle102"/>
                <w:sz w:val="26"/>
                <w:szCs w:val="26"/>
              </w:rPr>
              <w:t xml:space="preserve">виды телеграфных услуг. </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Медицинская помощь</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назначении поликлиники, аптеки, диспансера, больницы;</w:t>
            </w:r>
          </w:p>
          <w:p w:rsidR="00700A19" w:rsidRDefault="00700A19">
            <w:pPr>
              <w:spacing w:line="276" w:lineRule="auto"/>
              <w:jc w:val="both"/>
            </w:pPr>
            <w:r>
              <w:rPr>
                <w:rStyle w:val="FontStyle102"/>
                <w:sz w:val="26"/>
                <w:szCs w:val="26"/>
              </w:rPr>
              <w:t xml:space="preserve">порядке записи к врачу, приобретения лекарств, вызова </w:t>
            </w:r>
            <w:r w:rsidR="00905328">
              <w:rPr>
                <w:rStyle w:val="FontStyle102"/>
                <w:sz w:val="26"/>
                <w:szCs w:val="26"/>
              </w:rPr>
              <w:t>«</w:t>
            </w:r>
            <w:r>
              <w:rPr>
                <w:rStyle w:val="FontStyle102"/>
                <w:sz w:val="26"/>
                <w:szCs w:val="26"/>
              </w:rPr>
              <w:t>скорой помощи</w:t>
            </w:r>
            <w:r w:rsidR="00905328">
              <w:rPr>
                <w:rStyle w:val="FontStyle102"/>
                <w:sz w:val="26"/>
                <w:szCs w:val="26"/>
              </w:rPr>
              <w:t>»</w:t>
            </w:r>
            <w:r>
              <w:rPr>
                <w:rStyle w:val="FontStyle102"/>
                <w:sz w:val="26"/>
                <w:szCs w:val="26"/>
              </w:rPr>
              <w:t>, о порядке вызова врача на дом;</w:t>
            </w:r>
          </w:p>
          <w:p w:rsidR="00700A19" w:rsidRDefault="00700A19">
            <w:pPr>
              <w:spacing w:line="276" w:lineRule="auto"/>
              <w:jc w:val="both"/>
            </w:pPr>
            <w:r>
              <w:rPr>
                <w:rStyle w:val="FontStyle102"/>
                <w:sz w:val="26"/>
                <w:szCs w:val="26"/>
              </w:rPr>
              <w:t>отличии медицинского обслуживания на дому от амбулаторного приема и амбулаторного лечения от стационарного.</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виды медицинской помощи;</w:t>
            </w:r>
          </w:p>
          <w:p w:rsidR="00700A19" w:rsidRDefault="00700A19">
            <w:pPr>
              <w:spacing w:line="276" w:lineRule="auto"/>
              <w:jc w:val="both"/>
            </w:pPr>
            <w:r>
              <w:rPr>
                <w:rStyle w:val="FontStyle102"/>
                <w:sz w:val="26"/>
                <w:szCs w:val="26"/>
              </w:rPr>
              <w:t xml:space="preserve">функции основных врачей-специалистов. </w:t>
            </w:r>
          </w:p>
          <w:p w:rsidR="00700A19" w:rsidRDefault="00700A19">
            <w:pPr>
              <w:spacing w:line="276" w:lineRule="auto"/>
              <w:jc w:val="both"/>
            </w:pPr>
            <w:r>
              <w:rPr>
                <w:rStyle w:val="FontStyle77"/>
                <w:sz w:val="26"/>
                <w:szCs w:val="26"/>
              </w:rPr>
              <w:t>Учреждения, организации и предприятия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виды детских учреждений и их назначение;</w:t>
            </w:r>
          </w:p>
          <w:p w:rsidR="00700A19" w:rsidRDefault="00700A19">
            <w:pPr>
              <w:spacing w:line="276" w:lineRule="auto"/>
              <w:jc w:val="both"/>
            </w:pPr>
            <w:r>
              <w:rPr>
                <w:rStyle w:val="FontStyle102"/>
                <w:sz w:val="26"/>
                <w:szCs w:val="26"/>
              </w:rPr>
              <w:t>адрес местного дома детского творчества; какие кружки, секции в нём имеются.</w:t>
            </w:r>
          </w:p>
        </w:tc>
        <w:tc>
          <w:tcPr>
            <w:tcW w:w="2124"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7"/>
                <w:sz w:val="26"/>
                <w:szCs w:val="26"/>
              </w:rPr>
              <w:lastRenderedPageBreak/>
              <w:t>Личная гигиена</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мыть руки, стричь ногти на руках и ухаживать за кожей рук;</w:t>
            </w:r>
          </w:p>
          <w:p w:rsidR="00700A19" w:rsidRDefault="00700A19">
            <w:pPr>
              <w:spacing w:line="276" w:lineRule="auto"/>
              <w:jc w:val="both"/>
            </w:pPr>
            <w:r>
              <w:rPr>
                <w:rStyle w:val="FontStyle102"/>
                <w:sz w:val="26"/>
                <w:szCs w:val="26"/>
              </w:rPr>
              <w:t>подбирать косметические средства для ухода за кожей рук;</w:t>
            </w:r>
          </w:p>
          <w:p w:rsidR="00700A19" w:rsidRDefault="00700A19">
            <w:pPr>
              <w:spacing w:line="276" w:lineRule="auto"/>
              <w:jc w:val="both"/>
            </w:pPr>
            <w:r>
              <w:rPr>
                <w:rStyle w:val="FontStyle102"/>
                <w:sz w:val="26"/>
                <w:szCs w:val="26"/>
              </w:rPr>
              <w:t>подбирать косметические средства для ухода за ногами.</w:t>
            </w:r>
          </w:p>
          <w:p w:rsidR="00700A19" w:rsidRDefault="00700A19">
            <w:pPr>
              <w:spacing w:line="276" w:lineRule="auto"/>
              <w:jc w:val="both"/>
            </w:pPr>
            <w:r>
              <w:rPr>
                <w:rStyle w:val="FontStyle77"/>
                <w:sz w:val="26"/>
                <w:szCs w:val="26"/>
              </w:rPr>
              <w:t>Одежда</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пришивать пуговицы, крючки, кнопки;</w:t>
            </w:r>
          </w:p>
          <w:p w:rsidR="00700A19" w:rsidRDefault="00700A19">
            <w:pPr>
              <w:spacing w:line="276" w:lineRule="auto"/>
              <w:jc w:val="both"/>
            </w:pPr>
            <w:r>
              <w:rPr>
                <w:rStyle w:val="FontStyle102"/>
                <w:sz w:val="26"/>
                <w:szCs w:val="26"/>
              </w:rPr>
              <w:t>зашивать одежду по распоровшемуся шву;</w:t>
            </w:r>
          </w:p>
          <w:p w:rsidR="00700A19" w:rsidRDefault="00700A19">
            <w:pPr>
              <w:spacing w:line="276" w:lineRule="auto"/>
              <w:jc w:val="both"/>
            </w:pPr>
            <w:r>
              <w:rPr>
                <w:rStyle w:val="FontStyle102"/>
                <w:sz w:val="26"/>
                <w:szCs w:val="26"/>
              </w:rPr>
              <w:t>подшивать платья, брюки, рукава;</w:t>
            </w:r>
          </w:p>
          <w:p w:rsidR="00700A19" w:rsidRDefault="00700A19">
            <w:pPr>
              <w:spacing w:line="276" w:lineRule="auto"/>
              <w:jc w:val="both"/>
            </w:pPr>
            <w:r>
              <w:rPr>
                <w:rStyle w:val="FontStyle102"/>
                <w:sz w:val="26"/>
                <w:szCs w:val="26"/>
              </w:rPr>
              <w:lastRenderedPageBreak/>
              <w:t>подбирать моющие средства для стирки изделий из хло</w:t>
            </w:r>
            <w:r>
              <w:rPr>
                <w:rStyle w:val="FontStyle102"/>
                <w:sz w:val="26"/>
                <w:szCs w:val="26"/>
              </w:rPr>
              <w:t>п</w:t>
            </w:r>
            <w:r>
              <w:rPr>
                <w:rStyle w:val="FontStyle102"/>
                <w:sz w:val="26"/>
                <w:szCs w:val="26"/>
              </w:rPr>
              <w:t>чатобумажных и шелковых тканей;</w:t>
            </w:r>
          </w:p>
          <w:p w:rsidR="00700A19" w:rsidRDefault="00700A19">
            <w:pPr>
              <w:spacing w:line="276" w:lineRule="auto"/>
              <w:jc w:val="both"/>
            </w:pPr>
            <w:r>
              <w:rPr>
                <w:rStyle w:val="FontStyle102"/>
                <w:sz w:val="26"/>
                <w:szCs w:val="26"/>
              </w:rPr>
              <w:t>стирать изделия из цветных хлопчатобумажных и шелк</w:t>
            </w:r>
            <w:r>
              <w:rPr>
                <w:rStyle w:val="FontStyle102"/>
                <w:sz w:val="26"/>
                <w:szCs w:val="26"/>
              </w:rPr>
              <w:t>о</w:t>
            </w:r>
            <w:r>
              <w:rPr>
                <w:rStyle w:val="FontStyle102"/>
                <w:sz w:val="26"/>
                <w:szCs w:val="26"/>
              </w:rPr>
              <w:t>вых тканей;</w:t>
            </w:r>
          </w:p>
          <w:p w:rsidR="00700A19" w:rsidRDefault="00700A19">
            <w:pPr>
              <w:spacing w:line="276" w:lineRule="auto"/>
              <w:jc w:val="both"/>
            </w:pPr>
            <w:r>
              <w:rPr>
                <w:rStyle w:val="FontStyle102"/>
                <w:sz w:val="26"/>
                <w:szCs w:val="26"/>
              </w:rPr>
              <w:t>гладить эти изделия.</w:t>
            </w: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отваривать макаронные изделия;</w:t>
            </w:r>
          </w:p>
          <w:p w:rsidR="00700A19" w:rsidRDefault="00700A19">
            <w:pPr>
              <w:spacing w:line="276" w:lineRule="auto"/>
              <w:jc w:val="both"/>
            </w:pPr>
            <w:r>
              <w:rPr>
                <w:rStyle w:val="FontStyle102"/>
                <w:sz w:val="26"/>
                <w:szCs w:val="26"/>
              </w:rPr>
              <w:t>варить кашу на воде и молоке;</w:t>
            </w:r>
          </w:p>
          <w:p w:rsidR="00700A19" w:rsidRDefault="00700A19">
            <w:pPr>
              <w:spacing w:line="276" w:lineRule="auto"/>
              <w:jc w:val="both"/>
            </w:pPr>
            <w:r>
              <w:rPr>
                <w:rStyle w:val="FontStyle102"/>
                <w:sz w:val="26"/>
                <w:szCs w:val="26"/>
              </w:rPr>
              <w:t>отваривать картофель и готовить пюре;</w:t>
            </w:r>
          </w:p>
          <w:p w:rsidR="00700A19" w:rsidRDefault="00700A19">
            <w:pPr>
              <w:spacing w:line="276" w:lineRule="auto"/>
              <w:jc w:val="both"/>
            </w:pPr>
            <w:r>
              <w:rPr>
                <w:rStyle w:val="FontStyle102"/>
                <w:sz w:val="26"/>
                <w:szCs w:val="26"/>
              </w:rPr>
              <w:t>готовить запеканки из овощей и творога;</w:t>
            </w:r>
          </w:p>
          <w:p w:rsidR="00700A19" w:rsidRDefault="00700A19">
            <w:pPr>
              <w:spacing w:line="276" w:lineRule="auto"/>
              <w:jc w:val="both"/>
            </w:pPr>
            <w:r>
              <w:rPr>
                <w:rStyle w:val="FontStyle102"/>
                <w:sz w:val="26"/>
                <w:szCs w:val="26"/>
              </w:rPr>
              <w:t>оформлять готовые блюда;</w:t>
            </w:r>
          </w:p>
          <w:p w:rsidR="00700A19" w:rsidRDefault="00700A19">
            <w:pPr>
              <w:spacing w:line="276" w:lineRule="auto"/>
              <w:jc w:val="both"/>
            </w:pPr>
            <w:r>
              <w:rPr>
                <w:rStyle w:val="FontStyle102"/>
                <w:sz w:val="26"/>
                <w:szCs w:val="26"/>
              </w:rPr>
              <w:t>сервировать стол к ужину с учетом различных меню.</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Семья</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 xml:space="preserve">Культура </w:t>
            </w:r>
            <w:r>
              <w:rPr>
                <w:rStyle w:val="FontStyle102"/>
                <w:sz w:val="26"/>
                <w:szCs w:val="26"/>
              </w:rPr>
              <w:t>поведения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культурно вести себя в театре, залах музея, читальном з</w:t>
            </w:r>
            <w:r>
              <w:rPr>
                <w:rStyle w:val="FontStyle102"/>
                <w:sz w:val="26"/>
                <w:szCs w:val="26"/>
              </w:rPr>
              <w:t>а</w:t>
            </w:r>
            <w:r>
              <w:rPr>
                <w:rStyle w:val="FontStyle102"/>
                <w:sz w:val="26"/>
                <w:szCs w:val="26"/>
              </w:rPr>
              <w:t>ле;</w:t>
            </w:r>
          </w:p>
          <w:p w:rsidR="00700A19" w:rsidRDefault="00700A19">
            <w:pPr>
              <w:spacing w:line="276" w:lineRule="auto"/>
              <w:jc w:val="both"/>
            </w:pPr>
            <w:r>
              <w:rPr>
                <w:rStyle w:val="FontStyle102"/>
                <w:sz w:val="26"/>
                <w:szCs w:val="26"/>
              </w:rPr>
              <w:t>правильно и безопасно вести себя при посещении масс</w:t>
            </w:r>
            <w:r>
              <w:rPr>
                <w:rStyle w:val="FontStyle102"/>
                <w:sz w:val="26"/>
                <w:szCs w:val="26"/>
              </w:rPr>
              <w:t>о</w:t>
            </w:r>
            <w:r>
              <w:rPr>
                <w:rStyle w:val="FontStyle102"/>
                <w:sz w:val="26"/>
                <w:szCs w:val="26"/>
              </w:rPr>
              <w:t>вых мероприятий.</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производить сухую и влажную уборку помещения;</w:t>
            </w:r>
          </w:p>
          <w:p w:rsidR="00700A19" w:rsidRDefault="00700A19">
            <w:pPr>
              <w:spacing w:line="276" w:lineRule="auto"/>
              <w:jc w:val="both"/>
            </w:pPr>
            <w:r>
              <w:rPr>
                <w:rStyle w:val="FontStyle102"/>
                <w:sz w:val="26"/>
                <w:szCs w:val="26"/>
              </w:rPr>
              <w:t>чистить ковры, книжные полки, батареи;</w:t>
            </w:r>
          </w:p>
          <w:p w:rsidR="00700A19" w:rsidRDefault="00700A19">
            <w:pPr>
              <w:spacing w:line="276" w:lineRule="auto"/>
              <w:jc w:val="both"/>
            </w:pPr>
            <w:r>
              <w:rPr>
                <w:rStyle w:val="FontStyle102"/>
                <w:sz w:val="26"/>
                <w:szCs w:val="26"/>
              </w:rPr>
              <w:t>ухаживать за полом в зависимости от покрытия, испол</w:t>
            </w:r>
            <w:r>
              <w:rPr>
                <w:rStyle w:val="FontStyle102"/>
                <w:sz w:val="26"/>
                <w:szCs w:val="26"/>
              </w:rPr>
              <w:t>ь</w:t>
            </w:r>
            <w:r>
              <w:rPr>
                <w:rStyle w:val="FontStyle102"/>
                <w:sz w:val="26"/>
                <w:szCs w:val="26"/>
              </w:rPr>
              <w:t>зуя бытовые химические средства;</w:t>
            </w:r>
          </w:p>
          <w:p w:rsidR="00700A19" w:rsidRDefault="00700A19">
            <w:pPr>
              <w:spacing w:line="276" w:lineRule="auto"/>
              <w:jc w:val="both"/>
            </w:pPr>
            <w:r>
              <w:rPr>
                <w:rStyle w:val="FontStyle102"/>
                <w:sz w:val="26"/>
                <w:szCs w:val="26"/>
              </w:rPr>
              <w:lastRenderedPageBreak/>
              <w:t>ухаживать за комнатными растениями.</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выбирать наиболее рациональные маршруты при пер</w:t>
            </w:r>
            <w:r>
              <w:rPr>
                <w:rStyle w:val="FontStyle102"/>
                <w:sz w:val="26"/>
                <w:szCs w:val="26"/>
              </w:rPr>
              <w:t>е</w:t>
            </w:r>
            <w:r>
              <w:rPr>
                <w:rStyle w:val="FontStyle102"/>
                <w:sz w:val="26"/>
                <w:szCs w:val="26"/>
              </w:rPr>
              <w:t>движении по городу;</w:t>
            </w:r>
          </w:p>
          <w:p w:rsidR="00700A19" w:rsidRDefault="00700A19">
            <w:pPr>
              <w:spacing w:line="276" w:lineRule="auto"/>
              <w:jc w:val="both"/>
            </w:pPr>
            <w:r>
              <w:rPr>
                <w:rStyle w:val="FontStyle102"/>
                <w:sz w:val="26"/>
                <w:szCs w:val="26"/>
              </w:rPr>
              <w:t>ориентироваться в расписании движения пригородных поездов, определять направление и зоны;</w:t>
            </w:r>
          </w:p>
          <w:p w:rsidR="00700A19" w:rsidRDefault="00700A19">
            <w:pPr>
              <w:spacing w:line="276" w:lineRule="auto"/>
              <w:jc w:val="both"/>
            </w:pPr>
            <w:r>
              <w:rPr>
                <w:rStyle w:val="FontStyle102"/>
                <w:sz w:val="26"/>
                <w:szCs w:val="26"/>
              </w:rPr>
              <w:t>пользоваться кассой-автоматом при покупке билета на пригородные поезда.</w:t>
            </w:r>
          </w:p>
          <w:p w:rsidR="00700A19" w:rsidRDefault="00700A19">
            <w:pPr>
              <w:spacing w:line="276" w:lineRule="auto"/>
              <w:jc w:val="both"/>
            </w:pPr>
            <w:r>
              <w:rPr>
                <w:rStyle w:val="FontStyle77"/>
                <w:sz w:val="26"/>
                <w:szCs w:val="26"/>
              </w:rPr>
              <w:t xml:space="preserve">Торговля </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подбирать продукты к ужину с учетом различных м</w:t>
            </w:r>
            <w:r>
              <w:rPr>
                <w:rStyle w:val="FontStyle102"/>
                <w:sz w:val="26"/>
                <w:szCs w:val="26"/>
              </w:rPr>
              <w:t>е</w:t>
            </w:r>
            <w:r>
              <w:rPr>
                <w:rStyle w:val="FontStyle102"/>
                <w:sz w:val="26"/>
                <w:szCs w:val="26"/>
              </w:rPr>
              <w:t>ню;</w:t>
            </w:r>
          </w:p>
          <w:p w:rsidR="00700A19" w:rsidRDefault="00700A19">
            <w:pPr>
              <w:spacing w:line="276" w:lineRule="auto"/>
              <w:jc w:val="both"/>
            </w:pPr>
            <w:r>
              <w:rPr>
                <w:rStyle w:val="FontStyle102"/>
                <w:sz w:val="26"/>
                <w:szCs w:val="26"/>
              </w:rPr>
              <w:t>обращаться к продавцу, кассиру.</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назначении основных средств связи;</w:t>
            </w:r>
          </w:p>
          <w:p w:rsidR="00700A19" w:rsidRDefault="00700A19">
            <w:pPr>
              <w:spacing w:line="276" w:lineRule="auto"/>
              <w:jc w:val="both"/>
            </w:pPr>
            <w:r>
              <w:rPr>
                <w:rStyle w:val="FontStyle102"/>
                <w:sz w:val="26"/>
                <w:szCs w:val="26"/>
              </w:rPr>
              <w:t>порядке отправки писем, посылок, бандеролей, дене</w:t>
            </w:r>
            <w:r>
              <w:rPr>
                <w:rStyle w:val="FontStyle102"/>
                <w:sz w:val="26"/>
                <w:szCs w:val="26"/>
              </w:rPr>
              <w:t>ж</w:t>
            </w:r>
            <w:r>
              <w:rPr>
                <w:rStyle w:val="FontStyle102"/>
                <w:sz w:val="26"/>
                <w:szCs w:val="26"/>
              </w:rPr>
              <w:t>ных переводов, телеграмм.</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находить по справочнику индекс предприятий связи;</w:t>
            </w:r>
          </w:p>
          <w:p w:rsidR="00700A19" w:rsidRDefault="00700A19">
            <w:pPr>
              <w:spacing w:line="276" w:lineRule="auto"/>
              <w:jc w:val="both"/>
            </w:pPr>
            <w:r>
              <w:rPr>
                <w:rStyle w:val="FontStyle102"/>
                <w:sz w:val="26"/>
                <w:szCs w:val="26"/>
              </w:rPr>
              <w:t>записывать адреса с индексом на конвертах;</w:t>
            </w:r>
          </w:p>
          <w:p w:rsidR="00700A19" w:rsidRDefault="00700A19">
            <w:pPr>
              <w:spacing w:line="276" w:lineRule="auto"/>
              <w:jc w:val="both"/>
            </w:pPr>
            <w:r>
              <w:rPr>
                <w:rStyle w:val="FontStyle102"/>
                <w:sz w:val="26"/>
                <w:szCs w:val="26"/>
              </w:rPr>
              <w:t>составлять различные тексты телеграмм;</w:t>
            </w:r>
          </w:p>
          <w:p w:rsidR="00700A19" w:rsidRDefault="00700A19">
            <w:pPr>
              <w:spacing w:line="276" w:lineRule="auto"/>
              <w:jc w:val="both"/>
            </w:pPr>
            <w:r>
              <w:rPr>
                <w:rStyle w:val="FontStyle102"/>
                <w:sz w:val="26"/>
                <w:szCs w:val="26"/>
              </w:rPr>
              <w:t>заполнять телеграфные бланки.</w:t>
            </w:r>
          </w:p>
          <w:p w:rsidR="00700A19" w:rsidRDefault="00700A19">
            <w:pPr>
              <w:spacing w:line="276" w:lineRule="auto"/>
              <w:jc w:val="both"/>
            </w:pPr>
            <w:r>
              <w:rPr>
                <w:rStyle w:val="FontStyle77"/>
                <w:sz w:val="26"/>
                <w:szCs w:val="26"/>
              </w:rPr>
              <w:t>Медицинская помощь</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записываться на прием к врачу;</w:t>
            </w:r>
          </w:p>
          <w:p w:rsidR="00700A19" w:rsidRDefault="00700A19">
            <w:pPr>
              <w:spacing w:line="276" w:lineRule="auto"/>
              <w:jc w:val="both"/>
            </w:pPr>
            <w:r>
              <w:rPr>
                <w:rStyle w:val="FontStyle102"/>
                <w:sz w:val="26"/>
                <w:szCs w:val="26"/>
              </w:rPr>
              <w:t>вызывать врача на дом;</w:t>
            </w:r>
          </w:p>
          <w:p w:rsidR="00700A19" w:rsidRDefault="00700A19">
            <w:pPr>
              <w:spacing w:line="276" w:lineRule="auto"/>
              <w:jc w:val="both"/>
            </w:pPr>
            <w:r>
              <w:rPr>
                <w:rStyle w:val="FontStyle102"/>
                <w:sz w:val="26"/>
                <w:szCs w:val="26"/>
              </w:rPr>
              <w:lastRenderedPageBreak/>
              <w:t>приобретать лекарства в аптеке.</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Учреждения, организации и предприятия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правильно обращаться к работникам дома детского тво</w:t>
            </w:r>
            <w:r>
              <w:rPr>
                <w:rStyle w:val="FontStyle102"/>
                <w:sz w:val="26"/>
                <w:szCs w:val="26"/>
              </w:rPr>
              <w:t>р</w:t>
            </w:r>
            <w:r>
              <w:rPr>
                <w:rStyle w:val="FontStyle102"/>
                <w:sz w:val="26"/>
                <w:szCs w:val="26"/>
              </w:rPr>
              <w:t>чества, игротеки и т.д.;</w:t>
            </w:r>
          </w:p>
          <w:p w:rsidR="00700A19" w:rsidRDefault="00700A19">
            <w:pPr>
              <w:spacing w:line="276" w:lineRule="auto"/>
              <w:jc w:val="both"/>
            </w:pPr>
            <w:r>
              <w:rPr>
                <w:rStyle w:val="FontStyle102"/>
                <w:sz w:val="26"/>
                <w:szCs w:val="26"/>
              </w:rPr>
              <w:t>правильно вести себя во время игры, просмотра фильма или журнала в читальном зале;</w:t>
            </w:r>
          </w:p>
          <w:p w:rsidR="00700A19" w:rsidRDefault="00700A19">
            <w:pPr>
              <w:spacing w:line="276" w:lineRule="auto"/>
              <w:jc w:val="both"/>
              <w:rPr>
                <w:rStyle w:val="FontStyle102"/>
                <w:sz w:val="26"/>
                <w:szCs w:val="26"/>
              </w:rPr>
            </w:pPr>
            <w:r>
              <w:rPr>
                <w:rStyle w:val="FontStyle102"/>
                <w:sz w:val="26"/>
                <w:szCs w:val="26"/>
              </w:rPr>
              <w:t>соблюдать правила поведения в школе.</w:t>
            </w:r>
          </w:p>
          <w:p w:rsidR="00700A19" w:rsidRDefault="00700A19">
            <w:pPr>
              <w:spacing w:line="276" w:lineRule="auto"/>
              <w:jc w:val="both"/>
              <w:rPr>
                <w:rStyle w:val="FontStyle102"/>
                <w:sz w:val="26"/>
                <w:szCs w:val="26"/>
              </w:rPr>
            </w:pPr>
          </w:p>
          <w:p w:rsidR="00627064" w:rsidRDefault="00627064">
            <w:pPr>
              <w:spacing w:line="276" w:lineRule="auto"/>
              <w:jc w:val="both"/>
              <w:rPr>
                <w:rStyle w:val="FontStyle102"/>
                <w:sz w:val="26"/>
                <w:szCs w:val="26"/>
              </w:rPr>
            </w:pPr>
          </w:p>
          <w:p w:rsidR="00700A19" w:rsidRDefault="00700A19">
            <w:pPr>
              <w:spacing w:line="276" w:lineRule="auto"/>
              <w:jc w:val="both"/>
            </w:pP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Fonts w:eastAsia="HiddenHorzOCR"/>
                <w:b/>
                <w:sz w:val="26"/>
                <w:szCs w:val="26"/>
              </w:rPr>
              <w:lastRenderedPageBreak/>
              <w:t>7 класс</w:t>
            </w:r>
          </w:p>
        </w:tc>
        <w:tc>
          <w:tcPr>
            <w:tcW w:w="246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77"/>
                <w:sz w:val="26"/>
                <w:szCs w:val="26"/>
              </w:rPr>
              <w:t>Личная гигиена</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79"/>
                <w:b w:val="0"/>
                <w:i w:val="0"/>
                <w:sz w:val="26"/>
                <w:szCs w:val="26"/>
              </w:rPr>
              <w:t>-</w:t>
            </w:r>
            <w:r>
              <w:rPr>
                <w:rStyle w:val="FontStyle102"/>
                <w:sz w:val="26"/>
                <w:szCs w:val="26"/>
              </w:rPr>
              <w:t>значении правильного режима жизни и рационального питания для здоровья подростка;</w:t>
            </w:r>
          </w:p>
          <w:p w:rsidR="00700A19" w:rsidRDefault="00700A19">
            <w:pPr>
              <w:spacing w:line="276" w:lineRule="auto"/>
              <w:jc w:val="both"/>
            </w:pPr>
            <w:r>
              <w:rPr>
                <w:rStyle w:val="FontStyle102"/>
                <w:sz w:val="26"/>
                <w:szCs w:val="26"/>
              </w:rPr>
              <w:t>- назначении индивидуальных предметов личной гигиены;</w:t>
            </w:r>
          </w:p>
          <w:p w:rsidR="00700A19" w:rsidRDefault="00700A19">
            <w:pPr>
              <w:spacing w:line="276" w:lineRule="auto"/>
              <w:jc w:val="both"/>
            </w:pPr>
            <w:r>
              <w:rPr>
                <w:rStyle w:val="FontStyle102"/>
                <w:sz w:val="26"/>
                <w:szCs w:val="26"/>
              </w:rPr>
              <w:t xml:space="preserve">- необходимости гигиены одежды. </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lastRenderedPageBreak/>
              <w:t>правила соблюдения личной гигиены подростка (девушки и юн</w:t>
            </w:r>
            <w:r>
              <w:rPr>
                <w:rStyle w:val="FontStyle102"/>
                <w:sz w:val="26"/>
                <w:szCs w:val="26"/>
              </w:rPr>
              <w:t>о</w:t>
            </w:r>
            <w:r>
              <w:rPr>
                <w:rStyle w:val="FontStyle102"/>
                <w:sz w:val="26"/>
                <w:szCs w:val="26"/>
              </w:rPr>
              <w:t>ши);</w:t>
            </w:r>
          </w:p>
          <w:p w:rsidR="00700A19" w:rsidRDefault="00700A19">
            <w:pPr>
              <w:spacing w:line="276" w:lineRule="auto"/>
              <w:jc w:val="both"/>
            </w:pPr>
            <w:r>
              <w:rPr>
                <w:rStyle w:val="FontStyle102"/>
                <w:sz w:val="26"/>
                <w:szCs w:val="26"/>
              </w:rPr>
              <w:t>правила смены одежды и нательного и постельного белья;</w:t>
            </w:r>
          </w:p>
          <w:p w:rsidR="00700A19" w:rsidRDefault="00700A19">
            <w:pPr>
              <w:spacing w:line="276" w:lineRule="auto"/>
              <w:jc w:val="both"/>
            </w:pPr>
            <w:r>
              <w:rPr>
                <w:rStyle w:val="FontStyle102"/>
                <w:sz w:val="26"/>
                <w:szCs w:val="26"/>
              </w:rPr>
              <w:t>санитарно-гигиенические правила пользования зубной щеткой, ра</w:t>
            </w:r>
            <w:r>
              <w:rPr>
                <w:rStyle w:val="FontStyle102"/>
                <w:sz w:val="26"/>
                <w:szCs w:val="26"/>
              </w:rPr>
              <w:t>с</w:t>
            </w:r>
            <w:r>
              <w:rPr>
                <w:rStyle w:val="FontStyle102"/>
                <w:sz w:val="26"/>
                <w:szCs w:val="26"/>
              </w:rPr>
              <w:t>ческой, мочалкой, душем, ванной, унитазом.</w:t>
            </w:r>
          </w:p>
          <w:p w:rsidR="00700A19" w:rsidRDefault="00700A19">
            <w:pPr>
              <w:spacing w:line="276" w:lineRule="auto"/>
              <w:jc w:val="both"/>
            </w:pPr>
          </w:p>
          <w:p w:rsidR="00700A19" w:rsidRDefault="00700A19">
            <w:pPr>
              <w:spacing w:line="276" w:lineRule="auto"/>
              <w:jc w:val="both"/>
            </w:pPr>
            <w:r>
              <w:rPr>
                <w:rStyle w:val="FontStyle77"/>
                <w:sz w:val="26"/>
                <w:szCs w:val="26"/>
              </w:rPr>
              <w:t>Одежда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особенности стирки цветного и белого белья;</w:t>
            </w:r>
          </w:p>
          <w:p w:rsidR="00700A19" w:rsidRDefault="00700A19">
            <w:pPr>
              <w:spacing w:line="276" w:lineRule="auto"/>
              <w:jc w:val="both"/>
            </w:pPr>
            <w:r>
              <w:rPr>
                <w:rStyle w:val="FontStyle102"/>
                <w:sz w:val="26"/>
                <w:szCs w:val="26"/>
              </w:rPr>
              <w:t>правила пользования моющими средствами;</w:t>
            </w:r>
          </w:p>
          <w:p w:rsidR="00700A19" w:rsidRDefault="00700A19">
            <w:pPr>
              <w:spacing w:line="276" w:lineRule="auto"/>
              <w:jc w:val="both"/>
            </w:pPr>
            <w:r>
              <w:rPr>
                <w:rStyle w:val="FontStyle102"/>
                <w:sz w:val="26"/>
                <w:szCs w:val="26"/>
              </w:rPr>
              <w:t>устройство стиральной машины и правила пользования ею;</w:t>
            </w:r>
          </w:p>
          <w:p w:rsidR="00700A19" w:rsidRDefault="00700A19">
            <w:pPr>
              <w:spacing w:line="276" w:lineRule="auto"/>
              <w:jc w:val="both"/>
            </w:pPr>
            <w:r>
              <w:rPr>
                <w:rStyle w:val="FontStyle102"/>
                <w:sz w:val="26"/>
                <w:szCs w:val="26"/>
              </w:rPr>
              <w:t>санитарно-гигиенические требования и правила техники безопасн</w:t>
            </w:r>
            <w:r>
              <w:rPr>
                <w:rStyle w:val="FontStyle102"/>
                <w:sz w:val="26"/>
                <w:szCs w:val="26"/>
              </w:rPr>
              <w:t>о</w:t>
            </w:r>
            <w:r>
              <w:rPr>
                <w:rStyle w:val="FontStyle102"/>
                <w:sz w:val="26"/>
                <w:szCs w:val="26"/>
              </w:rPr>
              <w:t>сти при ремонте одежды, стирке вручную и с помощью стиральной машины;</w:t>
            </w:r>
          </w:p>
          <w:p w:rsidR="00700A19" w:rsidRDefault="00700A19">
            <w:pPr>
              <w:spacing w:line="276" w:lineRule="auto"/>
              <w:jc w:val="both"/>
            </w:pPr>
            <w:r>
              <w:rPr>
                <w:rStyle w:val="FontStyle102"/>
                <w:sz w:val="26"/>
                <w:szCs w:val="26"/>
              </w:rPr>
              <w:t>последовательность и особенности утюжки одежды из разли</w:t>
            </w:r>
            <w:r>
              <w:rPr>
                <w:rStyle w:val="FontStyle102"/>
                <w:sz w:val="26"/>
                <w:szCs w:val="26"/>
              </w:rPr>
              <w:t>ч</w:t>
            </w:r>
            <w:r>
              <w:rPr>
                <w:rStyle w:val="FontStyle102"/>
                <w:sz w:val="26"/>
                <w:szCs w:val="26"/>
              </w:rPr>
              <w:t xml:space="preserve">ных тканей, а также постельного белья, полотенец, скатертей и </w:t>
            </w:r>
          </w:p>
          <w:p w:rsidR="00700A19" w:rsidRDefault="00700A19">
            <w:pPr>
              <w:spacing w:line="276" w:lineRule="auto"/>
              <w:jc w:val="both"/>
            </w:pPr>
            <w:r>
              <w:rPr>
                <w:rStyle w:val="FontStyle102"/>
                <w:sz w:val="26"/>
                <w:szCs w:val="26"/>
              </w:rPr>
              <w:t>т. д.;</w:t>
            </w:r>
          </w:p>
          <w:p w:rsidR="00700A19" w:rsidRDefault="00700A19">
            <w:pPr>
              <w:spacing w:line="276" w:lineRule="auto"/>
              <w:jc w:val="both"/>
            </w:pPr>
            <w:r>
              <w:rPr>
                <w:rStyle w:val="FontStyle102"/>
                <w:sz w:val="26"/>
                <w:szCs w:val="26"/>
              </w:rPr>
              <w:t>назначение и виды предприятий по химической чистке одежды, в</w:t>
            </w:r>
            <w:r>
              <w:rPr>
                <w:rStyle w:val="FontStyle102"/>
                <w:sz w:val="26"/>
                <w:szCs w:val="26"/>
              </w:rPr>
              <w:t>и</w:t>
            </w:r>
            <w:r>
              <w:rPr>
                <w:rStyle w:val="FontStyle102"/>
                <w:sz w:val="26"/>
                <w:szCs w:val="26"/>
              </w:rPr>
              <w:t>ды оказываемых ими услуг;</w:t>
            </w:r>
          </w:p>
          <w:p w:rsidR="00700A19" w:rsidRDefault="00700A19">
            <w:pPr>
              <w:spacing w:line="276" w:lineRule="auto"/>
              <w:jc w:val="both"/>
            </w:pPr>
            <w:r>
              <w:rPr>
                <w:rStyle w:val="FontStyle102"/>
                <w:sz w:val="26"/>
                <w:szCs w:val="26"/>
              </w:rPr>
              <w:t xml:space="preserve">правила подготовки вещей к сдаче в чистку. </w:t>
            </w: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способы обработки овощных, мясных, рыбных продуктов;</w:t>
            </w:r>
          </w:p>
          <w:p w:rsidR="00700A19" w:rsidRDefault="00700A19">
            <w:pPr>
              <w:spacing w:line="276" w:lineRule="auto"/>
              <w:jc w:val="both"/>
            </w:pPr>
            <w:r>
              <w:rPr>
                <w:rStyle w:val="FontStyle102"/>
                <w:sz w:val="26"/>
                <w:szCs w:val="26"/>
              </w:rPr>
              <w:t>последовательность приготовления блюд;</w:t>
            </w:r>
          </w:p>
          <w:p w:rsidR="00700A19" w:rsidRDefault="00700A19">
            <w:pPr>
              <w:spacing w:line="276" w:lineRule="auto"/>
              <w:jc w:val="both"/>
            </w:pPr>
            <w:r>
              <w:rPr>
                <w:rStyle w:val="FontStyle102"/>
                <w:sz w:val="26"/>
                <w:szCs w:val="26"/>
              </w:rPr>
              <w:t>возможности использования электробытовых приборов при приг</w:t>
            </w:r>
            <w:r>
              <w:rPr>
                <w:rStyle w:val="FontStyle102"/>
                <w:sz w:val="26"/>
                <w:szCs w:val="26"/>
              </w:rPr>
              <w:t>о</w:t>
            </w:r>
            <w:r>
              <w:rPr>
                <w:rStyle w:val="FontStyle102"/>
                <w:sz w:val="26"/>
                <w:szCs w:val="26"/>
              </w:rPr>
              <w:t>товлении пищи, правила пользования ими;</w:t>
            </w:r>
          </w:p>
          <w:p w:rsidR="00700A19" w:rsidRDefault="00700A19">
            <w:pPr>
              <w:spacing w:line="276" w:lineRule="auto"/>
              <w:jc w:val="both"/>
            </w:pPr>
            <w:r>
              <w:rPr>
                <w:rStyle w:val="FontStyle102"/>
                <w:sz w:val="26"/>
                <w:szCs w:val="26"/>
              </w:rPr>
              <w:t>санитарно-гигиенические требования и правила техники безопасн</w:t>
            </w:r>
            <w:r>
              <w:rPr>
                <w:rStyle w:val="FontStyle102"/>
                <w:sz w:val="26"/>
                <w:szCs w:val="26"/>
              </w:rPr>
              <w:t>о</w:t>
            </w:r>
            <w:r>
              <w:rPr>
                <w:rStyle w:val="FontStyle102"/>
                <w:sz w:val="26"/>
                <w:szCs w:val="26"/>
              </w:rPr>
              <w:t>сти при приготовлении пищи;</w:t>
            </w:r>
          </w:p>
          <w:p w:rsidR="00700A19" w:rsidRDefault="00700A19">
            <w:pPr>
              <w:spacing w:line="276" w:lineRule="auto"/>
              <w:jc w:val="both"/>
            </w:pPr>
            <w:r>
              <w:rPr>
                <w:rStyle w:val="FontStyle102"/>
                <w:sz w:val="26"/>
                <w:szCs w:val="26"/>
              </w:rPr>
              <w:t xml:space="preserve">правила пользования столовыми приборами. </w:t>
            </w:r>
          </w:p>
          <w:p w:rsidR="00700A19" w:rsidRDefault="00700A19">
            <w:pPr>
              <w:spacing w:line="276" w:lineRule="auto"/>
              <w:jc w:val="both"/>
            </w:pPr>
            <w:r>
              <w:rPr>
                <w:rStyle w:val="FontStyle77"/>
                <w:sz w:val="26"/>
                <w:szCs w:val="26"/>
              </w:rPr>
              <w:lastRenderedPageBreak/>
              <w:t>Семья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 xml:space="preserve">различные тихие и подвижные игры. </w:t>
            </w:r>
            <w:r>
              <w:rPr>
                <w:rStyle w:val="FontStyle79"/>
                <w:sz w:val="26"/>
                <w:szCs w:val="26"/>
              </w:rPr>
              <w:t>Учащиеся должны уметь:</w:t>
            </w:r>
          </w:p>
          <w:p w:rsidR="00700A19" w:rsidRDefault="00700A19">
            <w:pPr>
              <w:spacing w:line="276" w:lineRule="auto"/>
              <w:jc w:val="both"/>
            </w:pPr>
            <w:r>
              <w:rPr>
                <w:rStyle w:val="FontStyle102"/>
                <w:sz w:val="26"/>
                <w:szCs w:val="26"/>
              </w:rPr>
              <w:t>одевать малышей на прогулку;</w:t>
            </w:r>
          </w:p>
          <w:p w:rsidR="00700A19" w:rsidRDefault="00700A19">
            <w:pPr>
              <w:spacing w:line="276" w:lineRule="auto"/>
              <w:jc w:val="both"/>
            </w:pPr>
            <w:r>
              <w:rPr>
                <w:rStyle w:val="FontStyle102"/>
                <w:sz w:val="26"/>
                <w:szCs w:val="26"/>
              </w:rPr>
              <w:t>объяснять детям младшего возраста правила игры и играть с н</w:t>
            </w:r>
            <w:r>
              <w:rPr>
                <w:rStyle w:val="FontStyle102"/>
                <w:sz w:val="26"/>
                <w:szCs w:val="26"/>
              </w:rPr>
              <w:t>и</w:t>
            </w:r>
            <w:r>
              <w:rPr>
                <w:rStyle w:val="FontStyle102"/>
                <w:sz w:val="26"/>
                <w:szCs w:val="26"/>
              </w:rPr>
              <w:t>ми в тихие и подвижные игры;</w:t>
            </w:r>
          </w:p>
          <w:p w:rsidR="00700A19" w:rsidRDefault="00700A19">
            <w:pPr>
              <w:spacing w:line="276" w:lineRule="auto"/>
              <w:jc w:val="both"/>
            </w:pPr>
            <w:r>
              <w:rPr>
                <w:rStyle w:val="FontStyle102"/>
                <w:sz w:val="26"/>
                <w:szCs w:val="26"/>
              </w:rPr>
              <w:t>помогать первоклассникам при уборке игрушек.</w:t>
            </w:r>
          </w:p>
          <w:p w:rsidR="00700A19" w:rsidRDefault="00700A19">
            <w:pPr>
              <w:spacing w:line="276" w:lineRule="auto"/>
              <w:jc w:val="both"/>
            </w:pPr>
            <w:r>
              <w:rPr>
                <w:rStyle w:val="FontStyle77"/>
                <w:sz w:val="26"/>
                <w:szCs w:val="26"/>
              </w:rPr>
              <w:t>Культура поведения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поведения при встрече и расставании;</w:t>
            </w:r>
          </w:p>
          <w:p w:rsidR="00700A19" w:rsidRDefault="00700A19">
            <w:pPr>
              <w:spacing w:line="276" w:lineRule="auto"/>
              <w:jc w:val="both"/>
            </w:pPr>
            <w:r>
              <w:rPr>
                <w:rStyle w:val="FontStyle102"/>
                <w:sz w:val="26"/>
                <w:szCs w:val="26"/>
              </w:rPr>
              <w:t>правила поведения в гостях;</w:t>
            </w:r>
          </w:p>
          <w:p w:rsidR="00700A19" w:rsidRDefault="00700A19">
            <w:pPr>
              <w:spacing w:line="276" w:lineRule="auto"/>
              <w:jc w:val="both"/>
            </w:pPr>
            <w:r>
              <w:rPr>
                <w:rStyle w:val="FontStyle102"/>
                <w:sz w:val="26"/>
                <w:szCs w:val="26"/>
              </w:rPr>
              <w:t xml:space="preserve">правила вручения и приема подарков. </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последовательность проведения регулярной и сезонной уборки ж</w:t>
            </w:r>
            <w:r>
              <w:rPr>
                <w:rStyle w:val="FontStyle102"/>
                <w:sz w:val="26"/>
                <w:szCs w:val="26"/>
              </w:rPr>
              <w:t>и</w:t>
            </w:r>
            <w:r>
              <w:rPr>
                <w:rStyle w:val="FontStyle102"/>
                <w:sz w:val="26"/>
                <w:szCs w:val="26"/>
              </w:rPr>
              <w:t>лого помещения;</w:t>
            </w:r>
          </w:p>
          <w:p w:rsidR="00700A19" w:rsidRDefault="00700A19">
            <w:pPr>
              <w:spacing w:line="276" w:lineRule="auto"/>
              <w:jc w:val="both"/>
            </w:pPr>
            <w:r>
              <w:rPr>
                <w:rStyle w:val="FontStyle102"/>
                <w:sz w:val="26"/>
                <w:szCs w:val="26"/>
              </w:rPr>
              <w:t>способы и периодичность ухода за окнами;</w:t>
            </w:r>
          </w:p>
          <w:p w:rsidR="00700A19" w:rsidRDefault="00700A19">
            <w:pPr>
              <w:spacing w:line="276" w:lineRule="auto"/>
              <w:jc w:val="both"/>
            </w:pPr>
            <w:r>
              <w:rPr>
                <w:rStyle w:val="FontStyle102"/>
                <w:sz w:val="26"/>
                <w:szCs w:val="26"/>
              </w:rPr>
              <w:t>виды моющих средств, используемых при уборке и мытье окон;</w:t>
            </w:r>
          </w:p>
          <w:p w:rsidR="00700A19" w:rsidRDefault="00700A19">
            <w:pPr>
              <w:spacing w:line="276" w:lineRule="auto"/>
              <w:jc w:val="both"/>
            </w:pPr>
            <w:r>
              <w:rPr>
                <w:rStyle w:val="FontStyle102"/>
                <w:sz w:val="26"/>
                <w:szCs w:val="26"/>
              </w:rPr>
              <w:t>способы утепления окон;</w:t>
            </w:r>
          </w:p>
          <w:p w:rsidR="00700A19" w:rsidRDefault="00700A19">
            <w:pPr>
              <w:spacing w:line="276" w:lineRule="auto"/>
              <w:jc w:val="both"/>
            </w:pPr>
            <w:r>
              <w:rPr>
                <w:rStyle w:val="FontStyle102"/>
                <w:sz w:val="26"/>
                <w:szCs w:val="26"/>
              </w:rPr>
              <w:t>правила ухода за мебелью в зависимости от ее покрытия;</w:t>
            </w:r>
          </w:p>
          <w:p w:rsidR="00700A19" w:rsidRDefault="00700A19">
            <w:pPr>
              <w:spacing w:line="276" w:lineRule="auto"/>
              <w:jc w:val="both"/>
            </w:pPr>
            <w:r>
              <w:rPr>
                <w:rStyle w:val="FontStyle102"/>
                <w:sz w:val="26"/>
                <w:szCs w:val="26"/>
              </w:rPr>
              <w:t>правила соблюдения гигиены жилища при наличии животных в д</w:t>
            </w:r>
            <w:r>
              <w:rPr>
                <w:rStyle w:val="FontStyle102"/>
                <w:sz w:val="26"/>
                <w:szCs w:val="26"/>
              </w:rPr>
              <w:t>о</w:t>
            </w:r>
            <w:r>
              <w:rPr>
                <w:rStyle w:val="FontStyle102"/>
                <w:sz w:val="26"/>
                <w:szCs w:val="26"/>
              </w:rPr>
              <w:t>ме;</w:t>
            </w:r>
          </w:p>
          <w:p w:rsidR="00700A19" w:rsidRDefault="00700A19">
            <w:pPr>
              <w:spacing w:line="276" w:lineRule="auto"/>
              <w:jc w:val="both"/>
            </w:pPr>
            <w:r>
              <w:rPr>
                <w:rStyle w:val="FontStyle102"/>
                <w:sz w:val="26"/>
                <w:szCs w:val="26"/>
              </w:rPr>
              <w:t>правила содержания в доме собаки, кошки, попугая.</w:t>
            </w: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lastRenderedPageBreak/>
              <w:t>функции железнодорожного транспорта;</w:t>
            </w:r>
          </w:p>
          <w:p w:rsidR="00700A19" w:rsidRDefault="00700A19">
            <w:pPr>
              <w:spacing w:line="276" w:lineRule="auto"/>
              <w:jc w:val="both"/>
            </w:pPr>
            <w:r>
              <w:rPr>
                <w:rStyle w:val="FontStyle102"/>
                <w:sz w:val="26"/>
                <w:szCs w:val="26"/>
              </w:rPr>
              <w:t>виды пассажирских вагонов (общий, плацкартный, купейный, мя</w:t>
            </w:r>
            <w:r>
              <w:rPr>
                <w:rStyle w:val="FontStyle102"/>
                <w:sz w:val="26"/>
                <w:szCs w:val="26"/>
              </w:rPr>
              <w:t>г</w:t>
            </w:r>
            <w:r>
              <w:rPr>
                <w:rStyle w:val="FontStyle102"/>
                <w:sz w:val="26"/>
                <w:szCs w:val="26"/>
              </w:rPr>
              <w:t>кий);</w:t>
            </w:r>
          </w:p>
          <w:p w:rsidR="00700A19" w:rsidRDefault="00700A19">
            <w:pPr>
              <w:spacing w:line="276" w:lineRule="auto"/>
              <w:jc w:val="both"/>
            </w:pPr>
            <w:r>
              <w:rPr>
                <w:rStyle w:val="FontStyle102"/>
                <w:sz w:val="26"/>
                <w:szCs w:val="26"/>
              </w:rPr>
              <w:t>примерную стоимость билета в зависимости от вида вагона и дал</w:t>
            </w:r>
            <w:r>
              <w:rPr>
                <w:rStyle w:val="FontStyle102"/>
                <w:sz w:val="26"/>
                <w:szCs w:val="26"/>
              </w:rPr>
              <w:t>ь</w:t>
            </w:r>
            <w:r>
              <w:rPr>
                <w:rStyle w:val="FontStyle102"/>
                <w:sz w:val="26"/>
                <w:szCs w:val="26"/>
              </w:rPr>
              <w:t>ности расстояния;</w:t>
            </w:r>
          </w:p>
          <w:p w:rsidR="00700A19" w:rsidRDefault="00700A19">
            <w:pPr>
              <w:spacing w:line="276" w:lineRule="auto"/>
              <w:jc w:val="both"/>
            </w:pPr>
            <w:r>
              <w:rPr>
                <w:rStyle w:val="FontStyle102"/>
                <w:sz w:val="26"/>
                <w:szCs w:val="26"/>
              </w:rPr>
              <w:t>виды справочных служб;</w:t>
            </w:r>
          </w:p>
          <w:p w:rsidR="00700A19" w:rsidRDefault="00700A19">
            <w:pPr>
              <w:spacing w:line="276" w:lineRule="auto"/>
              <w:jc w:val="both"/>
            </w:pPr>
            <w:r>
              <w:rPr>
                <w:rStyle w:val="FontStyle102"/>
                <w:sz w:val="26"/>
                <w:szCs w:val="26"/>
              </w:rPr>
              <w:t xml:space="preserve">виды камер хранения; сроки и стоимость хранения багажа. </w:t>
            </w:r>
          </w:p>
          <w:p w:rsidR="00700A19" w:rsidRDefault="00700A19">
            <w:pPr>
              <w:spacing w:line="276" w:lineRule="auto"/>
              <w:jc w:val="both"/>
            </w:pPr>
          </w:p>
          <w:p w:rsidR="00700A19" w:rsidRDefault="00700A19">
            <w:pPr>
              <w:spacing w:line="276" w:lineRule="auto"/>
              <w:jc w:val="both"/>
            </w:pPr>
            <w:r>
              <w:rPr>
                <w:rStyle w:val="FontStyle77"/>
                <w:sz w:val="26"/>
                <w:szCs w:val="26"/>
              </w:rPr>
              <w:t>Торговля</w:t>
            </w:r>
          </w:p>
          <w:p w:rsidR="00700A19" w:rsidRDefault="00700A19">
            <w:pPr>
              <w:spacing w:line="276" w:lineRule="auto"/>
              <w:jc w:val="both"/>
            </w:pPr>
            <w:r>
              <w:rPr>
                <w:rStyle w:val="FontStyle79"/>
                <w:sz w:val="26"/>
                <w:szCs w:val="26"/>
              </w:rPr>
              <w:t>Учащиеся должны иметь представление</w:t>
            </w:r>
          </w:p>
          <w:p w:rsidR="00700A19" w:rsidRDefault="00700A19">
            <w:pPr>
              <w:spacing w:line="276" w:lineRule="auto"/>
              <w:jc w:val="both"/>
            </w:pPr>
            <w:r>
              <w:rPr>
                <w:rStyle w:val="FontStyle102"/>
                <w:sz w:val="26"/>
                <w:szCs w:val="26"/>
              </w:rPr>
              <w:t>о назначении промтоварных магазинов;</w:t>
            </w:r>
          </w:p>
          <w:p w:rsidR="00700A19" w:rsidRDefault="00700A19">
            <w:pPr>
              <w:spacing w:line="276" w:lineRule="auto"/>
              <w:jc w:val="both"/>
            </w:pPr>
            <w:r>
              <w:rPr>
                <w:rStyle w:val="FontStyle102"/>
                <w:sz w:val="26"/>
                <w:szCs w:val="26"/>
              </w:rPr>
              <w:t xml:space="preserve">о порядке приобретения товаров. </w:t>
            </w:r>
            <w:r>
              <w:rPr>
                <w:rStyle w:val="FontStyle79"/>
                <w:sz w:val="26"/>
                <w:szCs w:val="26"/>
              </w:rPr>
              <w:t>Учащиеся должны знать:</w:t>
            </w:r>
          </w:p>
          <w:p w:rsidR="00700A19" w:rsidRDefault="00700A19">
            <w:pPr>
              <w:spacing w:line="276" w:lineRule="auto"/>
              <w:jc w:val="both"/>
            </w:pPr>
            <w:r>
              <w:rPr>
                <w:rStyle w:val="FontStyle102"/>
                <w:sz w:val="26"/>
                <w:szCs w:val="26"/>
              </w:rPr>
              <w:t>ассортимент некоторых отделов промтоварных магазинов;</w:t>
            </w:r>
          </w:p>
          <w:p w:rsidR="00700A19" w:rsidRDefault="00700A19">
            <w:pPr>
              <w:spacing w:line="276" w:lineRule="auto"/>
              <w:jc w:val="both"/>
            </w:pPr>
            <w:r>
              <w:rPr>
                <w:rStyle w:val="FontStyle102"/>
                <w:sz w:val="26"/>
                <w:szCs w:val="26"/>
              </w:rPr>
              <w:t xml:space="preserve">стоимость отдельных товаров. </w:t>
            </w: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перечень предметов, посылаемых бандеролью;</w:t>
            </w:r>
          </w:p>
          <w:p w:rsidR="00700A19" w:rsidRDefault="00700A19">
            <w:pPr>
              <w:spacing w:line="276" w:lineRule="auto"/>
              <w:jc w:val="both"/>
            </w:pPr>
            <w:r>
              <w:rPr>
                <w:rStyle w:val="FontStyle102"/>
                <w:sz w:val="26"/>
                <w:szCs w:val="26"/>
              </w:rPr>
              <w:t>максимальный вес и стоимость посылаемых предметов;</w:t>
            </w:r>
          </w:p>
          <w:p w:rsidR="00700A19" w:rsidRDefault="00700A19">
            <w:pPr>
              <w:spacing w:line="276" w:lineRule="auto"/>
              <w:jc w:val="both"/>
            </w:pPr>
            <w:r>
              <w:rPr>
                <w:rStyle w:val="FontStyle102"/>
                <w:sz w:val="26"/>
                <w:szCs w:val="26"/>
              </w:rPr>
              <w:t xml:space="preserve">виды и способы упаковки бандеролей. </w:t>
            </w:r>
            <w:r>
              <w:rPr>
                <w:rStyle w:val="FontStyle79"/>
                <w:sz w:val="26"/>
                <w:szCs w:val="26"/>
              </w:rPr>
              <w:t>Учащиеся должны уметь:</w:t>
            </w:r>
          </w:p>
          <w:p w:rsidR="00700A19" w:rsidRDefault="00700A19">
            <w:pPr>
              <w:spacing w:line="276" w:lineRule="auto"/>
              <w:jc w:val="both"/>
            </w:pPr>
            <w:r>
              <w:rPr>
                <w:rStyle w:val="FontStyle102"/>
                <w:sz w:val="26"/>
                <w:szCs w:val="26"/>
              </w:rPr>
              <w:t>заполнять бланки на отправку бандеролей;</w:t>
            </w:r>
          </w:p>
          <w:p w:rsidR="00700A19" w:rsidRDefault="00700A19">
            <w:pPr>
              <w:spacing w:line="276" w:lineRule="auto"/>
              <w:jc w:val="both"/>
            </w:pPr>
            <w:r>
              <w:rPr>
                <w:rStyle w:val="FontStyle102"/>
                <w:sz w:val="26"/>
                <w:szCs w:val="26"/>
              </w:rPr>
              <w:t>составлять опись посылаемых предметов;</w:t>
            </w:r>
          </w:p>
          <w:p w:rsidR="00700A19" w:rsidRDefault="00700A19">
            <w:pPr>
              <w:spacing w:line="276" w:lineRule="auto"/>
              <w:jc w:val="both"/>
            </w:pPr>
            <w:r>
              <w:rPr>
                <w:rStyle w:val="FontStyle102"/>
                <w:sz w:val="26"/>
                <w:szCs w:val="26"/>
              </w:rPr>
              <w:t>упаковывать бандероли.</w:t>
            </w:r>
          </w:p>
          <w:p w:rsidR="00700A19" w:rsidRDefault="00700A19">
            <w:pPr>
              <w:spacing w:line="276" w:lineRule="auto"/>
              <w:jc w:val="both"/>
            </w:pPr>
            <w:r>
              <w:rPr>
                <w:rStyle w:val="FontStyle77"/>
                <w:sz w:val="26"/>
                <w:szCs w:val="26"/>
              </w:rPr>
              <w:t>Медицинская помощь</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состав домашней аптечки (перевязочные средства, дезинфициру</w:t>
            </w:r>
            <w:r>
              <w:rPr>
                <w:rStyle w:val="FontStyle102"/>
                <w:sz w:val="26"/>
                <w:szCs w:val="26"/>
              </w:rPr>
              <w:t>ю</w:t>
            </w:r>
            <w:r>
              <w:rPr>
                <w:rStyle w:val="FontStyle102"/>
                <w:sz w:val="26"/>
                <w:szCs w:val="26"/>
              </w:rPr>
              <w:t>щие средства, термометр, горчичники);</w:t>
            </w:r>
          </w:p>
          <w:p w:rsidR="00700A19" w:rsidRDefault="00700A19">
            <w:pPr>
              <w:spacing w:line="276" w:lineRule="auto"/>
              <w:jc w:val="both"/>
            </w:pPr>
            <w:r>
              <w:rPr>
                <w:rStyle w:val="FontStyle102"/>
                <w:sz w:val="26"/>
                <w:szCs w:val="26"/>
              </w:rPr>
              <w:t>правила применения и назначения медицинских средств, вход</w:t>
            </w:r>
            <w:r>
              <w:rPr>
                <w:rStyle w:val="FontStyle102"/>
                <w:sz w:val="26"/>
                <w:szCs w:val="26"/>
              </w:rPr>
              <w:t>я</w:t>
            </w:r>
            <w:r>
              <w:rPr>
                <w:rStyle w:val="FontStyle102"/>
                <w:sz w:val="26"/>
                <w:szCs w:val="26"/>
              </w:rPr>
              <w:t>щих в состав домашней аптечки;</w:t>
            </w:r>
          </w:p>
          <w:p w:rsidR="00700A19" w:rsidRDefault="00700A19">
            <w:pPr>
              <w:spacing w:line="276" w:lineRule="auto"/>
              <w:jc w:val="both"/>
            </w:pPr>
            <w:r>
              <w:rPr>
                <w:rStyle w:val="FontStyle102"/>
                <w:sz w:val="26"/>
                <w:szCs w:val="26"/>
              </w:rPr>
              <w:t>местные лекарственные растения;</w:t>
            </w:r>
          </w:p>
          <w:p w:rsidR="00700A19" w:rsidRDefault="00700A19">
            <w:pPr>
              <w:spacing w:line="276" w:lineRule="auto"/>
              <w:jc w:val="both"/>
            </w:pPr>
            <w:r>
              <w:rPr>
                <w:rStyle w:val="FontStyle102"/>
                <w:sz w:val="26"/>
                <w:szCs w:val="26"/>
              </w:rPr>
              <w:lastRenderedPageBreak/>
              <w:t>правила обработки раны и наложения повязки, меры по предупре</w:t>
            </w:r>
            <w:r>
              <w:rPr>
                <w:rStyle w:val="FontStyle102"/>
                <w:sz w:val="26"/>
                <w:szCs w:val="26"/>
              </w:rPr>
              <w:t>ж</w:t>
            </w:r>
            <w:r>
              <w:rPr>
                <w:rStyle w:val="FontStyle102"/>
                <w:sz w:val="26"/>
                <w:szCs w:val="26"/>
              </w:rPr>
              <w:t>дению осложнений после микротравм;</w:t>
            </w:r>
          </w:p>
          <w:p w:rsidR="00700A19" w:rsidRDefault="00700A19">
            <w:pPr>
              <w:spacing w:line="276" w:lineRule="auto"/>
              <w:jc w:val="both"/>
            </w:pPr>
            <w:r>
              <w:rPr>
                <w:rStyle w:val="FontStyle102"/>
                <w:sz w:val="26"/>
                <w:szCs w:val="26"/>
              </w:rPr>
              <w:t>правила оказания первой медицинской помощи при сильных уш</w:t>
            </w:r>
            <w:r>
              <w:rPr>
                <w:rStyle w:val="FontStyle102"/>
                <w:sz w:val="26"/>
                <w:szCs w:val="26"/>
              </w:rPr>
              <w:t>и</w:t>
            </w:r>
            <w:r>
              <w:rPr>
                <w:rStyle w:val="FontStyle102"/>
                <w:sz w:val="26"/>
                <w:szCs w:val="26"/>
              </w:rPr>
              <w:t>бах (покой и компресс), при растяжениях и вывихах (покой и фи</w:t>
            </w:r>
            <w:r>
              <w:rPr>
                <w:rStyle w:val="FontStyle102"/>
                <w:sz w:val="26"/>
                <w:szCs w:val="26"/>
              </w:rPr>
              <w:t>к</w:t>
            </w:r>
            <w:r>
              <w:rPr>
                <w:rStyle w:val="FontStyle102"/>
                <w:sz w:val="26"/>
                <w:szCs w:val="26"/>
              </w:rPr>
              <w:t>сация конечностей с помощью повязки или временной ш</w:t>
            </w:r>
            <w:r>
              <w:rPr>
                <w:rStyle w:val="FontStyle102"/>
                <w:sz w:val="26"/>
                <w:szCs w:val="26"/>
              </w:rPr>
              <w:t>и</w:t>
            </w:r>
            <w:r>
              <w:rPr>
                <w:rStyle w:val="FontStyle102"/>
                <w:sz w:val="26"/>
                <w:szCs w:val="26"/>
              </w:rPr>
              <w:t>ны).</w:t>
            </w:r>
          </w:p>
          <w:p w:rsidR="00700A19" w:rsidRDefault="00700A19">
            <w:pPr>
              <w:spacing w:line="276" w:lineRule="auto"/>
              <w:jc w:val="both"/>
            </w:pPr>
          </w:p>
          <w:p w:rsidR="00700A19" w:rsidRDefault="00700A19">
            <w:pPr>
              <w:spacing w:line="276" w:lineRule="auto"/>
              <w:jc w:val="both"/>
            </w:pPr>
          </w:p>
          <w:p w:rsidR="00700A19" w:rsidRDefault="00700A19">
            <w:pPr>
              <w:spacing w:line="276" w:lineRule="auto"/>
              <w:jc w:val="both"/>
            </w:pPr>
            <w:r>
              <w:rPr>
                <w:rStyle w:val="FontStyle77"/>
                <w:sz w:val="26"/>
                <w:szCs w:val="26"/>
              </w:rPr>
              <w:t>Учреждения, организации, предприятия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местонахождение ближайших промышленных предприятий или сельскохозяйственных объектов;</w:t>
            </w:r>
          </w:p>
          <w:p w:rsidR="00700A19" w:rsidRDefault="00700A19">
            <w:pPr>
              <w:spacing w:line="276" w:lineRule="auto"/>
              <w:jc w:val="both"/>
            </w:pPr>
            <w:r>
              <w:rPr>
                <w:rStyle w:val="FontStyle102"/>
                <w:sz w:val="26"/>
                <w:szCs w:val="26"/>
              </w:rPr>
              <w:t>названия цехов и отделов, имеющихся на предприятиях;</w:t>
            </w:r>
          </w:p>
          <w:p w:rsidR="00700A19" w:rsidRDefault="00700A19">
            <w:pPr>
              <w:spacing w:line="276" w:lineRule="auto"/>
              <w:jc w:val="both"/>
            </w:pPr>
            <w:r>
              <w:rPr>
                <w:rStyle w:val="FontStyle102"/>
                <w:sz w:val="26"/>
                <w:szCs w:val="26"/>
              </w:rPr>
              <w:t>виды выпускаемой продукции;</w:t>
            </w:r>
          </w:p>
          <w:p w:rsidR="00700A19" w:rsidRDefault="00700A19">
            <w:pPr>
              <w:spacing w:line="276" w:lineRule="auto"/>
              <w:jc w:val="both"/>
            </w:pPr>
            <w:r>
              <w:rPr>
                <w:rStyle w:val="FontStyle102"/>
                <w:sz w:val="26"/>
                <w:szCs w:val="26"/>
              </w:rPr>
              <w:t xml:space="preserve">названия рабочих специальностей. </w:t>
            </w:r>
          </w:p>
          <w:p w:rsidR="00700A19" w:rsidRDefault="00700A19">
            <w:pPr>
              <w:spacing w:line="276" w:lineRule="auto"/>
              <w:jc w:val="both"/>
            </w:pPr>
            <w:r>
              <w:rPr>
                <w:rStyle w:val="FontStyle77"/>
                <w:sz w:val="26"/>
                <w:szCs w:val="26"/>
              </w:rPr>
              <w:t>Экономика домашнего хозяйства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говорить ли знакомым и незнакомым о наличие денег в кармане или дома;</w:t>
            </w:r>
          </w:p>
          <w:p w:rsidR="00700A19" w:rsidRDefault="00700A19">
            <w:pPr>
              <w:spacing w:line="276" w:lineRule="auto"/>
              <w:jc w:val="both"/>
            </w:pPr>
            <w:r>
              <w:rPr>
                <w:rStyle w:val="FontStyle102"/>
                <w:sz w:val="26"/>
                <w:szCs w:val="26"/>
              </w:rPr>
              <w:t>составные части бюджета семьи;</w:t>
            </w:r>
          </w:p>
          <w:p w:rsidR="00700A19" w:rsidRDefault="00700A19">
            <w:pPr>
              <w:spacing w:line="276" w:lineRule="auto"/>
              <w:jc w:val="both"/>
              <w:rPr>
                <w:rStyle w:val="FontStyle102"/>
                <w:sz w:val="26"/>
                <w:szCs w:val="26"/>
              </w:rPr>
            </w:pPr>
            <w:r>
              <w:rPr>
                <w:rStyle w:val="FontStyle102"/>
                <w:sz w:val="26"/>
                <w:szCs w:val="26"/>
              </w:rPr>
              <w:t xml:space="preserve">заработную плату членов семьи. </w:t>
            </w:r>
          </w:p>
          <w:p w:rsidR="00627064" w:rsidRDefault="00627064">
            <w:pPr>
              <w:spacing w:line="276" w:lineRule="auto"/>
              <w:jc w:val="both"/>
            </w:pPr>
          </w:p>
        </w:tc>
        <w:tc>
          <w:tcPr>
            <w:tcW w:w="2124"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7"/>
                <w:sz w:val="26"/>
                <w:szCs w:val="26"/>
              </w:rPr>
              <w:lastRenderedPageBreak/>
              <w:t>Личная гигиена</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Одежда</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ремонтировать разорванные места одежды, штопать;</w:t>
            </w:r>
          </w:p>
          <w:p w:rsidR="00700A19" w:rsidRDefault="00700A19">
            <w:pPr>
              <w:spacing w:line="276" w:lineRule="auto"/>
              <w:jc w:val="both"/>
            </w:pPr>
            <w:r>
              <w:rPr>
                <w:rStyle w:val="FontStyle102"/>
                <w:sz w:val="26"/>
                <w:szCs w:val="26"/>
              </w:rPr>
              <w:t>стирать белое белье вручную и с помощью стиральной машины;</w:t>
            </w:r>
          </w:p>
          <w:p w:rsidR="00700A19" w:rsidRDefault="00700A19">
            <w:pPr>
              <w:spacing w:line="276" w:lineRule="auto"/>
              <w:jc w:val="both"/>
            </w:pPr>
            <w:r>
              <w:rPr>
                <w:rStyle w:val="FontStyle102"/>
                <w:sz w:val="26"/>
                <w:szCs w:val="26"/>
              </w:rPr>
              <w:t>гладить одежду и белье.</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готовить обед (закуски, первые и вторые блюда из ов</w:t>
            </w:r>
            <w:r>
              <w:rPr>
                <w:rStyle w:val="FontStyle102"/>
                <w:sz w:val="26"/>
                <w:szCs w:val="26"/>
              </w:rPr>
              <w:t>о</w:t>
            </w:r>
            <w:r>
              <w:rPr>
                <w:rStyle w:val="FontStyle102"/>
                <w:sz w:val="26"/>
                <w:szCs w:val="26"/>
              </w:rPr>
              <w:t>щей, рыбных и мясных продуктов, консервированных продуктов и полуфабрикатов);</w:t>
            </w:r>
          </w:p>
          <w:p w:rsidR="00700A19" w:rsidRDefault="00700A19">
            <w:pPr>
              <w:spacing w:line="276" w:lineRule="auto"/>
              <w:jc w:val="both"/>
            </w:pPr>
            <w:r>
              <w:rPr>
                <w:rStyle w:val="FontStyle102"/>
                <w:sz w:val="26"/>
                <w:szCs w:val="26"/>
              </w:rPr>
              <w:t>готовить третьи блюда;</w:t>
            </w:r>
          </w:p>
          <w:p w:rsidR="00700A19" w:rsidRDefault="00700A19">
            <w:pPr>
              <w:spacing w:line="276" w:lineRule="auto"/>
              <w:jc w:val="both"/>
            </w:pPr>
            <w:r>
              <w:rPr>
                <w:rStyle w:val="FontStyle102"/>
                <w:sz w:val="26"/>
                <w:szCs w:val="26"/>
              </w:rPr>
              <w:t>оформлять готовые блюда;</w:t>
            </w:r>
          </w:p>
          <w:p w:rsidR="00700A19" w:rsidRDefault="00700A19">
            <w:pPr>
              <w:spacing w:line="276" w:lineRule="auto"/>
              <w:jc w:val="both"/>
            </w:pPr>
            <w:r>
              <w:rPr>
                <w:rStyle w:val="FontStyle102"/>
                <w:sz w:val="26"/>
                <w:szCs w:val="26"/>
              </w:rPr>
              <w:t>сервировать стол к обеду.</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lastRenderedPageBreak/>
              <w:t>Семья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одевать малышей на прогулку;</w:t>
            </w:r>
          </w:p>
          <w:p w:rsidR="00700A19" w:rsidRDefault="00700A19">
            <w:pPr>
              <w:spacing w:line="276" w:lineRule="auto"/>
              <w:jc w:val="both"/>
            </w:pPr>
            <w:r>
              <w:rPr>
                <w:rStyle w:val="FontStyle102"/>
                <w:sz w:val="26"/>
                <w:szCs w:val="26"/>
              </w:rPr>
              <w:t>объяснять детям младшего возраста правила игры и и</w:t>
            </w:r>
            <w:r>
              <w:rPr>
                <w:rStyle w:val="FontStyle102"/>
                <w:sz w:val="26"/>
                <w:szCs w:val="26"/>
              </w:rPr>
              <w:t>г</w:t>
            </w:r>
            <w:r>
              <w:rPr>
                <w:rStyle w:val="FontStyle102"/>
                <w:sz w:val="26"/>
                <w:szCs w:val="26"/>
              </w:rPr>
              <w:t>рать с ними в тихие и подвижные игры;</w:t>
            </w:r>
          </w:p>
          <w:p w:rsidR="00700A19" w:rsidRDefault="00700A19">
            <w:pPr>
              <w:spacing w:line="276" w:lineRule="auto"/>
              <w:jc w:val="both"/>
            </w:pPr>
            <w:r>
              <w:rPr>
                <w:rStyle w:val="FontStyle102"/>
                <w:sz w:val="26"/>
                <w:szCs w:val="26"/>
              </w:rPr>
              <w:t>помогать первоклассникам при уборке игрушек.</w:t>
            </w:r>
          </w:p>
          <w:p w:rsidR="00700A19" w:rsidRDefault="00700A19">
            <w:pPr>
              <w:spacing w:line="276" w:lineRule="auto"/>
              <w:jc w:val="both"/>
            </w:pPr>
          </w:p>
          <w:p w:rsidR="00700A19" w:rsidRDefault="00700A19">
            <w:pPr>
              <w:spacing w:line="276" w:lineRule="auto"/>
              <w:jc w:val="both"/>
            </w:pPr>
            <w:r>
              <w:rPr>
                <w:rStyle w:val="FontStyle77"/>
                <w:sz w:val="26"/>
                <w:szCs w:val="26"/>
              </w:rPr>
              <w:t>Культура поведения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выбрать подходящую одежду для визита в гости;</w:t>
            </w:r>
          </w:p>
          <w:p w:rsidR="00700A19" w:rsidRDefault="00700A19">
            <w:pPr>
              <w:spacing w:line="276" w:lineRule="auto"/>
              <w:jc w:val="both"/>
            </w:pPr>
            <w:r>
              <w:rPr>
                <w:rStyle w:val="FontStyle102"/>
                <w:sz w:val="26"/>
                <w:szCs w:val="26"/>
              </w:rPr>
              <w:t>культурно вести себя в гостях (оказывать внимание све</w:t>
            </w:r>
            <w:r>
              <w:rPr>
                <w:rStyle w:val="FontStyle102"/>
                <w:sz w:val="26"/>
                <w:szCs w:val="26"/>
              </w:rPr>
              <w:t>р</w:t>
            </w:r>
            <w:r>
              <w:rPr>
                <w:rStyle w:val="FontStyle102"/>
                <w:sz w:val="26"/>
                <w:szCs w:val="26"/>
              </w:rPr>
              <w:t>стникам и старшим, приглашать на танец, подде</w:t>
            </w:r>
            <w:r>
              <w:rPr>
                <w:rStyle w:val="FontStyle102"/>
                <w:sz w:val="26"/>
                <w:szCs w:val="26"/>
              </w:rPr>
              <w:t>р</w:t>
            </w:r>
            <w:r>
              <w:rPr>
                <w:rStyle w:val="FontStyle102"/>
                <w:sz w:val="26"/>
                <w:szCs w:val="26"/>
              </w:rPr>
              <w:t>живать беседу и т. д.);</w:t>
            </w:r>
          </w:p>
          <w:p w:rsidR="00700A19" w:rsidRDefault="00700A19">
            <w:pPr>
              <w:spacing w:line="276" w:lineRule="auto"/>
              <w:jc w:val="both"/>
            </w:pPr>
            <w:r>
              <w:rPr>
                <w:rStyle w:val="FontStyle102"/>
                <w:sz w:val="26"/>
                <w:szCs w:val="26"/>
              </w:rPr>
              <w:t>выбирать подарки;</w:t>
            </w:r>
          </w:p>
          <w:p w:rsidR="00700A19" w:rsidRDefault="00700A19">
            <w:pPr>
              <w:spacing w:line="276" w:lineRule="auto"/>
              <w:jc w:val="both"/>
            </w:pPr>
            <w:r>
              <w:rPr>
                <w:rStyle w:val="FontStyle102"/>
                <w:sz w:val="26"/>
                <w:szCs w:val="26"/>
              </w:rPr>
              <w:t>изготавливать простые сувениры;</w:t>
            </w:r>
          </w:p>
          <w:p w:rsidR="00700A19" w:rsidRDefault="00700A19">
            <w:pPr>
              <w:spacing w:line="276" w:lineRule="auto"/>
              <w:jc w:val="both"/>
            </w:pPr>
            <w:r>
              <w:rPr>
                <w:rStyle w:val="FontStyle102"/>
                <w:sz w:val="26"/>
                <w:szCs w:val="26"/>
              </w:rPr>
              <w:t>вручать и принимать подарки.</w:t>
            </w: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убирать жилые помещения;</w:t>
            </w:r>
          </w:p>
          <w:p w:rsidR="00700A19" w:rsidRDefault="00700A19">
            <w:pPr>
              <w:spacing w:line="276" w:lineRule="auto"/>
              <w:jc w:val="both"/>
            </w:pPr>
            <w:r>
              <w:rPr>
                <w:rStyle w:val="FontStyle102"/>
                <w:sz w:val="26"/>
                <w:szCs w:val="26"/>
              </w:rPr>
              <w:t>чистить мебель;</w:t>
            </w:r>
          </w:p>
          <w:p w:rsidR="00700A19" w:rsidRDefault="00700A19">
            <w:pPr>
              <w:spacing w:line="276" w:lineRule="auto"/>
              <w:jc w:val="both"/>
            </w:pPr>
            <w:r>
              <w:rPr>
                <w:rStyle w:val="FontStyle102"/>
                <w:sz w:val="26"/>
                <w:szCs w:val="26"/>
              </w:rPr>
              <w:t>мыть зеркала и стекла;</w:t>
            </w:r>
          </w:p>
          <w:p w:rsidR="00700A19" w:rsidRDefault="00700A19">
            <w:pPr>
              <w:spacing w:line="276" w:lineRule="auto"/>
              <w:jc w:val="both"/>
            </w:pPr>
            <w:r>
              <w:rPr>
                <w:rStyle w:val="FontStyle102"/>
                <w:sz w:val="26"/>
                <w:szCs w:val="26"/>
              </w:rPr>
              <w:t>утеплять окна.</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lastRenderedPageBreak/>
              <w:t>ориентироваться в расписании;</w:t>
            </w:r>
          </w:p>
          <w:p w:rsidR="00700A19" w:rsidRDefault="00700A19">
            <w:pPr>
              <w:spacing w:line="276" w:lineRule="auto"/>
              <w:jc w:val="both"/>
            </w:pPr>
            <w:r>
              <w:rPr>
                <w:rStyle w:val="FontStyle102"/>
                <w:sz w:val="26"/>
                <w:szCs w:val="26"/>
              </w:rPr>
              <w:t>приобретать билеты в железнодорожной кассе;</w:t>
            </w:r>
          </w:p>
          <w:p w:rsidR="00700A19" w:rsidRDefault="00700A19">
            <w:pPr>
              <w:spacing w:line="276" w:lineRule="auto"/>
              <w:jc w:val="both"/>
            </w:pPr>
            <w:r>
              <w:rPr>
                <w:rStyle w:val="FontStyle102"/>
                <w:sz w:val="26"/>
                <w:szCs w:val="26"/>
              </w:rPr>
              <w:t>обращаться за справкой в справочное бюро вокзала це</w:t>
            </w:r>
            <w:r>
              <w:rPr>
                <w:rStyle w:val="FontStyle102"/>
                <w:sz w:val="26"/>
                <w:szCs w:val="26"/>
              </w:rPr>
              <w:t>н</w:t>
            </w:r>
            <w:r>
              <w:rPr>
                <w:rStyle w:val="FontStyle102"/>
                <w:sz w:val="26"/>
                <w:szCs w:val="26"/>
              </w:rPr>
              <w:t>тральную железнодорожную справочную по тел</w:t>
            </w:r>
            <w:r>
              <w:rPr>
                <w:rStyle w:val="FontStyle102"/>
                <w:sz w:val="26"/>
                <w:szCs w:val="26"/>
              </w:rPr>
              <w:t>е</w:t>
            </w:r>
            <w:r>
              <w:rPr>
                <w:rStyle w:val="FontStyle102"/>
                <w:sz w:val="26"/>
                <w:szCs w:val="26"/>
              </w:rPr>
              <w:t>фону.</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2559A4" w:rsidRDefault="002559A4">
            <w:pPr>
              <w:spacing w:line="276" w:lineRule="auto"/>
              <w:jc w:val="both"/>
              <w:rPr>
                <w:sz w:val="26"/>
                <w:szCs w:val="26"/>
              </w:rPr>
            </w:pPr>
          </w:p>
          <w:p w:rsidR="00700A19" w:rsidRDefault="00700A19">
            <w:pPr>
              <w:spacing w:line="276" w:lineRule="auto"/>
              <w:jc w:val="both"/>
            </w:pPr>
            <w:r>
              <w:rPr>
                <w:rStyle w:val="FontStyle77"/>
                <w:sz w:val="26"/>
                <w:szCs w:val="26"/>
              </w:rPr>
              <w:t>Торговля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приобретать некоторые товары в промтоварном маг</w:t>
            </w:r>
            <w:r>
              <w:rPr>
                <w:rStyle w:val="FontStyle102"/>
                <w:sz w:val="26"/>
                <w:szCs w:val="26"/>
              </w:rPr>
              <w:t>а</w:t>
            </w:r>
            <w:r>
              <w:rPr>
                <w:rStyle w:val="FontStyle102"/>
                <w:sz w:val="26"/>
                <w:szCs w:val="26"/>
              </w:rPr>
              <w:t>зине;</w:t>
            </w:r>
          </w:p>
          <w:p w:rsidR="00700A19" w:rsidRDefault="00700A19">
            <w:pPr>
              <w:spacing w:line="276" w:lineRule="auto"/>
              <w:jc w:val="both"/>
            </w:pPr>
            <w:r>
              <w:rPr>
                <w:rStyle w:val="FontStyle102"/>
                <w:sz w:val="26"/>
                <w:szCs w:val="26"/>
              </w:rPr>
              <w:t>подсчитывать стоимость покупок;</w:t>
            </w:r>
          </w:p>
          <w:p w:rsidR="00700A19" w:rsidRDefault="00700A19">
            <w:pPr>
              <w:spacing w:line="276" w:lineRule="auto"/>
              <w:jc w:val="both"/>
            </w:pPr>
            <w:r>
              <w:rPr>
                <w:rStyle w:val="FontStyle102"/>
                <w:sz w:val="26"/>
                <w:szCs w:val="26"/>
              </w:rPr>
              <w:t>правильно вести себя в магазине.</w:t>
            </w: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заполнять бланки на отправку бандеролей;</w:t>
            </w:r>
          </w:p>
          <w:p w:rsidR="00700A19" w:rsidRDefault="00700A19">
            <w:pPr>
              <w:spacing w:line="276" w:lineRule="auto"/>
              <w:jc w:val="both"/>
            </w:pPr>
            <w:r>
              <w:rPr>
                <w:rStyle w:val="FontStyle102"/>
                <w:sz w:val="26"/>
                <w:szCs w:val="26"/>
              </w:rPr>
              <w:t>составлять опись посылаемых предметов;</w:t>
            </w:r>
          </w:p>
          <w:p w:rsidR="00700A19" w:rsidRDefault="00700A19">
            <w:pPr>
              <w:spacing w:line="276" w:lineRule="auto"/>
              <w:jc w:val="both"/>
            </w:pPr>
            <w:r>
              <w:rPr>
                <w:rStyle w:val="FontStyle102"/>
                <w:sz w:val="26"/>
                <w:szCs w:val="26"/>
              </w:rPr>
              <w:t>упаковывать бандероли.</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Медицинская помощь</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пользоваться термометром;</w:t>
            </w:r>
          </w:p>
          <w:p w:rsidR="00700A19" w:rsidRDefault="00700A19">
            <w:pPr>
              <w:spacing w:line="276" w:lineRule="auto"/>
              <w:jc w:val="both"/>
            </w:pPr>
            <w:r>
              <w:rPr>
                <w:rStyle w:val="FontStyle102"/>
                <w:sz w:val="26"/>
                <w:szCs w:val="26"/>
              </w:rPr>
              <w:t>готовить отвары и настои из лекарственных растений;</w:t>
            </w:r>
          </w:p>
          <w:p w:rsidR="00700A19" w:rsidRDefault="00700A19">
            <w:pPr>
              <w:spacing w:line="276" w:lineRule="auto"/>
              <w:jc w:val="both"/>
            </w:pPr>
            <w:r>
              <w:rPr>
                <w:rStyle w:val="FontStyle102"/>
                <w:sz w:val="26"/>
                <w:szCs w:val="26"/>
              </w:rPr>
              <w:t>обрабатывать раны и накладывать повязки;</w:t>
            </w:r>
          </w:p>
          <w:p w:rsidR="00700A19" w:rsidRDefault="00700A19">
            <w:pPr>
              <w:spacing w:line="276" w:lineRule="auto"/>
              <w:jc w:val="both"/>
            </w:pPr>
            <w:r>
              <w:rPr>
                <w:rStyle w:val="FontStyle102"/>
                <w:sz w:val="26"/>
                <w:szCs w:val="26"/>
              </w:rPr>
              <w:t>накладывать временные шины.</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Учреждения, организации, предприятия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обращаться с вопросами по теме экскурсии к работн</w:t>
            </w:r>
            <w:r>
              <w:rPr>
                <w:rStyle w:val="FontStyle102"/>
                <w:sz w:val="26"/>
                <w:szCs w:val="26"/>
              </w:rPr>
              <w:t>и</w:t>
            </w:r>
            <w:r>
              <w:rPr>
                <w:rStyle w:val="FontStyle102"/>
                <w:sz w:val="26"/>
                <w:szCs w:val="26"/>
              </w:rPr>
              <w:t>кам предприятий.</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Экономика домашнего хозяйства</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подсчитывать бюджет семьи;</w:t>
            </w:r>
          </w:p>
          <w:p w:rsidR="00700A19" w:rsidRDefault="00700A19">
            <w:pPr>
              <w:spacing w:line="276" w:lineRule="auto"/>
              <w:jc w:val="both"/>
            </w:pPr>
            <w:r>
              <w:rPr>
                <w:rStyle w:val="FontStyle102"/>
                <w:sz w:val="26"/>
                <w:szCs w:val="26"/>
              </w:rPr>
              <w:t>составлять доверенность на получение заработной пл</w:t>
            </w:r>
            <w:r>
              <w:rPr>
                <w:rStyle w:val="FontStyle102"/>
                <w:sz w:val="26"/>
                <w:szCs w:val="26"/>
              </w:rPr>
              <w:t>а</w:t>
            </w:r>
            <w:r>
              <w:rPr>
                <w:rStyle w:val="FontStyle102"/>
                <w:sz w:val="26"/>
                <w:szCs w:val="26"/>
              </w:rPr>
              <w:t>ты.</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86"/>
                <w:rFonts w:ascii="Times New Roman" w:hAnsi="Times New Roman" w:cs="Times New Roman"/>
                <w:sz w:val="26"/>
                <w:szCs w:val="26"/>
              </w:rPr>
              <w:lastRenderedPageBreak/>
              <w:t>8 класс</w:t>
            </w:r>
          </w:p>
        </w:tc>
        <w:tc>
          <w:tcPr>
            <w:tcW w:w="246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77"/>
                <w:sz w:val="26"/>
                <w:szCs w:val="26"/>
              </w:rPr>
              <w:t>Личная гигиена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типы кожи и правила ухода за кожей лица;</w:t>
            </w:r>
          </w:p>
          <w:p w:rsidR="00700A19" w:rsidRDefault="00700A19">
            <w:pPr>
              <w:spacing w:line="276" w:lineRule="auto"/>
              <w:jc w:val="both"/>
            </w:pPr>
            <w:r>
              <w:rPr>
                <w:rStyle w:val="FontStyle102"/>
                <w:sz w:val="26"/>
                <w:szCs w:val="26"/>
              </w:rPr>
              <w:t>виды косметических средств для ухода за кожей лица и правила пользования ими.</w:t>
            </w:r>
          </w:p>
          <w:p w:rsidR="00700A19" w:rsidRDefault="00700A19">
            <w:pPr>
              <w:spacing w:line="276" w:lineRule="auto"/>
              <w:jc w:val="both"/>
            </w:pPr>
            <w:r>
              <w:rPr>
                <w:rStyle w:val="FontStyle77"/>
                <w:sz w:val="26"/>
                <w:szCs w:val="26"/>
              </w:rPr>
              <w:t>Одежда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стирки и сушки изделий из шерстяных и синтетических тканей;</w:t>
            </w:r>
          </w:p>
          <w:p w:rsidR="00700A19" w:rsidRDefault="00700A19">
            <w:pPr>
              <w:spacing w:line="276" w:lineRule="auto"/>
              <w:jc w:val="both"/>
            </w:pPr>
            <w:r>
              <w:rPr>
                <w:rStyle w:val="FontStyle102"/>
                <w:sz w:val="26"/>
                <w:szCs w:val="26"/>
              </w:rPr>
              <w:lastRenderedPageBreak/>
              <w:t>правила и последовательность утюжки изделий;</w:t>
            </w:r>
          </w:p>
          <w:p w:rsidR="00700A19" w:rsidRDefault="00700A19">
            <w:pPr>
              <w:spacing w:line="276" w:lineRule="auto"/>
              <w:jc w:val="both"/>
            </w:pPr>
            <w:r>
              <w:rPr>
                <w:rStyle w:val="FontStyle102"/>
                <w:sz w:val="26"/>
                <w:szCs w:val="26"/>
              </w:rPr>
              <w:t>правила пользования прачечной, виды услуг;</w:t>
            </w:r>
          </w:p>
          <w:p w:rsidR="00700A19" w:rsidRDefault="00700A19">
            <w:pPr>
              <w:spacing w:line="276" w:lineRule="auto"/>
              <w:jc w:val="both"/>
            </w:pPr>
            <w:r>
              <w:rPr>
                <w:rStyle w:val="FontStyle102"/>
                <w:sz w:val="26"/>
                <w:szCs w:val="26"/>
              </w:rPr>
              <w:t>правила подготовки вещей к сдаче в стирку;</w:t>
            </w:r>
          </w:p>
          <w:p w:rsidR="00700A19" w:rsidRDefault="00700A19">
            <w:pPr>
              <w:spacing w:line="276" w:lineRule="auto"/>
              <w:jc w:val="both"/>
            </w:pPr>
            <w:r>
              <w:rPr>
                <w:rStyle w:val="FontStyle102"/>
                <w:sz w:val="26"/>
                <w:szCs w:val="26"/>
              </w:rPr>
              <w:t>правила пришивания меток;</w:t>
            </w:r>
          </w:p>
          <w:p w:rsidR="00700A19" w:rsidRDefault="00700A19">
            <w:pPr>
              <w:spacing w:line="276" w:lineRule="auto"/>
              <w:jc w:val="both"/>
            </w:pPr>
            <w:r>
              <w:rPr>
                <w:rStyle w:val="FontStyle102"/>
                <w:sz w:val="26"/>
                <w:szCs w:val="26"/>
              </w:rPr>
              <w:t xml:space="preserve">правила пользования прачечной самообслуживания. </w:t>
            </w: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способы и последовательность приготовления изделий из теста;</w:t>
            </w:r>
          </w:p>
          <w:p w:rsidR="00700A19" w:rsidRDefault="00700A19">
            <w:pPr>
              <w:spacing w:line="276" w:lineRule="auto"/>
              <w:jc w:val="both"/>
            </w:pPr>
            <w:r>
              <w:rPr>
                <w:rStyle w:val="FontStyle102"/>
                <w:sz w:val="26"/>
                <w:szCs w:val="26"/>
              </w:rPr>
              <w:t>способы и последовательность соления и квашения овощей;</w:t>
            </w:r>
          </w:p>
          <w:p w:rsidR="00700A19" w:rsidRDefault="00700A19">
            <w:pPr>
              <w:spacing w:line="276" w:lineRule="auto"/>
              <w:jc w:val="both"/>
            </w:pPr>
            <w:r>
              <w:rPr>
                <w:rStyle w:val="FontStyle102"/>
                <w:sz w:val="26"/>
                <w:szCs w:val="26"/>
              </w:rPr>
              <w:t xml:space="preserve">способы варки варенья из фруктов и ягод. </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Семья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и периодичность кормления ребенка из соски и с ложки;</w:t>
            </w:r>
          </w:p>
          <w:p w:rsidR="00700A19" w:rsidRDefault="00700A19">
            <w:pPr>
              <w:spacing w:line="276" w:lineRule="auto"/>
              <w:jc w:val="both"/>
            </w:pPr>
            <w:r>
              <w:rPr>
                <w:rStyle w:val="FontStyle102"/>
                <w:sz w:val="26"/>
                <w:szCs w:val="26"/>
              </w:rPr>
              <w:t>правила и периодичность купания ребенка;</w:t>
            </w:r>
          </w:p>
          <w:p w:rsidR="00700A19" w:rsidRDefault="00700A19">
            <w:pPr>
              <w:spacing w:line="276" w:lineRule="auto"/>
              <w:jc w:val="both"/>
            </w:pPr>
            <w:r>
              <w:rPr>
                <w:rStyle w:val="FontStyle102"/>
                <w:sz w:val="26"/>
                <w:szCs w:val="26"/>
              </w:rPr>
              <w:t>правила и последовательность одевания и пеленания грудного р</w:t>
            </w:r>
            <w:r>
              <w:rPr>
                <w:rStyle w:val="FontStyle102"/>
                <w:sz w:val="26"/>
                <w:szCs w:val="26"/>
              </w:rPr>
              <w:t>е</w:t>
            </w:r>
            <w:r>
              <w:rPr>
                <w:rStyle w:val="FontStyle102"/>
                <w:sz w:val="26"/>
                <w:szCs w:val="26"/>
              </w:rPr>
              <w:t>бенка;</w:t>
            </w:r>
          </w:p>
          <w:p w:rsidR="00700A19" w:rsidRDefault="00700A19">
            <w:pPr>
              <w:spacing w:line="276" w:lineRule="auto"/>
              <w:jc w:val="both"/>
            </w:pPr>
            <w:r>
              <w:rPr>
                <w:rStyle w:val="FontStyle102"/>
                <w:sz w:val="26"/>
                <w:szCs w:val="26"/>
              </w:rPr>
              <w:t>санитарно-гигиенические требования к содержанию детской пост</w:t>
            </w:r>
            <w:r>
              <w:rPr>
                <w:rStyle w:val="FontStyle102"/>
                <w:sz w:val="26"/>
                <w:szCs w:val="26"/>
              </w:rPr>
              <w:t>е</w:t>
            </w:r>
            <w:r>
              <w:rPr>
                <w:rStyle w:val="FontStyle102"/>
                <w:sz w:val="26"/>
                <w:szCs w:val="26"/>
              </w:rPr>
              <w:t>ли, посуды, игрушек;</w:t>
            </w:r>
          </w:p>
          <w:p w:rsidR="00700A19" w:rsidRDefault="00700A19">
            <w:pPr>
              <w:spacing w:line="276" w:lineRule="auto"/>
              <w:jc w:val="both"/>
            </w:pPr>
            <w:r>
              <w:rPr>
                <w:rStyle w:val="FontStyle102"/>
                <w:sz w:val="26"/>
                <w:szCs w:val="26"/>
              </w:rPr>
              <w:t xml:space="preserve">правила ухода за грудным ребенком. </w:t>
            </w:r>
          </w:p>
          <w:p w:rsidR="00700A19" w:rsidRDefault="00700A19">
            <w:pPr>
              <w:spacing w:line="276" w:lineRule="auto"/>
              <w:jc w:val="both"/>
            </w:pPr>
            <w:r>
              <w:rPr>
                <w:rStyle w:val="FontStyle77"/>
                <w:sz w:val="26"/>
                <w:szCs w:val="26"/>
              </w:rPr>
              <w:t xml:space="preserve">Культура </w:t>
            </w:r>
            <w:r>
              <w:rPr>
                <w:rStyle w:val="FontStyle102"/>
                <w:sz w:val="26"/>
                <w:szCs w:val="26"/>
              </w:rPr>
              <w:t>поведения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поведения юноши и девушки при знакомстве, в общес</w:t>
            </w:r>
            <w:r>
              <w:rPr>
                <w:rStyle w:val="FontStyle102"/>
                <w:sz w:val="26"/>
                <w:szCs w:val="26"/>
              </w:rPr>
              <w:t>т</w:t>
            </w:r>
            <w:r>
              <w:rPr>
                <w:rStyle w:val="FontStyle102"/>
                <w:sz w:val="26"/>
                <w:szCs w:val="26"/>
              </w:rPr>
              <w:t>венных местах, дома;</w:t>
            </w:r>
          </w:p>
          <w:p w:rsidR="00700A19" w:rsidRDefault="00700A19">
            <w:pPr>
              <w:spacing w:line="276" w:lineRule="auto"/>
              <w:jc w:val="both"/>
            </w:pPr>
            <w:r>
              <w:rPr>
                <w:rStyle w:val="FontStyle102"/>
                <w:sz w:val="26"/>
                <w:szCs w:val="26"/>
              </w:rPr>
              <w:t xml:space="preserve">требования к внешнему виду молодых людей. </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и периодичность уборки кухни, санузла;</w:t>
            </w:r>
          </w:p>
          <w:p w:rsidR="00700A19" w:rsidRDefault="00700A19">
            <w:pPr>
              <w:spacing w:line="276" w:lineRule="auto"/>
              <w:jc w:val="both"/>
            </w:pPr>
            <w:r>
              <w:rPr>
                <w:rStyle w:val="FontStyle102"/>
                <w:sz w:val="26"/>
                <w:szCs w:val="26"/>
              </w:rPr>
              <w:t>моющие средства, используемые при уборке кухни, санузла;</w:t>
            </w:r>
          </w:p>
          <w:p w:rsidR="00700A19" w:rsidRDefault="00700A19">
            <w:pPr>
              <w:spacing w:line="276" w:lineRule="auto"/>
              <w:jc w:val="both"/>
            </w:pPr>
            <w:r>
              <w:rPr>
                <w:rStyle w:val="FontStyle102"/>
                <w:sz w:val="26"/>
                <w:szCs w:val="26"/>
              </w:rPr>
              <w:t>санитарно-гигиенические требования и правила техники безопасн</w:t>
            </w:r>
            <w:r>
              <w:rPr>
                <w:rStyle w:val="FontStyle102"/>
                <w:sz w:val="26"/>
                <w:szCs w:val="26"/>
              </w:rPr>
              <w:t>о</w:t>
            </w:r>
            <w:r>
              <w:rPr>
                <w:rStyle w:val="FontStyle102"/>
                <w:sz w:val="26"/>
                <w:szCs w:val="26"/>
              </w:rPr>
              <w:t>сти при уборке кухни и санузла.</w:t>
            </w:r>
          </w:p>
          <w:p w:rsidR="00700A19" w:rsidRDefault="00700A19">
            <w:pPr>
              <w:spacing w:line="276" w:lineRule="auto"/>
              <w:jc w:val="both"/>
            </w:pPr>
          </w:p>
          <w:p w:rsidR="00700A19" w:rsidRDefault="00700A19">
            <w:pPr>
              <w:spacing w:line="276" w:lineRule="auto"/>
              <w:jc w:val="both"/>
            </w:pP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79"/>
                <w:sz w:val="26"/>
                <w:szCs w:val="26"/>
              </w:rPr>
              <w:t xml:space="preserve">Учащиеся должны иметь представление о </w:t>
            </w:r>
            <w:r>
              <w:rPr>
                <w:rStyle w:val="FontStyle102"/>
                <w:sz w:val="26"/>
                <w:szCs w:val="26"/>
              </w:rPr>
              <w:t>назначении междуг</w:t>
            </w:r>
            <w:r>
              <w:rPr>
                <w:rStyle w:val="FontStyle102"/>
                <w:sz w:val="26"/>
                <w:szCs w:val="26"/>
              </w:rPr>
              <w:t>о</w:t>
            </w:r>
            <w:r>
              <w:rPr>
                <w:rStyle w:val="FontStyle102"/>
                <w:sz w:val="26"/>
                <w:szCs w:val="26"/>
              </w:rPr>
              <w:t>родного автовокзала, речного и морского порта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основные автобусные маршруты;</w:t>
            </w:r>
          </w:p>
          <w:p w:rsidR="00700A19" w:rsidRDefault="00700A19">
            <w:pPr>
              <w:spacing w:line="276" w:lineRule="auto"/>
              <w:jc w:val="both"/>
            </w:pPr>
            <w:r>
              <w:rPr>
                <w:rStyle w:val="FontStyle102"/>
                <w:sz w:val="26"/>
                <w:szCs w:val="26"/>
              </w:rPr>
              <w:t xml:space="preserve">основные маршруты водного транспорта. </w:t>
            </w:r>
          </w:p>
          <w:p w:rsidR="00700A19" w:rsidRDefault="00700A19">
            <w:pPr>
              <w:spacing w:line="276" w:lineRule="auto"/>
              <w:jc w:val="both"/>
            </w:pPr>
            <w:r>
              <w:rPr>
                <w:rStyle w:val="FontStyle77"/>
                <w:sz w:val="26"/>
                <w:szCs w:val="26"/>
              </w:rPr>
              <w:t>Торговля</w:t>
            </w:r>
          </w:p>
          <w:p w:rsidR="00700A19" w:rsidRDefault="00700A19">
            <w:pPr>
              <w:spacing w:line="276" w:lineRule="auto"/>
              <w:jc w:val="both"/>
            </w:pPr>
            <w:r>
              <w:rPr>
                <w:rStyle w:val="FontStyle79"/>
                <w:sz w:val="26"/>
                <w:szCs w:val="26"/>
              </w:rPr>
              <w:t xml:space="preserve">Учащиеся должны иметь представление о </w:t>
            </w:r>
            <w:r>
              <w:rPr>
                <w:rStyle w:val="FontStyle102"/>
                <w:sz w:val="26"/>
                <w:szCs w:val="26"/>
              </w:rPr>
              <w:t>назначении специал</w:t>
            </w:r>
            <w:r>
              <w:rPr>
                <w:rStyle w:val="FontStyle102"/>
                <w:sz w:val="26"/>
                <w:szCs w:val="26"/>
              </w:rPr>
              <w:t>и</w:t>
            </w:r>
            <w:r>
              <w:rPr>
                <w:rStyle w:val="FontStyle102"/>
                <w:sz w:val="26"/>
                <w:szCs w:val="26"/>
              </w:rPr>
              <w:t>зированных магазинов.</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ассортимент товаров в различных специализированных магаз</w:t>
            </w:r>
            <w:r>
              <w:rPr>
                <w:rStyle w:val="FontStyle102"/>
                <w:sz w:val="26"/>
                <w:szCs w:val="26"/>
              </w:rPr>
              <w:t>и</w:t>
            </w:r>
            <w:r>
              <w:rPr>
                <w:rStyle w:val="FontStyle102"/>
                <w:sz w:val="26"/>
                <w:szCs w:val="26"/>
              </w:rPr>
              <w:t>нах;</w:t>
            </w:r>
          </w:p>
          <w:p w:rsidR="00700A19" w:rsidRDefault="00700A19">
            <w:pPr>
              <w:spacing w:line="276" w:lineRule="auto"/>
              <w:jc w:val="both"/>
            </w:pPr>
            <w:r>
              <w:rPr>
                <w:rStyle w:val="FontStyle102"/>
                <w:sz w:val="26"/>
                <w:szCs w:val="26"/>
              </w:rPr>
              <w:t>стоимость основных продовольственных и промышленных тов</w:t>
            </w:r>
            <w:r>
              <w:rPr>
                <w:rStyle w:val="FontStyle102"/>
                <w:sz w:val="26"/>
                <w:szCs w:val="26"/>
              </w:rPr>
              <w:t>а</w:t>
            </w:r>
            <w:r>
              <w:rPr>
                <w:rStyle w:val="FontStyle102"/>
                <w:sz w:val="26"/>
                <w:szCs w:val="26"/>
              </w:rPr>
              <w:t>ров.</w:t>
            </w: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пользования городским телефоном-автоматом и дома</w:t>
            </w:r>
            <w:r>
              <w:rPr>
                <w:rStyle w:val="FontStyle102"/>
                <w:sz w:val="26"/>
                <w:szCs w:val="26"/>
              </w:rPr>
              <w:t>ш</w:t>
            </w:r>
            <w:r>
              <w:rPr>
                <w:rStyle w:val="FontStyle102"/>
                <w:sz w:val="26"/>
                <w:szCs w:val="26"/>
              </w:rPr>
              <w:t>ним телефоном;</w:t>
            </w:r>
          </w:p>
          <w:p w:rsidR="00700A19" w:rsidRDefault="00700A19">
            <w:pPr>
              <w:spacing w:line="276" w:lineRule="auto"/>
              <w:jc w:val="both"/>
            </w:pPr>
            <w:r>
              <w:rPr>
                <w:rStyle w:val="FontStyle102"/>
                <w:sz w:val="26"/>
                <w:szCs w:val="26"/>
              </w:rPr>
              <w:t>правила пользования телефонным справочником;</w:t>
            </w:r>
          </w:p>
          <w:p w:rsidR="00700A19" w:rsidRDefault="00700A19">
            <w:pPr>
              <w:spacing w:line="276" w:lineRule="auto"/>
              <w:jc w:val="both"/>
            </w:pPr>
            <w:r>
              <w:rPr>
                <w:rStyle w:val="FontStyle102"/>
                <w:sz w:val="26"/>
                <w:szCs w:val="26"/>
              </w:rPr>
              <w:t>номера телефонов срочного вызова (пожарной службы, авари</w:t>
            </w:r>
            <w:r>
              <w:rPr>
                <w:rStyle w:val="FontStyle102"/>
                <w:sz w:val="26"/>
                <w:szCs w:val="26"/>
              </w:rPr>
              <w:t>й</w:t>
            </w:r>
            <w:r>
              <w:rPr>
                <w:rStyle w:val="FontStyle102"/>
                <w:sz w:val="26"/>
                <w:szCs w:val="26"/>
              </w:rPr>
              <w:t>ных служб, милиции и т.д.);</w:t>
            </w:r>
          </w:p>
          <w:p w:rsidR="00700A19" w:rsidRDefault="00700A19">
            <w:pPr>
              <w:spacing w:line="276" w:lineRule="auto"/>
              <w:jc w:val="both"/>
            </w:pPr>
            <w:r>
              <w:rPr>
                <w:rStyle w:val="FontStyle102"/>
                <w:sz w:val="26"/>
                <w:szCs w:val="26"/>
              </w:rPr>
              <w:t>функции и виды междугородной телефонной связи;</w:t>
            </w:r>
          </w:p>
          <w:p w:rsidR="00700A19" w:rsidRDefault="00700A19">
            <w:pPr>
              <w:spacing w:line="276" w:lineRule="auto"/>
              <w:jc w:val="both"/>
            </w:pPr>
            <w:r>
              <w:rPr>
                <w:rStyle w:val="FontStyle102"/>
                <w:sz w:val="26"/>
                <w:szCs w:val="26"/>
              </w:rPr>
              <w:t>правила пользования автоматической телефонной связью;</w:t>
            </w:r>
          </w:p>
          <w:p w:rsidR="00700A19" w:rsidRDefault="00700A19">
            <w:pPr>
              <w:spacing w:line="276" w:lineRule="auto"/>
              <w:jc w:val="both"/>
            </w:pPr>
            <w:r>
              <w:rPr>
                <w:rStyle w:val="FontStyle102"/>
                <w:sz w:val="26"/>
                <w:szCs w:val="26"/>
              </w:rPr>
              <w:lastRenderedPageBreak/>
              <w:t>тарифы на телефонные разговоры в дневное и вечернее время, в</w:t>
            </w:r>
            <w:r>
              <w:rPr>
                <w:rStyle w:val="FontStyle102"/>
                <w:sz w:val="26"/>
                <w:szCs w:val="26"/>
              </w:rPr>
              <w:t>ы</w:t>
            </w:r>
            <w:r>
              <w:rPr>
                <w:rStyle w:val="FontStyle102"/>
                <w:sz w:val="26"/>
                <w:szCs w:val="26"/>
              </w:rPr>
              <w:t>ходные дни, зависимость оплаты от дальности расстояния;</w:t>
            </w:r>
          </w:p>
          <w:p w:rsidR="00700A19" w:rsidRDefault="00700A19">
            <w:pPr>
              <w:spacing w:line="276" w:lineRule="auto"/>
              <w:jc w:val="both"/>
            </w:pPr>
            <w:r>
              <w:rPr>
                <w:rStyle w:val="FontStyle102"/>
                <w:sz w:val="26"/>
                <w:szCs w:val="26"/>
              </w:rPr>
              <w:t>порядок заказа междугородного телефонного разговора;</w:t>
            </w:r>
          </w:p>
          <w:p w:rsidR="00700A19" w:rsidRDefault="00700A19">
            <w:pPr>
              <w:spacing w:line="276" w:lineRule="auto"/>
              <w:jc w:val="both"/>
            </w:pPr>
            <w:r>
              <w:rPr>
                <w:rStyle w:val="FontStyle102"/>
                <w:sz w:val="26"/>
                <w:szCs w:val="26"/>
              </w:rPr>
              <w:t xml:space="preserve">порядок заказа разговора в кредит. </w:t>
            </w:r>
          </w:p>
          <w:p w:rsidR="00700A19" w:rsidRDefault="00700A19">
            <w:pPr>
              <w:spacing w:line="276" w:lineRule="auto"/>
              <w:jc w:val="both"/>
            </w:pPr>
            <w:r>
              <w:rPr>
                <w:rStyle w:val="FontStyle102"/>
                <w:b/>
                <w:sz w:val="26"/>
                <w:szCs w:val="26"/>
              </w:rPr>
              <w:t>Медицинская помощь</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и приемы оказания первой помощи при несчастных случ</w:t>
            </w:r>
            <w:r>
              <w:rPr>
                <w:rStyle w:val="FontStyle102"/>
                <w:sz w:val="26"/>
                <w:szCs w:val="26"/>
              </w:rPr>
              <w:t>а</w:t>
            </w:r>
            <w:r>
              <w:rPr>
                <w:rStyle w:val="FontStyle102"/>
                <w:sz w:val="26"/>
                <w:szCs w:val="26"/>
              </w:rPr>
              <w:t>ях (правила обработки пораженного при ожогах участка</w:t>
            </w:r>
          </w:p>
          <w:p w:rsidR="00700A19" w:rsidRDefault="00700A19">
            <w:pPr>
              <w:spacing w:line="276" w:lineRule="auto"/>
              <w:jc w:val="both"/>
            </w:pPr>
            <w:r>
              <w:rPr>
                <w:rStyle w:val="FontStyle102"/>
                <w:sz w:val="26"/>
                <w:szCs w:val="26"/>
              </w:rPr>
              <w:t>кожи, промывания желудка при отравлении, меры, принимаемые при обмораживании разных степеней, при солнечных и тепл</w:t>
            </w:r>
            <w:r>
              <w:rPr>
                <w:rStyle w:val="FontStyle102"/>
                <w:sz w:val="26"/>
                <w:szCs w:val="26"/>
              </w:rPr>
              <w:t>о</w:t>
            </w:r>
            <w:r>
              <w:rPr>
                <w:rStyle w:val="FontStyle102"/>
                <w:sz w:val="26"/>
                <w:szCs w:val="26"/>
              </w:rPr>
              <w:t>вых ударах);</w:t>
            </w:r>
          </w:p>
          <w:p w:rsidR="00700A19" w:rsidRDefault="00700A19">
            <w:pPr>
              <w:spacing w:line="276" w:lineRule="auto"/>
              <w:jc w:val="both"/>
            </w:pPr>
            <w:r>
              <w:rPr>
                <w:rStyle w:val="FontStyle102"/>
                <w:sz w:val="26"/>
                <w:szCs w:val="26"/>
              </w:rPr>
              <w:t xml:space="preserve">виды глистных заболеваний и меры их предупреждения. </w:t>
            </w:r>
          </w:p>
          <w:p w:rsidR="00700A19" w:rsidRDefault="00700A19">
            <w:pPr>
              <w:spacing w:line="276" w:lineRule="auto"/>
              <w:jc w:val="both"/>
            </w:pPr>
            <w:r>
              <w:rPr>
                <w:rStyle w:val="FontStyle102"/>
                <w:b/>
                <w:sz w:val="26"/>
                <w:szCs w:val="26"/>
              </w:rPr>
              <w:t xml:space="preserve">Учреждения </w:t>
            </w:r>
            <w:r>
              <w:rPr>
                <w:rStyle w:val="FontStyle77"/>
                <w:b w:val="0"/>
                <w:sz w:val="26"/>
                <w:szCs w:val="26"/>
              </w:rPr>
              <w:t xml:space="preserve">и </w:t>
            </w:r>
            <w:r>
              <w:rPr>
                <w:rStyle w:val="FontStyle102"/>
                <w:b/>
                <w:sz w:val="26"/>
                <w:szCs w:val="26"/>
              </w:rPr>
              <w:t xml:space="preserve">организации </w:t>
            </w:r>
            <w:r>
              <w:rPr>
                <w:rStyle w:val="FontStyle77"/>
                <w:b w:val="0"/>
                <w:sz w:val="26"/>
                <w:szCs w:val="26"/>
              </w:rPr>
              <w:t xml:space="preserve">и </w:t>
            </w:r>
            <w:r>
              <w:rPr>
                <w:rStyle w:val="FontStyle102"/>
                <w:b/>
                <w:sz w:val="26"/>
                <w:szCs w:val="26"/>
              </w:rPr>
              <w:t>предприятия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куда обращаться в случае необходимой помощи;</w:t>
            </w:r>
          </w:p>
          <w:p w:rsidR="00700A19" w:rsidRDefault="00700A19">
            <w:pPr>
              <w:spacing w:line="276" w:lineRule="auto"/>
              <w:jc w:val="both"/>
            </w:pPr>
            <w:r>
              <w:rPr>
                <w:rStyle w:val="FontStyle102"/>
                <w:sz w:val="26"/>
                <w:szCs w:val="26"/>
              </w:rPr>
              <w:t>адрес местной префектуры;</w:t>
            </w:r>
          </w:p>
          <w:p w:rsidR="00700A19" w:rsidRDefault="00700A19">
            <w:pPr>
              <w:spacing w:line="276" w:lineRule="auto"/>
              <w:jc w:val="both"/>
            </w:pPr>
            <w:r>
              <w:rPr>
                <w:rStyle w:val="FontStyle102"/>
                <w:sz w:val="26"/>
                <w:szCs w:val="26"/>
              </w:rPr>
              <w:t>функции отдела по учету и распределению жилплощади, отдела с</w:t>
            </w:r>
            <w:r>
              <w:rPr>
                <w:rStyle w:val="FontStyle102"/>
                <w:sz w:val="26"/>
                <w:szCs w:val="26"/>
              </w:rPr>
              <w:t>о</w:t>
            </w:r>
            <w:r>
              <w:rPr>
                <w:rStyle w:val="FontStyle102"/>
                <w:sz w:val="26"/>
                <w:szCs w:val="26"/>
              </w:rPr>
              <w:t>циального обеспечения, отдела народного образования, комиссии по делам несовершеннолетних, отдела по трудоустро</w:t>
            </w:r>
            <w:r>
              <w:rPr>
                <w:rStyle w:val="FontStyle102"/>
                <w:sz w:val="26"/>
                <w:szCs w:val="26"/>
              </w:rPr>
              <w:t>й</w:t>
            </w:r>
            <w:r>
              <w:rPr>
                <w:rStyle w:val="FontStyle102"/>
                <w:sz w:val="26"/>
                <w:szCs w:val="26"/>
              </w:rPr>
              <w:t>ству.</w:t>
            </w:r>
          </w:p>
          <w:p w:rsidR="00700A19" w:rsidRDefault="00700A19">
            <w:pPr>
              <w:spacing w:line="276" w:lineRule="auto"/>
              <w:jc w:val="both"/>
            </w:pPr>
            <w:r>
              <w:rPr>
                <w:rStyle w:val="FontStyle102"/>
                <w:b/>
                <w:sz w:val="26"/>
                <w:szCs w:val="26"/>
              </w:rPr>
              <w:t>Экономика домашнего хозяйства</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основные статьи расхода в семье;</w:t>
            </w:r>
          </w:p>
          <w:p w:rsidR="00700A19" w:rsidRDefault="00700A19">
            <w:pPr>
              <w:spacing w:line="276" w:lineRule="auto"/>
              <w:jc w:val="both"/>
            </w:pPr>
            <w:r>
              <w:rPr>
                <w:rStyle w:val="FontStyle102"/>
                <w:sz w:val="26"/>
                <w:szCs w:val="26"/>
              </w:rPr>
              <w:t>правила учета расходов;</w:t>
            </w:r>
          </w:p>
          <w:p w:rsidR="00700A19" w:rsidRDefault="00700A19">
            <w:pPr>
              <w:spacing w:line="276" w:lineRule="auto"/>
              <w:jc w:val="both"/>
            </w:pPr>
            <w:r>
              <w:rPr>
                <w:rStyle w:val="FontStyle102"/>
                <w:sz w:val="26"/>
                <w:szCs w:val="26"/>
              </w:rPr>
              <w:t>размер квартплаты;</w:t>
            </w:r>
          </w:p>
          <w:p w:rsidR="00700A19" w:rsidRDefault="00700A19">
            <w:pPr>
              <w:spacing w:line="276" w:lineRule="auto"/>
              <w:jc w:val="both"/>
            </w:pPr>
            <w:r>
              <w:rPr>
                <w:rStyle w:val="FontStyle102"/>
                <w:sz w:val="26"/>
                <w:szCs w:val="26"/>
              </w:rPr>
              <w:t>тарифы на электричество, газ;</w:t>
            </w:r>
          </w:p>
          <w:p w:rsidR="00700A19" w:rsidRDefault="00700A19">
            <w:pPr>
              <w:spacing w:line="276" w:lineRule="auto"/>
              <w:jc w:val="both"/>
            </w:pPr>
            <w:r>
              <w:rPr>
                <w:rStyle w:val="FontStyle102"/>
                <w:sz w:val="26"/>
                <w:szCs w:val="26"/>
              </w:rPr>
              <w:t>порядок и периодичность оплаты жилплощади и коммунальных у</w:t>
            </w:r>
            <w:r>
              <w:rPr>
                <w:rStyle w:val="FontStyle102"/>
                <w:sz w:val="26"/>
                <w:szCs w:val="26"/>
              </w:rPr>
              <w:t>с</w:t>
            </w:r>
            <w:r>
              <w:rPr>
                <w:rStyle w:val="FontStyle102"/>
                <w:sz w:val="26"/>
                <w:szCs w:val="26"/>
              </w:rPr>
              <w:t>луг;</w:t>
            </w:r>
          </w:p>
          <w:p w:rsidR="00700A19" w:rsidRDefault="00700A19">
            <w:pPr>
              <w:spacing w:line="276" w:lineRule="auto"/>
              <w:jc w:val="both"/>
            </w:pPr>
            <w:r>
              <w:rPr>
                <w:rStyle w:val="FontStyle102"/>
                <w:sz w:val="26"/>
                <w:szCs w:val="26"/>
              </w:rPr>
              <w:t>размер и порядок внесения платы за телефон;</w:t>
            </w:r>
          </w:p>
          <w:p w:rsidR="00700A19" w:rsidRDefault="00700A19">
            <w:pPr>
              <w:spacing w:line="276" w:lineRule="auto"/>
              <w:jc w:val="both"/>
            </w:pPr>
            <w:r>
              <w:rPr>
                <w:rStyle w:val="FontStyle102"/>
                <w:sz w:val="26"/>
                <w:szCs w:val="26"/>
              </w:rPr>
              <w:t>порядок планирования крупных покупок;</w:t>
            </w:r>
          </w:p>
          <w:p w:rsidR="00700A19" w:rsidRDefault="00700A19">
            <w:pPr>
              <w:spacing w:line="276" w:lineRule="auto"/>
              <w:jc w:val="both"/>
            </w:pPr>
            <w:r>
              <w:rPr>
                <w:rStyle w:val="FontStyle102"/>
                <w:sz w:val="26"/>
                <w:szCs w:val="26"/>
              </w:rPr>
              <w:lastRenderedPageBreak/>
              <w:t xml:space="preserve">стоимость одежды, обуви, мебели и др. </w:t>
            </w:r>
          </w:p>
        </w:tc>
        <w:tc>
          <w:tcPr>
            <w:tcW w:w="2124"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7"/>
                <w:sz w:val="26"/>
                <w:szCs w:val="26"/>
              </w:rPr>
              <w:lastRenderedPageBreak/>
              <w:t>Личная гигиена</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выбирать косметические средства в зависимости от ц</w:t>
            </w:r>
            <w:r>
              <w:rPr>
                <w:rStyle w:val="FontStyle102"/>
                <w:sz w:val="26"/>
                <w:szCs w:val="26"/>
              </w:rPr>
              <w:t>е</w:t>
            </w:r>
            <w:r>
              <w:rPr>
                <w:rStyle w:val="FontStyle102"/>
                <w:sz w:val="26"/>
                <w:szCs w:val="26"/>
              </w:rPr>
              <w:t>ли, состояния кожи, времени года;</w:t>
            </w:r>
          </w:p>
          <w:p w:rsidR="00700A19" w:rsidRDefault="00700A19">
            <w:pPr>
              <w:spacing w:line="276" w:lineRule="auto"/>
              <w:jc w:val="both"/>
            </w:pPr>
            <w:r>
              <w:rPr>
                <w:rStyle w:val="FontStyle102"/>
                <w:sz w:val="26"/>
                <w:szCs w:val="26"/>
              </w:rPr>
              <w:t>правильно пользоваться косметическими средствами.</w:t>
            </w:r>
          </w:p>
          <w:p w:rsidR="00700A19" w:rsidRDefault="00700A19">
            <w:pPr>
              <w:spacing w:line="276" w:lineRule="auto"/>
              <w:jc w:val="both"/>
            </w:pPr>
            <w:r>
              <w:rPr>
                <w:rStyle w:val="FontStyle77"/>
                <w:sz w:val="26"/>
                <w:szCs w:val="26"/>
              </w:rPr>
              <w:t>Одежда</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стирать и сушить изделия из шерстяных и синтетич</w:t>
            </w:r>
            <w:r>
              <w:rPr>
                <w:rStyle w:val="FontStyle102"/>
                <w:sz w:val="26"/>
                <w:szCs w:val="26"/>
              </w:rPr>
              <w:t>е</w:t>
            </w:r>
            <w:r>
              <w:rPr>
                <w:rStyle w:val="FontStyle102"/>
                <w:sz w:val="26"/>
                <w:szCs w:val="26"/>
              </w:rPr>
              <w:t>ских тканей;</w:t>
            </w:r>
          </w:p>
          <w:p w:rsidR="00700A19" w:rsidRDefault="00700A19">
            <w:pPr>
              <w:spacing w:line="276" w:lineRule="auto"/>
              <w:jc w:val="both"/>
            </w:pPr>
            <w:r>
              <w:rPr>
                <w:rStyle w:val="FontStyle102"/>
                <w:sz w:val="26"/>
                <w:szCs w:val="26"/>
              </w:rPr>
              <w:lastRenderedPageBreak/>
              <w:t>утюжить блузки, рубашки, платья;</w:t>
            </w:r>
          </w:p>
          <w:p w:rsidR="00700A19" w:rsidRDefault="00700A19">
            <w:pPr>
              <w:spacing w:line="276" w:lineRule="auto"/>
              <w:jc w:val="both"/>
            </w:pPr>
            <w:r>
              <w:rPr>
                <w:rStyle w:val="FontStyle102"/>
                <w:sz w:val="26"/>
                <w:szCs w:val="26"/>
              </w:rPr>
              <w:t>заполнять бланки для сдачи белья в прачечную.</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готовить изделия из разных видов теста;</w:t>
            </w:r>
          </w:p>
          <w:p w:rsidR="00700A19" w:rsidRDefault="00700A19">
            <w:pPr>
              <w:spacing w:line="276" w:lineRule="auto"/>
              <w:jc w:val="both"/>
            </w:pPr>
            <w:r>
              <w:rPr>
                <w:rStyle w:val="FontStyle102"/>
                <w:sz w:val="26"/>
                <w:szCs w:val="26"/>
              </w:rPr>
              <w:t>оформлять эти изделия;</w:t>
            </w:r>
          </w:p>
          <w:p w:rsidR="00700A19" w:rsidRDefault="00700A19">
            <w:pPr>
              <w:spacing w:line="276" w:lineRule="auto"/>
              <w:jc w:val="both"/>
            </w:pPr>
            <w:r>
              <w:rPr>
                <w:rStyle w:val="FontStyle102"/>
                <w:sz w:val="26"/>
                <w:szCs w:val="26"/>
              </w:rPr>
              <w:t>солить овощи, варить варенье;</w:t>
            </w:r>
          </w:p>
          <w:p w:rsidR="00700A19" w:rsidRDefault="00700A19">
            <w:pPr>
              <w:spacing w:line="276" w:lineRule="auto"/>
              <w:jc w:val="both"/>
            </w:pPr>
            <w:r>
              <w:rPr>
                <w:rStyle w:val="FontStyle102"/>
                <w:sz w:val="26"/>
                <w:szCs w:val="26"/>
              </w:rPr>
              <w:t>составлять меню завтрака, обеда и ужина, учитывая нал</w:t>
            </w:r>
            <w:r>
              <w:rPr>
                <w:rStyle w:val="FontStyle102"/>
                <w:sz w:val="26"/>
                <w:szCs w:val="26"/>
              </w:rPr>
              <w:t>и</w:t>
            </w:r>
            <w:r>
              <w:rPr>
                <w:rStyle w:val="FontStyle102"/>
                <w:sz w:val="26"/>
                <w:szCs w:val="26"/>
              </w:rPr>
              <w:t>чие продуктов и правила рационального питания.</w:t>
            </w:r>
          </w:p>
          <w:p w:rsidR="00700A19" w:rsidRDefault="00700A19">
            <w:pPr>
              <w:spacing w:line="276" w:lineRule="auto"/>
              <w:jc w:val="both"/>
            </w:pPr>
            <w:r>
              <w:rPr>
                <w:rStyle w:val="FontStyle77"/>
                <w:sz w:val="26"/>
                <w:szCs w:val="26"/>
              </w:rPr>
              <w:t>Семья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купать, одевать, пеленать куклу;</w:t>
            </w:r>
          </w:p>
          <w:p w:rsidR="00700A19" w:rsidRDefault="00700A19">
            <w:pPr>
              <w:spacing w:line="276" w:lineRule="auto"/>
              <w:jc w:val="both"/>
            </w:pPr>
            <w:r>
              <w:rPr>
                <w:rStyle w:val="FontStyle102"/>
                <w:sz w:val="26"/>
                <w:szCs w:val="26"/>
              </w:rPr>
              <w:t>кормить куклу с ложки и из соски;</w:t>
            </w:r>
          </w:p>
          <w:p w:rsidR="00700A19" w:rsidRDefault="00700A19">
            <w:pPr>
              <w:spacing w:line="276" w:lineRule="auto"/>
              <w:jc w:val="both"/>
            </w:pPr>
            <w:r>
              <w:rPr>
                <w:rStyle w:val="FontStyle102"/>
                <w:sz w:val="26"/>
                <w:szCs w:val="26"/>
              </w:rPr>
              <w:t>содержать в порядке детскую постель, посуду, игру</w:t>
            </w:r>
            <w:r>
              <w:rPr>
                <w:rStyle w:val="FontStyle102"/>
                <w:sz w:val="26"/>
                <w:szCs w:val="26"/>
              </w:rPr>
              <w:t>ш</w:t>
            </w:r>
            <w:r>
              <w:rPr>
                <w:rStyle w:val="FontStyle102"/>
                <w:sz w:val="26"/>
                <w:szCs w:val="26"/>
              </w:rPr>
              <w:t>ки.</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 xml:space="preserve">Культура </w:t>
            </w:r>
            <w:r>
              <w:rPr>
                <w:rStyle w:val="FontStyle102"/>
                <w:sz w:val="26"/>
                <w:szCs w:val="26"/>
              </w:rPr>
              <w:t>поведения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культурно и вежливо вести себя при знакомстве, в общ</w:t>
            </w:r>
            <w:r>
              <w:rPr>
                <w:rStyle w:val="FontStyle102"/>
                <w:sz w:val="26"/>
                <w:szCs w:val="26"/>
              </w:rPr>
              <w:t>е</w:t>
            </w:r>
            <w:r>
              <w:rPr>
                <w:rStyle w:val="FontStyle102"/>
                <w:sz w:val="26"/>
                <w:szCs w:val="26"/>
              </w:rPr>
              <w:t>ственных местах, дома;</w:t>
            </w:r>
          </w:p>
          <w:p w:rsidR="00700A19" w:rsidRDefault="00700A19">
            <w:pPr>
              <w:spacing w:line="276" w:lineRule="auto"/>
              <w:jc w:val="both"/>
            </w:pPr>
            <w:r>
              <w:rPr>
                <w:rStyle w:val="FontStyle102"/>
                <w:sz w:val="26"/>
                <w:szCs w:val="26"/>
              </w:rPr>
              <w:t>выбирать косметические средства, украшения;</w:t>
            </w:r>
          </w:p>
          <w:p w:rsidR="00700A19" w:rsidRDefault="00700A19">
            <w:pPr>
              <w:spacing w:line="276" w:lineRule="auto"/>
              <w:jc w:val="both"/>
            </w:pPr>
            <w:r>
              <w:rPr>
                <w:rStyle w:val="FontStyle102"/>
                <w:sz w:val="26"/>
                <w:szCs w:val="26"/>
              </w:rPr>
              <w:t>подбирать прическу, одежду, учитывая свой возраст, и</w:t>
            </w:r>
            <w:r>
              <w:rPr>
                <w:rStyle w:val="FontStyle102"/>
                <w:sz w:val="26"/>
                <w:szCs w:val="26"/>
              </w:rPr>
              <w:t>н</w:t>
            </w:r>
            <w:r>
              <w:rPr>
                <w:rStyle w:val="FontStyle102"/>
                <w:sz w:val="26"/>
                <w:szCs w:val="26"/>
              </w:rPr>
              <w:t>дивидуальные особенности, а также характер предстоящ</w:t>
            </w:r>
            <w:r>
              <w:rPr>
                <w:rStyle w:val="FontStyle102"/>
                <w:sz w:val="26"/>
                <w:szCs w:val="26"/>
              </w:rPr>
              <w:t>е</w:t>
            </w:r>
            <w:r>
              <w:rPr>
                <w:rStyle w:val="FontStyle102"/>
                <w:sz w:val="26"/>
                <w:szCs w:val="26"/>
              </w:rPr>
              <w:t>го мероприятия (собрание, посещение театра, танцы, ту</w:t>
            </w:r>
            <w:r>
              <w:rPr>
                <w:rStyle w:val="FontStyle102"/>
                <w:sz w:val="26"/>
                <w:szCs w:val="26"/>
              </w:rPr>
              <w:t>р</w:t>
            </w:r>
            <w:r>
              <w:rPr>
                <w:rStyle w:val="FontStyle102"/>
                <w:sz w:val="26"/>
                <w:szCs w:val="26"/>
              </w:rPr>
              <w:t>поход и т. д.).</w:t>
            </w:r>
          </w:p>
          <w:p w:rsidR="00700A19" w:rsidRDefault="00700A19">
            <w:pPr>
              <w:spacing w:line="276" w:lineRule="auto"/>
              <w:jc w:val="both"/>
            </w:pPr>
            <w:r>
              <w:rPr>
                <w:rStyle w:val="FontStyle77"/>
                <w:sz w:val="26"/>
                <w:szCs w:val="26"/>
              </w:rPr>
              <w:lastRenderedPageBreak/>
              <w:t>Жилище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мыть кафельные стены, чистить раковины;</w:t>
            </w:r>
          </w:p>
          <w:p w:rsidR="00700A19" w:rsidRDefault="00700A19">
            <w:pPr>
              <w:spacing w:line="276" w:lineRule="auto"/>
              <w:jc w:val="both"/>
            </w:pPr>
            <w:r>
              <w:rPr>
                <w:rStyle w:val="FontStyle102"/>
                <w:sz w:val="26"/>
                <w:szCs w:val="26"/>
              </w:rPr>
              <w:t>пользоваться печатными инструкциями к моющим сре</w:t>
            </w:r>
            <w:r>
              <w:rPr>
                <w:rStyle w:val="FontStyle102"/>
                <w:sz w:val="26"/>
                <w:szCs w:val="26"/>
              </w:rPr>
              <w:t>д</w:t>
            </w:r>
            <w:r>
              <w:rPr>
                <w:rStyle w:val="FontStyle102"/>
                <w:sz w:val="26"/>
                <w:szCs w:val="26"/>
              </w:rPr>
              <w:t>ствам, используемым при уборке кухни и санузла.</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Транспорт</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пользоваться расписанием;</w:t>
            </w:r>
          </w:p>
          <w:p w:rsidR="00700A19" w:rsidRDefault="00700A19">
            <w:pPr>
              <w:spacing w:line="276" w:lineRule="auto"/>
              <w:jc w:val="both"/>
            </w:pPr>
            <w:r>
              <w:rPr>
                <w:rStyle w:val="FontStyle102"/>
                <w:sz w:val="26"/>
                <w:szCs w:val="26"/>
              </w:rPr>
              <w:t>определять стоимость проезда; покупать билет, обращат</w:t>
            </w:r>
            <w:r>
              <w:rPr>
                <w:rStyle w:val="FontStyle102"/>
                <w:sz w:val="26"/>
                <w:szCs w:val="26"/>
              </w:rPr>
              <w:t>ь</w:t>
            </w:r>
            <w:r>
              <w:rPr>
                <w:rStyle w:val="FontStyle102"/>
                <w:sz w:val="26"/>
                <w:szCs w:val="26"/>
              </w:rPr>
              <w:t>ся за справкой.</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Торговля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выбирать покупку с учетом различных условий;</w:t>
            </w:r>
          </w:p>
          <w:p w:rsidR="00700A19" w:rsidRDefault="00700A19">
            <w:pPr>
              <w:spacing w:line="276" w:lineRule="auto"/>
              <w:jc w:val="both"/>
            </w:pPr>
            <w:r>
              <w:rPr>
                <w:rStyle w:val="FontStyle102"/>
                <w:sz w:val="26"/>
                <w:szCs w:val="26"/>
              </w:rPr>
              <w:t>подсчитывать стоимость покупок;</w:t>
            </w:r>
          </w:p>
          <w:p w:rsidR="00700A19" w:rsidRDefault="00700A19">
            <w:pPr>
              <w:spacing w:line="276" w:lineRule="auto"/>
              <w:jc w:val="both"/>
            </w:pPr>
            <w:r>
              <w:rPr>
                <w:rStyle w:val="FontStyle102"/>
                <w:sz w:val="26"/>
                <w:szCs w:val="26"/>
              </w:rPr>
              <w:t>культурно вести себя в магазине.</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объяснить причину звонка по телефону срочного выз</w:t>
            </w:r>
            <w:r>
              <w:rPr>
                <w:rStyle w:val="FontStyle102"/>
                <w:sz w:val="26"/>
                <w:szCs w:val="26"/>
              </w:rPr>
              <w:t>о</w:t>
            </w:r>
            <w:r>
              <w:rPr>
                <w:rStyle w:val="FontStyle102"/>
                <w:sz w:val="26"/>
                <w:szCs w:val="26"/>
              </w:rPr>
              <w:t>ва;</w:t>
            </w:r>
          </w:p>
          <w:p w:rsidR="00700A19" w:rsidRDefault="00700A19">
            <w:pPr>
              <w:spacing w:line="276" w:lineRule="auto"/>
              <w:jc w:val="both"/>
            </w:pPr>
            <w:r>
              <w:rPr>
                <w:rStyle w:val="FontStyle102"/>
                <w:sz w:val="26"/>
                <w:szCs w:val="26"/>
              </w:rPr>
              <w:t>получать по телефону справки, узнавать время;</w:t>
            </w:r>
          </w:p>
          <w:p w:rsidR="00700A19" w:rsidRDefault="00700A19">
            <w:pPr>
              <w:spacing w:line="276" w:lineRule="auto"/>
              <w:jc w:val="both"/>
            </w:pPr>
            <w:r>
              <w:rPr>
                <w:rStyle w:val="FontStyle102"/>
                <w:sz w:val="26"/>
                <w:szCs w:val="26"/>
              </w:rPr>
              <w:t>культурно разговаривать по телефону.</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102"/>
                <w:b/>
                <w:sz w:val="26"/>
                <w:szCs w:val="26"/>
              </w:rPr>
              <w:t>Медицинская помощь</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оказывать первую помощь при ожогах, обморажив</w:t>
            </w:r>
            <w:r>
              <w:rPr>
                <w:rStyle w:val="FontStyle102"/>
                <w:sz w:val="26"/>
                <w:szCs w:val="26"/>
              </w:rPr>
              <w:t>а</w:t>
            </w:r>
            <w:r>
              <w:rPr>
                <w:rStyle w:val="FontStyle102"/>
                <w:sz w:val="26"/>
                <w:szCs w:val="26"/>
              </w:rPr>
              <w:t>нии;</w:t>
            </w:r>
          </w:p>
          <w:p w:rsidR="00700A19" w:rsidRDefault="00700A19">
            <w:pPr>
              <w:spacing w:line="276" w:lineRule="auto"/>
              <w:jc w:val="both"/>
            </w:pPr>
            <w:r>
              <w:rPr>
                <w:rStyle w:val="FontStyle102"/>
                <w:sz w:val="26"/>
                <w:szCs w:val="26"/>
              </w:rPr>
              <w:t>оказывать первую помощь утопающему.</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102"/>
                <w:b/>
                <w:sz w:val="26"/>
                <w:szCs w:val="26"/>
              </w:rPr>
              <w:t xml:space="preserve">Учреждения </w:t>
            </w:r>
            <w:r>
              <w:rPr>
                <w:rStyle w:val="FontStyle77"/>
                <w:b w:val="0"/>
                <w:sz w:val="26"/>
                <w:szCs w:val="26"/>
              </w:rPr>
              <w:t xml:space="preserve">и </w:t>
            </w:r>
            <w:r>
              <w:rPr>
                <w:rStyle w:val="FontStyle102"/>
                <w:b/>
                <w:sz w:val="26"/>
                <w:szCs w:val="26"/>
              </w:rPr>
              <w:t xml:space="preserve">организации </w:t>
            </w:r>
            <w:r>
              <w:rPr>
                <w:rStyle w:val="FontStyle77"/>
                <w:b w:val="0"/>
                <w:sz w:val="26"/>
                <w:szCs w:val="26"/>
              </w:rPr>
              <w:t xml:space="preserve">и </w:t>
            </w:r>
            <w:r>
              <w:rPr>
                <w:rStyle w:val="FontStyle102"/>
                <w:b/>
                <w:sz w:val="26"/>
                <w:szCs w:val="26"/>
              </w:rPr>
              <w:t>предприятия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обращаться с вопросами по теме экскурсии к работн</w:t>
            </w:r>
            <w:r>
              <w:rPr>
                <w:rStyle w:val="FontStyle102"/>
                <w:sz w:val="26"/>
                <w:szCs w:val="26"/>
              </w:rPr>
              <w:t>и</w:t>
            </w:r>
            <w:r>
              <w:rPr>
                <w:rStyle w:val="FontStyle102"/>
                <w:sz w:val="26"/>
                <w:szCs w:val="26"/>
              </w:rPr>
              <w:t>кам предприятий.</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102"/>
                <w:b/>
                <w:sz w:val="26"/>
                <w:szCs w:val="26"/>
              </w:rPr>
              <w:t>Экономика домашнего хозяйства</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подсчитывать расходы;</w:t>
            </w:r>
          </w:p>
          <w:p w:rsidR="00700A19" w:rsidRDefault="00700A19">
            <w:pPr>
              <w:spacing w:line="276" w:lineRule="auto"/>
              <w:jc w:val="both"/>
            </w:pPr>
            <w:r>
              <w:rPr>
                <w:rStyle w:val="FontStyle102"/>
                <w:sz w:val="26"/>
                <w:szCs w:val="26"/>
              </w:rPr>
              <w:t>планировать расходы на день, на две недели с учетом бюджета семьи;</w:t>
            </w:r>
          </w:p>
          <w:p w:rsidR="00700A19" w:rsidRDefault="00700A19">
            <w:pPr>
              <w:spacing w:line="276" w:lineRule="auto"/>
              <w:jc w:val="both"/>
            </w:pPr>
            <w:r>
              <w:rPr>
                <w:rStyle w:val="FontStyle102"/>
                <w:sz w:val="26"/>
                <w:szCs w:val="26"/>
              </w:rPr>
              <w:t>снимать показатели счетчика и подсчитывать сто</w:t>
            </w:r>
            <w:r>
              <w:rPr>
                <w:rStyle w:val="FontStyle102"/>
                <w:sz w:val="26"/>
                <w:szCs w:val="26"/>
              </w:rPr>
              <w:t>и</w:t>
            </w:r>
            <w:r>
              <w:rPr>
                <w:rStyle w:val="FontStyle102"/>
                <w:sz w:val="26"/>
                <w:szCs w:val="26"/>
              </w:rPr>
              <w:t>мость израсходованной электроэнергии и газа;</w:t>
            </w:r>
          </w:p>
          <w:p w:rsidR="00700A19" w:rsidRDefault="00700A19">
            <w:pPr>
              <w:spacing w:line="276" w:lineRule="auto"/>
              <w:jc w:val="both"/>
            </w:pPr>
            <w:r>
              <w:rPr>
                <w:rStyle w:val="FontStyle102"/>
                <w:sz w:val="26"/>
                <w:szCs w:val="26"/>
              </w:rPr>
              <w:t>заполнять квитанции;</w:t>
            </w:r>
          </w:p>
          <w:p w:rsidR="00700A19" w:rsidRDefault="00700A19">
            <w:pPr>
              <w:spacing w:line="276" w:lineRule="auto"/>
              <w:jc w:val="both"/>
            </w:pPr>
            <w:r>
              <w:rPr>
                <w:rStyle w:val="FontStyle102"/>
                <w:sz w:val="26"/>
                <w:szCs w:val="26"/>
              </w:rPr>
              <w:t>планировать крупные покупки,</w:t>
            </w:r>
          </w:p>
        </w:tc>
      </w:tr>
      <w:tr w:rsidR="00700A19" w:rsidTr="002559A4">
        <w:tc>
          <w:tcPr>
            <w:tcW w:w="41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86"/>
                <w:rFonts w:ascii="Times New Roman" w:hAnsi="Times New Roman" w:cs="Times New Roman"/>
                <w:sz w:val="26"/>
                <w:szCs w:val="26"/>
              </w:rPr>
              <w:lastRenderedPageBreak/>
              <w:t>9 класс</w:t>
            </w:r>
          </w:p>
          <w:p w:rsidR="00700A19" w:rsidRDefault="00700A19">
            <w:pPr>
              <w:spacing w:line="276" w:lineRule="auto"/>
              <w:jc w:val="both"/>
              <w:rPr>
                <w:sz w:val="26"/>
                <w:szCs w:val="26"/>
              </w:rPr>
            </w:pPr>
          </w:p>
        </w:tc>
        <w:tc>
          <w:tcPr>
            <w:tcW w:w="2463" w:type="pct"/>
            <w:tcBorders>
              <w:top w:val="single" w:sz="4" w:space="0" w:color="000000"/>
              <w:left w:val="single" w:sz="4" w:space="0" w:color="000000"/>
              <w:bottom w:val="single" w:sz="4" w:space="0" w:color="000000"/>
            </w:tcBorders>
            <w:shd w:val="clear" w:color="auto" w:fill="auto"/>
          </w:tcPr>
          <w:p w:rsidR="00700A19" w:rsidRDefault="00700A19">
            <w:pPr>
              <w:spacing w:line="276" w:lineRule="auto"/>
              <w:jc w:val="both"/>
            </w:pPr>
            <w:r>
              <w:rPr>
                <w:rStyle w:val="FontStyle77"/>
                <w:sz w:val="26"/>
                <w:szCs w:val="26"/>
              </w:rPr>
              <w:t>Личная гигиена</w:t>
            </w:r>
          </w:p>
          <w:p w:rsidR="00700A19" w:rsidRDefault="00700A19">
            <w:pPr>
              <w:spacing w:line="276" w:lineRule="auto"/>
              <w:jc w:val="both"/>
            </w:pPr>
            <w:r>
              <w:rPr>
                <w:rStyle w:val="FontStyle79"/>
                <w:sz w:val="26"/>
                <w:szCs w:val="26"/>
              </w:rPr>
              <w:t xml:space="preserve">Учащиеся должны знать </w:t>
            </w:r>
            <w:r>
              <w:rPr>
                <w:rStyle w:val="FontStyle102"/>
                <w:sz w:val="26"/>
                <w:szCs w:val="26"/>
              </w:rPr>
              <w:t>о вредном воздействии алкоголя и на</w:t>
            </w:r>
            <w:r>
              <w:rPr>
                <w:rStyle w:val="FontStyle102"/>
                <w:sz w:val="26"/>
                <w:szCs w:val="26"/>
              </w:rPr>
              <w:t>р</w:t>
            </w:r>
            <w:r>
              <w:rPr>
                <w:rStyle w:val="FontStyle102"/>
                <w:sz w:val="26"/>
                <w:szCs w:val="26"/>
              </w:rPr>
              <w:t>котиков и курения на организм человека.</w:t>
            </w:r>
          </w:p>
          <w:p w:rsidR="00700A19" w:rsidRDefault="00700A19">
            <w:pPr>
              <w:spacing w:line="276" w:lineRule="auto"/>
              <w:jc w:val="both"/>
            </w:pPr>
            <w:r>
              <w:rPr>
                <w:rStyle w:val="FontStyle77"/>
                <w:sz w:val="26"/>
                <w:szCs w:val="26"/>
              </w:rPr>
              <w:t>Одежда и обувь</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стиле одежды и моде;</w:t>
            </w:r>
          </w:p>
          <w:p w:rsidR="00700A19" w:rsidRDefault="00700A19">
            <w:pPr>
              <w:spacing w:line="276" w:lineRule="auto"/>
              <w:jc w:val="both"/>
            </w:pPr>
            <w:r>
              <w:rPr>
                <w:rStyle w:val="FontStyle102"/>
                <w:sz w:val="26"/>
                <w:szCs w:val="26"/>
              </w:rPr>
              <w:t>средствах выражения индивидуальности;</w:t>
            </w:r>
          </w:p>
          <w:p w:rsidR="00700A19" w:rsidRDefault="00700A19">
            <w:pPr>
              <w:spacing w:line="276" w:lineRule="auto"/>
              <w:jc w:val="both"/>
            </w:pPr>
            <w:r>
              <w:rPr>
                <w:rStyle w:val="FontStyle102"/>
                <w:sz w:val="26"/>
                <w:szCs w:val="26"/>
              </w:rPr>
              <w:t>воздействии средств для выведения пятен на различные виды тк</w:t>
            </w:r>
            <w:r>
              <w:rPr>
                <w:rStyle w:val="FontStyle102"/>
                <w:sz w:val="26"/>
                <w:szCs w:val="26"/>
              </w:rPr>
              <w:t>а</w:t>
            </w:r>
            <w:r>
              <w:rPr>
                <w:rStyle w:val="FontStyle102"/>
                <w:sz w:val="26"/>
                <w:szCs w:val="26"/>
              </w:rPr>
              <w:t>ней.</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размеры одежды и обуви, гарантийные сроки носки, правила во</w:t>
            </w:r>
            <w:r>
              <w:rPr>
                <w:rStyle w:val="FontStyle102"/>
                <w:sz w:val="26"/>
                <w:szCs w:val="26"/>
              </w:rPr>
              <w:t>з</w:t>
            </w:r>
            <w:r>
              <w:rPr>
                <w:rStyle w:val="FontStyle102"/>
                <w:sz w:val="26"/>
                <w:szCs w:val="26"/>
              </w:rPr>
              <w:t>врата;</w:t>
            </w:r>
          </w:p>
          <w:p w:rsidR="00700A19" w:rsidRDefault="00700A19">
            <w:pPr>
              <w:spacing w:line="276" w:lineRule="auto"/>
              <w:jc w:val="both"/>
            </w:pPr>
            <w:r>
              <w:rPr>
                <w:rStyle w:val="FontStyle102"/>
                <w:sz w:val="26"/>
                <w:szCs w:val="26"/>
              </w:rPr>
              <w:t>способы обновления одежды с помощью мелких деталей;</w:t>
            </w:r>
          </w:p>
          <w:p w:rsidR="00700A19" w:rsidRDefault="00700A19">
            <w:pPr>
              <w:spacing w:line="276" w:lineRule="auto"/>
              <w:jc w:val="both"/>
            </w:pPr>
            <w:r>
              <w:rPr>
                <w:rStyle w:val="FontStyle102"/>
                <w:sz w:val="26"/>
                <w:szCs w:val="26"/>
              </w:rPr>
              <w:t>средства для выведения пятен в домашних условиях;</w:t>
            </w:r>
          </w:p>
          <w:p w:rsidR="00700A19" w:rsidRDefault="00700A19">
            <w:pPr>
              <w:spacing w:line="276" w:lineRule="auto"/>
              <w:jc w:val="both"/>
            </w:pPr>
            <w:r>
              <w:rPr>
                <w:rStyle w:val="FontStyle102"/>
                <w:sz w:val="26"/>
                <w:szCs w:val="26"/>
              </w:rPr>
              <w:t>общие правила выведения жирных, фруктовых пятен, пятен от ма</w:t>
            </w:r>
            <w:r>
              <w:rPr>
                <w:rStyle w:val="FontStyle102"/>
                <w:sz w:val="26"/>
                <w:szCs w:val="26"/>
              </w:rPr>
              <w:t>с</w:t>
            </w:r>
            <w:r>
              <w:rPr>
                <w:rStyle w:val="FontStyle102"/>
                <w:sz w:val="26"/>
                <w:szCs w:val="26"/>
              </w:rPr>
              <w:t>ляной краски, крови, молока, мороженого, шоколада, кофе, следов от горячего утюга и др.;</w:t>
            </w:r>
          </w:p>
          <w:p w:rsidR="00700A19" w:rsidRDefault="00700A19">
            <w:pPr>
              <w:spacing w:line="276" w:lineRule="auto"/>
              <w:jc w:val="both"/>
            </w:pPr>
            <w:r>
              <w:rPr>
                <w:rStyle w:val="FontStyle102"/>
                <w:sz w:val="26"/>
                <w:szCs w:val="26"/>
              </w:rPr>
              <w:t>санитарно-гигиенические требования и правила техники безопасн</w:t>
            </w:r>
            <w:r>
              <w:rPr>
                <w:rStyle w:val="FontStyle102"/>
                <w:sz w:val="26"/>
                <w:szCs w:val="26"/>
              </w:rPr>
              <w:t>о</w:t>
            </w:r>
            <w:r>
              <w:rPr>
                <w:rStyle w:val="FontStyle102"/>
                <w:sz w:val="26"/>
                <w:szCs w:val="26"/>
              </w:rPr>
              <w:t>сти при работе со средствами для выведения пятен.</w:t>
            </w: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 xml:space="preserve">Учащиеся должны иметь представление о </w:t>
            </w:r>
            <w:r>
              <w:rPr>
                <w:rStyle w:val="FontStyle102"/>
                <w:sz w:val="26"/>
                <w:szCs w:val="26"/>
              </w:rPr>
              <w:t>диетическом пит</w:t>
            </w:r>
            <w:r>
              <w:rPr>
                <w:rStyle w:val="FontStyle102"/>
                <w:sz w:val="26"/>
                <w:szCs w:val="26"/>
              </w:rPr>
              <w:t>а</w:t>
            </w:r>
            <w:r>
              <w:rPr>
                <w:rStyle w:val="FontStyle102"/>
                <w:sz w:val="26"/>
                <w:szCs w:val="26"/>
              </w:rPr>
              <w:t>нии.</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способы приготовления национальных блюд;</w:t>
            </w:r>
          </w:p>
          <w:p w:rsidR="00700A19" w:rsidRDefault="00700A19">
            <w:pPr>
              <w:spacing w:line="276" w:lineRule="auto"/>
              <w:jc w:val="both"/>
            </w:pPr>
            <w:r>
              <w:rPr>
                <w:rStyle w:val="FontStyle102"/>
                <w:sz w:val="26"/>
                <w:szCs w:val="26"/>
              </w:rPr>
              <w:t>правила сервировки праздничного стола;</w:t>
            </w:r>
          </w:p>
          <w:p w:rsidR="00700A19" w:rsidRDefault="00700A19">
            <w:pPr>
              <w:spacing w:line="276" w:lineRule="auto"/>
              <w:jc w:val="both"/>
            </w:pPr>
            <w:r>
              <w:rPr>
                <w:rStyle w:val="FontStyle102"/>
                <w:sz w:val="26"/>
                <w:szCs w:val="26"/>
              </w:rPr>
              <w:t xml:space="preserve">меню ребенка ясельного возраста. </w:t>
            </w:r>
          </w:p>
          <w:p w:rsidR="00700A19" w:rsidRDefault="00700A19">
            <w:pPr>
              <w:spacing w:line="276" w:lineRule="auto"/>
              <w:jc w:val="both"/>
            </w:pPr>
            <w:r>
              <w:rPr>
                <w:rStyle w:val="FontStyle77"/>
                <w:sz w:val="26"/>
                <w:szCs w:val="26"/>
              </w:rPr>
              <w:t>Семья</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порядке и условиях заключения и расторжения брака, основах с</w:t>
            </w:r>
            <w:r>
              <w:rPr>
                <w:rStyle w:val="FontStyle102"/>
                <w:sz w:val="26"/>
                <w:szCs w:val="26"/>
              </w:rPr>
              <w:t>е</w:t>
            </w:r>
            <w:r>
              <w:rPr>
                <w:rStyle w:val="FontStyle102"/>
                <w:sz w:val="26"/>
                <w:szCs w:val="26"/>
              </w:rPr>
              <w:lastRenderedPageBreak/>
              <w:t>мейных отношений, семейных традициях, организации досуга и о</w:t>
            </w:r>
            <w:r>
              <w:rPr>
                <w:rStyle w:val="FontStyle102"/>
                <w:sz w:val="26"/>
                <w:szCs w:val="26"/>
              </w:rPr>
              <w:t>т</w:t>
            </w:r>
            <w:r>
              <w:rPr>
                <w:rStyle w:val="FontStyle102"/>
                <w:sz w:val="26"/>
                <w:szCs w:val="26"/>
              </w:rPr>
              <w:t>дыха в семье;</w:t>
            </w:r>
          </w:p>
          <w:p w:rsidR="00700A19" w:rsidRDefault="00700A19">
            <w:pPr>
              <w:spacing w:line="276" w:lineRule="auto"/>
              <w:jc w:val="both"/>
            </w:pPr>
            <w:r>
              <w:rPr>
                <w:rStyle w:val="FontStyle102"/>
                <w:sz w:val="26"/>
                <w:szCs w:val="26"/>
              </w:rPr>
              <w:t>морально-этических нормах взаимоотношений в семье, об обяза</w:t>
            </w:r>
            <w:r>
              <w:rPr>
                <w:rStyle w:val="FontStyle102"/>
                <w:sz w:val="26"/>
                <w:szCs w:val="26"/>
              </w:rPr>
              <w:t>н</w:t>
            </w:r>
            <w:r>
              <w:rPr>
                <w:rStyle w:val="FontStyle102"/>
                <w:sz w:val="26"/>
                <w:szCs w:val="26"/>
              </w:rPr>
              <w:t>ностях членов семьи, связанных с заботой о детях;</w:t>
            </w:r>
          </w:p>
          <w:p w:rsidR="00700A19" w:rsidRDefault="00700A19">
            <w:pPr>
              <w:spacing w:line="276" w:lineRule="auto"/>
              <w:jc w:val="both"/>
            </w:pPr>
            <w:r>
              <w:rPr>
                <w:rStyle w:val="FontStyle102"/>
                <w:sz w:val="26"/>
                <w:szCs w:val="26"/>
              </w:rPr>
              <w:t>распределении хозяйственно-бытовых обязанностей между чл</w:t>
            </w:r>
            <w:r>
              <w:rPr>
                <w:rStyle w:val="FontStyle102"/>
                <w:sz w:val="26"/>
                <w:szCs w:val="26"/>
              </w:rPr>
              <w:t>е</w:t>
            </w:r>
            <w:r>
              <w:rPr>
                <w:rStyle w:val="FontStyle102"/>
                <w:sz w:val="26"/>
                <w:szCs w:val="26"/>
              </w:rPr>
              <w:t>нами семьи.</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 анализировать различные семейные ситуации и давать им пр</w:t>
            </w:r>
            <w:r>
              <w:rPr>
                <w:rStyle w:val="FontStyle102"/>
                <w:sz w:val="26"/>
                <w:szCs w:val="26"/>
              </w:rPr>
              <w:t>а</w:t>
            </w:r>
            <w:r>
              <w:rPr>
                <w:rStyle w:val="FontStyle102"/>
                <w:sz w:val="26"/>
                <w:szCs w:val="26"/>
              </w:rPr>
              <w:t>вильную оценку.</w:t>
            </w:r>
          </w:p>
          <w:p w:rsidR="00700A19" w:rsidRDefault="00700A19">
            <w:pPr>
              <w:spacing w:line="276" w:lineRule="auto"/>
              <w:jc w:val="both"/>
            </w:pPr>
            <w:r>
              <w:rPr>
                <w:rStyle w:val="FontStyle77"/>
                <w:sz w:val="26"/>
                <w:szCs w:val="26"/>
              </w:rPr>
              <w:t xml:space="preserve">Культура </w:t>
            </w:r>
            <w:r>
              <w:rPr>
                <w:rStyle w:val="FontStyle102"/>
                <w:sz w:val="26"/>
                <w:szCs w:val="26"/>
              </w:rPr>
              <w:t>поведения</w:t>
            </w:r>
          </w:p>
          <w:p w:rsidR="00700A19" w:rsidRDefault="00700A19">
            <w:pPr>
              <w:spacing w:line="276" w:lineRule="auto"/>
              <w:jc w:val="both"/>
            </w:pPr>
            <w:r>
              <w:rPr>
                <w:rStyle w:val="FontStyle82"/>
                <w:rFonts w:cs="Times New Roman"/>
                <w:sz w:val="26"/>
                <w:szCs w:val="26"/>
              </w:rPr>
              <w:t>О</w:t>
            </w:r>
            <w:r>
              <w:rPr>
                <w:rStyle w:val="FontStyle82"/>
                <w:rFonts w:ascii="Times New Roman" w:hAnsi="Times New Roman" w:cs="Times New Roman"/>
                <w:sz w:val="26"/>
                <w:szCs w:val="26"/>
              </w:rPr>
              <w:t>сновные требования к знаниям и умениям учащихся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культуру поведения, нормы морали и этики в современном общес</w:t>
            </w:r>
            <w:r>
              <w:rPr>
                <w:rStyle w:val="FontStyle102"/>
                <w:sz w:val="26"/>
                <w:szCs w:val="26"/>
              </w:rPr>
              <w:t>т</w:t>
            </w:r>
            <w:r>
              <w:rPr>
                <w:rStyle w:val="FontStyle102"/>
                <w:sz w:val="26"/>
                <w:szCs w:val="26"/>
              </w:rPr>
              <w:t>ве, нормы поведения с соседями по коммунальной квартире и по площадке (приветствие, взаимоуважение, взаимопомощь);</w:t>
            </w:r>
          </w:p>
          <w:p w:rsidR="00700A19" w:rsidRDefault="00700A19">
            <w:pPr>
              <w:spacing w:line="276" w:lineRule="auto"/>
              <w:jc w:val="both"/>
            </w:pPr>
            <w:r>
              <w:rPr>
                <w:rStyle w:val="FontStyle102"/>
                <w:sz w:val="26"/>
                <w:szCs w:val="26"/>
              </w:rPr>
              <w:t>правила приема гостей (поведения хозяев при встрече, расстав</w:t>
            </w:r>
            <w:r>
              <w:rPr>
                <w:rStyle w:val="FontStyle102"/>
                <w:sz w:val="26"/>
                <w:szCs w:val="26"/>
              </w:rPr>
              <w:t>а</w:t>
            </w:r>
            <w:r>
              <w:rPr>
                <w:rStyle w:val="FontStyle102"/>
                <w:sz w:val="26"/>
                <w:szCs w:val="26"/>
              </w:rPr>
              <w:t>нии, во время визита).</w:t>
            </w: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расстановки мебели в квартире (с учетом размера и ос</w:t>
            </w:r>
            <w:r>
              <w:rPr>
                <w:rStyle w:val="FontStyle102"/>
                <w:sz w:val="26"/>
                <w:szCs w:val="26"/>
              </w:rPr>
              <w:t>о</w:t>
            </w:r>
            <w:r>
              <w:rPr>
                <w:rStyle w:val="FontStyle102"/>
                <w:sz w:val="26"/>
                <w:szCs w:val="26"/>
              </w:rPr>
              <w:t>бенностей площади, назначения комнат, наличия мебели);</w:t>
            </w:r>
          </w:p>
          <w:p w:rsidR="00700A19" w:rsidRDefault="00700A19">
            <w:pPr>
              <w:spacing w:line="276" w:lineRule="auto"/>
              <w:jc w:val="both"/>
            </w:pPr>
            <w:r>
              <w:rPr>
                <w:rStyle w:val="FontStyle102"/>
                <w:sz w:val="26"/>
                <w:szCs w:val="26"/>
              </w:rPr>
              <w:t>требования к подбору занавесей, светильников и других деталей интерьера;</w:t>
            </w:r>
          </w:p>
          <w:p w:rsidR="00700A19" w:rsidRDefault="00700A19">
            <w:pPr>
              <w:spacing w:line="276" w:lineRule="auto"/>
              <w:jc w:val="both"/>
            </w:pPr>
            <w:r>
              <w:rPr>
                <w:rStyle w:val="FontStyle102"/>
                <w:sz w:val="26"/>
                <w:szCs w:val="26"/>
              </w:rPr>
              <w:t xml:space="preserve">правила сохранения жилищного фонда. </w:t>
            </w:r>
          </w:p>
          <w:p w:rsidR="00700A19" w:rsidRDefault="00700A19">
            <w:pPr>
              <w:spacing w:line="276" w:lineRule="auto"/>
              <w:jc w:val="both"/>
            </w:pPr>
            <w:r>
              <w:rPr>
                <w:rStyle w:val="FontStyle102"/>
                <w:b/>
                <w:sz w:val="26"/>
                <w:szCs w:val="26"/>
              </w:rPr>
              <w:t>Транспорт</w:t>
            </w:r>
          </w:p>
          <w:p w:rsidR="00700A19" w:rsidRDefault="00700A19">
            <w:pPr>
              <w:spacing w:line="276" w:lineRule="auto"/>
              <w:jc w:val="both"/>
            </w:pPr>
            <w:r>
              <w:rPr>
                <w:rStyle w:val="FontStyle79"/>
                <w:sz w:val="26"/>
                <w:szCs w:val="26"/>
              </w:rPr>
              <w:t>Учащиеся должны иметь представление</w:t>
            </w:r>
          </w:p>
          <w:p w:rsidR="00700A19" w:rsidRDefault="00700A19">
            <w:pPr>
              <w:spacing w:line="276" w:lineRule="auto"/>
              <w:jc w:val="both"/>
            </w:pPr>
            <w:r>
              <w:rPr>
                <w:rStyle w:val="FontStyle102"/>
                <w:sz w:val="26"/>
                <w:szCs w:val="26"/>
              </w:rPr>
              <w:t xml:space="preserve">о назначении авиатранспорта. </w:t>
            </w:r>
            <w:r>
              <w:rPr>
                <w:rStyle w:val="FontStyle79"/>
                <w:sz w:val="26"/>
                <w:szCs w:val="26"/>
              </w:rPr>
              <w:t>Учащиеся должны знать:</w:t>
            </w:r>
          </w:p>
          <w:p w:rsidR="00700A19" w:rsidRDefault="00700A19">
            <w:pPr>
              <w:spacing w:line="276" w:lineRule="auto"/>
              <w:jc w:val="both"/>
            </w:pPr>
            <w:r>
              <w:rPr>
                <w:rStyle w:val="FontStyle102"/>
                <w:sz w:val="26"/>
                <w:szCs w:val="26"/>
              </w:rPr>
              <w:t>основные маршруты самолетов;</w:t>
            </w:r>
          </w:p>
          <w:p w:rsidR="00700A19" w:rsidRDefault="00700A19">
            <w:pPr>
              <w:spacing w:line="276" w:lineRule="auto"/>
              <w:jc w:val="both"/>
            </w:pPr>
            <w:r>
              <w:rPr>
                <w:rStyle w:val="FontStyle102"/>
                <w:sz w:val="26"/>
                <w:szCs w:val="26"/>
              </w:rPr>
              <w:t>службы аэровокзала;</w:t>
            </w:r>
          </w:p>
          <w:p w:rsidR="00700A19" w:rsidRDefault="00700A19">
            <w:pPr>
              <w:spacing w:line="276" w:lineRule="auto"/>
              <w:jc w:val="both"/>
            </w:pPr>
            <w:r>
              <w:rPr>
                <w:rStyle w:val="FontStyle102"/>
                <w:sz w:val="26"/>
                <w:szCs w:val="26"/>
              </w:rPr>
              <w:lastRenderedPageBreak/>
              <w:t>порядок приобретения и возврата билетов;</w:t>
            </w:r>
          </w:p>
          <w:p w:rsidR="00700A19" w:rsidRDefault="00700A19">
            <w:pPr>
              <w:spacing w:line="276" w:lineRule="auto"/>
              <w:jc w:val="both"/>
            </w:pPr>
            <w:r>
              <w:rPr>
                <w:rStyle w:val="FontStyle102"/>
                <w:sz w:val="26"/>
                <w:szCs w:val="26"/>
              </w:rPr>
              <w:t>правила посадки в самолет</w:t>
            </w:r>
          </w:p>
          <w:p w:rsidR="00700A19" w:rsidRDefault="00700A19">
            <w:pPr>
              <w:spacing w:line="276" w:lineRule="auto"/>
              <w:jc w:val="both"/>
            </w:pPr>
            <w:r>
              <w:rPr>
                <w:rStyle w:val="FontStyle77"/>
                <w:sz w:val="26"/>
                <w:szCs w:val="26"/>
              </w:rPr>
              <w:t>Торговля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отделы рынка;</w:t>
            </w:r>
          </w:p>
          <w:p w:rsidR="00700A19" w:rsidRDefault="00700A19">
            <w:pPr>
              <w:spacing w:line="276" w:lineRule="auto"/>
              <w:jc w:val="both"/>
            </w:pPr>
            <w:r>
              <w:rPr>
                <w:rStyle w:val="FontStyle102"/>
                <w:sz w:val="26"/>
                <w:szCs w:val="26"/>
              </w:rPr>
              <w:t>цены на отдельные товары;</w:t>
            </w:r>
          </w:p>
          <w:p w:rsidR="00700A19" w:rsidRDefault="00700A19">
            <w:pPr>
              <w:spacing w:line="276" w:lineRule="auto"/>
              <w:jc w:val="both"/>
            </w:pPr>
            <w:r>
              <w:rPr>
                <w:rStyle w:val="FontStyle102"/>
                <w:sz w:val="26"/>
                <w:szCs w:val="26"/>
              </w:rPr>
              <w:t>отличия цен на ярмарке, рынке и в магазинах;</w:t>
            </w:r>
          </w:p>
          <w:p w:rsidR="00700A19" w:rsidRDefault="00700A19">
            <w:pPr>
              <w:spacing w:line="276" w:lineRule="auto"/>
              <w:jc w:val="both"/>
            </w:pPr>
            <w:r>
              <w:rPr>
                <w:rStyle w:val="FontStyle102"/>
                <w:sz w:val="26"/>
                <w:szCs w:val="26"/>
              </w:rPr>
              <w:t>правила сдачи вещей в скупку, комиссионный магазин;</w:t>
            </w:r>
          </w:p>
          <w:p w:rsidR="00700A19" w:rsidRDefault="00700A19">
            <w:pPr>
              <w:spacing w:line="276" w:lineRule="auto"/>
              <w:jc w:val="both"/>
            </w:pPr>
            <w:r>
              <w:rPr>
                <w:rStyle w:val="FontStyle102"/>
                <w:sz w:val="26"/>
                <w:szCs w:val="26"/>
              </w:rPr>
              <w:t xml:space="preserve">правила получения денег за проданные вещи. </w:t>
            </w: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современные виды связи;</w:t>
            </w:r>
          </w:p>
          <w:p w:rsidR="00700A19" w:rsidRDefault="00700A19">
            <w:pPr>
              <w:spacing w:line="276" w:lineRule="auto"/>
              <w:jc w:val="both"/>
            </w:pPr>
            <w:r>
              <w:rPr>
                <w:rStyle w:val="FontStyle102"/>
                <w:sz w:val="26"/>
                <w:szCs w:val="26"/>
              </w:rPr>
              <w:t xml:space="preserve">виды денежных переводов, их стоимость. </w:t>
            </w:r>
          </w:p>
          <w:p w:rsidR="00700A19" w:rsidRDefault="00700A19">
            <w:pPr>
              <w:spacing w:line="276" w:lineRule="auto"/>
              <w:jc w:val="both"/>
            </w:pPr>
            <w:r>
              <w:rPr>
                <w:rStyle w:val="FontStyle77"/>
                <w:sz w:val="26"/>
                <w:szCs w:val="26"/>
              </w:rPr>
              <w:t>Медицинская помощь</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кишечных инфекционных заболеваниях, воздушно-капельных и</w:t>
            </w:r>
            <w:r>
              <w:rPr>
                <w:rStyle w:val="FontStyle102"/>
                <w:sz w:val="26"/>
                <w:szCs w:val="26"/>
              </w:rPr>
              <w:t>н</w:t>
            </w:r>
            <w:r>
              <w:rPr>
                <w:rStyle w:val="FontStyle102"/>
                <w:sz w:val="26"/>
                <w:szCs w:val="26"/>
              </w:rPr>
              <w:t>фекциях, путях распространения инфекций.</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меры по предупреждению инфекционных заболеваний;</w:t>
            </w:r>
          </w:p>
          <w:p w:rsidR="00700A19" w:rsidRDefault="00700A19">
            <w:pPr>
              <w:spacing w:line="276" w:lineRule="auto"/>
              <w:jc w:val="both"/>
            </w:pPr>
            <w:r>
              <w:rPr>
                <w:rStyle w:val="FontStyle102"/>
                <w:sz w:val="26"/>
                <w:szCs w:val="26"/>
              </w:rPr>
              <w:t>правила ухода за больными;</w:t>
            </w:r>
          </w:p>
          <w:p w:rsidR="00700A19" w:rsidRDefault="00700A19">
            <w:pPr>
              <w:spacing w:line="276" w:lineRule="auto"/>
              <w:jc w:val="both"/>
            </w:pPr>
            <w:r>
              <w:rPr>
                <w:rStyle w:val="FontStyle102"/>
                <w:sz w:val="26"/>
                <w:szCs w:val="26"/>
              </w:rPr>
              <w:t>условия освобождения от работы (по болезни, для ухода за бол</w:t>
            </w:r>
            <w:r>
              <w:rPr>
                <w:rStyle w:val="FontStyle102"/>
                <w:sz w:val="26"/>
                <w:szCs w:val="26"/>
              </w:rPr>
              <w:t>ь</w:t>
            </w:r>
            <w:r>
              <w:rPr>
                <w:rStyle w:val="FontStyle102"/>
                <w:sz w:val="26"/>
                <w:szCs w:val="26"/>
              </w:rPr>
              <w:t>ным).</w:t>
            </w:r>
          </w:p>
          <w:p w:rsidR="00700A19" w:rsidRDefault="00700A19">
            <w:pPr>
              <w:spacing w:line="276" w:lineRule="auto"/>
              <w:jc w:val="both"/>
            </w:pPr>
            <w:r>
              <w:rPr>
                <w:rStyle w:val="FontStyle77"/>
                <w:sz w:val="26"/>
                <w:szCs w:val="26"/>
              </w:rPr>
              <w:t>Учреждения, организации, предприятия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местонахождение предприятий бытового обслуживания;</w:t>
            </w:r>
          </w:p>
          <w:p w:rsidR="00700A19" w:rsidRDefault="00700A19">
            <w:pPr>
              <w:spacing w:line="276" w:lineRule="auto"/>
              <w:jc w:val="both"/>
            </w:pPr>
            <w:r>
              <w:rPr>
                <w:rStyle w:val="FontStyle102"/>
                <w:sz w:val="26"/>
                <w:szCs w:val="26"/>
              </w:rPr>
              <w:t>виды оказываемых ими услуг;</w:t>
            </w:r>
          </w:p>
          <w:p w:rsidR="00700A19" w:rsidRDefault="00700A19">
            <w:pPr>
              <w:spacing w:line="276" w:lineRule="auto"/>
              <w:jc w:val="both"/>
            </w:pPr>
            <w:r>
              <w:rPr>
                <w:rStyle w:val="FontStyle102"/>
                <w:sz w:val="26"/>
                <w:szCs w:val="26"/>
              </w:rPr>
              <w:t>правила пользования услугами предприятий бытового обслужив</w:t>
            </w:r>
            <w:r>
              <w:rPr>
                <w:rStyle w:val="FontStyle102"/>
                <w:sz w:val="26"/>
                <w:szCs w:val="26"/>
              </w:rPr>
              <w:t>а</w:t>
            </w:r>
            <w:r>
              <w:rPr>
                <w:rStyle w:val="FontStyle102"/>
                <w:sz w:val="26"/>
                <w:szCs w:val="26"/>
              </w:rPr>
              <w:t>ния;</w:t>
            </w:r>
          </w:p>
          <w:p w:rsidR="00700A19" w:rsidRDefault="00700A19">
            <w:pPr>
              <w:spacing w:line="276" w:lineRule="auto"/>
              <w:jc w:val="both"/>
            </w:pPr>
            <w:r>
              <w:rPr>
                <w:rStyle w:val="FontStyle102"/>
                <w:sz w:val="26"/>
                <w:szCs w:val="26"/>
              </w:rPr>
              <w:t xml:space="preserve">профессии работников предприятий. </w:t>
            </w:r>
          </w:p>
          <w:p w:rsidR="00700A19" w:rsidRDefault="00700A19">
            <w:pPr>
              <w:spacing w:line="276" w:lineRule="auto"/>
              <w:jc w:val="both"/>
            </w:pPr>
            <w:r>
              <w:rPr>
                <w:rStyle w:val="FontStyle77"/>
                <w:sz w:val="26"/>
                <w:szCs w:val="26"/>
              </w:rPr>
              <w:lastRenderedPageBreak/>
              <w:t>Экономика домашнего хозяйства</w:t>
            </w:r>
          </w:p>
          <w:p w:rsidR="00700A19" w:rsidRDefault="00700A19">
            <w:pPr>
              <w:spacing w:line="276" w:lineRule="auto"/>
              <w:jc w:val="both"/>
            </w:pPr>
            <w:r>
              <w:rPr>
                <w:rStyle w:val="FontStyle79"/>
                <w:sz w:val="26"/>
                <w:szCs w:val="26"/>
              </w:rPr>
              <w:t>Учащиеся должны иметь представление о</w:t>
            </w:r>
          </w:p>
          <w:p w:rsidR="00700A19" w:rsidRDefault="00700A19">
            <w:pPr>
              <w:spacing w:line="276" w:lineRule="auto"/>
              <w:jc w:val="both"/>
            </w:pPr>
            <w:r>
              <w:rPr>
                <w:rStyle w:val="FontStyle102"/>
                <w:sz w:val="26"/>
                <w:szCs w:val="26"/>
              </w:rPr>
              <w:t>значении и характере культурных потребностей;</w:t>
            </w:r>
          </w:p>
          <w:p w:rsidR="00700A19" w:rsidRDefault="00700A19">
            <w:pPr>
              <w:spacing w:line="276" w:lineRule="auto"/>
              <w:jc w:val="both"/>
            </w:pPr>
            <w:r>
              <w:rPr>
                <w:rStyle w:val="FontStyle102"/>
                <w:sz w:val="26"/>
                <w:szCs w:val="26"/>
              </w:rPr>
              <w:t>значений экономии в домашнем хозяйстве;</w:t>
            </w:r>
          </w:p>
          <w:p w:rsidR="00700A19" w:rsidRDefault="00700A19">
            <w:pPr>
              <w:spacing w:line="276" w:lineRule="auto"/>
              <w:jc w:val="both"/>
            </w:pPr>
            <w:r>
              <w:rPr>
                <w:rStyle w:val="FontStyle102"/>
                <w:sz w:val="26"/>
                <w:szCs w:val="26"/>
              </w:rPr>
              <w:t>о значении кредита, страхования.</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правила экономии (учет реальных возможностей, контроль расх</w:t>
            </w:r>
            <w:r>
              <w:rPr>
                <w:rStyle w:val="FontStyle102"/>
                <w:sz w:val="26"/>
                <w:szCs w:val="26"/>
              </w:rPr>
              <w:t>о</w:t>
            </w:r>
            <w:r>
              <w:rPr>
                <w:rStyle w:val="FontStyle102"/>
                <w:sz w:val="26"/>
                <w:szCs w:val="26"/>
              </w:rPr>
              <w:t>дов, перелицовка и реставрация вещей, экономия электроэне</w:t>
            </w:r>
            <w:r>
              <w:rPr>
                <w:rStyle w:val="FontStyle102"/>
                <w:sz w:val="26"/>
                <w:szCs w:val="26"/>
              </w:rPr>
              <w:t>р</w:t>
            </w:r>
            <w:r>
              <w:rPr>
                <w:rStyle w:val="FontStyle102"/>
                <w:sz w:val="26"/>
                <w:szCs w:val="26"/>
              </w:rPr>
              <w:t>гии и т. д.);</w:t>
            </w:r>
          </w:p>
          <w:p w:rsidR="00700A19" w:rsidRDefault="00700A19">
            <w:pPr>
              <w:spacing w:line="276" w:lineRule="auto"/>
              <w:jc w:val="both"/>
            </w:pPr>
            <w:r>
              <w:rPr>
                <w:rStyle w:val="FontStyle102"/>
                <w:sz w:val="26"/>
                <w:szCs w:val="26"/>
              </w:rPr>
              <w:t>виды и цели сбережений;</w:t>
            </w:r>
          </w:p>
          <w:p w:rsidR="00700A19" w:rsidRDefault="00700A19">
            <w:pPr>
              <w:spacing w:line="276" w:lineRule="auto"/>
              <w:jc w:val="both"/>
            </w:pPr>
            <w:r>
              <w:rPr>
                <w:rStyle w:val="FontStyle102"/>
                <w:sz w:val="26"/>
                <w:szCs w:val="26"/>
              </w:rPr>
              <w:t>порядок помещения денег в сберкассу;</w:t>
            </w:r>
          </w:p>
          <w:p w:rsidR="00700A19" w:rsidRDefault="00700A19">
            <w:pPr>
              <w:spacing w:line="276" w:lineRule="auto"/>
              <w:jc w:val="both"/>
            </w:pPr>
            <w:r>
              <w:rPr>
                <w:rStyle w:val="FontStyle102"/>
                <w:sz w:val="26"/>
                <w:szCs w:val="26"/>
              </w:rPr>
              <w:t>виды кредита, порядок его оформления;</w:t>
            </w:r>
          </w:p>
          <w:p w:rsidR="00700A19" w:rsidRDefault="00700A19">
            <w:pPr>
              <w:spacing w:line="276" w:lineRule="auto"/>
              <w:jc w:val="both"/>
            </w:pPr>
            <w:r>
              <w:rPr>
                <w:rStyle w:val="FontStyle102"/>
                <w:sz w:val="26"/>
                <w:szCs w:val="26"/>
              </w:rPr>
              <w:t xml:space="preserve">виды страхования. </w:t>
            </w:r>
          </w:p>
          <w:p w:rsidR="00700A19" w:rsidRDefault="00700A19">
            <w:pPr>
              <w:spacing w:line="276" w:lineRule="auto"/>
              <w:jc w:val="both"/>
            </w:pPr>
            <w:r>
              <w:rPr>
                <w:rStyle w:val="FontStyle77"/>
                <w:sz w:val="26"/>
                <w:szCs w:val="26"/>
              </w:rPr>
              <w:t>Профориентация и трудоустройство</w:t>
            </w:r>
          </w:p>
          <w:p w:rsidR="00700A19" w:rsidRDefault="00700A19">
            <w:pPr>
              <w:spacing w:line="276" w:lineRule="auto"/>
              <w:jc w:val="both"/>
            </w:pPr>
            <w:r>
              <w:rPr>
                <w:rStyle w:val="FontStyle79"/>
                <w:sz w:val="26"/>
                <w:szCs w:val="26"/>
              </w:rPr>
              <w:t>Учащиеся должны знать:</w:t>
            </w:r>
          </w:p>
          <w:p w:rsidR="00700A19" w:rsidRDefault="00700A19">
            <w:pPr>
              <w:spacing w:line="276" w:lineRule="auto"/>
              <w:jc w:val="both"/>
            </w:pPr>
            <w:r>
              <w:rPr>
                <w:rStyle w:val="FontStyle102"/>
                <w:sz w:val="26"/>
                <w:szCs w:val="26"/>
              </w:rPr>
              <w:t>отвечают ли личностные данные требованиям выбранной профе</w:t>
            </w:r>
            <w:r>
              <w:rPr>
                <w:rStyle w:val="FontStyle102"/>
                <w:sz w:val="26"/>
                <w:szCs w:val="26"/>
              </w:rPr>
              <w:t>с</w:t>
            </w:r>
            <w:r>
              <w:rPr>
                <w:rStyle w:val="FontStyle102"/>
                <w:sz w:val="26"/>
                <w:szCs w:val="26"/>
              </w:rPr>
              <w:t>сии;</w:t>
            </w:r>
          </w:p>
          <w:p w:rsidR="00700A19" w:rsidRDefault="00700A19">
            <w:pPr>
              <w:spacing w:line="276" w:lineRule="auto"/>
              <w:jc w:val="both"/>
            </w:pPr>
            <w:r>
              <w:rPr>
                <w:rStyle w:val="FontStyle102"/>
                <w:sz w:val="26"/>
                <w:szCs w:val="26"/>
              </w:rPr>
              <w:t>учреждения и отделы по трудоустройству;</w:t>
            </w:r>
          </w:p>
          <w:p w:rsidR="00700A19" w:rsidRDefault="00700A19">
            <w:pPr>
              <w:spacing w:line="276" w:lineRule="auto"/>
              <w:jc w:val="both"/>
            </w:pPr>
            <w:r>
              <w:rPr>
                <w:rStyle w:val="FontStyle102"/>
                <w:sz w:val="26"/>
                <w:szCs w:val="26"/>
              </w:rPr>
              <w:t>местонахождение и названия предприятий, где требуются раб</w:t>
            </w:r>
            <w:r>
              <w:rPr>
                <w:rStyle w:val="FontStyle102"/>
                <w:sz w:val="26"/>
                <w:szCs w:val="26"/>
              </w:rPr>
              <w:t>о</w:t>
            </w:r>
            <w:r>
              <w:rPr>
                <w:rStyle w:val="FontStyle102"/>
                <w:sz w:val="26"/>
                <w:szCs w:val="26"/>
              </w:rPr>
              <w:t>чие по специальностям, изучаемым в школе;</w:t>
            </w:r>
          </w:p>
          <w:p w:rsidR="00700A19" w:rsidRDefault="00700A19">
            <w:pPr>
              <w:spacing w:line="276" w:lineRule="auto"/>
              <w:jc w:val="both"/>
            </w:pPr>
            <w:r>
              <w:rPr>
                <w:rStyle w:val="FontStyle102"/>
                <w:sz w:val="26"/>
                <w:szCs w:val="26"/>
              </w:rPr>
              <w:t>виды документов, необходимых для поступления на работу;</w:t>
            </w:r>
          </w:p>
          <w:p w:rsidR="00700A19" w:rsidRDefault="00700A19">
            <w:pPr>
              <w:spacing w:line="276" w:lineRule="auto"/>
              <w:jc w:val="both"/>
            </w:pPr>
            <w:r>
              <w:rPr>
                <w:rStyle w:val="FontStyle102"/>
                <w:sz w:val="26"/>
                <w:szCs w:val="26"/>
              </w:rPr>
              <w:t>правила перехода на другую работу;</w:t>
            </w:r>
          </w:p>
          <w:p w:rsidR="00700A19" w:rsidRDefault="00700A19">
            <w:pPr>
              <w:spacing w:line="276" w:lineRule="auto"/>
              <w:jc w:val="both"/>
            </w:pPr>
            <w:r>
              <w:rPr>
                <w:rStyle w:val="FontStyle102"/>
                <w:sz w:val="26"/>
                <w:szCs w:val="26"/>
              </w:rPr>
              <w:t>перечень основных деловых бумаг и требования к их написанию.</w:t>
            </w:r>
          </w:p>
        </w:tc>
        <w:tc>
          <w:tcPr>
            <w:tcW w:w="2124" w:type="pc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pacing w:line="276" w:lineRule="auto"/>
              <w:jc w:val="both"/>
            </w:pPr>
            <w:r>
              <w:rPr>
                <w:rStyle w:val="FontStyle77"/>
                <w:sz w:val="26"/>
                <w:szCs w:val="26"/>
              </w:rPr>
              <w:lastRenderedPageBreak/>
              <w:t>Личная гигиена</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Одежда и обувь</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подбирать одежду и обувь в соответствии с индивидуал</w:t>
            </w:r>
            <w:r>
              <w:rPr>
                <w:rStyle w:val="FontStyle102"/>
                <w:sz w:val="26"/>
                <w:szCs w:val="26"/>
              </w:rPr>
              <w:t>ь</w:t>
            </w:r>
            <w:r>
              <w:rPr>
                <w:rStyle w:val="FontStyle102"/>
                <w:sz w:val="26"/>
                <w:szCs w:val="26"/>
              </w:rPr>
              <w:t>ными особенностями и размером;</w:t>
            </w:r>
          </w:p>
          <w:p w:rsidR="00700A19" w:rsidRDefault="00700A19">
            <w:pPr>
              <w:spacing w:line="276" w:lineRule="auto"/>
              <w:jc w:val="both"/>
            </w:pPr>
            <w:r>
              <w:rPr>
                <w:rStyle w:val="FontStyle102"/>
                <w:sz w:val="26"/>
                <w:szCs w:val="26"/>
              </w:rPr>
              <w:t>определять стиль одежды;</w:t>
            </w:r>
          </w:p>
          <w:p w:rsidR="00700A19" w:rsidRDefault="00700A19">
            <w:pPr>
              <w:spacing w:line="276" w:lineRule="auto"/>
              <w:jc w:val="both"/>
            </w:pPr>
            <w:r>
              <w:rPr>
                <w:rStyle w:val="FontStyle102"/>
                <w:sz w:val="26"/>
                <w:szCs w:val="26"/>
              </w:rPr>
              <w:t>пользоваться журналом мод;</w:t>
            </w:r>
          </w:p>
          <w:p w:rsidR="00700A19" w:rsidRDefault="00700A19">
            <w:pPr>
              <w:spacing w:line="276" w:lineRule="auto"/>
              <w:jc w:val="both"/>
            </w:pPr>
            <w:r>
              <w:rPr>
                <w:rStyle w:val="FontStyle102"/>
                <w:sz w:val="26"/>
                <w:szCs w:val="26"/>
              </w:rPr>
              <w:t>рационально выбирать товары, учитывая их назначение и собственные возможности;</w:t>
            </w:r>
          </w:p>
          <w:p w:rsidR="00700A19" w:rsidRDefault="00700A19">
            <w:pPr>
              <w:spacing w:line="276" w:lineRule="auto"/>
              <w:jc w:val="both"/>
            </w:pPr>
            <w:r>
              <w:rPr>
                <w:rStyle w:val="FontStyle102"/>
                <w:sz w:val="26"/>
                <w:szCs w:val="26"/>
              </w:rPr>
              <w:t>выводить пятна различными способами и средствами.</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Питание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готовить национальные блюда;</w:t>
            </w:r>
          </w:p>
          <w:p w:rsidR="00700A19" w:rsidRDefault="00700A19">
            <w:pPr>
              <w:spacing w:line="276" w:lineRule="auto"/>
              <w:jc w:val="both"/>
            </w:pPr>
            <w:r>
              <w:rPr>
                <w:rStyle w:val="FontStyle102"/>
                <w:sz w:val="26"/>
                <w:szCs w:val="26"/>
              </w:rPr>
              <w:t>сервировать праздничный стол;</w:t>
            </w:r>
          </w:p>
          <w:p w:rsidR="00700A19" w:rsidRDefault="00700A19">
            <w:pPr>
              <w:spacing w:line="276" w:lineRule="auto"/>
              <w:jc w:val="both"/>
            </w:pPr>
            <w:r>
              <w:rPr>
                <w:rStyle w:val="FontStyle102"/>
                <w:sz w:val="26"/>
                <w:szCs w:val="26"/>
              </w:rPr>
              <w:t>готовить отдельные блюда для детей ясельного возра</w:t>
            </w:r>
            <w:r>
              <w:rPr>
                <w:rStyle w:val="FontStyle102"/>
                <w:sz w:val="26"/>
                <w:szCs w:val="26"/>
              </w:rPr>
              <w:t>с</w:t>
            </w:r>
            <w:r>
              <w:rPr>
                <w:rStyle w:val="FontStyle102"/>
                <w:sz w:val="26"/>
                <w:szCs w:val="26"/>
              </w:rPr>
              <w:t>та; готовить отдельные диетические блюда.</w:t>
            </w:r>
          </w:p>
          <w:p w:rsidR="00700A19" w:rsidRDefault="00700A19">
            <w:pPr>
              <w:spacing w:line="276" w:lineRule="auto"/>
              <w:jc w:val="both"/>
            </w:pPr>
          </w:p>
          <w:p w:rsidR="00700A19" w:rsidRDefault="00700A19">
            <w:pPr>
              <w:spacing w:line="276" w:lineRule="auto"/>
              <w:jc w:val="both"/>
            </w:pPr>
            <w:r>
              <w:rPr>
                <w:rStyle w:val="FontStyle77"/>
                <w:sz w:val="26"/>
                <w:szCs w:val="26"/>
              </w:rPr>
              <w:t>Семья</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 xml:space="preserve">Культура </w:t>
            </w:r>
            <w:r>
              <w:rPr>
                <w:rStyle w:val="FontStyle102"/>
                <w:sz w:val="26"/>
                <w:szCs w:val="26"/>
              </w:rPr>
              <w:t>поведения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встречать гостей, вежливо вести себя во время приема гостей;</w:t>
            </w:r>
          </w:p>
          <w:p w:rsidR="00700A19" w:rsidRDefault="00700A19">
            <w:pPr>
              <w:spacing w:line="276" w:lineRule="auto"/>
              <w:jc w:val="both"/>
            </w:pPr>
            <w:r>
              <w:rPr>
                <w:rStyle w:val="FontStyle102"/>
                <w:sz w:val="26"/>
                <w:szCs w:val="26"/>
              </w:rPr>
              <w:t>анализировать поступки людей и давать им правил</w:t>
            </w:r>
            <w:r>
              <w:rPr>
                <w:rStyle w:val="FontStyle102"/>
                <w:sz w:val="26"/>
                <w:szCs w:val="26"/>
              </w:rPr>
              <w:t>ь</w:t>
            </w:r>
            <w:r>
              <w:rPr>
                <w:rStyle w:val="FontStyle102"/>
                <w:sz w:val="26"/>
                <w:szCs w:val="26"/>
              </w:rPr>
              <w:t>ную оценку;</w:t>
            </w:r>
          </w:p>
          <w:p w:rsidR="00700A19" w:rsidRDefault="00700A19">
            <w:pPr>
              <w:spacing w:line="276" w:lineRule="auto"/>
              <w:jc w:val="both"/>
            </w:pPr>
            <w:r>
              <w:rPr>
                <w:rStyle w:val="FontStyle102"/>
                <w:sz w:val="26"/>
                <w:szCs w:val="26"/>
              </w:rPr>
              <w:t>соблюдать морально-этические нормы в семье и общес</w:t>
            </w:r>
            <w:r>
              <w:rPr>
                <w:rStyle w:val="FontStyle102"/>
                <w:sz w:val="26"/>
                <w:szCs w:val="26"/>
              </w:rPr>
              <w:t>т</w:t>
            </w:r>
            <w:r>
              <w:rPr>
                <w:rStyle w:val="FontStyle102"/>
                <w:sz w:val="26"/>
                <w:szCs w:val="26"/>
              </w:rPr>
              <w:t>ве.</w:t>
            </w:r>
          </w:p>
          <w:p w:rsidR="00700A19" w:rsidRDefault="00700A19">
            <w:pPr>
              <w:spacing w:line="276" w:lineRule="auto"/>
              <w:jc w:val="both"/>
            </w:pPr>
            <w:r>
              <w:rPr>
                <w:rStyle w:val="FontStyle77"/>
                <w:sz w:val="26"/>
                <w:szCs w:val="26"/>
              </w:rPr>
              <w:t>Жилище</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расставлять мебель в квартире (на макете);</w:t>
            </w:r>
          </w:p>
          <w:p w:rsidR="00700A19" w:rsidRDefault="00700A19">
            <w:pPr>
              <w:spacing w:line="276" w:lineRule="auto"/>
              <w:jc w:val="both"/>
            </w:pPr>
            <w:r>
              <w:rPr>
                <w:rStyle w:val="FontStyle102"/>
                <w:sz w:val="26"/>
                <w:szCs w:val="26"/>
              </w:rPr>
              <w:t>подбирать детали интерьера.</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102"/>
                <w:b/>
                <w:sz w:val="26"/>
                <w:szCs w:val="26"/>
              </w:rPr>
              <w:t>Транспорт</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ориентироваться в расписании;</w:t>
            </w:r>
          </w:p>
          <w:p w:rsidR="00700A19" w:rsidRDefault="00700A19">
            <w:pPr>
              <w:spacing w:line="276" w:lineRule="auto"/>
              <w:jc w:val="both"/>
            </w:pPr>
            <w:r>
              <w:rPr>
                <w:rStyle w:val="FontStyle102"/>
                <w:sz w:val="26"/>
                <w:szCs w:val="26"/>
              </w:rPr>
              <w:t>определять маршрут и выбирать транспортные средс</w:t>
            </w:r>
            <w:r>
              <w:rPr>
                <w:rStyle w:val="FontStyle102"/>
                <w:sz w:val="26"/>
                <w:szCs w:val="26"/>
              </w:rPr>
              <w:t>т</w:t>
            </w:r>
            <w:r>
              <w:rPr>
                <w:rStyle w:val="FontStyle102"/>
                <w:sz w:val="26"/>
                <w:szCs w:val="26"/>
              </w:rPr>
              <w:t>ва.</w:t>
            </w:r>
          </w:p>
          <w:p w:rsidR="00700A19" w:rsidRDefault="00700A19">
            <w:pPr>
              <w:spacing w:line="276" w:lineRule="auto"/>
              <w:jc w:val="both"/>
            </w:pPr>
          </w:p>
          <w:p w:rsidR="00700A19" w:rsidRDefault="00700A19">
            <w:pPr>
              <w:spacing w:line="276" w:lineRule="auto"/>
              <w:jc w:val="both"/>
            </w:pPr>
          </w:p>
          <w:p w:rsidR="00700A19" w:rsidRDefault="00700A19">
            <w:pPr>
              <w:spacing w:line="276" w:lineRule="auto"/>
              <w:jc w:val="both"/>
            </w:pPr>
          </w:p>
          <w:p w:rsidR="00700A19" w:rsidRDefault="00700A19">
            <w:pPr>
              <w:spacing w:line="276" w:lineRule="auto"/>
              <w:jc w:val="both"/>
            </w:pPr>
            <w:r>
              <w:rPr>
                <w:rStyle w:val="FontStyle77"/>
                <w:sz w:val="26"/>
                <w:szCs w:val="26"/>
              </w:rPr>
              <w:t>Торговля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выбирать покупки в соответствии со своими потребн</w:t>
            </w:r>
            <w:r>
              <w:rPr>
                <w:rStyle w:val="FontStyle102"/>
                <w:sz w:val="26"/>
                <w:szCs w:val="26"/>
              </w:rPr>
              <w:t>о</w:t>
            </w:r>
            <w:r>
              <w:rPr>
                <w:rStyle w:val="FontStyle102"/>
                <w:sz w:val="26"/>
                <w:szCs w:val="26"/>
              </w:rPr>
              <w:t>стями и возможностями;</w:t>
            </w:r>
          </w:p>
          <w:p w:rsidR="00700A19" w:rsidRDefault="00700A19">
            <w:pPr>
              <w:spacing w:line="276" w:lineRule="auto"/>
              <w:jc w:val="both"/>
            </w:pPr>
            <w:r>
              <w:rPr>
                <w:rStyle w:val="FontStyle102"/>
                <w:sz w:val="26"/>
                <w:szCs w:val="26"/>
              </w:rPr>
              <w:t>вежливо обращаться к продавцу;</w:t>
            </w:r>
          </w:p>
          <w:p w:rsidR="00700A19" w:rsidRDefault="00700A19">
            <w:pPr>
              <w:spacing w:line="276" w:lineRule="auto"/>
              <w:jc w:val="both"/>
            </w:pPr>
            <w:r>
              <w:rPr>
                <w:rStyle w:val="FontStyle102"/>
                <w:sz w:val="26"/>
                <w:szCs w:val="26"/>
              </w:rPr>
              <w:t>подсчитывать стоимость покупок.</w:t>
            </w: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Средства связи</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заполнять бланки почтового и телеграфного переводов;</w:t>
            </w:r>
          </w:p>
          <w:p w:rsidR="00700A19" w:rsidRDefault="00700A19">
            <w:pPr>
              <w:spacing w:line="276" w:lineRule="auto"/>
              <w:jc w:val="both"/>
            </w:pPr>
            <w:r>
              <w:rPr>
                <w:rStyle w:val="FontStyle102"/>
                <w:sz w:val="26"/>
                <w:szCs w:val="26"/>
              </w:rPr>
              <w:t>оформлять квитанцию по оплате телефонных услуг.</w:t>
            </w:r>
          </w:p>
          <w:p w:rsidR="00700A19" w:rsidRDefault="00700A19">
            <w:pPr>
              <w:spacing w:line="276" w:lineRule="auto"/>
              <w:jc w:val="both"/>
            </w:pPr>
            <w:r>
              <w:rPr>
                <w:rStyle w:val="FontStyle77"/>
                <w:sz w:val="26"/>
                <w:szCs w:val="26"/>
              </w:rPr>
              <w:t>Медицинская помощь</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одевать, умывать, кормить больного (взрослого, ребе</w:t>
            </w:r>
            <w:r>
              <w:rPr>
                <w:rStyle w:val="FontStyle102"/>
                <w:sz w:val="26"/>
                <w:szCs w:val="26"/>
              </w:rPr>
              <w:t>н</w:t>
            </w:r>
            <w:r>
              <w:rPr>
                <w:rStyle w:val="FontStyle102"/>
                <w:sz w:val="26"/>
                <w:szCs w:val="26"/>
              </w:rPr>
              <w:t>ка);</w:t>
            </w:r>
          </w:p>
          <w:p w:rsidR="00700A19" w:rsidRDefault="00700A19">
            <w:pPr>
              <w:spacing w:line="276" w:lineRule="auto"/>
              <w:jc w:val="both"/>
            </w:pPr>
            <w:r>
              <w:rPr>
                <w:rStyle w:val="FontStyle102"/>
                <w:sz w:val="26"/>
                <w:szCs w:val="26"/>
              </w:rPr>
              <w:t>измерять температуру;</w:t>
            </w:r>
          </w:p>
          <w:p w:rsidR="00700A19" w:rsidRDefault="00700A19">
            <w:pPr>
              <w:spacing w:line="276" w:lineRule="auto"/>
              <w:jc w:val="both"/>
            </w:pPr>
            <w:r>
              <w:rPr>
                <w:rStyle w:val="FontStyle102"/>
                <w:sz w:val="26"/>
                <w:szCs w:val="26"/>
              </w:rPr>
              <w:t>ставить горчичники (на куклу);</w:t>
            </w:r>
          </w:p>
          <w:p w:rsidR="00700A19" w:rsidRDefault="00700A19">
            <w:pPr>
              <w:spacing w:line="276" w:lineRule="auto"/>
              <w:jc w:val="both"/>
            </w:pPr>
            <w:r>
              <w:rPr>
                <w:rStyle w:val="FontStyle102"/>
                <w:sz w:val="26"/>
                <w:szCs w:val="26"/>
              </w:rPr>
              <w:t>перестилать постель лежачего больного.</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pPr>
            <w:r>
              <w:rPr>
                <w:rStyle w:val="FontStyle77"/>
                <w:sz w:val="26"/>
                <w:szCs w:val="26"/>
              </w:rPr>
              <w:t>Учреждения, организации, предприятия</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обращаться с вопросами, просьбами к работникам пре</w:t>
            </w:r>
            <w:r>
              <w:rPr>
                <w:rStyle w:val="FontStyle102"/>
                <w:sz w:val="26"/>
                <w:szCs w:val="26"/>
              </w:rPr>
              <w:t>д</w:t>
            </w:r>
            <w:r>
              <w:rPr>
                <w:rStyle w:val="FontStyle102"/>
                <w:sz w:val="26"/>
                <w:szCs w:val="26"/>
              </w:rPr>
              <w:t>приятий бытового обслуживания.</w:t>
            </w:r>
          </w:p>
          <w:p w:rsidR="00700A19" w:rsidRDefault="00700A19">
            <w:pPr>
              <w:spacing w:line="276" w:lineRule="auto"/>
              <w:jc w:val="both"/>
            </w:pPr>
          </w:p>
          <w:p w:rsidR="00700A19" w:rsidRDefault="00700A19">
            <w:pPr>
              <w:spacing w:line="276" w:lineRule="auto"/>
              <w:jc w:val="both"/>
            </w:pPr>
          </w:p>
          <w:p w:rsidR="00700A19" w:rsidRDefault="00700A19">
            <w:pPr>
              <w:spacing w:line="276" w:lineRule="auto"/>
              <w:jc w:val="both"/>
            </w:pPr>
          </w:p>
          <w:p w:rsidR="002559A4" w:rsidRDefault="002559A4">
            <w:pPr>
              <w:spacing w:line="276" w:lineRule="auto"/>
              <w:jc w:val="both"/>
            </w:pPr>
          </w:p>
          <w:p w:rsidR="002559A4" w:rsidRDefault="002559A4">
            <w:pPr>
              <w:spacing w:line="276" w:lineRule="auto"/>
              <w:jc w:val="both"/>
            </w:pPr>
          </w:p>
          <w:p w:rsidR="00700A19" w:rsidRDefault="00700A19">
            <w:pPr>
              <w:spacing w:line="276" w:lineRule="auto"/>
              <w:jc w:val="both"/>
            </w:pPr>
          </w:p>
          <w:p w:rsidR="00700A19" w:rsidRDefault="00700A19">
            <w:pPr>
              <w:spacing w:line="276" w:lineRule="auto"/>
              <w:jc w:val="both"/>
            </w:pPr>
            <w:r>
              <w:rPr>
                <w:rStyle w:val="FontStyle77"/>
                <w:sz w:val="26"/>
                <w:szCs w:val="26"/>
              </w:rPr>
              <w:t>Экономика домашнего хозяйства</w:t>
            </w:r>
          </w:p>
          <w:p w:rsidR="00700A19" w:rsidRDefault="00700A19">
            <w:pPr>
              <w:spacing w:line="276" w:lineRule="auto"/>
              <w:jc w:val="both"/>
            </w:pPr>
            <w:r>
              <w:rPr>
                <w:rStyle w:val="FontStyle79"/>
                <w:sz w:val="26"/>
                <w:szCs w:val="26"/>
              </w:rPr>
              <w:lastRenderedPageBreak/>
              <w:t>Учащиеся должны уметь:</w:t>
            </w:r>
          </w:p>
          <w:p w:rsidR="00700A19" w:rsidRDefault="00700A19">
            <w:pPr>
              <w:spacing w:line="276" w:lineRule="auto"/>
              <w:jc w:val="both"/>
            </w:pPr>
            <w:r>
              <w:rPr>
                <w:rStyle w:val="FontStyle102"/>
                <w:sz w:val="26"/>
                <w:szCs w:val="26"/>
              </w:rPr>
              <w:t>планировать и подсчитывать расходы на культурные и т</w:t>
            </w:r>
            <w:r>
              <w:rPr>
                <w:rStyle w:val="FontStyle102"/>
                <w:sz w:val="26"/>
                <w:szCs w:val="26"/>
              </w:rPr>
              <w:t>е</w:t>
            </w:r>
            <w:r>
              <w:rPr>
                <w:rStyle w:val="FontStyle102"/>
                <w:sz w:val="26"/>
                <w:szCs w:val="26"/>
              </w:rPr>
              <w:t>кущие потребности;</w:t>
            </w:r>
          </w:p>
          <w:p w:rsidR="00700A19" w:rsidRDefault="00700A19">
            <w:pPr>
              <w:spacing w:line="276" w:lineRule="auto"/>
              <w:jc w:val="both"/>
            </w:pPr>
            <w:r>
              <w:rPr>
                <w:rStyle w:val="FontStyle102"/>
                <w:sz w:val="26"/>
                <w:szCs w:val="26"/>
              </w:rPr>
              <w:t>соблюдать правила экономии;</w:t>
            </w:r>
          </w:p>
          <w:p w:rsidR="00700A19" w:rsidRDefault="00700A19">
            <w:pPr>
              <w:spacing w:line="276" w:lineRule="auto"/>
              <w:jc w:val="both"/>
            </w:pPr>
            <w:r>
              <w:rPr>
                <w:rStyle w:val="FontStyle102"/>
                <w:sz w:val="26"/>
                <w:szCs w:val="26"/>
              </w:rPr>
              <w:t>заполнять ордера на получение и внесение денег в сбе</w:t>
            </w:r>
            <w:r>
              <w:rPr>
                <w:rStyle w:val="FontStyle102"/>
                <w:sz w:val="26"/>
                <w:szCs w:val="26"/>
              </w:rPr>
              <w:t>р</w:t>
            </w:r>
            <w:r>
              <w:rPr>
                <w:rStyle w:val="FontStyle102"/>
                <w:sz w:val="26"/>
                <w:szCs w:val="26"/>
              </w:rPr>
              <w:t>кассу.</w:t>
            </w: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700A19" w:rsidRDefault="00700A19">
            <w:pPr>
              <w:spacing w:line="276" w:lineRule="auto"/>
              <w:jc w:val="both"/>
              <w:rPr>
                <w:sz w:val="26"/>
                <w:szCs w:val="26"/>
              </w:rPr>
            </w:pPr>
          </w:p>
          <w:p w:rsidR="002559A4" w:rsidRDefault="002559A4">
            <w:pPr>
              <w:spacing w:line="276" w:lineRule="auto"/>
              <w:jc w:val="both"/>
              <w:rPr>
                <w:sz w:val="26"/>
                <w:szCs w:val="26"/>
              </w:rPr>
            </w:pPr>
          </w:p>
          <w:p w:rsidR="00700A19" w:rsidRDefault="00700A19">
            <w:pPr>
              <w:spacing w:line="276" w:lineRule="auto"/>
              <w:jc w:val="both"/>
            </w:pPr>
            <w:r>
              <w:rPr>
                <w:rStyle w:val="FontStyle77"/>
                <w:sz w:val="26"/>
                <w:szCs w:val="26"/>
              </w:rPr>
              <w:t>Профориентация и трудоустройство</w:t>
            </w:r>
          </w:p>
          <w:p w:rsidR="00700A19" w:rsidRDefault="00700A19">
            <w:pPr>
              <w:spacing w:line="276" w:lineRule="auto"/>
              <w:jc w:val="both"/>
            </w:pPr>
            <w:r>
              <w:rPr>
                <w:rStyle w:val="FontStyle79"/>
                <w:sz w:val="26"/>
                <w:szCs w:val="26"/>
              </w:rPr>
              <w:t>Учащиеся должны уметь:</w:t>
            </w:r>
          </w:p>
          <w:p w:rsidR="00700A19" w:rsidRDefault="00700A19">
            <w:pPr>
              <w:spacing w:line="276" w:lineRule="auto"/>
              <w:jc w:val="both"/>
            </w:pPr>
            <w:r>
              <w:rPr>
                <w:rStyle w:val="FontStyle102"/>
                <w:sz w:val="26"/>
                <w:szCs w:val="26"/>
              </w:rPr>
              <w:t>соотносить выбранную профессию со своими возможн</w:t>
            </w:r>
            <w:r>
              <w:rPr>
                <w:rStyle w:val="FontStyle102"/>
                <w:sz w:val="26"/>
                <w:szCs w:val="26"/>
              </w:rPr>
              <w:t>о</w:t>
            </w:r>
            <w:r>
              <w:rPr>
                <w:rStyle w:val="FontStyle102"/>
                <w:sz w:val="26"/>
                <w:szCs w:val="26"/>
              </w:rPr>
              <w:t>стями;</w:t>
            </w:r>
          </w:p>
          <w:p w:rsidR="00700A19" w:rsidRDefault="00700A19">
            <w:pPr>
              <w:spacing w:line="276" w:lineRule="auto"/>
              <w:jc w:val="both"/>
            </w:pPr>
            <w:r>
              <w:rPr>
                <w:rStyle w:val="FontStyle102"/>
                <w:sz w:val="26"/>
                <w:szCs w:val="26"/>
              </w:rPr>
              <w:t>заполнять анкету;</w:t>
            </w:r>
          </w:p>
          <w:p w:rsidR="00700A19" w:rsidRDefault="00700A19">
            <w:pPr>
              <w:spacing w:line="276" w:lineRule="auto"/>
              <w:jc w:val="both"/>
            </w:pPr>
            <w:r>
              <w:rPr>
                <w:rStyle w:val="FontStyle102"/>
                <w:sz w:val="26"/>
                <w:szCs w:val="26"/>
              </w:rPr>
              <w:t>писать заявление, автобиографию;</w:t>
            </w:r>
          </w:p>
          <w:p w:rsidR="00700A19" w:rsidRDefault="00700A19">
            <w:pPr>
              <w:spacing w:line="276" w:lineRule="auto"/>
              <w:jc w:val="both"/>
            </w:pPr>
            <w:r>
              <w:rPr>
                <w:rStyle w:val="FontStyle102"/>
                <w:sz w:val="26"/>
                <w:szCs w:val="26"/>
              </w:rPr>
              <w:t>составлять заявки на материалы, инструменты;</w:t>
            </w:r>
          </w:p>
          <w:p w:rsidR="00700A19" w:rsidRDefault="00700A19">
            <w:pPr>
              <w:spacing w:line="276" w:lineRule="auto"/>
              <w:jc w:val="both"/>
            </w:pPr>
            <w:r>
              <w:rPr>
                <w:rStyle w:val="FontStyle102"/>
                <w:sz w:val="26"/>
                <w:szCs w:val="26"/>
              </w:rPr>
              <w:t>писать расписку, докладную записку;</w:t>
            </w:r>
          </w:p>
          <w:p w:rsidR="00700A19" w:rsidRDefault="00700A19">
            <w:pPr>
              <w:spacing w:line="276" w:lineRule="auto"/>
              <w:jc w:val="both"/>
            </w:pPr>
            <w:r>
              <w:rPr>
                <w:rStyle w:val="FontStyle102"/>
                <w:sz w:val="26"/>
                <w:szCs w:val="26"/>
              </w:rPr>
              <w:t>обращаться в отделы кадров учреждений для устройс</w:t>
            </w:r>
            <w:r>
              <w:rPr>
                <w:rStyle w:val="FontStyle102"/>
                <w:sz w:val="26"/>
                <w:szCs w:val="26"/>
              </w:rPr>
              <w:t>т</w:t>
            </w:r>
            <w:r>
              <w:rPr>
                <w:rStyle w:val="FontStyle102"/>
                <w:sz w:val="26"/>
                <w:szCs w:val="26"/>
              </w:rPr>
              <w:t>ва на работу.</w:t>
            </w:r>
          </w:p>
        </w:tc>
      </w:tr>
    </w:tbl>
    <w:p w:rsidR="00700A19" w:rsidRDefault="00700A19">
      <w:pPr>
        <w:spacing w:line="276" w:lineRule="auto"/>
        <w:jc w:val="both"/>
        <w:rPr>
          <w:sz w:val="26"/>
          <w:szCs w:val="26"/>
        </w:rPr>
      </w:pPr>
    </w:p>
    <w:p w:rsidR="00700A19" w:rsidRPr="00F56371" w:rsidRDefault="00700A19">
      <w:pPr>
        <w:spacing w:line="276" w:lineRule="auto"/>
        <w:ind w:firstLine="720"/>
        <w:jc w:val="both"/>
        <w:rPr>
          <w:sz w:val="26"/>
          <w:szCs w:val="26"/>
        </w:rPr>
      </w:pPr>
      <w:r w:rsidRPr="00F56371">
        <w:rPr>
          <w:rFonts w:eastAsia="HiddenHorzOCR"/>
          <w:sz w:val="26"/>
          <w:szCs w:val="26"/>
        </w:rPr>
        <w:t>Достижение обучающимися планируемых результатов освоения образовательной Программы основного общего образования опред</w:t>
      </w:r>
      <w:r w:rsidRPr="00F56371">
        <w:rPr>
          <w:rFonts w:eastAsia="HiddenHorzOCR"/>
          <w:sz w:val="26"/>
          <w:szCs w:val="26"/>
        </w:rPr>
        <w:t>е</w:t>
      </w:r>
      <w:r w:rsidRPr="00F56371">
        <w:rPr>
          <w:rFonts w:eastAsia="HiddenHorzOCR"/>
          <w:sz w:val="26"/>
          <w:szCs w:val="26"/>
        </w:rPr>
        <w:t>ляется по завершении обучения.</w:t>
      </w:r>
      <w:bookmarkStart w:id="8" w:name="sub_8006"/>
      <w:r w:rsidRPr="00F56371">
        <w:rPr>
          <w:sz w:val="26"/>
          <w:szCs w:val="26"/>
        </w:rPr>
        <w:t xml:space="preserve"> Обучение завершается аттестацией (экзаменом) по трудовому обучению, состоящему из двух этапов: пра</w:t>
      </w:r>
      <w:r w:rsidRPr="00F56371">
        <w:rPr>
          <w:sz w:val="26"/>
          <w:szCs w:val="26"/>
        </w:rPr>
        <w:t>к</w:t>
      </w:r>
      <w:r w:rsidRPr="00F56371">
        <w:rPr>
          <w:sz w:val="26"/>
          <w:szCs w:val="26"/>
        </w:rPr>
        <w:t>тической работы и собеседования по вопросам материаловедения и технологии изготовления изделия. Воспитанники могут быть освобо</w:t>
      </w:r>
      <w:r w:rsidRPr="00F56371">
        <w:rPr>
          <w:sz w:val="26"/>
          <w:szCs w:val="26"/>
        </w:rPr>
        <w:t>ж</w:t>
      </w:r>
      <w:r w:rsidRPr="00F56371">
        <w:rPr>
          <w:sz w:val="26"/>
          <w:szCs w:val="26"/>
        </w:rPr>
        <w:t>дены от аттестации по состоянию здоровья в порядке, определяемом Министерством образования Российской Федерации и Министерством здравоохранения Российской Федерации.</w:t>
      </w:r>
      <w:bookmarkEnd w:id="8"/>
    </w:p>
    <w:p w:rsidR="00700A19" w:rsidRPr="00F56371" w:rsidRDefault="00700A19">
      <w:pPr>
        <w:spacing w:line="276" w:lineRule="auto"/>
        <w:ind w:firstLine="708"/>
        <w:jc w:val="both"/>
        <w:rPr>
          <w:sz w:val="26"/>
          <w:szCs w:val="26"/>
        </w:rPr>
      </w:pPr>
      <w:r w:rsidRPr="00F56371">
        <w:rPr>
          <w:sz w:val="26"/>
          <w:szCs w:val="26"/>
        </w:rPr>
        <w:lastRenderedPageBreak/>
        <w:t>Основными ожидаемыми планируемыми результатами на завершающем этапе основного обучения в школе-интернате принято сч</w:t>
      </w:r>
      <w:r w:rsidRPr="00F56371">
        <w:rPr>
          <w:sz w:val="26"/>
          <w:szCs w:val="26"/>
        </w:rPr>
        <w:t>и</w:t>
      </w:r>
      <w:r w:rsidRPr="00F56371">
        <w:rPr>
          <w:sz w:val="26"/>
          <w:szCs w:val="26"/>
        </w:rPr>
        <w:t>тать, что обучающийся-выпускник</w:t>
      </w:r>
      <w:r w:rsidRPr="00F56371">
        <w:rPr>
          <w:rStyle w:val="FontStyle19"/>
          <w:rFonts w:ascii="Times New Roman" w:hAnsi="Times New Roman" w:cs="Times New Roman"/>
          <w:sz w:val="26"/>
          <w:szCs w:val="26"/>
        </w:rPr>
        <w:t xml:space="preserve">: </w:t>
      </w:r>
    </w:p>
    <w:p w:rsidR="00700A19" w:rsidRPr="00F56371" w:rsidRDefault="00700A19" w:rsidP="002559A4">
      <w:pPr>
        <w:pStyle w:val="afb"/>
        <w:numPr>
          <w:ilvl w:val="0"/>
          <w:numId w:val="14"/>
        </w:numPr>
        <w:tabs>
          <w:tab w:val="left" w:pos="1134"/>
        </w:tabs>
        <w:spacing w:line="276" w:lineRule="auto"/>
        <w:ind w:left="0" w:firstLine="709"/>
        <w:rPr>
          <w:sz w:val="26"/>
          <w:szCs w:val="26"/>
          <w:lang w:val="ru-RU"/>
        </w:rPr>
      </w:pPr>
      <w:r w:rsidRPr="00F56371">
        <w:rPr>
          <w:sz w:val="26"/>
          <w:szCs w:val="26"/>
          <w:lang w:val="ru-RU"/>
        </w:rPr>
        <w:t>на приемлемом для него уровне освоил адаптированную образовательную программу 5-9 классов основного общего о</w:t>
      </w:r>
      <w:r w:rsidRPr="00F56371">
        <w:rPr>
          <w:sz w:val="26"/>
          <w:szCs w:val="26"/>
          <w:lang w:val="ru-RU"/>
        </w:rPr>
        <w:t>б</w:t>
      </w:r>
      <w:r w:rsidRPr="00F56371">
        <w:rPr>
          <w:sz w:val="26"/>
          <w:szCs w:val="26"/>
          <w:lang w:val="ru-RU"/>
        </w:rPr>
        <w:t xml:space="preserve">разования для образовательных учреждений </w:t>
      </w:r>
      <w:r w:rsidRPr="00F56371">
        <w:rPr>
          <w:sz w:val="26"/>
          <w:szCs w:val="26"/>
        </w:rPr>
        <w:t>VIII</w:t>
      </w:r>
      <w:r w:rsidRPr="00F56371">
        <w:rPr>
          <w:sz w:val="26"/>
          <w:szCs w:val="26"/>
          <w:lang w:val="ru-RU"/>
        </w:rPr>
        <w:t xml:space="preserve"> вида в соответствии  со своими интеллектуальными возможностями, способн</w:t>
      </w:r>
      <w:r w:rsidRPr="00F56371">
        <w:rPr>
          <w:sz w:val="26"/>
          <w:szCs w:val="26"/>
          <w:lang w:val="ru-RU"/>
        </w:rPr>
        <w:t>о</w:t>
      </w:r>
      <w:r w:rsidRPr="00F56371">
        <w:rPr>
          <w:sz w:val="26"/>
          <w:szCs w:val="26"/>
          <w:lang w:val="ru-RU"/>
        </w:rPr>
        <w:t xml:space="preserve">стями и состоянием здоровья; </w:t>
      </w:r>
    </w:p>
    <w:p w:rsidR="00700A19" w:rsidRPr="00F56371" w:rsidRDefault="00700A19" w:rsidP="002559A4">
      <w:pPr>
        <w:pStyle w:val="afb"/>
        <w:numPr>
          <w:ilvl w:val="0"/>
          <w:numId w:val="14"/>
        </w:numPr>
        <w:tabs>
          <w:tab w:val="left" w:pos="1134"/>
        </w:tabs>
        <w:spacing w:line="276" w:lineRule="auto"/>
        <w:ind w:left="0" w:firstLine="709"/>
        <w:rPr>
          <w:sz w:val="26"/>
          <w:szCs w:val="26"/>
          <w:lang w:val="ru-RU"/>
        </w:rPr>
      </w:pPr>
      <w:r w:rsidRPr="00F56371">
        <w:rPr>
          <w:sz w:val="26"/>
          <w:szCs w:val="26"/>
          <w:lang w:val="ru-RU"/>
        </w:rPr>
        <w:t>овладел общеучебными знаниями, умениями и навыками, определенными Программами 5-9 классов специальных (коррекцио</w:t>
      </w:r>
      <w:r w:rsidRPr="00F56371">
        <w:rPr>
          <w:sz w:val="26"/>
          <w:szCs w:val="26"/>
          <w:lang w:val="ru-RU"/>
        </w:rPr>
        <w:t>н</w:t>
      </w:r>
      <w:r w:rsidRPr="00F56371">
        <w:rPr>
          <w:sz w:val="26"/>
          <w:szCs w:val="26"/>
          <w:lang w:val="ru-RU"/>
        </w:rPr>
        <w:t xml:space="preserve">ных) образовательных учреждений </w:t>
      </w:r>
      <w:r w:rsidRPr="00F56371">
        <w:rPr>
          <w:sz w:val="26"/>
          <w:szCs w:val="26"/>
        </w:rPr>
        <w:t>VIII</w:t>
      </w:r>
      <w:r w:rsidRPr="00F56371">
        <w:rPr>
          <w:sz w:val="26"/>
          <w:szCs w:val="26"/>
          <w:lang w:val="ru-RU"/>
        </w:rPr>
        <w:t xml:space="preserve"> вида под редакцией Воронковой В.В.;</w:t>
      </w:r>
    </w:p>
    <w:p w:rsidR="00700A19" w:rsidRPr="00F56371" w:rsidRDefault="00700A19" w:rsidP="002559A4">
      <w:pPr>
        <w:pStyle w:val="afb"/>
        <w:numPr>
          <w:ilvl w:val="0"/>
          <w:numId w:val="14"/>
        </w:numPr>
        <w:tabs>
          <w:tab w:val="left" w:pos="1134"/>
        </w:tabs>
        <w:spacing w:line="276" w:lineRule="auto"/>
        <w:ind w:left="0" w:firstLine="709"/>
        <w:rPr>
          <w:sz w:val="26"/>
          <w:szCs w:val="26"/>
          <w:lang w:val="ru-RU"/>
        </w:rPr>
      </w:pPr>
      <w:r w:rsidRPr="00F56371">
        <w:rPr>
          <w:sz w:val="26"/>
          <w:szCs w:val="26"/>
          <w:lang w:val="ru-RU"/>
        </w:rPr>
        <w:t>имеет в основном положительную динамику в своем индивидуальном продвижении и развитии, коррекцию познавательной де</w:t>
      </w:r>
      <w:r w:rsidRPr="00F56371">
        <w:rPr>
          <w:sz w:val="26"/>
          <w:szCs w:val="26"/>
          <w:lang w:val="ru-RU"/>
        </w:rPr>
        <w:t>я</w:t>
      </w:r>
      <w:r w:rsidRPr="00F56371">
        <w:rPr>
          <w:sz w:val="26"/>
          <w:szCs w:val="26"/>
          <w:lang w:val="ru-RU"/>
        </w:rPr>
        <w:t>тельности, предусмотренную учебными программами, несколько ослабленные (преодоленные) дефекты в своем развитии, воспитанные н</w:t>
      </w:r>
      <w:r w:rsidRPr="00F56371">
        <w:rPr>
          <w:sz w:val="26"/>
          <w:szCs w:val="26"/>
          <w:lang w:val="ru-RU"/>
        </w:rPr>
        <w:t>о</w:t>
      </w:r>
      <w:r w:rsidRPr="00F56371">
        <w:rPr>
          <w:sz w:val="26"/>
          <w:szCs w:val="26"/>
          <w:lang w:val="ru-RU"/>
        </w:rPr>
        <w:t>вые положительные качества личности;</w:t>
      </w:r>
    </w:p>
    <w:p w:rsidR="002559A4" w:rsidRPr="00F56371" w:rsidRDefault="00700A19" w:rsidP="002559A4">
      <w:pPr>
        <w:pStyle w:val="afb"/>
        <w:numPr>
          <w:ilvl w:val="0"/>
          <w:numId w:val="14"/>
        </w:numPr>
        <w:tabs>
          <w:tab w:val="left" w:pos="1134"/>
        </w:tabs>
        <w:spacing w:line="276" w:lineRule="auto"/>
        <w:ind w:left="0" w:firstLine="709"/>
        <w:rPr>
          <w:sz w:val="26"/>
          <w:szCs w:val="26"/>
          <w:lang w:val="ru-RU"/>
        </w:rPr>
      </w:pPr>
      <w:r w:rsidRPr="00F56371">
        <w:rPr>
          <w:sz w:val="26"/>
          <w:szCs w:val="26"/>
          <w:lang w:val="ru-RU"/>
        </w:rPr>
        <w:t>обладает элементарными сформированными общеучебными умениями и навыками, отражающими уровень разв</w:t>
      </w:r>
      <w:r w:rsidRPr="00F56371">
        <w:rPr>
          <w:sz w:val="26"/>
          <w:szCs w:val="26"/>
          <w:lang w:val="ru-RU"/>
        </w:rPr>
        <w:t>и</w:t>
      </w:r>
      <w:r w:rsidRPr="00F56371">
        <w:rPr>
          <w:sz w:val="26"/>
          <w:szCs w:val="26"/>
          <w:lang w:val="ru-RU"/>
        </w:rPr>
        <w:t>тия;</w:t>
      </w:r>
    </w:p>
    <w:p w:rsidR="00700A19" w:rsidRPr="00F56371" w:rsidRDefault="00700A19" w:rsidP="002559A4">
      <w:pPr>
        <w:pStyle w:val="afb"/>
        <w:numPr>
          <w:ilvl w:val="0"/>
          <w:numId w:val="14"/>
        </w:numPr>
        <w:tabs>
          <w:tab w:val="left" w:pos="1134"/>
        </w:tabs>
        <w:spacing w:line="276" w:lineRule="auto"/>
        <w:ind w:left="0" w:firstLine="709"/>
        <w:rPr>
          <w:sz w:val="26"/>
          <w:szCs w:val="26"/>
          <w:lang w:val="ru-RU"/>
        </w:rPr>
      </w:pPr>
      <w:r w:rsidRPr="00F56371">
        <w:rPr>
          <w:sz w:val="26"/>
          <w:szCs w:val="26"/>
          <w:lang w:val="ru-RU"/>
        </w:rPr>
        <w:t>овладел, в пределах своих познавательных способностей, определенными навыками трудовой деятельности и самоо</w:t>
      </w:r>
      <w:r w:rsidRPr="00F56371">
        <w:rPr>
          <w:sz w:val="26"/>
          <w:szCs w:val="26"/>
          <w:lang w:val="ru-RU"/>
        </w:rPr>
        <w:t>б</w:t>
      </w:r>
      <w:r w:rsidRPr="00F56371">
        <w:rPr>
          <w:sz w:val="26"/>
          <w:szCs w:val="26"/>
          <w:lang w:val="ru-RU"/>
        </w:rPr>
        <w:t>служивания, необходимыми для последующей интеграции в общество.</w:t>
      </w:r>
    </w:p>
    <w:p w:rsidR="00700A19" w:rsidRPr="00F56371" w:rsidRDefault="00700A19">
      <w:pPr>
        <w:spacing w:line="276" w:lineRule="auto"/>
        <w:ind w:firstLine="708"/>
        <w:jc w:val="both"/>
        <w:rPr>
          <w:sz w:val="26"/>
          <w:szCs w:val="26"/>
        </w:rPr>
      </w:pPr>
      <w:r w:rsidRPr="00F56371">
        <w:rPr>
          <w:sz w:val="26"/>
          <w:szCs w:val="26"/>
        </w:rPr>
        <w:t>Планируемые результаты освоения адаптированной образовательной программы основного общего образования могут уточняться и конкретизироваться в зависимости от личностных, предметных и межпредметных результатов, как с позиции орг</w:t>
      </w:r>
      <w:r w:rsidRPr="00F56371">
        <w:rPr>
          <w:sz w:val="26"/>
          <w:szCs w:val="26"/>
        </w:rPr>
        <w:t>а</w:t>
      </w:r>
      <w:r w:rsidRPr="00F56371">
        <w:rPr>
          <w:sz w:val="26"/>
          <w:szCs w:val="26"/>
        </w:rPr>
        <w:t xml:space="preserve">низации их </w:t>
      </w:r>
      <w:r w:rsidRPr="00F56371">
        <w:rPr>
          <w:spacing w:val="-1"/>
          <w:sz w:val="26"/>
          <w:szCs w:val="26"/>
        </w:rPr>
        <w:t xml:space="preserve">достижения в образовательном процессе, так и с позиции оценки этих </w:t>
      </w:r>
      <w:r w:rsidRPr="00F56371">
        <w:rPr>
          <w:sz w:val="26"/>
          <w:szCs w:val="26"/>
        </w:rPr>
        <w:t xml:space="preserve">результатов. </w:t>
      </w:r>
      <w:r w:rsidRPr="00F56371">
        <w:rPr>
          <w:rStyle w:val="FontStyle102"/>
          <w:sz w:val="26"/>
          <w:szCs w:val="26"/>
        </w:rPr>
        <w:t>При этом требования к знаниям и умениям учащихся по годам обуч</w:t>
      </w:r>
      <w:r w:rsidRPr="00F56371">
        <w:rPr>
          <w:rStyle w:val="FontStyle102"/>
          <w:sz w:val="26"/>
          <w:szCs w:val="26"/>
        </w:rPr>
        <w:t>е</w:t>
      </w:r>
      <w:r w:rsidRPr="00F56371">
        <w:rPr>
          <w:rStyle w:val="FontStyle102"/>
          <w:sz w:val="26"/>
          <w:szCs w:val="26"/>
        </w:rPr>
        <w:t>ния могут варьироваться в зависимости от контингента обучающихся, однако для выпускников специальных (коррекционных) образов</w:t>
      </w:r>
      <w:r w:rsidRPr="00F56371">
        <w:rPr>
          <w:rStyle w:val="FontStyle102"/>
          <w:sz w:val="26"/>
          <w:szCs w:val="26"/>
        </w:rPr>
        <w:t>а</w:t>
      </w:r>
      <w:r w:rsidRPr="00F56371">
        <w:rPr>
          <w:rStyle w:val="FontStyle102"/>
          <w:sz w:val="26"/>
          <w:szCs w:val="26"/>
        </w:rPr>
        <w:t>тельных школ VIII вида они должны быть идентичны требованиям базовой программы.</w:t>
      </w:r>
    </w:p>
    <w:p w:rsidR="00700A19" w:rsidRDefault="00700A19">
      <w:pPr>
        <w:ind w:firstLine="708"/>
        <w:jc w:val="both"/>
        <w:rPr>
          <w:sz w:val="26"/>
          <w:szCs w:val="26"/>
        </w:rPr>
      </w:pPr>
    </w:p>
    <w:p w:rsidR="00700A19" w:rsidRDefault="002559A4" w:rsidP="002559A4">
      <w:pPr>
        <w:pStyle w:val="1"/>
      </w:pPr>
      <w:bookmarkStart w:id="9" w:name="_Toc17287424"/>
      <w:r>
        <w:t xml:space="preserve">2.3. </w:t>
      </w:r>
      <w:r w:rsidR="00700A19">
        <w:t>Система оценки достижения планируемых результатов освоения адаптированной образовательной программы</w:t>
      </w:r>
      <w:bookmarkEnd w:id="9"/>
    </w:p>
    <w:p w:rsidR="00700A19" w:rsidRPr="002559A4" w:rsidRDefault="00700A19" w:rsidP="002559A4">
      <w:pPr>
        <w:pStyle w:val="2"/>
        <w:rPr>
          <w:szCs w:val="28"/>
        </w:rPr>
      </w:pPr>
      <w:bookmarkStart w:id="10" w:name="_Toc17287425"/>
      <w:r w:rsidRPr="002559A4">
        <w:rPr>
          <w:szCs w:val="28"/>
        </w:rPr>
        <w:t>2.3.1. Общие положения</w:t>
      </w:r>
      <w:bookmarkEnd w:id="10"/>
    </w:p>
    <w:p w:rsidR="00700A19" w:rsidRPr="00F56371" w:rsidRDefault="00700A19">
      <w:pPr>
        <w:widowControl/>
        <w:ind w:firstLine="708"/>
        <w:jc w:val="both"/>
        <w:rPr>
          <w:sz w:val="26"/>
          <w:szCs w:val="26"/>
        </w:rPr>
      </w:pPr>
      <w:r w:rsidRPr="00F56371">
        <w:rPr>
          <w:rFonts w:eastAsia="HiddenHorzOCR"/>
          <w:sz w:val="26"/>
          <w:szCs w:val="26"/>
        </w:rPr>
        <w:t>Требования ФГОС основного образования по оценке достижения планируемых результатов освоения основной образовательной пр</w:t>
      </w:r>
      <w:r w:rsidRPr="00F56371">
        <w:rPr>
          <w:rFonts w:eastAsia="HiddenHorzOCR"/>
          <w:sz w:val="26"/>
          <w:szCs w:val="26"/>
        </w:rPr>
        <w:t>о</w:t>
      </w:r>
      <w:r w:rsidRPr="00F56371">
        <w:rPr>
          <w:rFonts w:eastAsia="HiddenHorzOCR"/>
          <w:sz w:val="26"/>
          <w:szCs w:val="26"/>
        </w:rPr>
        <w:t xml:space="preserve">граммы общего образования, не могут быть применимы для оценки учащихся школ </w:t>
      </w:r>
      <w:r w:rsidRPr="00F56371">
        <w:rPr>
          <w:sz w:val="26"/>
          <w:szCs w:val="26"/>
        </w:rPr>
        <w:t>VIII вида. Поскольку умственная отсталость – необр</w:t>
      </w:r>
      <w:r w:rsidRPr="00F56371">
        <w:rPr>
          <w:sz w:val="26"/>
          <w:szCs w:val="26"/>
        </w:rPr>
        <w:t>а</w:t>
      </w:r>
      <w:r w:rsidRPr="00F56371">
        <w:rPr>
          <w:sz w:val="26"/>
          <w:szCs w:val="26"/>
        </w:rPr>
        <w:t>тимое нарушение, дети с нарушением интеллекта не могут освоить общеобразовательную программу обычной школы.</w:t>
      </w:r>
    </w:p>
    <w:p w:rsidR="00700A19" w:rsidRPr="00F56371" w:rsidRDefault="00700A19">
      <w:pPr>
        <w:ind w:firstLine="708"/>
        <w:jc w:val="both"/>
        <w:rPr>
          <w:sz w:val="26"/>
          <w:szCs w:val="26"/>
        </w:rPr>
      </w:pPr>
      <w:r w:rsidRPr="00F56371">
        <w:rPr>
          <w:sz w:val="26"/>
          <w:szCs w:val="26"/>
        </w:rPr>
        <w:t xml:space="preserve">Обучающиеся ГБОУ </w:t>
      </w:r>
      <w:r w:rsidR="002559A4" w:rsidRPr="00F56371">
        <w:rPr>
          <w:sz w:val="26"/>
          <w:szCs w:val="26"/>
        </w:rPr>
        <w:t>Белокатайская</w:t>
      </w:r>
      <w:r w:rsidRPr="00F56371">
        <w:rPr>
          <w:sz w:val="26"/>
          <w:szCs w:val="26"/>
        </w:rPr>
        <w:t xml:space="preserve"> КШИ обучаются по специально разработанным программам под ред. В.В. Воронковой (изд-во Центр ВЛАДОС). </w:t>
      </w:r>
      <w:r w:rsidRPr="00F56371">
        <w:rPr>
          <w:rFonts w:eastAsia="HiddenHorzOCR"/>
          <w:sz w:val="26"/>
          <w:szCs w:val="26"/>
        </w:rPr>
        <w:t>Система оценки достижения планируемых результатов освоения основной образовательной программы, также знач</w:t>
      </w:r>
      <w:r w:rsidRPr="00F56371">
        <w:rPr>
          <w:rFonts w:eastAsia="HiddenHorzOCR"/>
          <w:sz w:val="26"/>
          <w:szCs w:val="26"/>
        </w:rPr>
        <w:t>и</w:t>
      </w:r>
      <w:r w:rsidRPr="00F56371">
        <w:rPr>
          <w:rFonts w:eastAsia="HiddenHorzOCR"/>
          <w:sz w:val="26"/>
          <w:szCs w:val="26"/>
        </w:rPr>
        <w:t>тельно отличается от системы оценки учащихся общеобразовательных школ.</w:t>
      </w:r>
      <w:r w:rsidRPr="00F56371">
        <w:rPr>
          <w:sz w:val="26"/>
          <w:szCs w:val="26"/>
        </w:rPr>
        <w:t xml:space="preserve"> При оценке качества усвоения </w:t>
      </w:r>
      <w:r w:rsidR="00905328" w:rsidRPr="00F56371">
        <w:rPr>
          <w:sz w:val="26"/>
          <w:szCs w:val="26"/>
        </w:rPr>
        <w:t>«</w:t>
      </w:r>
      <w:r w:rsidRPr="00F56371">
        <w:rPr>
          <w:sz w:val="26"/>
          <w:szCs w:val="26"/>
        </w:rPr>
        <w:t>академических знаний</w:t>
      </w:r>
      <w:r w:rsidR="00905328" w:rsidRPr="00F56371">
        <w:rPr>
          <w:sz w:val="26"/>
          <w:szCs w:val="26"/>
        </w:rPr>
        <w:t>»</w:t>
      </w:r>
      <w:r w:rsidRPr="00F56371">
        <w:rPr>
          <w:sz w:val="26"/>
          <w:szCs w:val="26"/>
        </w:rPr>
        <w:t xml:space="preserve"> уч</w:t>
      </w:r>
      <w:r w:rsidRPr="00F56371">
        <w:rPr>
          <w:sz w:val="26"/>
          <w:szCs w:val="26"/>
        </w:rPr>
        <w:t>е</w:t>
      </w:r>
      <w:r w:rsidRPr="00F56371">
        <w:rPr>
          <w:sz w:val="26"/>
          <w:szCs w:val="26"/>
        </w:rPr>
        <w:t>ников школы VIII вида учитываются их психологические особенности и познавательные способности, вызванные нарушением развития, поэтому оцениваться может то, в какой степени конкретный ученик реализовал все свои (иногда чрезвычайно маленькие) возможности.</w:t>
      </w:r>
    </w:p>
    <w:p w:rsidR="00387C26" w:rsidRPr="00F56371" w:rsidRDefault="00700A19" w:rsidP="002559A4">
      <w:pPr>
        <w:pStyle w:val="af1"/>
        <w:ind w:firstLine="708"/>
        <w:jc w:val="both"/>
        <w:rPr>
          <w:sz w:val="26"/>
          <w:szCs w:val="26"/>
        </w:rPr>
      </w:pPr>
      <w:r w:rsidRPr="00F56371">
        <w:rPr>
          <w:sz w:val="26"/>
          <w:szCs w:val="26"/>
        </w:rPr>
        <w:lastRenderedPageBreak/>
        <w:t xml:space="preserve">Согласно Федеральному закону РФ </w:t>
      </w:r>
      <w:r w:rsidR="00905328" w:rsidRPr="00F56371">
        <w:rPr>
          <w:sz w:val="26"/>
          <w:szCs w:val="26"/>
        </w:rPr>
        <w:t>«</w:t>
      </w:r>
      <w:r w:rsidRPr="00F56371">
        <w:rPr>
          <w:sz w:val="26"/>
          <w:szCs w:val="26"/>
        </w:rPr>
        <w:t>Об образовании в РФ</w:t>
      </w:r>
      <w:r w:rsidR="00905328" w:rsidRPr="00F56371">
        <w:rPr>
          <w:sz w:val="26"/>
          <w:szCs w:val="26"/>
        </w:rPr>
        <w:t>»</w:t>
      </w:r>
      <w:r w:rsidRPr="00F56371">
        <w:rPr>
          <w:sz w:val="26"/>
          <w:szCs w:val="26"/>
        </w:rPr>
        <w:t>, обучение детей с нарушением интеллекта не носит цензового характера, стандарты на проведение итоговых проверочных работ и экзаменов не разрабатывались. Вместе с тем, в пояснительных записках к пр</w:t>
      </w:r>
      <w:r w:rsidRPr="00F56371">
        <w:rPr>
          <w:sz w:val="26"/>
          <w:szCs w:val="26"/>
        </w:rPr>
        <w:t>о</w:t>
      </w:r>
      <w:r w:rsidRPr="00F56371">
        <w:rPr>
          <w:sz w:val="26"/>
          <w:szCs w:val="26"/>
        </w:rPr>
        <w:t>граммам специальных (коррекционных) образовательных учреждений VIII вида по всем предметам заложены основные методические р</w:t>
      </w:r>
      <w:r w:rsidRPr="00F56371">
        <w:rPr>
          <w:sz w:val="26"/>
          <w:szCs w:val="26"/>
        </w:rPr>
        <w:t>е</w:t>
      </w:r>
      <w:r w:rsidRPr="00F56371">
        <w:rPr>
          <w:sz w:val="26"/>
          <w:szCs w:val="26"/>
        </w:rPr>
        <w:t>комендации по специфике обучения, формам и методам организации учебного процесса, изложены основные требования к знаниям и ум</w:t>
      </w:r>
      <w:r w:rsidRPr="00F56371">
        <w:rPr>
          <w:sz w:val="26"/>
          <w:szCs w:val="26"/>
        </w:rPr>
        <w:t>е</w:t>
      </w:r>
      <w:r w:rsidRPr="00F56371">
        <w:rPr>
          <w:sz w:val="26"/>
          <w:szCs w:val="26"/>
        </w:rPr>
        <w:t xml:space="preserve">ниям учащихся. </w:t>
      </w:r>
    </w:p>
    <w:p w:rsidR="00700A19" w:rsidRPr="002559A4" w:rsidRDefault="00700A19" w:rsidP="002559A4">
      <w:pPr>
        <w:pStyle w:val="2"/>
        <w:rPr>
          <w:szCs w:val="28"/>
        </w:rPr>
      </w:pPr>
      <w:bookmarkStart w:id="11" w:name="_Toc17287426"/>
      <w:r w:rsidRPr="002559A4">
        <w:rPr>
          <w:szCs w:val="28"/>
        </w:rPr>
        <w:t>2.3.2. Особенности оценки личностных и предметных результатов</w:t>
      </w:r>
      <w:bookmarkEnd w:id="11"/>
      <w:r w:rsidRPr="002559A4">
        <w:rPr>
          <w:szCs w:val="28"/>
        </w:rPr>
        <w:t xml:space="preserve"> </w:t>
      </w:r>
    </w:p>
    <w:p w:rsidR="00700A19" w:rsidRPr="00F56371" w:rsidRDefault="00700A19" w:rsidP="002559A4">
      <w:pPr>
        <w:ind w:firstLine="708"/>
        <w:jc w:val="both"/>
        <w:rPr>
          <w:sz w:val="26"/>
          <w:szCs w:val="26"/>
        </w:rPr>
      </w:pPr>
      <w:r w:rsidRPr="00F56371">
        <w:rPr>
          <w:sz w:val="26"/>
          <w:szCs w:val="26"/>
        </w:rPr>
        <w:t>Оценка личностных и предметных результатов освоения адаптированной образовательной программы обучающимися основной шк</w:t>
      </w:r>
      <w:r w:rsidRPr="00F56371">
        <w:rPr>
          <w:sz w:val="26"/>
          <w:szCs w:val="26"/>
        </w:rPr>
        <w:t>о</w:t>
      </w:r>
      <w:r w:rsidRPr="00F56371">
        <w:rPr>
          <w:sz w:val="26"/>
          <w:szCs w:val="26"/>
        </w:rPr>
        <w:t xml:space="preserve">лы-интерната осуществляется индивидуально, в соответствии с </w:t>
      </w:r>
      <w:r w:rsidRPr="00F56371">
        <w:rPr>
          <w:rStyle w:val="FontStyle19"/>
          <w:rFonts w:ascii="Times New Roman" w:hAnsi="Times New Roman" w:cs="Times New Roman"/>
          <w:sz w:val="26"/>
          <w:szCs w:val="26"/>
        </w:rPr>
        <w:t>учетом их психического развития и познавательных способностей,</w:t>
      </w:r>
      <w:r w:rsidRPr="00F56371">
        <w:rPr>
          <w:sz w:val="26"/>
          <w:szCs w:val="26"/>
        </w:rPr>
        <w:t xml:space="preserve"> отнесе</w:t>
      </w:r>
      <w:r w:rsidRPr="00F56371">
        <w:rPr>
          <w:sz w:val="26"/>
          <w:szCs w:val="26"/>
        </w:rPr>
        <w:t>н</w:t>
      </w:r>
      <w:r w:rsidRPr="00F56371">
        <w:rPr>
          <w:sz w:val="26"/>
          <w:szCs w:val="26"/>
        </w:rPr>
        <w:t>ности школьников к 1-4-й группе по возможностям обучения.</w:t>
      </w:r>
      <w:r w:rsidR="002559A4" w:rsidRPr="00F56371">
        <w:rPr>
          <w:sz w:val="26"/>
          <w:szCs w:val="26"/>
        </w:rPr>
        <w:t xml:space="preserve"> </w:t>
      </w:r>
      <w:r w:rsidRPr="00F56371">
        <w:rPr>
          <w:sz w:val="26"/>
          <w:szCs w:val="26"/>
        </w:rPr>
        <w:t>Все ученики, выделенные в четыре группы по возможностям обучения, ну</w:t>
      </w:r>
      <w:r w:rsidRPr="00F56371">
        <w:rPr>
          <w:sz w:val="26"/>
          <w:szCs w:val="26"/>
        </w:rPr>
        <w:t>ж</w:t>
      </w:r>
      <w:r w:rsidRPr="00F56371">
        <w:rPr>
          <w:sz w:val="26"/>
          <w:szCs w:val="26"/>
        </w:rPr>
        <w:t>даются в дифференцированном подходе в процессе фронтального обучения и оценки р</w:t>
      </w:r>
      <w:r w:rsidRPr="00F56371">
        <w:rPr>
          <w:sz w:val="26"/>
          <w:szCs w:val="26"/>
        </w:rPr>
        <w:t>е</w:t>
      </w:r>
      <w:r w:rsidRPr="00F56371">
        <w:rPr>
          <w:sz w:val="26"/>
          <w:szCs w:val="26"/>
        </w:rPr>
        <w:t xml:space="preserve">зультатов. </w:t>
      </w:r>
    </w:p>
    <w:p w:rsidR="00700A19" w:rsidRPr="00F56371" w:rsidRDefault="00700A19" w:rsidP="002559A4">
      <w:pPr>
        <w:ind w:firstLine="708"/>
        <w:jc w:val="both"/>
        <w:rPr>
          <w:sz w:val="26"/>
          <w:szCs w:val="26"/>
        </w:rPr>
      </w:pPr>
      <w:r w:rsidRPr="00F56371">
        <w:rPr>
          <w:rStyle w:val="FontStyle19"/>
          <w:rFonts w:ascii="Times New Roman" w:hAnsi="Times New Roman" w:cs="Times New Roman"/>
          <w:sz w:val="26"/>
          <w:szCs w:val="26"/>
        </w:rPr>
        <w:t>С учетом психического недоразвития учащихся учебные действия и их оценка проводится применительно к каждой категории, в з</w:t>
      </w:r>
      <w:r w:rsidRPr="00F56371">
        <w:rPr>
          <w:rStyle w:val="FontStyle19"/>
          <w:rFonts w:ascii="Times New Roman" w:hAnsi="Times New Roman" w:cs="Times New Roman"/>
          <w:sz w:val="26"/>
          <w:szCs w:val="26"/>
        </w:rPr>
        <w:t>а</w:t>
      </w:r>
      <w:r w:rsidRPr="00F56371">
        <w:rPr>
          <w:rStyle w:val="FontStyle19"/>
          <w:rFonts w:ascii="Times New Roman" w:hAnsi="Times New Roman" w:cs="Times New Roman"/>
          <w:sz w:val="26"/>
          <w:szCs w:val="26"/>
        </w:rPr>
        <w:t xml:space="preserve">висимости от способностей и потребностей к обучению. </w:t>
      </w:r>
      <w:r w:rsidRPr="00F56371">
        <w:rPr>
          <w:color w:val="222222"/>
          <w:sz w:val="26"/>
          <w:szCs w:val="26"/>
        </w:rPr>
        <w:t>Все мероприятия коррекционно-развивающего процесса баз</w:t>
      </w:r>
      <w:r w:rsidRPr="00F56371">
        <w:rPr>
          <w:color w:val="222222"/>
          <w:sz w:val="26"/>
          <w:szCs w:val="26"/>
        </w:rPr>
        <w:t>и</w:t>
      </w:r>
      <w:r w:rsidRPr="00F56371">
        <w:rPr>
          <w:color w:val="222222"/>
          <w:sz w:val="26"/>
          <w:szCs w:val="26"/>
        </w:rPr>
        <w:t>руются на развитии личности ребенка в целом, а не на тренировке отдельных функций. Формирование и развитие основных навыков и умений ведется по н</w:t>
      </w:r>
      <w:r w:rsidRPr="00F56371">
        <w:rPr>
          <w:color w:val="222222"/>
          <w:sz w:val="26"/>
          <w:szCs w:val="26"/>
        </w:rPr>
        <w:t>а</w:t>
      </w:r>
      <w:r w:rsidRPr="00F56371">
        <w:rPr>
          <w:color w:val="222222"/>
          <w:sz w:val="26"/>
          <w:szCs w:val="26"/>
        </w:rPr>
        <w:t>правлениям.</w:t>
      </w:r>
    </w:p>
    <w:p w:rsidR="00700A19" w:rsidRPr="00F56371" w:rsidRDefault="00700A19" w:rsidP="002559A4">
      <w:pPr>
        <w:ind w:firstLine="708"/>
        <w:jc w:val="both"/>
        <w:rPr>
          <w:sz w:val="26"/>
          <w:szCs w:val="26"/>
        </w:rPr>
      </w:pPr>
      <w:r w:rsidRPr="00F56371">
        <w:rPr>
          <w:sz w:val="26"/>
          <w:szCs w:val="26"/>
        </w:rPr>
        <w:t xml:space="preserve">Оценку обучающихся  с легкой и умеренной (средней) степенью умственной отсталости </w:t>
      </w:r>
      <w:r w:rsidRPr="00F56371">
        <w:rPr>
          <w:color w:val="000000"/>
          <w:spacing w:val="-2"/>
          <w:sz w:val="26"/>
          <w:szCs w:val="26"/>
        </w:rPr>
        <w:t>в 5-х - 9-х класса</w:t>
      </w:r>
      <w:r w:rsidRPr="00F56371">
        <w:rPr>
          <w:sz w:val="26"/>
          <w:szCs w:val="26"/>
        </w:rPr>
        <w:t xml:space="preserve"> по всем предметам Пр</w:t>
      </w:r>
      <w:r w:rsidRPr="00F56371">
        <w:rPr>
          <w:sz w:val="26"/>
          <w:szCs w:val="26"/>
        </w:rPr>
        <w:t>о</w:t>
      </w:r>
      <w:r w:rsidRPr="00F56371">
        <w:rPr>
          <w:sz w:val="26"/>
          <w:szCs w:val="26"/>
        </w:rPr>
        <w:t>граммы, за исключением коррекционного блока, принято осуществлять по пятибалльной системе с измененной шкалой оценивания по ка</w:t>
      </w:r>
      <w:r w:rsidRPr="00F56371">
        <w:rPr>
          <w:sz w:val="26"/>
          <w:szCs w:val="26"/>
        </w:rPr>
        <w:t>ж</w:t>
      </w:r>
      <w:r w:rsidRPr="00F56371">
        <w:rPr>
          <w:sz w:val="26"/>
          <w:szCs w:val="26"/>
        </w:rPr>
        <w:t xml:space="preserve">дому предмету. </w:t>
      </w:r>
      <w:r w:rsidRPr="00F56371">
        <w:rPr>
          <w:color w:val="000000"/>
          <w:spacing w:val="-2"/>
          <w:sz w:val="26"/>
          <w:szCs w:val="26"/>
        </w:rPr>
        <w:t xml:space="preserve">Вследствие того, что </w:t>
      </w:r>
      <w:r w:rsidRPr="00F56371">
        <w:rPr>
          <w:sz w:val="26"/>
          <w:szCs w:val="26"/>
        </w:rPr>
        <w:t>образование не является цензовым, отметки в баллах, выставляемые об</w:t>
      </w:r>
      <w:r w:rsidRPr="00F56371">
        <w:rPr>
          <w:sz w:val="26"/>
          <w:szCs w:val="26"/>
        </w:rPr>
        <w:t>у</w:t>
      </w:r>
      <w:r w:rsidRPr="00F56371">
        <w:rPr>
          <w:sz w:val="26"/>
          <w:szCs w:val="26"/>
        </w:rPr>
        <w:t xml:space="preserve">чающимся, также не являются </w:t>
      </w:r>
      <w:r w:rsidR="00905328" w:rsidRPr="00F56371">
        <w:rPr>
          <w:sz w:val="26"/>
          <w:szCs w:val="26"/>
        </w:rPr>
        <w:t>«</w:t>
      </w:r>
      <w:r w:rsidRPr="00F56371">
        <w:rPr>
          <w:sz w:val="26"/>
          <w:szCs w:val="26"/>
        </w:rPr>
        <w:t>цензовыми</w:t>
      </w:r>
      <w:r w:rsidR="00905328" w:rsidRPr="00F56371">
        <w:rPr>
          <w:sz w:val="26"/>
          <w:szCs w:val="26"/>
        </w:rPr>
        <w:t>»</w:t>
      </w:r>
      <w:r w:rsidRPr="00F56371">
        <w:rPr>
          <w:sz w:val="26"/>
          <w:szCs w:val="26"/>
        </w:rPr>
        <w:t>, т.е. они не могут быть приравнены к оценкам учащихся общеобразовательных школ, а являются лишь показателем успешн</w:t>
      </w:r>
      <w:r w:rsidRPr="00F56371">
        <w:rPr>
          <w:sz w:val="26"/>
          <w:szCs w:val="26"/>
        </w:rPr>
        <w:t>о</w:t>
      </w:r>
      <w:r w:rsidRPr="00F56371">
        <w:rPr>
          <w:sz w:val="26"/>
          <w:szCs w:val="26"/>
        </w:rPr>
        <w:t xml:space="preserve">сти продвижения воспитанников по отношению к самим себе. </w:t>
      </w:r>
    </w:p>
    <w:p w:rsidR="00700A19" w:rsidRPr="00F56371" w:rsidRDefault="00700A19">
      <w:pPr>
        <w:ind w:firstLine="708"/>
        <w:jc w:val="both"/>
        <w:rPr>
          <w:sz w:val="26"/>
          <w:szCs w:val="26"/>
        </w:rPr>
      </w:pPr>
      <w:r w:rsidRPr="00F56371">
        <w:rPr>
          <w:sz w:val="26"/>
          <w:szCs w:val="26"/>
        </w:rPr>
        <w:t xml:space="preserve"> Для оценки учащихся в ходе промежуточной аттестации, учителями разрабатываются индивидуальные контрольные задания с уч</w:t>
      </w:r>
      <w:r w:rsidRPr="00F56371">
        <w:rPr>
          <w:sz w:val="26"/>
          <w:szCs w:val="26"/>
        </w:rPr>
        <w:t>е</w:t>
      </w:r>
      <w:r w:rsidRPr="00F56371">
        <w:rPr>
          <w:sz w:val="26"/>
          <w:szCs w:val="26"/>
        </w:rPr>
        <w:t>том того уровня, которого они смогли достичь в процессе обучения. Оценивается продвижение учащихся относительно самих себя, без сравнения результатов со сверстниками.</w:t>
      </w:r>
    </w:p>
    <w:p w:rsidR="00700A19" w:rsidRPr="00F56371" w:rsidRDefault="00700A19">
      <w:pPr>
        <w:ind w:firstLine="708"/>
        <w:jc w:val="both"/>
        <w:rPr>
          <w:sz w:val="26"/>
          <w:szCs w:val="26"/>
        </w:rPr>
      </w:pPr>
      <w:r w:rsidRPr="00F56371">
        <w:rPr>
          <w:rStyle w:val="FontStyle19"/>
          <w:rFonts w:ascii="Times New Roman" w:hAnsi="Times New Roman" w:cs="Times New Roman"/>
          <w:sz w:val="26"/>
          <w:szCs w:val="26"/>
        </w:rPr>
        <w:t>Оценка обучающихся со сложной структурой дефекта, тяжелой умственной отсталостью (3-4 групп) осуществляется без выставления отметок.</w:t>
      </w:r>
      <w:r w:rsidRPr="00F56371">
        <w:rPr>
          <w:sz w:val="26"/>
          <w:szCs w:val="26"/>
        </w:rPr>
        <w:t xml:space="preserve"> При осуществлении оценки знаний детей с выраженной умственной отсталостью педагоги исходят от достигнутого ими мин</w:t>
      </w:r>
      <w:r w:rsidRPr="00F56371">
        <w:rPr>
          <w:sz w:val="26"/>
          <w:szCs w:val="26"/>
        </w:rPr>
        <w:t>и</w:t>
      </w:r>
      <w:r w:rsidRPr="00F56371">
        <w:rPr>
          <w:sz w:val="26"/>
          <w:szCs w:val="26"/>
        </w:rPr>
        <w:t>мального уровня, необходимого для привития социального опыта, т. к. никакие нормированные стандарты и критерии невозможно с макс</w:t>
      </w:r>
      <w:r w:rsidRPr="00F56371">
        <w:rPr>
          <w:sz w:val="26"/>
          <w:szCs w:val="26"/>
        </w:rPr>
        <w:t>и</w:t>
      </w:r>
      <w:r w:rsidRPr="00F56371">
        <w:rPr>
          <w:sz w:val="26"/>
          <w:szCs w:val="26"/>
        </w:rPr>
        <w:t xml:space="preserve">мальной точностью </w:t>
      </w:r>
      <w:r w:rsidR="00905328" w:rsidRPr="00F56371">
        <w:rPr>
          <w:sz w:val="26"/>
          <w:szCs w:val="26"/>
        </w:rPr>
        <w:t>«</w:t>
      </w:r>
      <w:r w:rsidRPr="00F56371">
        <w:rPr>
          <w:sz w:val="26"/>
          <w:szCs w:val="26"/>
        </w:rPr>
        <w:t>примерить</w:t>
      </w:r>
      <w:r w:rsidR="00905328" w:rsidRPr="00F56371">
        <w:rPr>
          <w:sz w:val="26"/>
          <w:szCs w:val="26"/>
        </w:rPr>
        <w:t>»</w:t>
      </w:r>
      <w:r w:rsidRPr="00F56371">
        <w:rPr>
          <w:sz w:val="26"/>
          <w:szCs w:val="26"/>
        </w:rPr>
        <w:t xml:space="preserve"> к ребенку с глубокой умственной отсталостью, и поэтому наши предложения носят рекомендательный х</w:t>
      </w:r>
      <w:r w:rsidRPr="00F56371">
        <w:rPr>
          <w:sz w:val="26"/>
          <w:szCs w:val="26"/>
        </w:rPr>
        <w:t>а</w:t>
      </w:r>
      <w:r w:rsidRPr="00F56371">
        <w:rPr>
          <w:sz w:val="26"/>
          <w:szCs w:val="26"/>
        </w:rPr>
        <w:t>рактер.</w:t>
      </w:r>
    </w:p>
    <w:p w:rsidR="00700A19" w:rsidRPr="00F56371" w:rsidRDefault="00700A19">
      <w:pPr>
        <w:ind w:firstLine="708"/>
        <w:rPr>
          <w:sz w:val="26"/>
          <w:szCs w:val="26"/>
        </w:rPr>
      </w:pPr>
      <w:r w:rsidRPr="00F56371">
        <w:rPr>
          <w:sz w:val="26"/>
          <w:szCs w:val="26"/>
        </w:rPr>
        <w:t xml:space="preserve">Оценка достижений обучающихся на дому, при промежуточной аттестации осуществляется согласно Положению </w:t>
      </w:r>
      <w:r w:rsidR="00905328" w:rsidRPr="00F56371">
        <w:rPr>
          <w:sz w:val="26"/>
          <w:szCs w:val="26"/>
        </w:rPr>
        <w:t>«</w:t>
      </w:r>
      <w:r w:rsidRPr="00F56371">
        <w:rPr>
          <w:sz w:val="26"/>
          <w:szCs w:val="26"/>
        </w:rPr>
        <w:t>Об индивидуал</w:t>
      </w:r>
      <w:r w:rsidRPr="00F56371">
        <w:rPr>
          <w:sz w:val="26"/>
          <w:szCs w:val="26"/>
        </w:rPr>
        <w:t>ь</w:t>
      </w:r>
      <w:r w:rsidRPr="00F56371">
        <w:rPr>
          <w:sz w:val="26"/>
          <w:szCs w:val="26"/>
        </w:rPr>
        <w:t xml:space="preserve">ном обучении на дому детей с ограниченными возможностями здоровья, которые временно или постоянно не могут посещать ГБОУ </w:t>
      </w:r>
      <w:r w:rsidR="002559A4" w:rsidRPr="00F56371">
        <w:rPr>
          <w:sz w:val="26"/>
          <w:szCs w:val="26"/>
        </w:rPr>
        <w:t>Бел</w:t>
      </w:r>
      <w:r w:rsidR="002559A4" w:rsidRPr="00F56371">
        <w:rPr>
          <w:sz w:val="26"/>
          <w:szCs w:val="26"/>
        </w:rPr>
        <w:t>о</w:t>
      </w:r>
      <w:r w:rsidR="002559A4" w:rsidRPr="00F56371">
        <w:rPr>
          <w:sz w:val="26"/>
          <w:szCs w:val="26"/>
        </w:rPr>
        <w:t>катайская</w:t>
      </w:r>
      <w:r w:rsidRPr="00F56371">
        <w:rPr>
          <w:sz w:val="26"/>
          <w:szCs w:val="26"/>
        </w:rPr>
        <w:t xml:space="preserve"> КШИ, исходя из рекомендаций ПМПК (или карты ИПР) и степени их умственного развития. Оценку по основным предметам проводит учитель, осуществляющий обучение на дому. Для проверки качества усвоения индивидуального плана, составленного в соотве</w:t>
      </w:r>
      <w:r w:rsidRPr="00F56371">
        <w:rPr>
          <w:sz w:val="26"/>
          <w:szCs w:val="26"/>
        </w:rPr>
        <w:t>т</w:t>
      </w:r>
      <w:r w:rsidRPr="00F56371">
        <w:rPr>
          <w:sz w:val="26"/>
          <w:szCs w:val="26"/>
        </w:rPr>
        <w:t>ствии с Программами базисного учебного плана для специальных (коррекционных) общеобр</w:t>
      </w:r>
      <w:r w:rsidRPr="00F56371">
        <w:rPr>
          <w:sz w:val="26"/>
          <w:szCs w:val="26"/>
        </w:rPr>
        <w:t>а</w:t>
      </w:r>
      <w:r w:rsidRPr="00F56371">
        <w:rPr>
          <w:sz w:val="26"/>
          <w:szCs w:val="26"/>
        </w:rPr>
        <w:t>зовательных учреждений VIII вида с детьми с ограниченными возможностями здоровья, обучающимися на дому, по итогам уче</w:t>
      </w:r>
      <w:r w:rsidRPr="00F56371">
        <w:rPr>
          <w:sz w:val="26"/>
          <w:szCs w:val="26"/>
        </w:rPr>
        <w:t>б</w:t>
      </w:r>
      <w:r w:rsidRPr="00F56371">
        <w:rPr>
          <w:sz w:val="26"/>
          <w:szCs w:val="26"/>
        </w:rPr>
        <w:t xml:space="preserve">ной четверти и года учителями проводятся контрольные </w:t>
      </w:r>
      <w:r w:rsidRPr="00F56371">
        <w:rPr>
          <w:sz w:val="26"/>
          <w:szCs w:val="26"/>
        </w:rPr>
        <w:lastRenderedPageBreak/>
        <w:t>работы в форме промежуточной аттестации.</w:t>
      </w:r>
    </w:p>
    <w:p w:rsidR="00700A19" w:rsidRPr="00F56371" w:rsidRDefault="00700A19">
      <w:pPr>
        <w:ind w:firstLine="708"/>
        <w:jc w:val="both"/>
        <w:rPr>
          <w:sz w:val="26"/>
          <w:szCs w:val="26"/>
        </w:rPr>
      </w:pPr>
      <w:r w:rsidRPr="00F56371">
        <w:rPr>
          <w:sz w:val="26"/>
          <w:szCs w:val="26"/>
        </w:rPr>
        <w:t xml:space="preserve">В ГБОУ </w:t>
      </w:r>
      <w:r w:rsidR="002559A4" w:rsidRPr="00F56371">
        <w:rPr>
          <w:sz w:val="26"/>
          <w:szCs w:val="26"/>
        </w:rPr>
        <w:t>Белокатайская</w:t>
      </w:r>
      <w:r w:rsidRPr="00F56371">
        <w:rPr>
          <w:sz w:val="26"/>
          <w:szCs w:val="26"/>
        </w:rPr>
        <w:t xml:space="preserve"> КШИ разработано </w:t>
      </w:r>
      <w:r w:rsidR="00905328" w:rsidRPr="00F56371">
        <w:rPr>
          <w:sz w:val="26"/>
          <w:szCs w:val="26"/>
        </w:rPr>
        <w:t>«</w:t>
      </w:r>
      <w:r w:rsidRPr="00F56371">
        <w:rPr>
          <w:sz w:val="26"/>
          <w:szCs w:val="26"/>
        </w:rPr>
        <w:t>Положение о системе оценок при промежуточной аттестации, формах и порядке её пров</w:t>
      </w:r>
      <w:r w:rsidRPr="00F56371">
        <w:rPr>
          <w:sz w:val="26"/>
          <w:szCs w:val="26"/>
        </w:rPr>
        <w:t>е</w:t>
      </w:r>
      <w:r w:rsidRPr="00F56371">
        <w:rPr>
          <w:sz w:val="26"/>
          <w:szCs w:val="26"/>
        </w:rPr>
        <w:t>дения</w:t>
      </w:r>
      <w:r w:rsidR="00905328" w:rsidRPr="00F56371">
        <w:rPr>
          <w:sz w:val="26"/>
          <w:szCs w:val="26"/>
        </w:rPr>
        <w:t>»</w:t>
      </w:r>
      <w:r w:rsidRPr="00F56371">
        <w:rPr>
          <w:sz w:val="26"/>
          <w:szCs w:val="26"/>
        </w:rPr>
        <w:t>, являющееся локальным актом.</w:t>
      </w:r>
    </w:p>
    <w:p w:rsidR="00700A19" w:rsidRPr="00F56371" w:rsidRDefault="00700A19">
      <w:pPr>
        <w:ind w:firstLine="708"/>
        <w:jc w:val="both"/>
        <w:rPr>
          <w:sz w:val="26"/>
          <w:szCs w:val="26"/>
        </w:rPr>
      </w:pPr>
      <w:r w:rsidRPr="00F56371">
        <w:rPr>
          <w:sz w:val="26"/>
          <w:szCs w:val="26"/>
        </w:rPr>
        <w:t xml:space="preserve">Положением о системе оценок при промежуточной аттестации, формах и порядке её проведения, регламентирован порядок оценки знаний и достижений воспитанников в освоении Программ специальных (коррекционных) образовательных учреждений VIII вида в ходе промежуточной аттестации, установлены единые требования к оценке достижений обучающихся и выставлению отметок (единая </w:t>
      </w:r>
      <w:r w:rsidR="00905328" w:rsidRPr="00F56371">
        <w:rPr>
          <w:sz w:val="26"/>
          <w:szCs w:val="26"/>
        </w:rPr>
        <w:t>«</w:t>
      </w:r>
      <w:r w:rsidRPr="00F56371">
        <w:rPr>
          <w:sz w:val="26"/>
          <w:szCs w:val="26"/>
        </w:rPr>
        <w:t>оцено</w:t>
      </w:r>
      <w:r w:rsidRPr="00F56371">
        <w:rPr>
          <w:sz w:val="26"/>
          <w:szCs w:val="26"/>
        </w:rPr>
        <w:t>ч</w:t>
      </w:r>
      <w:r w:rsidRPr="00F56371">
        <w:rPr>
          <w:sz w:val="26"/>
          <w:szCs w:val="26"/>
        </w:rPr>
        <w:t>ная политика</w:t>
      </w:r>
      <w:r w:rsidR="00905328" w:rsidRPr="00F56371">
        <w:rPr>
          <w:sz w:val="26"/>
          <w:szCs w:val="26"/>
        </w:rPr>
        <w:t>»</w:t>
      </w:r>
      <w:r w:rsidRPr="00F56371">
        <w:rPr>
          <w:sz w:val="26"/>
          <w:szCs w:val="26"/>
        </w:rPr>
        <w:t xml:space="preserve">) при промежуточной аттестации. </w:t>
      </w:r>
    </w:p>
    <w:p w:rsidR="00700A19" w:rsidRPr="00F56371" w:rsidRDefault="00700A19">
      <w:pPr>
        <w:jc w:val="both"/>
        <w:rPr>
          <w:sz w:val="26"/>
          <w:szCs w:val="26"/>
        </w:rPr>
      </w:pPr>
      <w:r w:rsidRPr="00F56371">
        <w:rPr>
          <w:sz w:val="26"/>
          <w:szCs w:val="26"/>
        </w:rPr>
        <w:tab/>
        <w:t>Положение о системе оценок:</w:t>
      </w:r>
    </w:p>
    <w:p w:rsidR="00700A19" w:rsidRPr="00F56371" w:rsidRDefault="00700A19" w:rsidP="002559A4">
      <w:pPr>
        <w:pStyle w:val="afb"/>
        <w:numPr>
          <w:ilvl w:val="0"/>
          <w:numId w:val="15"/>
        </w:numPr>
        <w:ind w:left="0" w:firstLine="709"/>
        <w:rPr>
          <w:sz w:val="26"/>
          <w:szCs w:val="26"/>
          <w:lang w:val="ru-RU"/>
        </w:rPr>
      </w:pPr>
      <w:r w:rsidRPr="00F56371">
        <w:rPr>
          <w:sz w:val="26"/>
          <w:szCs w:val="26"/>
          <w:lang w:val="ru-RU"/>
        </w:rPr>
        <w:t>регламентирует порядок оценки знаний и достижений воспитанников в освоении Программ специальных (коррекционных) о</w:t>
      </w:r>
      <w:r w:rsidRPr="00F56371">
        <w:rPr>
          <w:sz w:val="26"/>
          <w:szCs w:val="26"/>
          <w:lang w:val="ru-RU"/>
        </w:rPr>
        <w:t>б</w:t>
      </w:r>
      <w:r w:rsidRPr="00F56371">
        <w:rPr>
          <w:sz w:val="26"/>
          <w:szCs w:val="26"/>
          <w:lang w:val="ru-RU"/>
        </w:rPr>
        <w:t xml:space="preserve">разовательных учреждений </w:t>
      </w:r>
      <w:r w:rsidRPr="00F56371">
        <w:rPr>
          <w:sz w:val="26"/>
          <w:szCs w:val="26"/>
        </w:rPr>
        <w:t>VIII</w:t>
      </w:r>
      <w:r w:rsidRPr="00F56371">
        <w:rPr>
          <w:sz w:val="26"/>
          <w:szCs w:val="26"/>
          <w:lang w:val="ru-RU"/>
        </w:rPr>
        <w:t xml:space="preserve"> вида в ходе промежуточной аттестации; </w:t>
      </w:r>
    </w:p>
    <w:p w:rsidR="00700A19" w:rsidRPr="00F56371" w:rsidRDefault="00700A19" w:rsidP="002559A4">
      <w:pPr>
        <w:pStyle w:val="afb"/>
        <w:numPr>
          <w:ilvl w:val="0"/>
          <w:numId w:val="15"/>
        </w:numPr>
        <w:ind w:left="0" w:firstLine="709"/>
        <w:rPr>
          <w:sz w:val="26"/>
          <w:szCs w:val="26"/>
          <w:lang w:val="ru-RU"/>
        </w:rPr>
      </w:pPr>
      <w:r w:rsidRPr="00F56371">
        <w:rPr>
          <w:sz w:val="26"/>
          <w:szCs w:val="26"/>
          <w:lang w:val="ru-RU"/>
        </w:rPr>
        <w:t xml:space="preserve">устанавливает единые требования к оценке достижений обучающихся и выставлению отметок (единой </w:t>
      </w:r>
      <w:r w:rsidR="00905328" w:rsidRPr="00F56371">
        <w:rPr>
          <w:sz w:val="26"/>
          <w:szCs w:val="26"/>
          <w:lang w:val="ru-RU"/>
        </w:rPr>
        <w:t>«</w:t>
      </w:r>
      <w:r w:rsidRPr="00F56371">
        <w:rPr>
          <w:sz w:val="26"/>
          <w:szCs w:val="26"/>
          <w:lang w:val="ru-RU"/>
        </w:rPr>
        <w:t>оценочной политики</w:t>
      </w:r>
      <w:r w:rsidR="00905328" w:rsidRPr="00F56371">
        <w:rPr>
          <w:sz w:val="26"/>
          <w:szCs w:val="26"/>
          <w:lang w:val="ru-RU"/>
        </w:rPr>
        <w:t>»</w:t>
      </w:r>
      <w:r w:rsidRPr="00F56371">
        <w:rPr>
          <w:sz w:val="26"/>
          <w:szCs w:val="26"/>
          <w:lang w:val="ru-RU"/>
        </w:rPr>
        <w:t xml:space="preserve">) при промежуточной аттестации; </w:t>
      </w:r>
    </w:p>
    <w:p w:rsidR="00700A19" w:rsidRPr="00F56371" w:rsidRDefault="00700A19" w:rsidP="002559A4">
      <w:pPr>
        <w:pStyle w:val="afb"/>
        <w:numPr>
          <w:ilvl w:val="0"/>
          <w:numId w:val="15"/>
        </w:numPr>
        <w:ind w:left="0" w:firstLine="709"/>
        <w:rPr>
          <w:sz w:val="26"/>
          <w:szCs w:val="26"/>
          <w:lang w:val="ru-RU"/>
        </w:rPr>
      </w:pPr>
      <w:r w:rsidRPr="00F56371">
        <w:rPr>
          <w:sz w:val="26"/>
          <w:szCs w:val="26"/>
          <w:lang w:val="ru-RU"/>
        </w:rPr>
        <w:t>способствует организации наблюдения (мониторинга) за продвижением обучающихся в своем развитии;</w:t>
      </w:r>
    </w:p>
    <w:p w:rsidR="00700A19" w:rsidRPr="00F56371" w:rsidRDefault="00700A19" w:rsidP="002559A4">
      <w:pPr>
        <w:pStyle w:val="afb"/>
        <w:numPr>
          <w:ilvl w:val="0"/>
          <w:numId w:val="15"/>
        </w:numPr>
        <w:ind w:left="0" w:firstLine="709"/>
        <w:rPr>
          <w:sz w:val="26"/>
          <w:szCs w:val="26"/>
          <w:lang w:val="ru-RU"/>
        </w:rPr>
      </w:pPr>
      <w:r w:rsidRPr="00F56371">
        <w:rPr>
          <w:sz w:val="26"/>
          <w:szCs w:val="26"/>
          <w:lang w:val="ru-RU"/>
        </w:rPr>
        <w:t xml:space="preserve">определяет содержание, порядок, формы и сроки проведения текущего контроля успеваемости и промежуточной аттестации обучающихся с нарушениями интеллекта. </w:t>
      </w:r>
    </w:p>
    <w:p w:rsidR="00700A19" w:rsidRPr="00F56371" w:rsidRDefault="00700A19" w:rsidP="00E42A5B">
      <w:pPr>
        <w:pStyle w:val="a0"/>
        <w:spacing w:after="0"/>
        <w:ind w:firstLine="709"/>
        <w:jc w:val="both"/>
        <w:rPr>
          <w:sz w:val="26"/>
          <w:szCs w:val="26"/>
        </w:rPr>
      </w:pPr>
      <w:r w:rsidRPr="00F56371">
        <w:rPr>
          <w:sz w:val="26"/>
          <w:szCs w:val="26"/>
        </w:rPr>
        <w:t>Положение разработано в соответствии с учебными программами специальных (коррекционных) образовательных учреждений VIII вида, в которых изложены основные требования к знаниям и умениям учащихся. Программы определяют возможные уровни достижения планируемых результатов в области того или иного предмета, обозначают достаточную (достижимую для конкретного ученика) базу зн</w:t>
      </w:r>
      <w:r w:rsidRPr="00F56371">
        <w:rPr>
          <w:sz w:val="26"/>
          <w:szCs w:val="26"/>
        </w:rPr>
        <w:t>а</w:t>
      </w:r>
      <w:r w:rsidRPr="00F56371">
        <w:rPr>
          <w:sz w:val="26"/>
          <w:szCs w:val="26"/>
        </w:rPr>
        <w:t>ний и умений, на основе которых дифференцированно (с учетом подготовленности и усвоения м</w:t>
      </w:r>
      <w:r w:rsidRPr="00F56371">
        <w:rPr>
          <w:sz w:val="26"/>
          <w:szCs w:val="26"/>
        </w:rPr>
        <w:t>а</w:t>
      </w:r>
      <w:r w:rsidRPr="00F56371">
        <w:rPr>
          <w:sz w:val="26"/>
          <w:szCs w:val="26"/>
        </w:rPr>
        <w:t>териала) следует осуществлять текущую и итоговую (за полугодие и учебный год) проверку.</w:t>
      </w:r>
    </w:p>
    <w:p w:rsidR="00700A19" w:rsidRPr="00F56371" w:rsidRDefault="00700A19" w:rsidP="00E42A5B">
      <w:pPr>
        <w:ind w:firstLine="709"/>
        <w:jc w:val="both"/>
        <w:rPr>
          <w:sz w:val="26"/>
          <w:szCs w:val="26"/>
        </w:rPr>
      </w:pPr>
      <w:r w:rsidRPr="00F56371">
        <w:rPr>
          <w:sz w:val="26"/>
          <w:szCs w:val="26"/>
        </w:rPr>
        <w:t>Учитель должен знать возможности каждого ученика, чтобы подготовить его к усвоению нового материала, правильно отобрать и объяснить материал, помочь учащимся его усвоить и применить с большей или меньшей степенью самостоятельности на практике и оц</w:t>
      </w:r>
      <w:r w:rsidRPr="00F56371">
        <w:rPr>
          <w:sz w:val="26"/>
          <w:szCs w:val="26"/>
        </w:rPr>
        <w:t>е</w:t>
      </w:r>
      <w:r w:rsidRPr="00F56371">
        <w:rPr>
          <w:sz w:val="26"/>
          <w:szCs w:val="26"/>
        </w:rPr>
        <w:t xml:space="preserve">нить объективно результаты освоения образовательной программы. </w:t>
      </w:r>
    </w:p>
    <w:p w:rsidR="00700A19" w:rsidRDefault="00700A19">
      <w:pPr>
        <w:ind w:firstLine="708"/>
        <w:rPr>
          <w:sz w:val="26"/>
          <w:szCs w:val="26"/>
        </w:rPr>
      </w:pPr>
    </w:p>
    <w:p w:rsidR="00700A19" w:rsidRPr="00387C26" w:rsidRDefault="00700A19" w:rsidP="00E42A5B">
      <w:pPr>
        <w:pStyle w:val="2"/>
      </w:pPr>
      <w:bookmarkStart w:id="12" w:name="_Toc17287427"/>
      <w:r>
        <w:t>2.3.3. Система внутришкольного мониторинга образовательных достижений</w:t>
      </w:r>
      <w:bookmarkEnd w:id="12"/>
      <w:r>
        <w:t xml:space="preserve"> </w:t>
      </w:r>
    </w:p>
    <w:p w:rsidR="00700A19" w:rsidRPr="00F56371" w:rsidRDefault="00700A19" w:rsidP="00E42A5B">
      <w:pPr>
        <w:ind w:firstLine="709"/>
        <w:jc w:val="both"/>
        <w:rPr>
          <w:sz w:val="26"/>
          <w:szCs w:val="26"/>
        </w:rPr>
      </w:pPr>
      <w:r w:rsidRPr="00F56371">
        <w:rPr>
          <w:sz w:val="26"/>
          <w:szCs w:val="26"/>
        </w:rPr>
        <w:t>Формирование общеучебных умений и навыков происходит постепенно, на протяжении всего периода обучения в школе:</w:t>
      </w:r>
    </w:p>
    <w:p w:rsidR="00700A19" w:rsidRPr="00F56371" w:rsidRDefault="00700A19" w:rsidP="00E42A5B">
      <w:pPr>
        <w:pStyle w:val="afb"/>
        <w:numPr>
          <w:ilvl w:val="0"/>
          <w:numId w:val="16"/>
        </w:numPr>
        <w:tabs>
          <w:tab w:val="left" w:pos="1134"/>
        </w:tabs>
        <w:ind w:left="0" w:firstLine="709"/>
        <w:rPr>
          <w:sz w:val="26"/>
          <w:szCs w:val="26"/>
          <w:lang w:val="ru-RU"/>
        </w:rPr>
      </w:pPr>
      <w:r w:rsidRPr="00F56371">
        <w:rPr>
          <w:sz w:val="26"/>
          <w:szCs w:val="26"/>
          <w:lang w:val="ru-RU"/>
        </w:rPr>
        <w:t>первый шаг, как правило, происходит на уровне специальных умений и навыков в рамках какой-то конкретной дисци</w:t>
      </w:r>
      <w:r w:rsidRPr="00F56371">
        <w:rPr>
          <w:sz w:val="26"/>
          <w:szCs w:val="26"/>
          <w:lang w:val="ru-RU"/>
        </w:rPr>
        <w:t>п</w:t>
      </w:r>
      <w:r w:rsidRPr="00F56371">
        <w:rPr>
          <w:sz w:val="26"/>
          <w:szCs w:val="26"/>
          <w:lang w:val="ru-RU"/>
        </w:rPr>
        <w:t>лины;</w:t>
      </w:r>
    </w:p>
    <w:p w:rsidR="00700A19" w:rsidRPr="00F56371" w:rsidRDefault="00700A19" w:rsidP="00E42A5B">
      <w:pPr>
        <w:pStyle w:val="afb"/>
        <w:numPr>
          <w:ilvl w:val="0"/>
          <w:numId w:val="16"/>
        </w:numPr>
        <w:tabs>
          <w:tab w:val="left" w:pos="1134"/>
        </w:tabs>
        <w:ind w:left="0" w:firstLine="709"/>
        <w:rPr>
          <w:sz w:val="26"/>
          <w:szCs w:val="26"/>
          <w:lang w:val="ru-RU"/>
        </w:rPr>
      </w:pPr>
      <w:r w:rsidRPr="00F56371">
        <w:rPr>
          <w:sz w:val="26"/>
          <w:szCs w:val="26"/>
          <w:lang w:val="ru-RU"/>
        </w:rPr>
        <w:t>второй – собственно на уровне общих умений и навыков в процессе применения при изучении других предметов.</w:t>
      </w:r>
    </w:p>
    <w:p w:rsidR="00700A19" w:rsidRPr="00F56371" w:rsidRDefault="00700A19" w:rsidP="00E42A5B">
      <w:pPr>
        <w:ind w:firstLine="709"/>
        <w:jc w:val="both"/>
        <w:rPr>
          <w:sz w:val="26"/>
          <w:szCs w:val="26"/>
        </w:rPr>
      </w:pPr>
      <w:r w:rsidRPr="00F56371">
        <w:rPr>
          <w:sz w:val="26"/>
          <w:szCs w:val="26"/>
        </w:rPr>
        <w:t>Постоянное отслеживание результатов освоения воспитанниками образовательной программы основного общего образования выз</w:t>
      </w:r>
      <w:r w:rsidRPr="00F56371">
        <w:rPr>
          <w:sz w:val="26"/>
          <w:szCs w:val="26"/>
        </w:rPr>
        <w:t>ы</w:t>
      </w:r>
      <w:r w:rsidRPr="00F56371">
        <w:rPr>
          <w:sz w:val="26"/>
          <w:szCs w:val="26"/>
        </w:rPr>
        <w:t xml:space="preserve">вается необходимостью </w:t>
      </w:r>
      <w:r w:rsidRPr="00F56371">
        <w:rPr>
          <w:rStyle w:val="rvts7"/>
          <w:sz w:val="26"/>
          <w:szCs w:val="26"/>
        </w:rPr>
        <w:t>проведение анализа и прогнозирования тенденций образовательного процесса, своевременного получения сведений об уровне продвижения учащихся с целью активизации учебного и воспитательного процессов, внесения необходимых корректив в его процесс.</w:t>
      </w:r>
    </w:p>
    <w:p w:rsidR="00700A19" w:rsidRPr="00F56371" w:rsidRDefault="00700A19" w:rsidP="00E42A5B">
      <w:pPr>
        <w:ind w:firstLine="709"/>
        <w:jc w:val="both"/>
        <w:rPr>
          <w:sz w:val="26"/>
          <w:szCs w:val="26"/>
        </w:rPr>
      </w:pPr>
      <w:r w:rsidRPr="00F56371">
        <w:rPr>
          <w:sz w:val="26"/>
          <w:szCs w:val="26"/>
        </w:rPr>
        <w:lastRenderedPageBreak/>
        <w:t xml:space="preserve">В ГБОУ </w:t>
      </w:r>
      <w:r w:rsidR="002559A4" w:rsidRPr="00F56371">
        <w:rPr>
          <w:sz w:val="26"/>
          <w:szCs w:val="26"/>
        </w:rPr>
        <w:t>Белокатайская</w:t>
      </w:r>
      <w:r w:rsidRPr="00F56371">
        <w:rPr>
          <w:sz w:val="26"/>
          <w:szCs w:val="26"/>
        </w:rPr>
        <w:t xml:space="preserve"> КШИ организовано наблюдение за продвижением обучающихся в своем развитии, определены порядок, с</w:t>
      </w:r>
      <w:r w:rsidRPr="00F56371">
        <w:rPr>
          <w:sz w:val="26"/>
          <w:szCs w:val="26"/>
        </w:rPr>
        <w:t>о</w:t>
      </w:r>
      <w:r w:rsidRPr="00F56371">
        <w:rPr>
          <w:sz w:val="26"/>
          <w:szCs w:val="26"/>
        </w:rPr>
        <w:t>держание, формы и сроки проведения текущего контроля успеваемости и промежуточной аттестации. Результатом уче</w:t>
      </w:r>
      <w:r w:rsidRPr="00F56371">
        <w:rPr>
          <w:sz w:val="26"/>
          <w:szCs w:val="26"/>
        </w:rPr>
        <w:t>б</w:t>
      </w:r>
      <w:r w:rsidRPr="00F56371">
        <w:rPr>
          <w:sz w:val="26"/>
          <w:szCs w:val="26"/>
        </w:rPr>
        <w:t xml:space="preserve">но-воспитательного процесса является овладение обучающимися определенным объемом знаний, конкретных умений и навыков. </w:t>
      </w:r>
    </w:p>
    <w:p w:rsidR="00700A19" w:rsidRPr="00F56371" w:rsidRDefault="00700A19" w:rsidP="00E42A5B">
      <w:pPr>
        <w:ind w:firstLine="709"/>
        <w:jc w:val="both"/>
        <w:rPr>
          <w:sz w:val="26"/>
          <w:szCs w:val="26"/>
        </w:rPr>
      </w:pPr>
      <w:r w:rsidRPr="00F56371">
        <w:rPr>
          <w:sz w:val="26"/>
          <w:szCs w:val="26"/>
        </w:rPr>
        <w:t xml:space="preserve">В соответствии с действующим законодательством и другими нормативными правовыми актами разработано Положение </w:t>
      </w:r>
      <w:r w:rsidR="00905328" w:rsidRPr="00F56371">
        <w:rPr>
          <w:sz w:val="26"/>
          <w:szCs w:val="26"/>
        </w:rPr>
        <w:t>«</w:t>
      </w:r>
      <w:r w:rsidRPr="00F56371">
        <w:rPr>
          <w:sz w:val="26"/>
          <w:szCs w:val="26"/>
        </w:rPr>
        <w:t>Об и</w:t>
      </w:r>
      <w:r w:rsidRPr="00F56371">
        <w:rPr>
          <w:sz w:val="26"/>
          <w:szCs w:val="26"/>
        </w:rPr>
        <w:t>н</w:t>
      </w:r>
      <w:r w:rsidRPr="00F56371">
        <w:rPr>
          <w:sz w:val="26"/>
          <w:szCs w:val="26"/>
        </w:rPr>
        <w:t xml:space="preserve">спекционно - контрольной деятельности (внутришкольном контроле) ГБОУ </w:t>
      </w:r>
      <w:r w:rsidR="002559A4" w:rsidRPr="00F56371">
        <w:rPr>
          <w:sz w:val="26"/>
          <w:szCs w:val="26"/>
        </w:rPr>
        <w:t>Белокатайская</w:t>
      </w:r>
      <w:r w:rsidRPr="00F56371">
        <w:rPr>
          <w:sz w:val="26"/>
          <w:szCs w:val="26"/>
        </w:rPr>
        <w:t xml:space="preserve"> КШИ, в задачи которого вх</w:t>
      </w:r>
      <w:r w:rsidRPr="00F56371">
        <w:rPr>
          <w:sz w:val="26"/>
          <w:szCs w:val="26"/>
        </w:rPr>
        <w:t>о</w:t>
      </w:r>
      <w:r w:rsidRPr="00F56371">
        <w:rPr>
          <w:sz w:val="26"/>
          <w:szCs w:val="26"/>
        </w:rPr>
        <w:t>дит:</w:t>
      </w:r>
    </w:p>
    <w:p w:rsidR="00700A19" w:rsidRPr="00F56371" w:rsidRDefault="00700A19" w:rsidP="00E42A5B">
      <w:pPr>
        <w:pStyle w:val="afb"/>
        <w:numPr>
          <w:ilvl w:val="0"/>
          <w:numId w:val="17"/>
        </w:numPr>
        <w:tabs>
          <w:tab w:val="left" w:pos="1134"/>
        </w:tabs>
        <w:ind w:left="0" w:firstLine="709"/>
        <w:rPr>
          <w:sz w:val="26"/>
          <w:szCs w:val="26"/>
          <w:lang w:val="ru-RU"/>
        </w:rPr>
      </w:pPr>
      <w:r w:rsidRPr="00F56371">
        <w:rPr>
          <w:rStyle w:val="rvts7"/>
          <w:sz w:val="26"/>
          <w:szCs w:val="26"/>
          <w:lang w:val="ru-RU"/>
        </w:rPr>
        <w:t xml:space="preserve">анализ и </w:t>
      </w:r>
      <w:hyperlink r:id="rId8" w:history="1">
        <w:r w:rsidRPr="00F56371">
          <w:rPr>
            <w:rStyle w:val="a7"/>
            <w:color w:val="auto"/>
            <w:sz w:val="26"/>
            <w:szCs w:val="26"/>
            <w:u w:val="none"/>
            <w:lang w:val="ru-RU"/>
          </w:rPr>
          <w:t>оценка</w:t>
        </w:r>
      </w:hyperlink>
      <w:r w:rsidRPr="00F56371">
        <w:rPr>
          <w:rStyle w:val="rvts7"/>
          <w:sz w:val="26"/>
          <w:szCs w:val="26"/>
          <w:lang w:val="ru-RU"/>
        </w:rPr>
        <w:t xml:space="preserve"> эффективности результатов образовательного процесса, результатов освоения обучающимися основной образ</w:t>
      </w:r>
      <w:r w:rsidRPr="00F56371">
        <w:rPr>
          <w:rStyle w:val="rvts7"/>
          <w:sz w:val="26"/>
          <w:szCs w:val="26"/>
          <w:lang w:val="ru-RU"/>
        </w:rPr>
        <w:t>о</w:t>
      </w:r>
      <w:r w:rsidRPr="00F56371">
        <w:rPr>
          <w:rStyle w:val="rvts7"/>
          <w:sz w:val="26"/>
          <w:szCs w:val="26"/>
          <w:lang w:val="ru-RU"/>
        </w:rPr>
        <w:t>вательной программы;</w:t>
      </w:r>
    </w:p>
    <w:p w:rsidR="00700A19" w:rsidRPr="00F56371" w:rsidRDefault="00700A19" w:rsidP="00E42A5B">
      <w:pPr>
        <w:pStyle w:val="afb"/>
        <w:numPr>
          <w:ilvl w:val="0"/>
          <w:numId w:val="17"/>
        </w:numPr>
        <w:tabs>
          <w:tab w:val="left" w:pos="1134"/>
        </w:tabs>
        <w:ind w:left="0" w:firstLine="709"/>
        <w:rPr>
          <w:sz w:val="26"/>
          <w:szCs w:val="26"/>
          <w:lang w:val="ru-RU"/>
        </w:rPr>
      </w:pPr>
      <w:r w:rsidRPr="00F56371">
        <w:rPr>
          <w:rStyle w:val="rvts7"/>
          <w:sz w:val="26"/>
          <w:szCs w:val="26"/>
          <w:lang w:val="ru-RU"/>
        </w:rPr>
        <w:t>мониторинг продвижения обучающихся в индивидуальном развитии в ходе коррекционно-образовательного и воспитательного процесса;.</w:t>
      </w:r>
    </w:p>
    <w:p w:rsidR="00700A19" w:rsidRPr="00F56371" w:rsidRDefault="00700A19" w:rsidP="00E42A5B">
      <w:pPr>
        <w:pStyle w:val="afb"/>
        <w:numPr>
          <w:ilvl w:val="0"/>
          <w:numId w:val="17"/>
        </w:numPr>
        <w:tabs>
          <w:tab w:val="left" w:pos="1134"/>
        </w:tabs>
        <w:ind w:left="0" w:firstLine="709"/>
        <w:rPr>
          <w:sz w:val="26"/>
          <w:szCs w:val="26"/>
          <w:lang w:val="ru-RU"/>
        </w:rPr>
      </w:pPr>
      <w:r w:rsidRPr="00F56371">
        <w:rPr>
          <w:rStyle w:val="rvts7"/>
          <w:sz w:val="26"/>
          <w:szCs w:val="26"/>
          <w:lang w:val="ru-RU"/>
        </w:rPr>
        <w:t xml:space="preserve">выявление отрицательных и положительных тенденций в </w:t>
      </w:r>
      <w:hyperlink r:id="rId9" w:history="1">
        <w:r w:rsidRPr="00F56371">
          <w:rPr>
            <w:rStyle w:val="a7"/>
            <w:color w:val="auto"/>
            <w:sz w:val="26"/>
            <w:szCs w:val="26"/>
            <w:u w:val="none"/>
            <w:lang w:val="ru-RU"/>
          </w:rPr>
          <w:t>организации</w:t>
        </w:r>
      </w:hyperlink>
      <w:r w:rsidRPr="00F56371">
        <w:rPr>
          <w:rStyle w:val="rvts7"/>
          <w:sz w:val="26"/>
          <w:szCs w:val="26"/>
          <w:lang w:val="ru-RU"/>
        </w:rPr>
        <w:t xml:space="preserve">учебно-воспитательного процесса и разработка на этой </w:t>
      </w:r>
      <w:hyperlink r:id="rId10" w:history="1">
        <w:r w:rsidRPr="00F56371">
          <w:rPr>
            <w:rStyle w:val="a7"/>
            <w:color w:val="auto"/>
            <w:sz w:val="26"/>
            <w:szCs w:val="26"/>
            <w:u w:val="none"/>
            <w:lang w:val="ru-RU"/>
          </w:rPr>
          <w:t>о</w:t>
        </w:r>
        <w:r w:rsidRPr="00F56371">
          <w:rPr>
            <w:rStyle w:val="a7"/>
            <w:color w:val="auto"/>
            <w:sz w:val="26"/>
            <w:szCs w:val="26"/>
            <w:u w:val="none"/>
            <w:lang w:val="ru-RU"/>
          </w:rPr>
          <w:t>с</w:t>
        </w:r>
        <w:r w:rsidRPr="00F56371">
          <w:rPr>
            <w:rStyle w:val="a7"/>
            <w:color w:val="auto"/>
            <w:sz w:val="26"/>
            <w:szCs w:val="26"/>
            <w:u w:val="none"/>
            <w:lang w:val="ru-RU"/>
          </w:rPr>
          <w:t>нове</w:t>
        </w:r>
      </w:hyperlink>
      <w:r w:rsidRPr="00F56371">
        <w:rPr>
          <w:rStyle w:val="rvts7"/>
          <w:sz w:val="26"/>
          <w:szCs w:val="26"/>
          <w:lang w:val="ru-RU"/>
        </w:rPr>
        <w:t xml:space="preserve"> предложений по устранению негативных тенденций и распространению педагогического опыта учителей и воспит</w:t>
      </w:r>
      <w:r w:rsidRPr="00F56371">
        <w:rPr>
          <w:rStyle w:val="rvts7"/>
          <w:sz w:val="26"/>
          <w:szCs w:val="26"/>
          <w:lang w:val="ru-RU"/>
        </w:rPr>
        <w:t>а</w:t>
      </w:r>
      <w:r w:rsidRPr="00F56371">
        <w:rPr>
          <w:rStyle w:val="rvts7"/>
          <w:sz w:val="26"/>
          <w:szCs w:val="26"/>
          <w:lang w:val="ru-RU"/>
        </w:rPr>
        <w:t>телей;</w:t>
      </w:r>
    </w:p>
    <w:p w:rsidR="00700A19" w:rsidRPr="00F56371" w:rsidRDefault="00700A19" w:rsidP="00E42A5B">
      <w:pPr>
        <w:ind w:firstLine="709"/>
        <w:jc w:val="both"/>
        <w:rPr>
          <w:sz w:val="26"/>
          <w:szCs w:val="26"/>
        </w:rPr>
      </w:pPr>
      <w:r w:rsidRPr="00F56371">
        <w:rPr>
          <w:sz w:val="26"/>
          <w:szCs w:val="26"/>
        </w:rPr>
        <w:t>Методические объединения учителей разрабатывают формы проведения итоговых работ, содержание которых составляют матери</w:t>
      </w:r>
      <w:r w:rsidRPr="00F56371">
        <w:rPr>
          <w:sz w:val="26"/>
          <w:szCs w:val="26"/>
        </w:rPr>
        <w:t>а</w:t>
      </w:r>
      <w:r w:rsidRPr="00F56371">
        <w:rPr>
          <w:sz w:val="26"/>
          <w:szCs w:val="26"/>
        </w:rPr>
        <w:t>лы, сбалансированные между требованиями программы и возможностями выпускников. Эти материалы утверждаются педагогическим с</w:t>
      </w:r>
      <w:r w:rsidRPr="00F56371">
        <w:rPr>
          <w:sz w:val="26"/>
          <w:szCs w:val="26"/>
        </w:rPr>
        <w:t>о</w:t>
      </w:r>
      <w:r w:rsidRPr="00F56371">
        <w:rPr>
          <w:sz w:val="26"/>
          <w:szCs w:val="26"/>
        </w:rPr>
        <w:t xml:space="preserve">ветом ГБОУ </w:t>
      </w:r>
      <w:r w:rsidR="002559A4" w:rsidRPr="00F56371">
        <w:rPr>
          <w:sz w:val="26"/>
          <w:szCs w:val="26"/>
        </w:rPr>
        <w:t>Белокатайская</w:t>
      </w:r>
      <w:r w:rsidRPr="00F56371">
        <w:rPr>
          <w:sz w:val="26"/>
          <w:szCs w:val="26"/>
        </w:rPr>
        <w:t xml:space="preserve"> КШИ, и в соответствии с ними проводятся запланированные испытания. </w:t>
      </w:r>
    </w:p>
    <w:p w:rsidR="00700A19" w:rsidRPr="00F56371" w:rsidRDefault="00700A19" w:rsidP="00E42A5B">
      <w:pPr>
        <w:pStyle w:val="211"/>
        <w:spacing w:after="0" w:line="240" w:lineRule="auto"/>
        <w:ind w:left="0" w:firstLine="709"/>
        <w:jc w:val="both"/>
        <w:rPr>
          <w:sz w:val="26"/>
          <w:szCs w:val="26"/>
        </w:rPr>
      </w:pPr>
      <w:r w:rsidRPr="00F56371">
        <w:rPr>
          <w:sz w:val="26"/>
          <w:szCs w:val="26"/>
        </w:rPr>
        <w:t>Внутришкольный мониторинг образовательных достижений ведётся на двух уровнях – на уровне учителя (воспитателя) и на уровне учреждения. Каждым учителем-предметником ведется отслеживание продвижения обучающихся в своем индивидуальном развитии, р</w:t>
      </w:r>
      <w:r w:rsidRPr="00F56371">
        <w:rPr>
          <w:sz w:val="26"/>
          <w:szCs w:val="26"/>
        </w:rPr>
        <w:t>е</w:t>
      </w:r>
      <w:r w:rsidRPr="00F56371">
        <w:rPr>
          <w:sz w:val="26"/>
          <w:szCs w:val="26"/>
        </w:rPr>
        <w:t>зультаты отслеживания ведутся педагогами с помощью оценочных листов, классных журналов, дневников учащихся на бумажных или электронных носителях. Общий анализ (мониторинг) на основе сведений, представленных учителями (воспитателями) осуществляет заме</w:t>
      </w:r>
      <w:r w:rsidRPr="00F56371">
        <w:rPr>
          <w:sz w:val="26"/>
          <w:szCs w:val="26"/>
        </w:rPr>
        <w:t>с</w:t>
      </w:r>
      <w:r w:rsidRPr="00F56371">
        <w:rPr>
          <w:sz w:val="26"/>
          <w:szCs w:val="26"/>
        </w:rPr>
        <w:t>титель директора, путем оформления сводного графика (таблицы).</w:t>
      </w:r>
    </w:p>
    <w:p w:rsidR="00700A19" w:rsidRDefault="00700A19" w:rsidP="00E42A5B">
      <w:pPr>
        <w:pStyle w:val="2"/>
      </w:pPr>
      <w:bookmarkStart w:id="13" w:name="_Toc17287428"/>
      <w:r>
        <w:t>2.3.4. Итоговая оценка выпускника</w:t>
      </w:r>
      <w:bookmarkEnd w:id="13"/>
      <w:r>
        <w:t xml:space="preserve">  </w:t>
      </w:r>
    </w:p>
    <w:p w:rsidR="00700A19" w:rsidRPr="00F56371" w:rsidRDefault="00700A19" w:rsidP="00E42A5B">
      <w:pPr>
        <w:ind w:firstLine="708"/>
        <w:jc w:val="both"/>
        <w:rPr>
          <w:sz w:val="26"/>
          <w:szCs w:val="26"/>
        </w:rPr>
      </w:pPr>
      <w:r w:rsidRPr="00F56371">
        <w:rPr>
          <w:sz w:val="26"/>
          <w:szCs w:val="26"/>
        </w:rPr>
        <w:t xml:space="preserve">Обучение в ГБОУ </w:t>
      </w:r>
      <w:r w:rsidR="002559A4" w:rsidRPr="00F56371">
        <w:rPr>
          <w:sz w:val="26"/>
          <w:szCs w:val="26"/>
        </w:rPr>
        <w:t>Белокатайская</w:t>
      </w:r>
      <w:r w:rsidRPr="00F56371">
        <w:rPr>
          <w:sz w:val="26"/>
          <w:szCs w:val="26"/>
        </w:rPr>
        <w:t xml:space="preserve"> КШИ завершается аттестацией (экзаменом) по трудовому обучению. </w:t>
      </w:r>
    </w:p>
    <w:p w:rsidR="00700A19" w:rsidRPr="00F56371" w:rsidRDefault="00700A19" w:rsidP="00E42A5B">
      <w:pPr>
        <w:ind w:firstLine="708"/>
        <w:jc w:val="both"/>
        <w:rPr>
          <w:sz w:val="26"/>
          <w:szCs w:val="26"/>
        </w:rPr>
      </w:pPr>
      <w:r w:rsidRPr="00F56371">
        <w:rPr>
          <w:sz w:val="26"/>
          <w:szCs w:val="26"/>
        </w:rPr>
        <w:t xml:space="preserve">Экзамен по трудовому обучению выпускников IX </w:t>
      </w:r>
      <w:r w:rsidRPr="00F56371">
        <w:rPr>
          <w:rStyle w:val="a7"/>
          <w:color w:val="333333"/>
          <w:sz w:val="26"/>
          <w:szCs w:val="26"/>
          <w:u w:val="none"/>
        </w:rPr>
        <w:t>класса</w:t>
      </w:r>
      <w:r w:rsidRPr="00F56371">
        <w:rPr>
          <w:sz w:val="26"/>
          <w:szCs w:val="26"/>
        </w:rPr>
        <w:t xml:space="preserve"> проводится в форме практической экзаменационной </w:t>
      </w:r>
      <w:r w:rsidRPr="00F56371">
        <w:rPr>
          <w:rStyle w:val="a7"/>
          <w:color w:val="333333"/>
          <w:sz w:val="26"/>
          <w:szCs w:val="26"/>
          <w:u w:val="none"/>
        </w:rPr>
        <w:t xml:space="preserve"> работы</w:t>
      </w:r>
      <w:r w:rsidRPr="00F56371">
        <w:rPr>
          <w:sz w:val="26"/>
          <w:szCs w:val="26"/>
        </w:rPr>
        <w:t xml:space="preserve"> и устных </w:t>
      </w:r>
      <w:r w:rsidRPr="00F56371">
        <w:rPr>
          <w:rStyle w:val="a7"/>
          <w:color w:val="333333"/>
          <w:sz w:val="26"/>
          <w:szCs w:val="26"/>
          <w:u w:val="none"/>
        </w:rPr>
        <w:t>отв</w:t>
      </w:r>
      <w:r w:rsidRPr="00F56371">
        <w:rPr>
          <w:rStyle w:val="a7"/>
          <w:color w:val="333333"/>
          <w:sz w:val="26"/>
          <w:szCs w:val="26"/>
          <w:u w:val="none"/>
        </w:rPr>
        <w:t>е</w:t>
      </w:r>
      <w:r w:rsidRPr="00F56371">
        <w:rPr>
          <w:rStyle w:val="a7"/>
          <w:color w:val="333333"/>
          <w:sz w:val="26"/>
          <w:szCs w:val="26"/>
          <w:u w:val="none"/>
        </w:rPr>
        <w:t>тов</w:t>
      </w:r>
      <w:r w:rsidRPr="00F56371">
        <w:rPr>
          <w:sz w:val="26"/>
          <w:szCs w:val="26"/>
        </w:rPr>
        <w:t xml:space="preserve"> по </w:t>
      </w:r>
      <w:hyperlink r:id="rId11" w:history="1">
        <w:r w:rsidRPr="00F56371">
          <w:rPr>
            <w:rStyle w:val="a7"/>
            <w:color w:val="333333"/>
            <w:sz w:val="26"/>
            <w:szCs w:val="26"/>
            <w:u w:val="none" w:color="9F3B29"/>
          </w:rPr>
          <w:t>билетам</w:t>
        </w:r>
      </w:hyperlink>
      <w:r w:rsidRPr="00F56371">
        <w:rPr>
          <w:color w:val="333333"/>
          <w:sz w:val="26"/>
          <w:szCs w:val="26"/>
          <w:u w:color="9F3B29"/>
        </w:rPr>
        <w:t>,</w:t>
      </w:r>
      <w:r w:rsidRPr="00F56371">
        <w:rPr>
          <w:sz w:val="26"/>
          <w:szCs w:val="26"/>
        </w:rPr>
        <w:t>в соответствии с Рекомендациями о порядке проведения экзаменов по трудовому обучению выпускников специальных (ко</w:t>
      </w:r>
      <w:r w:rsidRPr="00F56371">
        <w:rPr>
          <w:sz w:val="26"/>
          <w:szCs w:val="26"/>
        </w:rPr>
        <w:t>р</w:t>
      </w:r>
      <w:r w:rsidRPr="00F56371">
        <w:rPr>
          <w:sz w:val="26"/>
          <w:szCs w:val="26"/>
        </w:rPr>
        <w:t xml:space="preserve">рекционных) </w:t>
      </w:r>
      <w:r w:rsidRPr="00F56371">
        <w:rPr>
          <w:color w:val="333333"/>
          <w:sz w:val="26"/>
          <w:szCs w:val="26"/>
        </w:rPr>
        <w:t>общеобразовательных учреждений</w:t>
      </w:r>
      <w:r w:rsidRPr="00F56371">
        <w:rPr>
          <w:sz w:val="26"/>
          <w:szCs w:val="26"/>
        </w:rPr>
        <w:t xml:space="preserve"> VIII вида, определенными в Письме Минобразования РФ от 14 марта 2001 г. № 29/1448-6, а также действующего Положения о порядке проведения экзаменов по трудовому обучению в</w:t>
      </w:r>
      <w:r w:rsidRPr="00F56371">
        <w:rPr>
          <w:sz w:val="26"/>
          <w:szCs w:val="26"/>
        </w:rPr>
        <w:t>ы</w:t>
      </w:r>
      <w:r w:rsidRPr="00F56371">
        <w:rPr>
          <w:sz w:val="26"/>
          <w:szCs w:val="26"/>
        </w:rPr>
        <w:t xml:space="preserve">пускников ГБОУ </w:t>
      </w:r>
      <w:r w:rsidR="002559A4" w:rsidRPr="00F56371">
        <w:rPr>
          <w:sz w:val="26"/>
          <w:szCs w:val="26"/>
        </w:rPr>
        <w:t>Белокатайская</w:t>
      </w:r>
      <w:r w:rsidRPr="00F56371">
        <w:rPr>
          <w:sz w:val="26"/>
          <w:szCs w:val="26"/>
        </w:rPr>
        <w:t xml:space="preserve"> КШИ.</w:t>
      </w:r>
    </w:p>
    <w:p w:rsidR="00700A19" w:rsidRPr="00F56371" w:rsidRDefault="00700A19" w:rsidP="00E42A5B">
      <w:pPr>
        <w:shd w:val="clear" w:color="auto" w:fill="FFFFFF"/>
        <w:ind w:firstLine="708"/>
        <w:jc w:val="both"/>
        <w:rPr>
          <w:sz w:val="26"/>
          <w:szCs w:val="26"/>
        </w:rPr>
      </w:pPr>
      <w:r w:rsidRPr="00F56371">
        <w:rPr>
          <w:sz w:val="26"/>
          <w:szCs w:val="26"/>
        </w:rPr>
        <w:t xml:space="preserve">Ученики с легкой и средней степенью умственной отсталости по окончании IX класса должны владеть максимально доступным их возможностям уровнем общеобразовательной подготовки, необходимым для их самостоятельной жизни, и получить профессиональную подготовку по тем видам труда, которые преподаются в ГБОУ </w:t>
      </w:r>
      <w:r w:rsidR="002559A4" w:rsidRPr="00F56371">
        <w:rPr>
          <w:sz w:val="26"/>
          <w:szCs w:val="26"/>
        </w:rPr>
        <w:t>Белокатайская</w:t>
      </w:r>
      <w:r w:rsidRPr="00F56371">
        <w:rPr>
          <w:sz w:val="26"/>
          <w:szCs w:val="26"/>
        </w:rPr>
        <w:t xml:space="preserve"> КШИ и по которым они могут быть трудоустроены и соц</w:t>
      </w:r>
      <w:r w:rsidRPr="00F56371">
        <w:rPr>
          <w:sz w:val="26"/>
          <w:szCs w:val="26"/>
        </w:rPr>
        <w:t>и</w:t>
      </w:r>
      <w:r w:rsidRPr="00F56371">
        <w:rPr>
          <w:sz w:val="26"/>
          <w:szCs w:val="26"/>
        </w:rPr>
        <w:t>ально адаптированы.</w:t>
      </w:r>
    </w:p>
    <w:p w:rsidR="00700A19" w:rsidRPr="00F56371" w:rsidRDefault="00700A19" w:rsidP="00E42A5B">
      <w:pPr>
        <w:ind w:firstLine="454"/>
        <w:jc w:val="both"/>
        <w:rPr>
          <w:sz w:val="26"/>
          <w:szCs w:val="26"/>
        </w:rPr>
      </w:pPr>
      <w:r w:rsidRPr="00F56371">
        <w:rPr>
          <w:sz w:val="26"/>
          <w:szCs w:val="26"/>
        </w:rPr>
        <w:t>Педагогический совет образовательного учреждения на основе выводов экзаменационной комиссией по результатам экзаменов по ка</w:t>
      </w:r>
      <w:r w:rsidRPr="00F56371">
        <w:rPr>
          <w:sz w:val="26"/>
          <w:szCs w:val="26"/>
        </w:rPr>
        <w:t>ж</w:t>
      </w:r>
      <w:r w:rsidRPr="00F56371">
        <w:rPr>
          <w:sz w:val="26"/>
          <w:szCs w:val="26"/>
        </w:rPr>
        <w:t>дому выпускнику, рассматривает вопрос об успешном освоении данным обучающимся основной образовательной пр</w:t>
      </w:r>
      <w:r w:rsidRPr="00F56371">
        <w:rPr>
          <w:sz w:val="26"/>
          <w:szCs w:val="26"/>
        </w:rPr>
        <w:t>о</w:t>
      </w:r>
      <w:r w:rsidRPr="00F56371">
        <w:rPr>
          <w:sz w:val="26"/>
          <w:szCs w:val="26"/>
        </w:rPr>
        <w:t>граммы основного специального образования и выдачи документа государственного образца об уровне образования</w:t>
      </w:r>
      <w:r w:rsidRPr="00F56371">
        <w:rPr>
          <w:b/>
          <w:sz w:val="26"/>
          <w:szCs w:val="26"/>
        </w:rPr>
        <w:t xml:space="preserve"> - </w:t>
      </w:r>
      <w:hyperlink r:id="rId12" w:history="1">
        <w:r w:rsidRPr="00F56371">
          <w:rPr>
            <w:rStyle w:val="a7"/>
            <w:b/>
            <w:bCs/>
            <w:color w:val="auto"/>
            <w:sz w:val="26"/>
            <w:szCs w:val="26"/>
            <w:u w:val="none"/>
          </w:rPr>
          <w:t>свидетел</w:t>
        </w:r>
        <w:r w:rsidRPr="00F56371">
          <w:rPr>
            <w:rStyle w:val="a7"/>
            <w:b/>
            <w:bCs/>
            <w:color w:val="auto"/>
            <w:sz w:val="26"/>
            <w:szCs w:val="26"/>
            <w:u w:val="none"/>
          </w:rPr>
          <w:t>ь</w:t>
        </w:r>
        <w:r w:rsidRPr="00F56371">
          <w:rPr>
            <w:rStyle w:val="a7"/>
            <w:b/>
            <w:bCs/>
            <w:color w:val="auto"/>
            <w:sz w:val="26"/>
            <w:szCs w:val="26"/>
            <w:u w:val="none"/>
          </w:rPr>
          <w:t xml:space="preserve">ство об </w:t>
        </w:r>
        <w:r w:rsidR="00844043" w:rsidRPr="00F56371">
          <w:rPr>
            <w:rStyle w:val="a7"/>
            <w:b/>
            <w:bCs/>
            <w:color w:val="auto"/>
            <w:sz w:val="26"/>
            <w:szCs w:val="26"/>
            <w:u w:val="none"/>
          </w:rPr>
          <w:t>обучении.</w:t>
        </w:r>
      </w:hyperlink>
    </w:p>
    <w:p w:rsidR="00700A19" w:rsidRDefault="00700A19" w:rsidP="00E42A5B">
      <w:pPr>
        <w:pStyle w:val="2"/>
      </w:pPr>
      <w:bookmarkStart w:id="14" w:name="_Toc17287429"/>
      <w:r>
        <w:lastRenderedPageBreak/>
        <w:t>2.3.5. Оценка результатов деятельности образовательного учреждения</w:t>
      </w:r>
      <w:bookmarkEnd w:id="14"/>
    </w:p>
    <w:p w:rsidR="00700A19" w:rsidRPr="00F56371" w:rsidRDefault="00700A19">
      <w:pPr>
        <w:ind w:firstLine="708"/>
        <w:jc w:val="both"/>
        <w:rPr>
          <w:sz w:val="26"/>
          <w:szCs w:val="26"/>
        </w:rPr>
      </w:pPr>
      <w:r w:rsidRPr="00F56371">
        <w:rPr>
          <w:sz w:val="26"/>
          <w:szCs w:val="26"/>
        </w:rPr>
        <w:t xml:space="preserve">Оценка результатов деятельности образовательного учрежденияосуществляется в ходе его аккредитации в соответствии с Законом Российской Федерации от 10.07.1992 №3266-1 (ред. от 29.12.2010 г.) </w:t>
      </w:r>
      <w:r w:rsidR="00905328" w:rsidRPr="00F56371">
        <w:rPr>
          <w:sz w:val="26"/>
          <w:szCs w:val="26"/>
        </w:rPr>
        <w:t>«</w:t>
      </w:r>
      <w:r w:rsidRPr="00F56371">
        <w:rPr>
          <w:sz w:val="26"/>
          <w:szCs w:val="26"/>
        </w:rPr>
        <w:t>Об образовании</w:t>
      </w:r>
      <w:r w:rsidR="00905328" w:rsidRPr="00F56371">
        <w:rPr>
          <w:sz w:val="26"/>
          <w:szCs w:val="26"/>
        </w:rPr>
        <w:t>»</w:t>
      </w:r>
      <w:r w:rsidRPr="00F56371">
        <w:rPr>
          <w:sz w:val="26"/>
          <w:szCs w:val="26"/>
        </w:rPr>
        <w:t>, а также в рамках аттестации педагогических ка</w:t>
      </w:r>
      <w:r w:rsidRPr="00F56371">
        <w:rPr>
          <w:sz w:val="26"/>
          <w:szCs w:val="26"/>
        </w:rPr>
        <w:t>д</w:t>
      </w:r>
      <w:r w:rsidRPr="00F56371">
        <w:rPr>
          <w:sz w:val="26"/>
          <w:szCs w:val="26"/>
        </w:rPr>
        <w:t>ров. Она проводится на основе результатов итоговой оценки достижения планируемых результатов освоения основной образовательной программы основного  специального образования с учётом:</w:t>
      </w:r>
    </w:p>
    <w:p w:rsidR="00700A19" w:rsidRPr="00F56371" w:rsidRDefault="00700A19" w:rsidP="00E42A5B">
      <w:pPr>
        <w:pStyle w:val="afe"/>
        <w:numPr>
          <w:ilvl w:val="0"/>
          <w:numId w:val="18"/>
        </w:numPr>
        <w:tabs>
          <w:tab w:val="left" w:pos="1134"/>
        </w:tabs>
        <w:spacing w:line="240" w:lineRule="auto"/>
        <w:ind w:left="0" w:firstLine="709"/>
        <w:rPr>
          <w:sz w:val="26"/>
          <w:szCs w:val="26"/>
        </w:rPr>
      </w:pPr>
      <w:r w:rsidRPr="00F56371">
        <w:rPr>
          <w:sz w:val="26"/>
          <w:szCs w:val="26"/>
        </w:rPr>
        <w:t>результатов мониторинговых исследований;</w:t>
      </w:r>
    </w:p>
    <w:p w:rsidR="00700A19" w:rsidRPr="00F56371" w:rsidRDefault="00700A19" w:rsidP="00E42A5B">
      <w:pPr>
        <w:pStyle w:val="afe"/>
        <w:numPr>
          <w:ilvl w:val="0"/>
          <w:numId w:val="18"/>
        </w:numPr>
        <w:tabs>
          <w:tab w:val="left" w:pos="1134"/>
        </w:tabs>
        <w:spacing w:line="240" w:lineRule="auto"/>
        <w:ind w:left="0" w:firstLine="709"/>
        <w:rPr>
          <w:sz w:val="26"/>
          <w:szCs w:val="26"/>
        </w:rPr>
      </w:pPr>
      <w:r w:rsidRPr="00F56371">
        <w:rPr>
          <w:sz w:val="26"/>
          <w:szCs w:val="26"/>
        </w:rPr>
        <w:t>условий реализации основной образовательной программы основного специального образования;</w:t>
      </w:r>
    </w:p>
    <w:p w:rsidR="00700A19" w:rsidRPr="00F56371" w:rsidRDefault="00700A19" w:rsidP="00E42A5B">
      <w:pPr>
        <w:pStyle w:val="afe"/>
        <w:numPr>
          <w:ilvl w:val="0"/>
          <w:numId w:val="18"/>
        </w:numPr>
        <w:tabs>
          <w:tab w:val="left" w:pos="1134"/>
        </w:tabs>
        <w:spacing w:line="240" w:lineRule="auto"/>
        <w:ind w:left="0" w:firstLine="709"/>
        <w:rPr>
          <w:sz w:val="26"/>
          <w:szCs w:val="26"/>
        </w:rPr>
      </w:pPr>
      <w:r w:rsidRPr="00F56371">
        <w:rPr>
          <w:sz w:val="26"/>
          <w:szCs w:val="26"/>
        </w:rPr>
        <w:t>особенностей контингента обучающихся.</w:t>
      </w:r>
    </w:p>
    <w:p w:rsidR="00700A19" w:rsidRPr="00F56371" w:rsidRDefault="00700A19">
      <w:pPr>
        <w:ind w:firstLine="708"/>
        <w:jc w:val="both"/>
        <w:rPr>
          <w:sz w:val="26"/>
          <w:szCs w:val="26"/>
        </w:rPr>
      </w:pPr>
      <w:r w:rsidRPr="00F56371">
        <w:rPr>
          <w:sz w:val="26"/>
          <w:szCs w:val="26"/>
        </w:rPr>
        <w:t>Предметом оценки в ходе данных процедур является также текущая оценочная деятельность образовательных учреждений и педаг</w:t>
      </w:r>
      <w:r w:rsidRPr="00F56371">
        <w:rPr>
          <w:sz w:val="26"/>
          <w:szCs w:val="26"/>
        </w:rPr>
        <w:t>о</w:t>
      </w:r>
      <w:r w:rsidRPr="00F56371">
        <w:rPr>
          <w:sz w:val="26"/>
          <w:szCs w:val="26"/>
        </w:rPr>
        <w:t>гов и, в частности, отслеживание динамики образовательных достижений выпускников основной школы.</w:t>
      </w:r>
    </w:p>
    <w:p w:rsidR="00700A19" w:rsidRPr="00F56371" w:rsidRDefault="00700A19">
      <w:pPr>
        <w:jc w:val="center"/>
        <w:rPr>
          <w:sz w:val="26"/>
          <w:szCs w:val="26"/>
        </w:rPr>
      </w:pPr>
    </w:p>
    <w:p w:rsidR="00700A19" w:rsidRDefault="00700A19" w:rsidP="00E42A5B">
      <w:pPr>
        <w:pStyle w:val="1"/>
      </w:pPr>
      <w:bookmarkStart w:id="15" w:name="_Toc17287430"/>
      <w:r>
        <w:rPr>
          <w:rFonts w:eastAsia="HiddenHorzOCR"/>
          <w:bCs/>
        </w:rPr>
        <w:t xml:space="preserve">3. </w:t>
      </w:r>
      <w:r>
        <w:rPr>
          <w:rFonts w:eastAsia="HiddenHorzOCR"/>
        </w:rPr>
        <w:t>Содержательный раздел</w:t>
      </w:r>
      <w:bookmarkEnd w:id="15"/>
    </w:p>
    <w:p w:rsidR="00700A19" w:rsidRDefault="00700A19" w:rsidP="00E42A5B">
      <w:pPr>
        <w:pStyle w:val="2"/>
      </w:pPr>
      <w:bookmarkStart w:id="16" w:name="_Toc17287431"/>
      <w:r>
        <w:t>3.1. Программа развития общеучебных  умений и навыков на ступени основного общего образования</w:t>
      </w:r>
      <w:bookmarkEnd w:id="16"/>
    </w:p>
    <w:p w:rsidR="00700A19" w:rsidRDefault="00700A19" w:rsidP="00E42A5B">
      <w:pPr>
        <w:pStyle w:val="3"/>
      </w:pPr>
      <w:bookmarkStart w:id="17" w:name="_Toc17287432"/>
      <w:r>
        <w:t>3.1.1. Цели и задачи программы, ее место и роль в реализации основной образовательной программы</w:t>
      </w:r>
      <w:bookmarkEnd w:id="17"/>
    </w:p>
    <w:p w:rsidR="00700A19" w:rsidRPr="00F56371" w:rsidRDefault="00700A19" w:rsidP="00E42A5B">
      <w:pPr>
        <w:ind w:firstLine="708"/>
        <w:jc w:val="both"/>
        <w:rPr>
          <w:sz w:val="26"/>
          <w:szCs w:val="26"/>
        </w:rPr>
      </w:pPr>
      <w:r w:rsidRPr="00F56371">
        <w:rPr>
          <w:sz w:val="26"/>
          <w:szCs w:val="26"/>
        </w:rPr>
        <w:t>Программа развития общеучебных действий на ступени основного общего образования конкретизирует требования базисного уче</w:t>
      </w:r>
      <w:r w:rsidRPr="00F56371">
        <w:rPr>
          <w:sz w:val="26"/>
          <w:szCs w:val="26"/>
        </w:rPr>
        <w:t>б</w:t>
      </w:r>
      <w:r w:rsidRPr="00F56371">
        <w:rPr>
          <w:sz w:val="26"/>
          <w:szCs w:val="26"/>
        </w:rPr>
        <w:t>ного плана и Программ специальных (коррекционных) образовательных учреждений VIII вида к личностным результатам освоения адапт</w:t>
      </w:r>
      <w:r w:rsidRPr="00F56371">
        <w:rPr>
          <w:sz w:val="26"/>
          <w:szCs w:val="26"/>
        </w:rPr>
        <w:t>и</w:t>
      </w:r>
      <w:r w:rsidRPr="00F56371">
        <w:rPr>
          <w:sz w:val="26"/>
          <w:szCs w:val="26"/>
        </w:rPr>
        <w:t>рованной образовательной программы, дополняет содержание коррекционных образовательно-воспитательных программ и служит основой для разработки примерных программ учебных предметов, а также программ вн</w:t>
      </w:r>
      <w:r w:rsidRPr="00F56371">
        <w:rPr>
          <w:sz w:val="26"/>
          <w:szCs w:val="26"/>
        </w:rPr>
        <w:t>е</w:t>
      </w:r>
      <w:r w:rsidRPr="00F56371">
        <w:rPr>
          <w:sz w:val="26"/>
          <w:szCs w:val="26"/>
        </w:rPr>
        <w:t>урочной деятельности.</w:t>
      </w:r>
    </w:p>
    <w:p w:rsidR="00700A19" w:rsidRPr="00F56371" w:rsidRDefault="00700A19" w:rsidP="00E42A5B">
      <w:pPr>
        <w:pStyle w:val="14"/>
        <w:tabs>
          <w:tab w:val="left" w:pos="720"/>
        </w:tabs>
        <w:ind w:firstLine="454"/>
        <w:jc w:val="both"/>
        <w:rPr>
          <w:sz w:val="26"/>
          <w:szCs w:val="26"/>
        </w:rPr>
      </w:pPr>
      <w:r w:rsidRPr="00F56371">
        <w:rPr>
          <w:rFonts w:ascii="Times New Roman" w:hAnsi="Times New Roman" w:cs="Times New Roman"/>
          <w:sz w:val="26"/>
          <w:szCs w:val="26"/>
        </w:rPr>
        <w:tab/>
        <w:t>Программа развития определяет:</w:t>
      </w:r>
    </w:p>
    <w:p w:rsidR="00700A19" w:rsidRPr="00F56371" w:rsidRDefault="00700A19" w:rsidP="00E42A5B">
      <w:pPr>
        <w:pStyle w:val="Abstract0"/>
        <w:numPr>
          <w:ilvl w:val="0"/>
          <w:numId w:val="19"/>
        </w:numPr>
        <w:tabs>
          <w:tab w:val="left" w:pos="1134"/>
        </w:tabs>
        <w:spacing w:line="240" w:lineRule="auto"/>
        <w:ind w:left="0" w:firstLine="709"/>
        <w:rPr>
          <w:sz w:val="26"/>
          <w:szCs w:val="26"/>
        </w:rPr>
      </w:pPr>
      <w:r w:rsidRPr="00F56371">
        <w:rPr>
          <w:sz w:val="26"/>
          <w:szCs w:val="26"/>
        </w:rPr>
        <w:t>цели и задачи взаимодействия педагогов и обучающихся по развитию учебных действий в основной школе, описание основных подходов, обеспечивающих эффективное их усвоение, взаимосвязи содержания урочной и внеурочной деятельности по развитию общ</w:t>
      </w:r>
      <w:r w:rsidRPr="00F56371">
        <w:rPr>
          <w:sz w:val="26"/>
          <w:szCs w:val="26"/>
        </w:rPr>
        <w:t>е</w:t>
      </w:r>
      <w:r w:rsidRPr="00F56371">
        <w:rPr>
          <w:sz w:val="26"/>
          <w:szCs w:val="26"/>
        </w:rPr>
        <w:t>учебных умений и навыков;</w:t>
      </w:r>
    </w:p>
    <w:p w:rsidR="00700A19" w:rsidRPr="00F56371" w:rsidRDefault="00700A19" w:rsidP="00E42A5B">
      <w:pPr>
        <w:pStyle w:val="Abstract0"/>
        <w:numPr>
          <w:ilvl w:val="0"/>
          <w:numId w:val="19"/>
        </w:numPr>
        <w:tabs>
          <w:tab w:val="left" w:pos="1134"/>
        </w:tabs>
        <w:spacing w:line="240" w:lineRule="auto"/>
        <w:ind w:left="0" w:firstLine="709"/>
        <w:rPr>
          <w:sz w:val="26"/>
          <w:szCs w:val="26"/>
        </w:rPr>
      </w:pPr>
      <w:r w:rsidRPr="00F56371">
        <w:rPr>
          <w:sz w:val="26"/>
          <w:szCs w:val="26"/>
        </w:rPr>
        <w:t>планируемые результаты усвоения обучающимися общеучебных умений и навыков, показатели уровней и степени вл</w:t>
      </w:r>
      <w:r w:rsidRPr="00F56371">
        <w:rPr>
          <w:sz w:val="26"/>
          <w:szCs w:val="26"/>
        </w:rPr>
        <w:t>а</w:t>
      </w:r>
      <w:r w:rsidRPr="00F56371">
        <w:rPr>
          <w:sz w:val="26"/>
          <w:szCs w:val="26"/>
        </w:rPr>
        <w:t>дения ими, их взаимосвязь  с результатами освоения трудовых умений и навыков по программам школы-интерната;</w:t>
      </w:r>
    </w:p>
    <w:p w:rsidR="00700A19" w:rsidRPr="00F56371" w:rsidRDefault="00700A19" w:rsidP="00E42A5B">
      <w:pPr>
        <w:pStyle w:val="Abstract0"/>
        <w:numPr>
          <w:ilvl w:val="0"/>
          <w:numId w:val="19"/>
        </w:numPr>
        <w:tabs>
          <w:tab w:val="left" w:pos="1134"/>
        </w:tabs>
        <w:spacing w:line="240" w:lineRule="auto"/>
        <w:ind w:left="0" w:firstLine="709"/>
        <w:rPr>
          <w:sz w:val="26"/>
          <w:szCs w:val="26"/>
        </w:rPr>
      </w:pPr>
      <w:r w:rsidRPr="00F56371">
        <w:rPr>
          <w:sz w:val="26"/>
          <w:szCs w:val="26"/>
        </w:rPr>
        <w:t>ценностные ориентиры развития общеучебный умений и навыков, место и формы их развития: образовательные обла</w:t>
      </w:r>
      <w:r w:rsidRPr="00F56371">
        <w:rPr>
          <w:sz w:val="26"/>
          <w:szCs w:val="26"/>
        </w:rPr>
        <w:t>с</w:t>
      </w:r>
      <w:r w:rsidRPr="00F56371">
        <w:rPr>
          <w:sz w:val="26"/>
          <w:szCs w:val="26"/>
        </w:rPr>
        <w:t>ти, учебные предметы, внеурочные занятия и т.п., их связь с содержанием учебных предметов;</w:t>
      </w:r>
    </w:p>
    <w:p w:rsidR="00700A19" w:rsidRPr="00F56371" w:rsidRDefault="00700A19" w:rsidP="00E42A5B">
      <w:pPr>
        <w:pStyle w:val="Abstract0"/>
        <w:numPr>
          <w:ilvl w:val="0"/>
          <w:numId w:val="19"/>
        </w:numPr>
        <w:tabs>
          <w:tab w:val="left" w:pos="1134"/>
        </w:tabs>
        <w:spacing w:line="240" w:lineRule="auto"/>
        <w:ind w:left="0" w:firstLine="709"/>
        <w:rPr>
          <w:sz w:val="26"/>
          <w:szCs w:val="26"/>
        </w:rPr>
      </w:pPr>
      <w:r w:rsidRPr="00F56371">
        <w:rPr>
          <w:sz w:val="26"/>
          <w:szCs w:val="26"/>
        </w:rPr>
        <w:t>основные направления деятельности по развитию общеучебных умений и навыков в основной школе;</w:t>
      </w:r>
    </w:p>
    <w:p w:rsidR="00700A19" w:rsidRPr="00F56371" w:rsidRDefault="00700A19" w:rsidP="00E42A5B">
      <w:pPr>
        <w:pStyle w:val="Abstract0"/>
        <w:numPr>
          <w:ilvl w:val="0"/>
          <w:numId w:val="19"/>
        </w:numPr>
        <w:tabs>
          <w:tab w:val="left" w:pos="1134"/>
        </w:tabs>
        <w:spacing w:line="240" w:lineRule="auto"/>
        <w:ind w:left="0" w:firstLine="709"/>
        <w:rPr>
          <w:sz w:val="26"/>
          <w:szCs w:val="26"/>
        </w:rPr>
      </w:pPr>
      <w:r w:rsidRPr="00F56371">
        <w:rPr>
          <w:sz w:val="26"/>
          <w:szCs w:val="26"/>
        </w:rPr>
        <w:t>преемственность программы развития универсальных учебных умений и навыков при переходе от начального к основному общ</w:t>
      </w:r>
      <w:r w:rsidRPr="00F56371">
        <w:rPr>
          <w:sz w:val="26"/>
          <w:szCs w:val="26"/>
        </w:rPr>
        <w:t>е</w:t>
      </w:r>
      <w:r w:rsidRPr="00F56371">
        <w:rPr>
          <w:sz w:val="26"/>
          <w:szCs w:val="26"/>
        </w:rPr>
        <w:t>му образованию.</w:t>
      </w:r>
    </w:p>
    <w:p w:rsidR="00700A19" w:rsidRPr="00F56371" w:rsidRDefault="00700A19" w:rsidP="00E42A5B">
      <w:pPr>
        <w:pStyle w:val="Abstract0"/>
        <w:spacing w:line="240" w:lineRule="auto"/>
        <w:ind w:firstLine="708"/>
        <w:rPr>
          <w:sz w:val="26"/>
          <w:szCs w:val="26"/>
        </w:rPr>
      </w:pPr>
      <w:r w:rsidRPr="00F56371">
        <w:rPr>
          <w:sz w:val="26"/>
          <w:szCs w:val="26"/>
        </w:rPr>
        <w:t>Целью программы развития общеучебных умений и навыков на ступени основного общего образования является обеспеч</w:t>
      </w:r>
      <w:r w:rsidRPr="00F56371">
        <w:rPr>
          <w:sz w:val="26"/>
          <w:szCs w:val="26"/>
        </w:rPr>
        <w:t>е</w:t>
      </w:r>
      <w:r w:rsidRPr="00F56371">
        <w:rPr>
          <w:sz w:val="26"/>
          <w:szCs w:val="26"/>
        </w:rPr>
        <w:t xml:space="preserve">ние умения школьников с отклонениями в интеллектуальном развитии учиться, получения знаний по общеобразовательным предметам, имеющим </w:t>
      </w:r>
      <w:r w:rsidRPr="00F56371">
        <w:rPr>
          <w:sz w:val="26"/>
          <w:szCs w:val="26"/>
        </w:rPr>
        <w:lastRenderedPageBreak/>
        <w:t>практическую направленность и соответствующие их психофизическим возможностям, навыков по проф</w:t>
      </w:r>
      <w:r w:rsidRPr="00F56371">
        <w:rPr>
          <w:sz w:val="26"/>
          <w:szCs w:val="26"/>
        </w:rPr>
        <w:t>и</w:t>
      </w:r>
      <w:r w:rsidRPr="00F56371">
        <w:rPr>
          <w:sz w:val="26"/>
          <w:szCs w:val="26"/>
        </w:rPr>
        <w:t>лям труда.</w:t>
      </w:r>
    </w:p>
    <w:p w:rsidR="00700A19" w:rsidRPr="00F56371" w:rsidRDefault="00700A19" w:rsidP="00844043">
      <w:pPr>
        <w:pStyle w:val="Abstract0"/>
        <w:spacing w:line="240" w:lineRule="auto"/>
        <w:ind w:firstLine="708"/>
        <w:rPr>
          <w:sz w:val="26"/>
          <w:szCs w:val="26"/>
        </w:rPr>
      </w:pPr>
      <w:r w:rsidRPr="00F56371">
        <w:rPr>
          <w:sz w:val="26"/>
          <w:szCs w:val="26"/>
        </w:rPr>
        <w:t>Задачами программы являются:</w:t>
      </w:r>
    </w:p>
    <w:p w:rsidR="00700A19" w:rsidRPr="00F56371" w:rsidRDefault="00700A19" w:rsidP="00E42A5B">
      <w:pPr>
        <w:pStyle w:val="Abstract0"/>
        <w:numPr>
          <w:ilvl w:val="0"/>
          <w:numId w:val="20"/>
        </w:numPr>
        <w:tabs>
          <w:tab w:val="left" w:pos="1134"/>
        </w:tabs>
        <w:spacing w:line="240" w:lineRule="auto"/>
        <w:ind w:left="0" w:firstLine="709"/>
        <w:rPr>
          <w:sz w:val="26"/>
          <w:szCs w:val="26"/>
        </w:rPr>
      </w:pPr>
      <w:r w:rsidRPr="00F56371">
        <w:rPr>
          <w:sz w:val="26"/>
          <w:szCs w:val="26"/>
        </w:rPr>
        <w:t xml:space="preserve"> повышение эффективности специального обучения с целью вооружения школьников умениями более высокого уровня обобщ</w:t>
      </w:r>
      <w:r w:rsidRPr="00F56371">
        <w:rPr>
          <w:sz w:val="26"/>
          <w:szCs w:val="26"/>
        </w:rPr>
        <w:t>е</w:t>
      </w:r>
      <w:r w:rsidRPr="00F56371">
        <w:rPr>
          <w:sz w:val="26"/>
          <w:szCs w:val="26"/>
        </w:rPr>
        <w:t>ния, чем в начальной школе, умениями, которые, будучи сформированы в процессе изучения учебных ди</w:t>
      </w:r>
      <w:r w:rsidRPr="00F56371">
        <w:rPr>
          <w:sz w:val="26"/>
          <w:szCs w:val="26"/>
        </w:rPr>
        <w:t>с</w:t>
      </w:r>
      <w:r w:rsidRPr="00F56371">
        <w:rPr>
          <w:sz w:val="26"/>
          <w:szCs w:val="26"/>
        </w:rPr>
        <w:t>циплин, затем применялись бы при изучении других дисциплин, имеющих практическую направленность и в практической деятельности;</w:t>
      </w:r>
    </w:p>
    <w:p w:rsidR="00700A19" w:rsidRPr="00F56371" w:rsidRDefault="00700A19" w:rsidP="00E42A5B">
      <w:pPr>
        <w:pStyle w:val="afb"/>
        <w:numPr>
          <w:ilvl w:val="0"/>
          <w:numId w:val="20"/>
        </w:numPr>
        <w:tabs>
          <w:tab w:val="left" w:pos="1134"/>
        </w:tabs>
        <w:ind w:left="0" w:firstLine="709"/>
        <w:rPr>
          <w:sz w:val="26"/>
          <w:szCs w:val="26"/>
          <w:lang w:val="ru-RU"/>
        </w:rPr>
      </w:pPr>
      <w:r w:rsidRPr="00F56371">
        <w:rPr>
          <w:rStyle w:val="FontStyle12"/>
          <w:sz w:val="26"/>
          <w:szCs w:val="26"/>
          <w:lang w:val="ru-RU"/>
        </w:rPr>
        <w:t>продолжение формирования общеучебных умений и навыков, уровень освоения которых в значительной мере предопределяет успешность всего последующего обучения;</w:t>
      </w:r>
    </w:p>
    <w:p w:rsidR="00700A19" w:rsidRPr="00F56371" w:rsidRDefault="00700A19" w:rsidP="00E42A5B">
      <w:pPr>
        <w:pStyle w:val="Abstract0"/>
        <w:numPr>
          <w:ilvl w:val="0"/>
          <w:numId w:val="20"/>
        </w:numPr>
        <w:tabs>
          <w:tab w:val="left" w:pos="1134"/>
        </w:tabs>
        <w:spacing w:line="240" w:lineRule="auto"/>
        <w:ind w:left="0" w:firstLine="709"/>
        <w:rPr>
          <w:sz w:val="26"/>
          <w:szCs w:val="26"/>
        </w:rPr>
      </w:pPr>
      <w:r w:rsidRPr="00F56371">
        <w:rPr>
          <w:sz w:val="26"/>
          <w:szCs w:val="26"/>
        </w:rPr>
        <w:t>дальнейшее развитие способности к самосовершенствованию и саморазвитию, а также реализация системно-деятельностного подхода, положенного в основу специального образования и его  развивающего потенциала;</w:t>
      </w:r>
    </w:p>
    <w:p w:rsidR="00700A19" w:rsidRPr="00F56371" w:rsidRDefault="00700A19" w:rsidP="00E42A5B">
      <w:pPr>
        <w:pStyle w:val="Abstract0"/>
        <w:numPr>
          <w:ilvl w:val="0"/>
          <w:numId w:val="20"/>
        </w:numPr>
        <w:tabs>
          <w:tab w:val="left" w:pos="1134"/>
        </w:tabs>
        <w:spacing w:line="240" w:lineRule="auto"/>
        <w:ind w:left="0" w:firstLine="709"/>
        <w:rPr>
          <w:sz w:val="26"/>
          <w:szCs w:val="26"/>
        </w:rPr>
      </w:pPr>
      <w:r w:rsidRPr="00F56371">
        <w:rPr>
          <w:sz w:val="26"/>
          <w:szCs w:val="26"/>
        </w:rPr>
        <w:t>создание условий для овладения учащимися максимально доступным их возможностям уровнем общеобразовательной подгото</w:t>
      </w:r>
      <w:r w:rsidRPr="00F56371">
        <w:rPr>
          <w:sz w:val="26"/>
          <w:szCs w:val="26"/>
        </w:rPr>
        <w:t>в</w:t>
      </w:r>
      <w:r w:rsidRPr="00F56371">
        <w:rPr>
          <w:sz w:val="26"/>
          <w:szCs w:val="26"/>
        </w:rPr>
        <w:t>ки, необходимым для их самостоятельной жизни, получения профессиональную подготовку по тем видам труда, по которым они могут быть трудоустроены и социально адаптированы;</w:t>
      </w:r>
    </w:p>
    <w:p w:rsidR="00700A19" w:rsidRPr="00F56371" w:rsidRDefault="00700A19" w:rsidP="00E42A5B">
      <w:pPr>
        <w:pStyle w:val="Abstract0"/>
        <w:numPr>
          <w:ilvl w:val="0"/>
          <w:numId w:val="20"/>
        </w:numPr>
        <w:tabs>
          <w:tab w:val="left" w:pos="1134"/>
        </w:tabs>
        <w:spacing w:line="240" w:lineRule="auto"/>
        <w:ind w:left="0" w:firstLine="709"/>
        <w:rPr>
          <w:sz w:val="26"/>
          <w:szCs w:val="26"/>
        </w:rPr>
      </w:pPr>
      <w:r w:rsidRPr="00F56371">
        <w:rPr>
          <w:sz w:val="26"/>
          <w:szCs w:val="26"/>
        </w:rPr>
        <w:t>учет психологических, возрастных особенностей развития личностной, познавательной сферы подростка при формировании учебных умений и навыков.</w:t>
      </w:r>
    </w:p>
    <w:p w:rsidR="00700A19" w:rsidRDefault="00700A19" w:rsidP="00E42A5B">
      <w:pPr>
        <w:pStyle w:val="3"/>
      </w:pPr>
      <w:bookmarkStart w:id="18" w:name="_Toc17287433"/>
      <w:r>
        <w:t>3.1.2. Основные понятия и характеристика общеучебных умений и навыков, их связь с содержанием отдельных учебных предметов и места в структуре образовательного процесса</w:t>
      </w:r>
      <w:bookmarkEnd w:id="18"/>
    </w:p>
    <w:p w:rsidR="00700A19" w:rsidRPr="00F56371" w:rsidRDefault="00700A19" w:rsidP="00E42A5B">
      <w:pPr>
        <w:pStyle w:val="af5"/>
        <w:spacing w:before="0" w:after="0"/>
        <w:ind w:firstLine="709"/>
        <w:jc w:val="both"/>
        <w:rPr>
          <w:sz w:val="26"/>
          <w:szCs w:val="26"/>
        </w:rPr>
      </w:pPr>
      <w:r w:rsidRPr="00F56371">
        <w:rPr>
          <w:sz w:val="26"/>
          <w:szCs w:val="26"/>
        </w:rPr>
        <w:t>Успешное обучение в старшей школе невозможно без сформированности у воспитанников элементарных общеучебных умений и н</w:t>
      </w:r>
      <w:r w:rsidRPr="00F56371">
        <w:rPr>
          <w:sz w:val="26"/>
          <w:szCs w:val="26"/>
        </w:rPr>
        <w:t>а</w:t>
      </w:r>
      <w:r w:rsidRPr="00F56371">
        <w:rPr>
          <w:sz w:val="26"/>
          <w:szCs w:val="26"/>
        </w:rPr>
        <w:t>выков в начальной школе, которые необходимы ему в дальнейшей учебной деятельности. Во-первых, они применяются учеником, незав</w:t>
      </w:r>
      <w:r w:rsidRPr="00F56371">
        <w:rPr>
          <w:sz w:val="26"/>
          <w:szCs w:val="26"/>
        </w:rPr>
        <w:t>и</w:t>
      </w:r>
      <w:r w:rsidRPr="00F56371">
        <w:rPr>
          <w:sz w:val="26"/>
          <w:szCs w:val="26"/>
        </w:rPr>
        <w:t>симо от изучаемого предмета и характеризуют его как школьника: каковы мотивы его деятельности, умеет ли он понимать учебную задачу, осуществлять поиск средств ее решения, есть ли у него желание улучшать результаты своего учебного труда. Во-вторых, каждый предмет, который изучается в старшей школе,  вносит свой вклад в формирование учебных умений, и с этой точки зрения они являются межпре</w:t>
      </w:r>
      <w:r w:rsidRPr="00F56371">
        <w:rPr>
          <w:sz w:val="26"/>
          <w:szCs w:val="26"/>
        </w:rPr>
        <w:t>д</w:t>
      </w:r>
      <w:r w:rsidRPr="00F56371">
        <w:rPr>
          <w:sz w:val="26"/>
          <w:szCs w:val="26"/>
        </w:rPr>
        <w:t>метными.</w:t>
      </w:r>
    </w:p>
    <w:p w:rsidR="00700A19" w:rsidRPr="00F56371" w:rsidRDefault="00700A19" w:rsidP="00E42A5B">
      <w:pPr>
        <w:pStyle w:val="af5"/>
        <w:spacing w:before="0" w:after="0"/>
        <w:ind w:firstLine="709"/>
        <w:jc w:val="both"/>
        <w:rPr>
          <w:sz w:val="26"/>
          <w:szCs w:val="26"/>
        </w:rPr>
      </w:pPr>
      <w:r w:rsidRPr="00F56371">
        <w:rPr>
          <w:sz w:val="26"/>
          <w:szCs w:val="26"/>
        </w:rPr>
        <w:t xml:space="preserve">В настоящее время (ФГОС второго поколения) возрождается интерес к </w:t>
      </w:r>
      <w:r w:rsidRPr="00F56371">
        <w:rPr>
          <w:rStyle w:val="a5"/>
          <w:b w:val="0"/>
          <w:sz w:val="26"/>
          <w:szCs w:val="26"/>
        </w:rPr>
        <w:t>общеучебным умениям и навыкам</w:t>
      </w:r>
      <w:r w:rsidRPr="00F56371">
        <w:rPr>
          <w:sz w:val="26"/>
          <w:szCs w:val="26"/>
        </w:rPr>
        <w:t>как  способам п</w:t>
      </w:r>
      <w:r w:rsidRPr="00F56371">
        <w:rPr>
          <w:sz w:val="26"/>
          <w:szCs w:val="26"/>
        </w:rPr>
        <w:t>о</w:t>
      </w:r>
      <w:r w:rsidRPr="00F56371">
        <w:rPr>
          <w:sz w:val="26"/>
          <w:szCs w:val="26"/>
        </w:rPr>
        <w:t>лучения и применения знаний. Обучение не может быть успешным, если не ставится задача вооружить учащихся системой умений и навыков учебн</w:t>
      </w:r>
      <w:r w:rsidRPr="00F56371">
        <w:rPr>
          <w:sz w:val="26"/>
          <w:szCs w:val="26"/>
        </w:rPr>
        <w:t>о</w:t>
      </w:r>
      <w:r w:rsidRPr="00F56371">
        <w:rPr>
          <w:sz w:val="26"/>
          <w:szCs w:val="26"/>
        </w:rPr>
        <w:t>го труда - начиная от умений читать и писать до самостоятельного планирования работы, осуществления самоконтроля за ее выполнением и внесения последующих коррективов. Особенно остро этот вопрос стоит перед педагогами специальных (коррекционных) образовательных школ.</w:t>
      </w:r>
    </w:p>
    <w:p w:rsidR="00700A19" w:rsidRPr="00F56371" w:rsidRDefault="00700A19" w:rsidP="00E42A5B">
      <w:pPr>
        <w:ind w:firstLine="709"/>
        <w:jc w:val="both"/>
        <w:rPr>
          <w:sz w:val="26"/>
          <w:szCs w:val="26"/>
        </w:rPr>
      </w:pPr>
      <w:r w:rsidRPr="00F56371">
        <w:rPr>
          <w:sz w:val="26"/>
          <w:szCs w:val="26"/>
        </w:rPr>
        <w:t>От сформированности умений в значительной мере зависят обучаемость умственно отсталых детей, темпы переработки и усвоения ими получаемой информации и в конечном итоге качество знаний учащихся. Исследователи выделяют общие учебные умения, к которым относятся умения составлять план ответа, работать с учебной литературой и другие, и умения, специфические для конкретных учебных предметов.</w:t>
      </w:r>
    </w:p>
    <w:p w:rsidR="00700A19" w:rsidRPr="00F56371" w:rsidRDefault="00700A19" w:rsidP="00E42A5B">
      <w:pPr>
        <w:pStyle w:val="af5"/>
        <w:spacing w:before="0" w:after="0"/>
        <w:ind w:firstLine="709"/>
        <w:jc w:val="both"/>
        <w:rPr>
          <w:sz w:val="26"/>
          <w:szCs w:val="26"/>
        </w:rPr>
      </w:pPr>
      <w:r w:rsidRPr="00F56371">
        <w:rPr>
          <w:sz w:val="26"/>
          <w:szCs w:val="26"/>
        </w:rPr>
        <w:lastRenderedPageBreak/>
        <w:t>Система специального (коррекционного) обучения умственно отсталых детей в нашей стране не предусматривает освоение ими це</w:t>
      </w:r>
      <w:r w:rsidRPr="00F56371">
        <w:rPr>
          <w:sz w:val="26"/>
          <w:szCs w:val="26"/>
        </w:rPr>
        <w:t>н</w:t>
      </w:r>
      <w:r w:rsidRPr="00F56371">
        <w:rPr>
          <w:sz w:val="26"/>
          <w:szCs w:val="26"/>
        </w:rPr>
        <w:t xml:space="preserve">зового образования, сопоставимого по уровню с нормально развивающимися сверстниками. </w:t>
      </w:r>
      <w:r w:rsidRPr="00F56371">
        <w:rPr>
          <w:color w:val="000000"/>
          <w:sz w:val="26"/>
          <w:szCs w:val="26"/>
        </w:rPr>
        <w:t xml:space="preserve">Для продвижения умственно отсталых детей в общем развитии, усвоения ими знаний, умений, формирования навыков является специально организованное обучение и воспитание. </w:t>
      </w:r>
      <w:r w:rsidRPr="00F56371">
        <w:rPr>
          <w:sz w:val="26"/>
          <w:szCs w:val="26"/>
        </w:rPr>
        <w:t>Си</w:t>
      </w:r>
      <w:r w:rsidRPr="00F56371">
        <w:rPr>
          <w:sz w:val="26"/>
          <w:szCs w:val="26"/>
        </w:rPr>
        <w:t>с</w:t>
      </w:r>
      <w:r w:rsidRPr="00F56371">
        <w:rPr>
          <w:sz w:val="26"/>
          <w:szCs w:val="26"/>
        </w:rPr>
        <w:t>тема специального образования этой категории детей ориентирована на подготовку ребенка к самостоятельной и, насколько возможно, н</w:t>
      </w:r>
      <w:r w:rsidRPr="00F56371">
        <w:rPr>
          <w:sz w:val="26"/>
          <w:szCs w:val="26"/>
        </w:rPr>
        <w:t>е</w:t>
      </w:r>
      <w:r w:rsidRPr="00F56371">
        <w:rPr>
          <w:sz w:val="26"/>
          <w:szCs w:val="26"/>
        </w:rPr>
        <w:t xml:space="preserve">зависимой жизни. Приоритетом образования умственно отсталых детей является социальная и трудовая подготовка, осуществляемая по специальным программам и специальными методами обучения, </w:t>
      </w:r>
      <w:r w:rsidRPr="00F56371">
        <w:rPr>
          <w:color w:val="000000"/>
          <w:sz w:val="26"/>
          <w:szCs w:val="26"/>
        </w:rPr>
        <w:t>предполагающими дифференциацию учащихся с учетом их особенностей и возможностей овладения учебным материалом.</w:t>
      </w:r>
    </w:p>
    <w:p w:rsidR="00700A19" w:rsidRPr="00F56371" w:rsidRDefault="00700A19" w:rsidP="00E42A5B">
      <w:pPr>
        <w:ind w:firstLine="709"/>
        <w:jc w:val="both"/>
        <w:rPr>
          <w:sz w:val="26"/>
          <w:szCs w:val="26"/>
        </w:rPr>
      </w:pPr>
      <w:r w:rsidRPr="00F56371">
        <w:rPr>
          <w:sz w:val="26"/>
          <w:szCs w:val="26"/>
        </w:rPr>
        <w:t>Говоря о формировании у школьников учебной самостоятельности,  необходимо иметь в виду две стороны проблемы. Первая закл</w:t>
      </w:r>
      <w:r w:rsidRPr="00F56371">
        <w:rPr>
          <w:sz w:val="26"/>
          <w:szCs w:val="26"/>
        </w:rPr>
        <w:t>ю</w:t>
      </w:r>
      <w:r w:rsidRPr="00F56371">
        <w:rPr>
          <w:sz w:val="26"/>
          <w:szCs w:val="26"/>
        </w:rPr>
        <w:t>чается в том, чтобы развивать самостоятельность в познавательной  деятельности, научить умственно отсталых школ</w:t>
      </w:r>
      <w:r w:rsidRPr="00F56371">
        <w:rPr>
          <w:sz w:val="26"/>
          <w:szCs w:val="26"/>
        </w:rPr>
        <w:t>ь</w:t>
      </w:r>
      <w:r w:rsidRPr="00F56371">
        <w:rPr>
          <w:sz w:val="26"/>
          <w:szCs w:val="26"/>
        </w:rPr>
        <w:t>ников самостоятельно овладевать знаниями, хотя бы примитивными, формировать свое мировоззрение; вторая - в том, чтобы научить применять имеющиеся  (п</w:t>
      </w:r>
      <w:r w:rsidRPr="00F56371">
        <w:rPr>
          <w:sz w:val="26"/>
          <w:szCs w:val="26"/>
        </w:rPr>
        <w:t>о</w:t>
      </w:r>
      <w:r w:rsidRPr="00F56371">
        <w:rPr>
          <w:sz w:val="26"/>
          <w:szCs w:val="26"/>
        </w:rPr>
        <w:t>лученные в школе) знания в  дальнейшем учении и практической деятельности.</w:t>
      </w:r>
    </w:p>
    <w:p w:rsidR="00700A19" w:rsidRPr="00F56371" w:rsidRDefault="00700A19" w:rsidP="00E42A5B">
      <w:pPr>
        <w:ind w:firstLine="709"/>
        <w:jc w:val="both"/>
        <w:rPr>
          <w:sz w:val="26"/>
          <w:szCs w:val="26"/>
        </w:rPr>
      </w:pPr>
      <w:r w:rsidRPr="00F56371">
        <w:rPr>
          <w:sz w:val="26"/>
          <w:szCs w:val="26"/>
        </w:rPr>
        <w:t>Для успешного обучения первостепенное значение имеют познавательные умения - умения самостоятельно приобретать знания. Они особенно важны для подготовки учащихся к пополнению и обогащению знаний по окончании учебного заведения, к непрерывному образ</w:t>
      </w:r>
      <w:r w:rsidRPr="00F56371">
        <w:rPr>
          <w:sz w:val="26"/>
          <w:szCs w:val="26"/>
        </w:rPr>
        <w:t>о</w:t>
      </w:r>
      <w:r w:rsidRPr="00F56371">
        <w:rPr>
          <w:sz w:val="26"/>
          <w:szCs w:val="26"/>
        </w:rPr>
        <w:t>ванию.</w:t>
      </w:r>
    </w:p>
    <w:p w:rsidR="00700A19" w:rsidRPr="00F56371" w:rsidRDefault="00700A19" w:rsidP="00E42A5B">
      <w:pPr>
        <w:ind w:firstLine="709"/>
        <w:jc w:val="both"/>
        <w:rPr>
          <w:sz w:val="26"/>
          <w:szCs w:val="26"/>
        </w:rPr>
      </w:pPr>
      <w:r w:rsidRPr="00F56371">
        <w:rPr>
          <w:rStyle w:val="apple-style-span"/>
          <w:sz w:val="26"/>
          <w:szCs w:val="26"/>
        </w:rPr>
        <w:t>У обучающихся с умственной отсталостью</w:t>
      </w:r>
      <w:r w:rsidRPr="00F56371">
        <w:rPr>
          <w:sz w:val="26"/>
          <w:szCs w:val="26"/>
        </w:rPr>
        <w:t xml:space="preserve"> медленно развиваются понимание и использование речи, а окончательное разв</w:t>
      </w:r>
      <w:r w:rsidRPr="00F56371">
        <w:rPr>
          <w:sz w:val="26"/>
          <w:szCs w:val="26"/>
        </w:rPr>
        <w:t>и</w:t>
      </w:r>
      <w:r w:rsidRPr="00F56371">
        <w:rPr>
          <w:sz w:val="26"/>
          <w:szCs w:val="26"/>
        </w:rPr>
        <w:t>тие в этой области ограничено. Отстает и развитие навыков самообслуживания и моторики, некоторые из них будут нуждаться в надзоре на протяж</w:t>
      </w:r>
      <w:r w:rsidRPr="00F56371">
        <w:rPr>
          <w:sz w:val="26"/>
          <w:szCs w:val="26"/>
        </w:rPr>
        <w:t>е</w:t>
      </w:r>
      <w:r w:rsidRPr="00F56371">
        <w:rPr>
          <w:sz w:val="26"/>
          <w:szCs w:val="26"/>
        </w:rPr>
        <w:t xml:space="preserve">нии всей жизни. Их школьные успехи также ограничены, но часть детей осваивает </w:t>
      </w:r>
      <w:r w:rsidRPr="00F56371">
        <w:rPr>
          <w:rStyle w:val="a5"/>
          <w:b w:val="0"/>
          <w:bCs w:val="0"/>
          <w:sz w:val="26"/>
          <w:szCs w:val="26"/>
        </w:rPr>
        <w:t>основные</w:t>
      </w:r>
      <w:r w:rsidRPr="00F56371">
        <w:rPr>
          <w:sz w:val="26"/>
          <w:szCs w:val="26"/>
        </w:rPr>
        <w:t>элементарные умения и навыки, необходимые для чтения, письма и счета. Образовательные программы могут дать им возможности для развития своего ограниченного потенциала и пр</w:t>
      </w:r>
      <w:r w:rsidRPr="00F56371">
        <w:rPr>
          <w:sz w:val="26"/>
          <w:szCs w:val="26"/>
        </w:rPr>
        <w:t>и</w:t>
      </w:r>
      <w:r w:rsidRPr="00F56371">
        <w:rPr>
          <w:sz w:val="26"/>
          <w:szCs w:val="26"/>
        </w:rPr>
        <w:t>обретения некоторых базисных навыков. Такие программы соответствуют замедленному характеру обучения с небольшим объемом усва</w:t>
      </w:r>
      <w:r w:rsidRPr="00F56371">
        <w:rPr>
          <w:sz w:val="26"/>
          <w:szCs w:val="26"/>
        </w:rPr>
        <w:t>и</w:t>
      </w:r>
      <w:r w:rsidRPr="00F56371">
        <w:rPr>
          <w:sz w:val="26"/>
          <w:szCs w:val="26"/>
        </w:rPr>
        <w:t xml:space="preserve">ваемого материала. </w:t>
      </w:r>
    </w:p>
    <w:p w:rsidR="00700A19" w:rsidRPr="00F56371" w:rsidRDefault="00700A19" w:rsidP="00E42A5B">
      <w:pPr>
        <w:shd w:val="clear" w:color="auto" w:fill="FFFFFF"/>
        <w:ind w:firstLine="709"/>
        <w:jc w:val="both"/>
        <w:rPr>
          <w:sz w:val="26"/>
          <w:szCs w:val="26"/>
        </w:rPr>
      </w:pPr>
      <w:r w:rsidRPr="00F56371">
        <w:rPr>
          <w:sz w:val="26"/>
          <w:szCs w:val="26"/>
        </w:rPr>
        <w:t>Школьники с легкой и средней степенью умственной отсталости получают доступные им общеобразовательные и трудовые знания, умения и навыки. Под влиянием специального корригирующего обучения и воспитания они могут значительно продв</w:t>
      </w:r>
      <w:r w:rsidRPr="00F56371">
        <w:rPr>
          <w:sz w:val="26"/>
          <w:szCs w:val="26"/>
        </w:rPr>
        <w:t>и</w:t>
      </w:r>
      <w:r w:rsidRPr="00F56371">
        <w:rPr>
          <w:sz w:val="26"/>
          <w:szCs w:val="26"/>
        </w:rPr>
        <w:t xml:space="preserve">гаться в своем общем развитии, у них формируются определенные навыки учебной и трудовой деятельности, более сложные формы психической деятельности. Однако и это развитие идет неравномерно в различные периоды образовательного процесса и зависимости от индивидуальных психических особенностей каждого ученика. </w:t>
      </w:r>
    </w:p>
    <w:p w:rsidR="00700A19" w:rsidRPr="00F56371" w:rsidRDefault="00700A19" w:rsidP="00E42A5B">
      <w:pPr>
        <w:shd w:val="clear" w:color="auto" w:fill="FFFFFF"/>
        <w:ind w:firstLine="709"/>
        <w:jc w:val="both"/>
        <w:rPr>
          <w:sz w:val="26"/>
          <w:szCs w:val="26"/>
        </w:rPr>
      </w:pPr>
      <w:r w:rsidRPr="00F56371">
        <w:rPr>
          <w:sz w:val="26"/>
          <w:szCs w:val="26"/>
        </w:rPr>
        <w:t>Дети с тяжелой степенью умственной отсталости обучаются в отдельных классах. Состав этих детей, так же, как детей с легкой и средней степенью тяжести дефекта, сложен и неоднороден по разнообразию, выраженности и сочетанию нарушений. У части из них имеют место различные виды локальной церебральной патологии. Обычно это грубые речевые, вплоть до отсутствия речи (безречевые дети), или сенсорные нарушения. Обучение детей с тяжелой степенью умственной отсталости осуществляется максимально индивидуализировано, направлено на привитие им необходимых для жизни навыков поведения и общения с окружающими, бытовых и трудовых навыков, корре</w:t>
      </w:r>
      <w:r w:rsidRPr="00F56371">
        <w:rPr>
          <w:sz w:val="26"/>
          <w:szCs w:val="26"/>
        </w:rPr>
        <w:t>к</w:t>
      </w:r>
      <w:r w:rsidRPr="00F56371">
        <w:rPr>
          <w:sz w:val="26"/>
          <w:szCs w:val="26"/>
        </w:rPr>
        <w:t>цию грубых нарушений психофизического развития. Отдельные обучающиеся могут овладеть элементарными навыками чтения и письма, счета.</w:t>
      </w:r>
    </w:p>
    <w:p w:rsidR="00700A19" w:rsidRPr="00F56371" w:rsidRDefault="00700A19" w:rsidP="00E42A5B">
      <w:pPr>
        <w:shd w:val="clear" w:color="auto" w:fill="FFFFFF"/>
        <w:ind w:firstLine="709"/>
        <w:jc w:val="both"/>
        <w:rPr>
          <w:sz w:val="26"/>
          <w:szCs w:val="26"/>
        </w:rPr>
      </w:pPr>
      <w:r w:rsidRPr="00F56371">
        <w:rPr>
          <w:color w:val="000000"/>
          <w:sz w:val="26"/>
          <w:szCs w:val="26"/>
        </w:rPr>
        <w:t xml:space="preserve">Успешность развития </w:t>
      </w:r>
      <w:r w:rsidRPr="00F56371">
        <w:rPr>
          <w:sz w:val="26"/>
          <w:szCs w:val="26"/>
        </w:rPr>
        <w:t>общеучебных  умений и навыков на ступени основного образования у детей, имеющих сложную структуру д</w:t>
      </w:r>
      <w:r w:rsidRPr="00F56371">
        <w:rPr>
          <w:sz w:val="26"/>
          <w:szCs w:val="26"/>
        </w:rPr>
        <w:t>е</w:t>
      </w:r>
      <w:r w:rsidRPr="00F56371">
        <w:rPr>
          <w:sz w:val="26"/>
          <w:szCs w:val="26"/>
        </w:rPr>
        <w:t xml:space="preserve">фекта, во многом зависит от познавательных возможностей, характера сообщаемого материала, </w:t>
      </w:r>
      <w:r w:rsidRPr="00F56371">
        <w:rPr>
          <w:color w:val="000000"/>
          <w:sz w:val="26"/>
          <w:szCs w:val="26"/>
        </w:rPr>
        <w:t xml:space="preserve">в частности от того, насколько он близок их </w:t>
      </w:r>
      <w:r w:rsidRPr="00F56371">
        <w:rPr>
          <w:color w:val="000000"/>
          <w:sz w:val="26"/>
          <w:szCs w:val="26"/>
        </w:rPr>
        <w:lastRenderedPageBreak/>
        <w:t>жизненному опыту. У школьников с более сохранным интеллектуальным развитием коррекция нарушенных психофизических функций осуществляется успешнее, чем у учащихся, у которых интеллект снижен значительно.</w:t>
      </w:r>
    </w:p>
    <w:p w:rsidR="00700A19" w:rsidRPr="00F56371" w:rsidRDefault="00700A19" w:rsidP="00E42A5B">
      <w:pPr>
        <w:shd w:val="clear" w:color="auto" w:fill="FFFFFF"/>
        <w:ind w:firstLine="709"/>
        <w:jc w:val="both"/>
        <w:rPr>
          <w:sz w:val="26"/>
          <w:szCs w:val="26"/>
        </w:rPr>
      </w:pPr>
      <w:r w:rsidRPr="00F56371">
        <w:rPr>
          <w:color w:val="000000"/>
          <w:sz w:val="26"/>
          <w:szCs w:val="26"/>
        </w:rPr>
        <w:t>Успех формирования учебных умений и навыков, обучения некоторых умственно отсталых школьников во многом зависит от инд</w:t>
      </w:r>
      <w:r w:rsidRPr="00F56371">
        <w:rPr>
          <w:color w:val="000000"/>
          <w:sz w:val="26"/>
          <w:szCs w:val="26"/>
        </w:rPr>
        <w:t>и</w:t>
      </w:r>
      <w:r w:rsidRPr="00F56371">
        <w:rPr>
          <w:color w:val="000000"/>
          <w:sz w:val="26"/>
          <w:szCs w:val="26"/>
        </w:rPr>
        <w:t>видуальной или групповой коррекции имеющихся у них более выраженных проявлений нарушения психофизического развития, например, фонетико-фонематического, зрительного восприятия, пространственного, двигательного, а также развития компенсаторных возможностей. Результаты обучения учащихся с отклонениями в развитии эмоционально-волевой сферы поведения часто оказывается ниже их потенц</w:t>
      </w:r>
      <w:r w:rsidRPr="00F56371">
        <w:rPr>
          <w:color w:val="000000"/>
          <w:sz w:val="26"/>
          <w:szCs w:val="26"/>
        </w:rPr>
        <w:t>и</w:t>
      </w:r>
      <w:r w:rsidRPr="00F56371">
        <w:rPr>
          <w:color w:val="000000"/>
          <w:sz w:val="26"/>
          <w:szCs w:val="26"/>
        </w:rPr>
        <w:t>альных возможностей. Они нуждаются в постоянном внешнем регулировании их де</w:t>
      </w:r>
      <w:r w:rsidRPr="00F56371">
        <w:rPr>
          <w:color w:val="000000"/>
          <w:sz w:val="26"/>
          <w:szCs w:val="26"/>
        </w:rPr>
        <w:t>я</w:t>
      </w:r>
      <w:r w:rsidRPr="00F56371">
        <w:rPr>
          <w:color w:val="000000"/>
          <w:sz w:val="26"/>
          <w:szCs w:val="26"/>
        </w:rPr>
        <w:t>тельности.</w:t>
      </w:r>
    </w:p>
    <w:p w:rsidR="00700A19" w:rsidRPr="00F56371" w:rsidRDefault="00700A19" w:rsidP="00E42A5B">
      <w:pPr>
        <w:shd w:val="clear" w:color="auto" w:fill="FFFFFF"/>
        <w:ind w:firstLine="709"/>
        <w:jc w:val="both"/>
        <w:rPr>
          <w:sz w:val="26"/>
          <w:szCs w:val="26"/>
        </w:rPr>
      </w:pPr>
      <w:r w:rsidRPr="00F56371">
        <w:rPr>
          <w:color w:val="000000"/>
          <w:sz w:val="26"/>
          <w:szCs w:val="26"/>
        </w:rPr>
        <w:t>Учитель должен знать возможности каждого ученика, чтобы подготовить его к усвоению нового материала, который необходимо правильно отобрать и объяснить, помочь усвоить и применить на практике с большей или меньшей степенью самостоятельности. С этой целью необходимо использовать методы и приемы обучения в различных модификациях. Большое внимание должно быть уделено характ</w:t>
      </w:r>
      <w:r w:rsidRPr="00F56371">
        <w:rPr>
          <w:color w:val="000000"/>
          <w:sz w:val="26"/>
          <w:szCs w:val="26"/>
        </w:rPr>
        <w:t>е</w:t>
      </w:r>
      <w:r w:rsidRPr="00F56371">
        <w:rPr>
          <w:color w:val="000000"/>
          <w:sz w:val="26"/>
          <w:szCs w:val="26"/>
        </w:rPr>
        <w:t>ру и объему оказания необходимой помощи учащимся на разных этапах усвоения учебного мат</w:t>
      </w:r>
      <w:r w:rsidRPr="00F56371">
        <w:rPr>
          <w:color w:val="000000"/>
          <w:sz w:val="26"/>
          <w:szCs w:val="26"/>
        </w:rPr>
        <w:t>е</w:t>
      </w:r>
      <w:r w:rsidRPr="00F56371">
        <w:rPr>
          <w:color w:val="000000"/>
          <w:sz w:val="26"/>
          <w:szCs w:val="26"/>
        </w:rPr>
        <w:t>риала.</w:t>
      </w:r>
    </w:p>
    <w:p w:rsidR="00700A19" w:rsidRPr="00F56371" w:rsidRDefault="00700A19" w:rsidP="00E42A5B">
      <w:pPr>
        <w:ind w:firstLine="709"/>
        <w:jc w:val="both"/>
        <w:rPr>
          <w:sz w:val="26"/>
          <w:szCs w:val="26"/>
        </w:rPr>
      </w:pPr>
      <w:r w:rsidRPr="00F56371">
        <w:rPr>
          <w:sz w:val="26"/>
          <w:szCs w:val="26"/>
        </w:rPr>
        <w:t>Совершенствование формирования у учащихся умений и навыков учения во многом зависит от единства во взглядах на сущность этих понятий. В педагогической литературе встречаются различные определения данных понятий. В одних случаях умения определятся как готовность к практическим действиям, выполняемым сознательно на основе приобретенных знаний. В других, как способности человека выполнять действия, приобретенные на основе знаний и опыта. Имеют место определения ум</w:t>
      </w:r>
      <w:r w:rsidRPr="00F56371">
        <w:rPr>
          <w:sz w:val="26"/>
          <w:szCs w:val="26"/>
        </w:rPr>
        <w:t>е</w:t>
      </w:r>
      <w:r w:rsidRPr="00F56371">
        <w:rPr>
          <w:sz w:val="26"/>
          <w:szCs w:val="26"/>
        </w:rPr>
        <w:t>ний как практического действия, осознанной, преднамеренной интеллектуальной деятельности. В связи с тем, что практически невозможно отдать предпочтение какому-либо одному о</w:t>
      </w:r>
      <w:r w:rsidRPr="00F56371">
        <w:rPr>
          <w:sz w:val="26"/>
          <w:szCs w:val="26"/>
        </w:rPr>
        <w:t>п</w:t>
      </w:r>
      <w:r w:rsidRPr="00F56371">
        <w:rPr>
          <w:sz w:val="26"/>
          <w:szCs w:val="26"/>
        </w:rPr>
        <w:t>ределению, выделим общие и отличительные признаки умений и нав</w:t>
      </w:r>
      <w:r w:rsidRPr="00F56371">
        <w:rPr>
          <w:sz w:val="26"/>
          <w:szCs w:val="26"/>
        </w:rPr>
        <w:t>ы</w:t>
      </w:r>
      <w:r w:rsidRPr="00F56371">
        <w:rPr>
          <w:sz w:val="26"/>
          <w:szCs w:val="26"/>
        </w:rPr>
        <w:t>ков.</w:t>
      </w:r>
    </w:p>
    <w:p w:rsidR="00700A19" w:rsidRPr="00F56371" w:rsidRDefault="00700A19" w:rsidP="00E42A5B">
      <w:pPr>
        <w:pStyle w:val="af5"/>
        <w:spacing w:before="0" w:after="0"/>
        <w:ind w:firstLine="709"/>
        <w:jc w:val="both"/>
        <w:rPr>
          <w:sz w:val="26"/>
          <w:szCs w:val="26"/>
        </w:rPr>
      </w:pPr>
      <w:r w:rsidRPr="00F56371">
        <w:rPr>
          <w:sz w:val="26"/>
          <w:szCs w:val="26"/>
        </w:rPr>
        <w:t>Общее между ними состоит в том, что они представляют собой результат овладения способами учебно-познавательной де</w:t>
      </w:r>
      <w:r w:rsidRPr="00F56371">
        <w:rPr>
          <w:sz w:val="26"/>
          <w:szCs w:val="26"/>
        </w:rPr>
        <w:t>я</w:t>
      </w:r>
      <w:r w:rsidRPr="00F56371">
        <w:rPr>
          <w:sz w:val="26"/>
          <w:szCs w:val="26"/>
        </w:rPr>
        <w:t>тельности. Этот результат выражается в готовности (способности) человека совершать действия. Общим признаком умений и н</w:t>
      </w:r>
      <w:r w:rsidRPr="00F56371">
        <w:rPr>
          <w:sz w:val="26"/>
          <w:szCs w:val="26"/>
        </w:rPr>
        <w:t>а</w:t>
      </w:r>
      <w:r w:rsidRPr="00F56371">
        <w:rPr>
          <w:sz w:val="26"/>
          <w:szCs w:val="26"/>
        </w:rPr>
        <w:t>выков является и то, что они характеризуют готовность школьника совершать действия, которая приобретена на основе усвоения способов учебно-познавательной деятельности.</w:t>
      </w:r>
    </w:p>
    <w:p w:rsidR="00700A19" w:rsidRPr="00F56371" w:rsidRDefault="00700A19" w:rsidP="00E42A5B">
      <w:pPr>
        <w:pStyle w:val="af5"/>
        <w:spacing w:before="0" w:after="0"/>
        <w:ind w:firstLine="709"/>
        <w:jc w:val="both"/>
        <w:rPr>
          <w:sz w:val="26"/>
          <w:szCs w:val="26"/>
        </w:rPr>
      </w:pPr>
      <w:r w:rsidRPr="00F56371">
        <w:rPr>
          <w:sz w:val="26"/>
          <w:szCs w:val="26"/>
        </w:rPr>
        <w:t>Различия между умениями и навыками обнаруживаются в процессе их формирования. Умения формируются упражнениями в изм</w:t>
      </w:r>
      <w:r w:rsidRPr="00F56371">
        <w:rPr>
          <w:sz w:val="26"/>
          <w:szCs w:val="26"/>
        </w:rPr>
        <w:t>е</w:t>
      </w:r>
      <w:r w:rsidRPr="00F56371">
        <w:rPr>
          <w:sz w:val="26"/>
          <w:szCs w:val="26"/>
        </w:rPr>
        <w:t>няющихся условиях, т. е. в процессе переноса способов действий в несколько измененную и новую учебную ситуацию. При совершенств</w:t>
      </w:r>
      <w:r w:rsidRPr="00F56371">
        <w:rPr>
          <w:sz w:val="26"/>
          <w:szCs w:val="26"/>
        </w:rPr>
        <w:t>о</w:t>
      </w:r>
      <w:r w:rsidRPr="00F56371">
        <w:rPr>
          <w:sz w:val="26"/>
          <w:szCs w:val="26"/>
        </w:rPr>
        <w:t>вании умений они в целом не автоматизируются, поскольку этому процессу не подвержено центральное звено решения мыслительных з</w:t>
      </w:r>
      <w:r w:rsidRPr="00F56371">
        <w:rPr>
          <w:sz w:val="26"/>
          <w:szCs w:val="26"/>
        </w:rPr>
        <w:t>а</w:t>
      </w:r>
      <w:r w:rsidRPr="00F56371">
        <w:rPr>
          <w:sz w:val="26"/>
          <w:szCs w:val="26"/>
        </w:rPr>
        <w:t>дач: нахождение принципа (основной идеи) ее решения на основе связи известного с неизвестным. Поэтому отмечается, что действия, с</w:t>
      </w:r>
      <w:r w:rsidRPr="00F56371">
        <w:rPr>
          <w:sz w:val="26"/>
          <w:szCs w:val="26"/>
        </w:rPr>
        <w:t>о</w:t>
      </w:r>
      <w:r w:rsidRPr="00F56371">
        <w:rPr>
          <w:sz w:val="26"/>
          <w:szCs w:val="26"/>
        </w:rPr>
        <w:t>вершающиеся с помощью умений, всегда осознаваемы.</w:t>
      </w:r>
    </w:p>
    <w:p w:rsidR="00700A19" w:rsidRPr="00F56371" w:rsidRDefault="00700A19" w:rsidP="00E42A5B">
      <w:pPr>
        <w:pStyle w:val="af5"/>
        <w:spacing w:before="0" w:after="0"/>
        <w:ind w:firstLine="709"/>
        <w:jc w:val="both"/>
        <w:rPr>
          <w:sz w:val="26"/>
          <w:szCs w:val="26"/>
        </w:rPr>
      </w:pPr>
      <w:r w:rsidRPr="00F56371">
        <w:rPr>
          <w:sz w:val="26"/>
          <w:szCs w:val="26"/>
        </w:rPr>
        <w:t>Навыки вырабатываются многократными упражнениями в одних и тех же условиях деятельности. При этом совершаемое действие носит автоматизированный характер, а контроль за его выполнением осуществляется главным образом подсознательно. Это разгружает мозг, помогает решать ему сложную мыслительную задачу.</w:t>
      </w:r>
    </w:p>
    <w:p w:rsidR="00700A19" w:rsidRPr="00F56371" w:rsidRDefault="00700A19" w:rsidP="00E42A5B">
      <w:pPr>
        <w:ind w:firstLine="709"/>
        <w:jc w:val="both"/>
        <w:rPr>
          <w:sz w:val="26"/>
          <w:szCs w:val="26"/>
        </w:rPr>
      </w:pPr>
      <w:r w:rsidRPr="00F56371">
        <w:rPr>
          <w:sz w:val="26"/>
          <w:szCs w:val="26"/>
        </w:rPr>
        <w:t>Учитывая, что основной дефект умственно отсталых школьников лежит в области интеллектуальной сферы, не все получаемые уч</w:t>
      </w:r>
      <w:r w:rsidRPr="00F56371">
        <w:rPr>
          <w:sz w:val="26"/>
          <w:szCs w:val="26"/>
        </w:rPr>
        <w:t>а</w:t>
      </w:r>
      <w:r w:rsidRPr="00F56371">
        <w:rPr>
          <w:sz w:val="26"/>
          <w:szCs w:val="26"/>
        </w:rPr>
        <w:t>щимися знания в школе-интернате VIII вида формируются в необходимые умения и навыки, доводятся до уровня усвоенных знаний. Об</w:t>
      </w:r>
      <w:r w:rsidRPr="00F56371">
        <w:rPr>
          <w:sz w:val="26"/>
          <w:szCs w:val="26"/>
        </w:rPr>
        <w:t>у</w:t>
      </w:r>
      <w:r w:rsidRPr="00F56371">
        <w:rPr>
          <w:sz w:val="26"/>
          <w:szCs w:val="26"/>
        </w:rPr>
        <w:t xml:space="preserve">чение носит элементарно-практический характер и направлено, с учетом разброса индивидуальных возможностей детей, на разрешение главной задачи - подготовки детей к максимально возможной социально-трудовой адаптации. </w:t>
      </w:r>
    </w:p>
    <w:p w:rsidR="00700A19" w:rsidRPr="00F56371" w:rsidRDefault="00700A19" w:rsidP="00E42A5B">
      <w:pPr>
        <w:pStyle w:val="Style3"/>
        <w:widowControl/>
        <w:spacing w:line="240" w:lineRule="auto"/>
        <w:ind w:firstLine="709"/>
        <w:jc w:val="both"/>
        <w:rPr>
          <w:sz w:val="26"/>
          <w:szCs w:val="26"/>
        </w:rPr>
      </w:pPr>
      <w:r w:rsidRPr="00F56371">
        <w:rPr>
          <w:rStyle w:val="FontStyle12"/>
          <w:sz w:val="26"/>
          <w:szCs w:val="26"/>
        </w:rPr>
        <w:lastRenderedPageBreak/>
        <w:t>Одной из основных, приоритетных целей обучения, которая должна реализовываться во всех классах и на каждом учебном предмете является формирование у школьников учебной деятельности, умения учиться. Эта цель актуальна для специальных школ VIII вида. Именно направленность на практический, деятельностный характер обучения не только провозглашается в специальной педагогике, но и реализуе</w:t>
      </w:r>
      <w:r w:rsidRPr="00F56371">
        <w:rPr>
          <w:rStyle w:val="FontStyle12"/>
          <w:sz w:val="26"/>
          <w:szCs w:val="26"/>
        </w:rPr>
        <w:t>т</w:t>
      </w:r>
      <w:r w:rsidRPr="00F56371">
        <w:rPr>
          <w:rStyle w:val="FontStyle12"/>
          <w:sz w:val="26"/>
          <w:szCs w:val="26"/>
        </w:rPr>
        <w:t xml:space="preserve">ся в специальных (коррекционных) учебных заведениях VIII вида в методиках трудового обучения и изобразительной деятельности. </w:t>
      </w:r>
    </w:p>
    <w:p w:rsidR="00700A19" w:rsidRPr="00F56371" w:rsidRDefault="00700A19" w:rsidP="00E42A5B">
      <w:pPr>
        <w:pStyle w:val="Style3"/>
        <w:widowControl/>
        <w:spacing w:line="240" w:lineRule="auto"/>
        <w:ind w:firstLine="709"/>
        <w:jc w:val="both"/>
        <w:rPr>
          <w:sz w:val="26"/>
          <w:szCs w:val="26"/>
        </w:rPr>
      </w:pPr>
      <w:r w:rsidRPr="00F56371">
        <w:rPr>
          <w:rStyle w:val="FontStyle12"/>
          <w:sz w:val="26"/>
          <w:szCs w:val="26"/>
        </w:rPr>
        <w:t>Поэтому в Программе для старшей школы особое место отведено деятельностному, практическому содержанию образования, ко</w:t>
      </w:r>
      <w:r w:rsidRPr="00F56371">
        <w:rPr>
          <w:rStyle w:val="FontStyle12"/>
          <w:sz w:val="26"/>
          <w:szCs w:val="26"/>
        </w:rPr>
        <w:t>н</w:t>
      </w:r>
      <w:r w:rsidRPr="00F56371">
        <w:rPr>
          <w:rStyle w:val="FontStyle12"/>
          <w:sz w:val="26"/>
          <w:szCs w:val="26"/>
        </w:rPr>
        <w:t>кретным способам деятельности, применению приобретенных знаний и умений в реальных жизненных ситуациях.</w:t>
      </w:r>
    </w:p>
    <w:p w:rsidR="00700A19" w:rsidRPr="00F56371" w:rsidRDefault="00700A19" w:rsidP="00E42A5B">
      <w:pPr>
        <w:tabs>
          <w:tab w:val="left" w:pos="900"/>
        </w:tabs>
        <w:ind w:firstLine="709"/>
        <w:jc w:val="both"/>
        <w:rPr>
          <w:sz w:val="26"/>
          <w:szCs w:val="26"/>
        </w:rPr>
      </w:pPr>
      <w:r w:rsidRPr="00F56371">
        <w:rPr>
          <w:rStyle w:val="FontStyle12"/>
          <w:sz w:val="26"/>
          <w:szCs w:val="26"/>
        </w:rPr>
        <w:t>Для формирования любого умения и навыка учителя в школе-интернате придерживаются определенных специальных последовател</w:t>
      </w:r>
      <w:r w:rsidRPr="00F56371">
        <w:rPr>
          <w:rStyle w:val="FontStyle12"/>
          <w:sz w:val="26"/>
          <w:szCs w:val="26"/>
        </w:rPr>
        <w:t>ь</w:t>
      </w:r>
      <w:r w:rsidRPr="00F56371">
        <w:rPr>
          <w:rStyle w:val="FontStyle12"/>
          <w:sz w:val="26"/>
          <w:szCs w:val="26"/>
        </w:rPr>
        <w:t>ных методов – методов поэтапного формирования умственных действий:</w:t>
      </w:r>
    </w:p>
    <w:p w:rsidR="00700A19" w:rsidRPr="00F56371" w:rsidRDefault="00700A19" w:rsidP="00E42A5B">
      <w:pPr>
        <w:pStyle w:val="Style3"/>
        <w:widowControl/>
        <w:spacing w:line="240" w:lineRule="auto"/>
        <w:ind w:firstLine="709"/>
        <w:jc w:val="both"/>
        <w:rPr>
          <w:sz w:val="26"/>
          <w:szCs w:val="26"/>
        </w:rPr>
      </w:pPr>
      <w:r w:rsidRPr="00F56371">
        <w:rPr>
          <w:rStyle w:val="FontStyle12"/>
          <w:sz w:val="26"/>
          <w:szCs w:val="26"/>
        </w:rPr>
        <w:t xml:space="preserve">во-первых, школьник под руководством учителя, анализируя изучаемый объект (факт), разбивает всю осваиваемую деятельность на видимые шаги (действия) и на этой основе составляет схему обобщенного способа действий, фиксируя ее в виде плана (памятки-инструкции); </w:t>
      </w:r>
    </w:p>
    <w:p w:rsidR="00700A19" w:rsidRPr="00F56371" w:rsidRDefault="00700A19" w:rsidP="00E42A5B">
      <w:pPr>
        <w:pStyle w:val="Style3"/>
        <w:widowControl/>
        <w:spacing w:line="240" w:lineRule="auto"/>
        <w:ind w:firstLine="709"/>
        <w:jc w:val="both"/>
        <w:rPr>
          <w:sz w:val="26"/>
          <w:szCs w:val="26"/>
        </w:rPr>
      </w:pPr>
      <w:r w:rsidRPr="00F56371">
        <w:rPr>
          <w:rStyle w:val="FontStyle12"/>
          <w:sz w:val="26"/>
          <w:szCs w:val="26"/>
        </w:rPr>
        <w:t xml:space="preserve">во-вторых, каждый шаг (действие) ученик тренируется выполнять с опорой на материальные и (или) материализованные средства (наглядность, включая памятки, схемы и др.), сопровождая свои действия громкоречевыми пояснениями; </w:t>
      </w:r>
    </w:p>
    <w:p w:rsidR="00700A19" w:rsidRPr="00F56371" w:rsidRDefault="00700A19" w:rsidP="00E42A5B">
      <w:pPr>
        <w:pStyle w:val="Style3"/>
        <w:widowControl/>
        <w:spacing w:line="240" w:lineRule="auto"/>
        <w:ind w:firstLine="709"/>
        <w:jc w:val="both"/>
        <w:rPr>
          <w:sz w:val="26"/>
          <w:szCs w:val="26"/>
        </w:rPr>
      </w:pPr>
      <w:r w:rsidRPr="00F56371">
        <w:rPr>
          <w:rStyle w:val="FontStyle12"/>
          <w:sz w:val="26"/>
          <w:szCs w:val="26"/>
        </w:rPr>
        <w:t>в-третьих, он повторяет и воспроизводит деятельность с постепенной ее интериоризацией (формирование умственных действий и внутреннего плана сознания через усвоение индивидом внешних связей с предметами и социальных форм общения) по типу все более отд</w:t>
      </w:r>
      <w:r w:rsidRPr="00F56371">
        <w:rPr>
          <w:rStyle w:val="FontStyle12"/>
          <w:sz w:val="26"/>
          <w:szCs w:val="26"/>
        </w:rPr>
        <w:t>а</w:t>
      </w:r>
      <w:r w:rsidRPr="00F56371">
        <w:rPr>
          <w:rStyle w:val="FontStyle12"/>
          <w:sz w:val="26"/>
          <w:szCs w:val="26"/>
        </w:rPr>
        <w:t>ленного переноса.</w:t>
      </w:r>
    </w:p>
    <w:p w:rsidR="00700A19" w:rsidRPr="00F56371" w:rsidRDefault="00700A19" w:rsidP="00E42A5B">
      <w:pPr>
        <w:pStyle w:val="Style3"/>
        <w:widowControl/>
        <w:spacing w:line="240" w:lineRule="auto"/>
        <w:ind w:firstLine="709"/>
        <w:jc w:val="both"/>
        <w:rPr>
          <w:sz w:val="26"/>
          <w:szCs w:val="26"/>
        </w:rPr>
      </w:pPr>
      <w:r w:rsidRPr="00F56371">
        <w:rPr>
          <w:rStyle w:val="FontStyle12"/>
          <w:sz w:val="26"/>
          <w:szCs w:val="26"/>
        </w:rPr>
        <w:t>По существующей традиционной практике обучения в специальных школах VIII вида уже с начальных классов ученикам даются предметные знания и многочисленные образцы анализа конкретных объектов природы, трудовой и изобразительной де</w:t>
      </w:r>
      <w:r w:rsidRPr="00F56371">
        <w:rPr>
          <w:rStyle w:val="FontStyle12"/>
          <w:sz w:val="26"/>
          <w:szCs w:val="26"/>
        </w:rPr>
        <w:t>я</w:t>
      </w:r>
      <w:r w:rsidRPr="00F56371">
        <w:rPr>
          <w:rStyle w:val="FontStyle12"/>
          <w:sz w:val="26"/>
          <w:szCs w:val="26"/>
        </w:rPr>
        <w:t xml:space="preserve">тельности, картин и иллюстраций, текстовой информации. Но реальная жизнь не только состоит из типовых ситуаций, которые могут разрешаться человеком на основе освоения элементов социального опыта </w:t>
      </w:r>
    </w:p>
    <w:p w:rsidR="00700A19" w:rsidRPr="00F56371" w:rsidRDefault="00700A19" w:rsidP="00E42A5B">
      <w:pPr>
        <w:pStyle w:val="Style3"/>
        <w:widowControl/>
        <w:numPr>
          <w:ilvl w:val="0"/>
          <w:numId w:val="21"/>
        </w:numPr>
        <w:tabs>
          <w:tab w:val="left" w:pos="1134"/>
        </w:tabs>
        <w:spacing w:line="240" w:lineRule="auto"/>
        <w:ind w:left="0" w:firstLine="709"/>
        <w:jc w:val="both"/>
        <w:rPr>
          <w:sz w:val="26"/>
          <w:szCs w:val="26"/>
        </w:rPr>
      </w:pPr>
      <w:r w:rsidRPr="00F56371">
        <w:rPr>
          <w:rStyle w:val="FontStyle12"/>
          <w:sz w:val="26"/>
          <w:szCs w:val="26"/>
        </w:rPr>
        <w:t>знаний и умения их применять в условиях класса, школы, под руководством учителя. Выпускник в обычной жизни будет пост</w:t>
      </w:r>
      <w:r w:rsidRPr="00F56371">
        <w:rPr>
          <w:rStyle w:val="FontStyle12"/>
          <w:sz w:val="26"/>
          <w:szCs w:val="26"/>
        </w:rPr>
        <w:t>о</w:t>
      </w:r>
      <w:r w:rsidRPr="00F56371">
        <w:rPr>
          <w:rStyle w:val="FontStyle12"/>
          <w:sz w:val="26"/>
          <w:szCs w:val="26"/>
        </w:rPr>
        <w:t>янно сталкиваться с нестандартными, проблемными жизненными задачами, которые ему придется решать не на основе усвоенных шабл</w:t>
      </w:r>
      <w:r w:rsidRPr="00F56371">
        <w:rPr>
          <w:rStyle w:val="FontStyle12"/>
          <w:sz w:val="26"/>
          <w:szCs w:val="26"/>
        </w:rPr>
        <w:t>о</w:t>
      </w:r>
      <w:r w:rsidRPr="00F56371">
        <w:rPr>
          <w:rStyle w:val="FontStyle12"/>
          <w:sz w:val="26"/>
          <w:szCs w:val="26"/>
        </w:rPr>
        <w:t>нов, а творчески. Отсюда вытекает необходимость еще в одном элементе социального опыта, который должен накапливаться у старших школьников, а значит быть представленным в программах и уче</w:t>
      </w:r>
      <w:r w:rsidRPr="00F56371">
        <w:rPr>
          <w:rStyle w:val="FontStyle12"/>
          <w:sz w:val="26"/>
          <w:szCs w:val="26"/>
        </w:rPr>
        <w:t>б</w:t>
      </w:r>
      <w:r w:rsidRPr="00F56371">
        <w:rPr>
          <w:rStyle w:val="FontStyle12"/>
          <w:sz w:val="26"/>
          <w:szCs w:val="26"/>
        </w:rPr>
        <w:t>никах,</w:t>
      </w:r>
    </w:p>
    <w:p w:rsidR="00700A19" w:rsidRPr="00F56371" w:rsidRDefault="00700A19" w:rsidP="00E42A5B">
      <w:pPr>
        <w:pStyle w:val="Style3"/>
        <w:widowControl/>
        <w:numPr>
          <w:ilvl w:val="0"/>
          <w:numId w:val="21"/>
        </w:numPr>
        <w:tabs>
          <w:tab w:val="left" w:pos="1134"/>
        </w:tabs>
        <w:spacing w:line="240" w:lineRule="auto"/>
        <w:ind w:left="0" w:firstLine="709"/>
        <w:jc w:val="both"/>
        <w:rPr>
          <w:sz w:val="26"/>
          <w:szCs w:val="26"/>
        </w:rPr>
      </w:pPr>
      <w:r w:rsidRPr="00F56371">
        <w:rPr>
          <w:rStyle w:val="FontStyle12"/>
          <w:sz w:val="26"/>
          <w:szCs w:val="26"/>
        </w:rPr>
        <w:t>опыт творческой деятельности в нестандартных, проблемных ситуациях.</w:t>
      </w:r>
    </w:p>
    <w:p w:rsidR="00700A19" w:rsidRPr="00F56371" w:rsidRDefault="00700A19" w:rsidP="00E42A5B">
      <w:pPr>
        <w:pStyle w:val="Style3"/>
        <w:widowControl/>
        <w:spacing w:line="240" w:lineRule="auto"/>
        <w:ind w:firstLine="709"/>
        <w:jc w:val="both"/>
        <w:rPr>
          <w:sz w:val="26"/>
          <w:szCs w:val="26"/>
        </w:rPr>
      </w:pPr>
      <w:r w:rsidRPr="00F56371">
        <w:rPr>
          <w:rStyle w:val="FontStyle12"/>
          <w:sz w:val="26"/>
          <w:szCs w:val="26"/>
        </w:rPr>
        <w:t>В Базовых образовательных программах для специальных школ VIII вида такие цели не обозначены.</w:t>
      </w:r>
    </w:p>
    <w:p w:rsidR="00700A19" w:rsidRPr="00F56371" w:rsidRDefault="00700A19" w:rsidP="00E42A5B">
      <w:pPr>
        <w:ind w:firstLine="709"/>
        <w:jc w:val="both"/>
        <w:rPr>
          <w:sz w:val="26"/>
          <w:szCs w:val="26"/>
        </w:rPr>
      </w:pPr>
      <w:r w:rsidRPr="00F56371">
        <w:rPr>
          <w:sz w:val="26"/>
          <w:szCs w:val="26"/>
        </w:rPr>
        <w:t>Содержание образования в специальной (коррекционной) образовательной школе VIII вида не всегда может обеспечить формиров</w:t>
      </w:r>
      <w:r w:rsidRPr="00F56371">
        <w:rPr>
          <w:sz w:val="26"/>
          <w:szCs w:val="26"/>
        </w:rPr>
        <w:t>а</w:t>
      </w:r>
      <w:r w:rsidRPr="00F56371">
        <w:rPr>
          <w:sz w:val="26"/>
          <w:szCs w:val="26"/>
        </w:rPr>
        <w:t>ние творческой деятельности учащихся, в основе которой лежит самостоятельный перенос знаний и умений в новую ситуацию, видение н</w:t>
      </w:r>
      <w:r w:rsidRPr="00F56371">
        <w:rPr>
          <w:sz w:val="26"/>
          <w:szCs w:val="26"/>
        </w:rPr>
        <w:t>о</w:t>
      </w:r>
      <w:r w:rsidRPr="00F56371">
        <w:rPr>
          <w:sz w:val="26"/>
          <w:szCs w:val="26"/>
        </w:rPr>
        <w:t xml:space="preserve">вой проблемы в знакомой ситуации, новой функции объекта и т. п.  </w:t>
      </w:r>
    </w:p>
    <w:p w:rsidR="00700A19" w:rsidRPr="00F56371" w:rsidRDefault="00700A19" w:rsidP="00E42A5B">
      <w:pPr>
        <w:ind w:firstLine="709"/>
        <w:jc w:val="both"/>
        <w:rPr>
          <w:sz w:val="26"/>
          <w:szCs w:val="26"/>
        </w:rPr>
      </w:pPr>
      <w:r w:rsidRPr="00F56371">
        <w:rPr>
          <w:sz w:val="26"/>
          <w:szCs w:val="26"/>
        </w:rPr>
        <w:t>Вместе с тем, в рамках доступных для выпускников школы-интерната образовательных областей у них, в зависимости от степени т</w:t>
      </w:r>
      <w:r w:rsidRPr="00F56371">
        <w:rPr>
          <w:sz w:val="26"/>
          <w:szCs w:val="26"/>
        </w:rPr>
        <w:t>я</w:t>
      </w:r>
      <w:r w:rsidRPr="00F56371">
        <w:rPr>
          <w:sz w:val="26"/>
          <w:szCs w:val="26"/>
        </w:rPr>
        <w:t xml:space="preserve">жести умственной отсталости и, исходя из показателей (возможностей) обучения, могут формироваться  отдельные элементы личностных, регулятивных, коммуникативных и познавательных общеучебных умений и навыков. </w:t>
      </w:r>
      <w:r w:rsidRPr="00F56371">
        <w:rPr>
          <w:rStyle w:val="FontStyle102"/>
          <w:sz w:val="26"/>
          <w:szCs w:val="26"/>
        </w:rPr>
        <w:t>Специальные задачи по коррекции речи и мышления школьников с нарушениями интеллектуального развития являются составной частью учебного процесса и решаются при формировании у них знаний, умений и навыков, воспитания личности.</w:t>
      </w:r>
    </w:p>
    <w:p w:rsidR="00700A19" w:rsidRDefault="00700A19" w:rsidP="00E42A5B">
      <w:pPr>
        <w:pStyle w:val="3"/>
      </w:pPr>
      <w:bookmarkStart w:id="19" w:name="_Toc17287434"/>
      <w:r>
        <w:lastRenderedPageBreak/>
        <w:t>3.1.3. Условия, обеспечивающие развитие общеучебных умений и навыков у обучающихся</w:t>
      </w:r>
      <w:bookmarkEnd w:id="19"/>
    </w:p>
    <w:p w:rsidR="00700A19" w:rsidRPr="00F56371" w:rsidRDefault="00700A19">
      <w:pPr>
        <w:shd w:val="clear" w:color="auto" w:fill="FFFFFF"/>
        <w:ind w:firstLine="708"/>
        <w:jc w:val="both"/>
        <w:rPr>
          <w:sz w:val="26"/>
          <w:szCs w:val="26"/>
        </w:rPr>
      </w:pPr>
      <w:r w:rsidRPr="00F56371">
        <w:rPr>
          <w:sz w:val="26"/>
          <w:szCs w:val="26"/>
        </w:rPr>
        <w:t>Развитие общеучебных умений и навыков у умственно отсталых детей в ходе образовательного процесса возможно лишь при собл</w:t>
      </w:r>
      <w:r w:rsidRPr="00F56371">
        <w:rPr>
          <w:sz w:val="26"/>
          <w:szCs w:val="26"/>
        </w:rPr>
        <w:t>ю</w:t>
      </w:r>
      <w:r w:rsidRPr="00F56371">
        <w:rPr>
          <w:sz w:val="26"/>
          <w:szCs w:val="26"/>
        </w:rPr>
        <w:t xml:space="preserve">дении определенных условий.  </w:t>
      </w:r>
    </w:p>
    <w:p w:rsidR="00700A19" w:rsidRPr="00F56371" w:rsidRDefault="00700A19">
      <w:pPr>
        <w:shd w:val="clear" w:color="auto" w:fill="FFFFFF"/>
        <w:ind w:firstLine="708"/>
        <w:jc w:val="both"/>
        <w:rPr>
          <w:sz w:val="26"/>
          <w:szCs w:val="26"/>
        </w:rPr>
      </w:pPr>
      <w:r w:rsidRPr="00F56371">
        <w:rPr>
          <w:sz w:val="26"/>
          <w:szCs w:val="26"/>
        </w:rPr>
        <w:t>1. Обучение детей этой категории должно обеспечиваться оригинальными программами по всем учебным предметам.</w:t>
      </w:r>
    </w:p>
    <w:p w:rsidR="00700A19" w:rsidRPr="00F56371" w:rsidRDefault="00700A19">
      <w:pPr>
        <w:shd w:val="clear" w:color="auto" w:fill="FFFFFF"/>
        <w:ind w:firstLine="708"/>
        <w:jc w:val="both"/>
        <w:rPr>
          <w:sz w:val="26"/>
          <w:szCs w:val="26"/>
        </w:rPr>
      </w:pPr>
      <w:r w:rsidRPr="00F56371">
        <w:rPr>
          <w:sz w:val="26"/>
          <w:szCs w:val="26"/>
        </w:rPr>
        <w:t>2. Необходимо использовать специфические методы обучения, оптимально сочетать словесные, наглядные и практические методы.</w:t>
      </w:r>
    </w:p>
    <w:p w:rsidR="00700A19" w:rsidRPr="00F56371" w:rsidRDefault="00700A19">
      <w:pPr>
        <w:shd w:val="clear" w:color="auto" w:fill="FFFFFF"/>
        <w:ind w:firstLine="708"/>
        <w:jc w:val="both"/>
        <w:rPr>
          <w:sz w:val="26"/>
          <w:szCs w:val="26"/>
        </w:rPr>
      </w:pPr>
      <w:r w:rsidRPr="00F56371">
        <w:rPr>
          <w:sz w:val="26"/>
          <w:szCs w:val="26"/>
        </w:rPr>
        <w:t>3. Важным является научно-методическое обеспечение учителей и учащихся специальными учебниками, методическими пособиями и методиками наглядным и дидактическим материалом.</w:t>
      </w:r>
    </w:p>
    <w:p w:rsidR="00700A19" w:rsidRPr="00F56371" w:rsidRDefault="00700A19">
      <w:pPr>
        <w:shd w:val="clear" w:color="auto" w:fill="FFFFFF"/>
        <w:ind w:firstLine="708"/>
        <w:jc w:val="both"/>
        <w:rPr>
          <w:sz w:val="26"/>
          <w:szCs w:val="26"/>
        </w:rPr>
      </w:pPr>
      <w:r w:rsidRPr="00F56371">
        <w:rPr>
          <w:sz w:val="26"/>
          <w:szCs w:val="26"/>
        </w:rPr>
        <w:t>4. Учебники для умственно отсталых школьников, как и для школ общего назначения, должны удовлетворять общепедагогическим, методическим и полиграфическим требованиям.</w:t>
      </w:r>
    </w:p>
    <w:p w:rsidR="00700A19" w:rsidRPr="00F56371" w:rsidRDefault="00700A19">
      <w:pPr>
        <w:shd w:val="clear" w:color="auto" w:fill="FFFFFF"/>
        <w:ind w:firstLine="708"/>
        <w:jc w:val="both"/>
        <w:rPr>
          <w:sz w:val="26"/>
          <w:szCs w:val="26"/>
        </w:rPr>
      </w:pPr>
      <w:r w:rsidRPr="00F56371">
        <w:rPr>
          <w:sz w:val="26"/>
          <w:szCs w:val="26"/>
        </w:rPr>
        <w:t>Общепедагогические требования заключаются в необходимости</w:t>
      </w:r>
    </w:p>
    <w:p w:rsidR="00700A19" w:rsidRPr="00F56371" w:rsidRDefault="00700A19" w:rsidP="00E42A5B">
      <w:pPr>
        <w:pStyle w:val="afb"/>
        <w:numPr>
          <w:ilvl w:val="0"/>
          <w:numId w:val="22"/>
        </w:numPr>
        <w:shd w:val="clear" w:color="auto" w:fill="FFFFFF"/>
        <w:tabs>
          <w:tab w:val="left" w:pos="1134"/>
        </w:tabs>
        <w:ind w:left="0" w:firstLine="709"/>
        <w:rPr>
          <w:sz w:val="26"/>
          <w:szCs w:val="26"/>
        </w:rPr>
      </w:pPr>
      <w:r w:rsidRPr="00F56371">
        <w:rPr>
          <w:sz w:val="26"/>
          <w:szCs w:val="26"/>
        </w:rPr>
        <w:t>обеспечивать воспитывающий характер обучения;</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сообщать научно достоверные и доступные данные в пределах, обозначенных программой;</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развивать мышление и речь учащихся;</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 xml:space="preserve">обеспечивать подготовку к самостоятельному (в доступных пределах) приобретению знаний. </w:t>
      </w:r>
    </w:p>
    <w:p w:rsidR="00700A19" w:rsidRPr="00F56371" w:rsidRDefault="00700A19">
      <w:pPr>
        <w:shd w:val="clear" w:color="auto" w:fill="FFFFFF"/>
        <w:ind w:firstLine="708"/>
        <w:jc w:val="both"/>
        <w:rPr>
          <w:sz w:val="26"/>
          <w:szCs w:val="26"/>
        </w:rPr>
      </w:pPr>
      <w:r w:rsidRPr="00F56371">
        <w:rPr>
          <w:sz w:val="26"/>
          <w:szCs w:val="26"/>
        </w:rPr>
        <w:t>В качестве методических выдвигаются требования:</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соответствовать возрастным особенностям учащихся по содержанию, эмоциональному воздействию;</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соответствовать программным требованиям;</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иметь четкое структурное членение и графическое, выделение выводов, важнейших положений, ключевых понятий;</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содержать достаточное количество иллюстраций, облегчающих восприятие, понимание и запоминание учебного материала, удо</w:t>
      </w:r>
      <w:r w:rsidRPr="00F56371">
        <w:rPr>
          <w:sz w:val="26"/>
          <w:szCs w:val="26"/>
          <w:lang w:val="ru-RU"/>
        </w:rPr>
        <w:t>б</w:t>
      </w:r>
      <w:r w:rsidRPr="00F56371">
        <w:rPr>
          <w:sz w:val="26"/>
          <w:szCs w:val="26"/>
          <w:lang w:val="ru-RU"/>
        </w:rPr>
        <w:t>но расположенных и увязанных с текстом;</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включать задания, стимулирующие развитие возможно большей самостоятельности при решении поставленных задач, формир</w:t>
      </w:r>
      <w:r w:rsidRPr="00F56371">
        <w:rPr>
          <w:sz w:val="26"/>
          <w:szCs w:val="26"/>
          <w:lang w:val="ru-RU"/>
        </w:rPr>
        <w:t>о</w:t>
      </w:r>
      <w:r w:rsidRPr="00F56371">
        <w:rPr>
          <w:sz w:val="26"/>
          <w:szCs w:val="26"/>
          <w:lang w:val="ru-RU"/>
        </w:rPr>
        <w:t>вание умений пользоваться имеющимися знаниями.</w:t>
      </w:r>
    </w:p>
    <w:p w:rsidR="00700A19" w:rsidRPr="00F56371" w:rsidRDefault="00700A19">
      <w:pPr>
        <w:shd w:val="clear" w:color="auto" w:fill="FFFFFF"/>
        <w:ind w:firstLine="708"/>
        <w:jc w:val="both"/>
        <w:rPr>
          <w:sz w:val="26"/>
          <w:szCs w:val="26"/>
        </w:rPr>
      </w:pPr>
      <w:r w:rsidRPr="00F56371">
        <w:rPr>
          <w:sz w:val="26"/>
          <w:szCs w:val="26"/>
        </w:rPr>
        <w:t>В учебниках должен соблюдаться принцип коррекционной направленности обучения, требования индивидуального и дифференцир</w:t>
      </w:r>
      <w:r w:rsidRPr="00F56371">
        <w:rPr>
          <w:sz w:val="26"/>
          <w:szCs w:val="26"/>
        </w:rPr>
        <w:t>о</w:t>
      </w:r>
      <w:r w:rsidRPr="00F56371">
        <w:rPr>
          <w:sz w:val="26"/>
          <w:szCs w:val="26"/>
        </w:rPr>
        <w:t>ванного подхода к учащимся как необходимого условия продвижения в развитии каждого умственно отсталого ребе</w:t>
      </w:r>
      <w:r w:rsidRPr="00F56371">
        <w:rPr>
          <w:sz w:val="26"/>
          <w:szCs w:val="26"/>
        </w:rPr>
        <w:t>н</w:t>
      </w:r>
      <w:r w:rsidRPr="00F56371">
        <w:rPr>
          <w:sz w:val="26"/>
          <w:szCs w:val="26"/>
        </w:rPr>
        <w:t>ка.</w:t>
      </w:r>
    </w:p>
    <w:p w:rsidR="00700A19" w:rsidRPr="00F56371" w:rsidRDefault="00700A19">
      <w:pPr>
        <w:shd w:val="clear" w:color="auto" w:fill="FFFFFF"/>
        <w:ind w:firstLine="708"/>
        <w:jc w:val="both"/>
        <w:rPr>
          <w:sz w:val="26"/>
          <w:szCs w:val="26"/>
        </w:rPr>
      </w:pPr>
      <w:r w:rsidRPr="00F56371">
        <w:rPr>
          <w:sz w:val="26"/>
          <w:szCs w:val="26"/>
        </w:rPr>
        <w:t>С этой целью необходимо предусмотреть:</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 xml:space="preserve">поэтапное распределение учебного материала и аналитико-синтетический способ его преподнесения с целью отработки каждого элемента и обеспечения целостного восприятия; </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опора на ранее усвоенный и имеющийся у учащихся практический опыт;</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постоянное обращение к конкретной действительности;</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особое внимание - выявлению причинно-следственных связей и закономерностей;</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акцент на главное при краткости и простоте формулирования правил и выводов;</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достаточное количество практических упражнений для усвоения и повторения учебного материала;</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lastRenderedPageBreak/>
        <w:t>включение изучаемого материала в различные виды упражнений;</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рациональное использование иллюстративного материала;</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включение для самостоятельного выполнения упражнений, заданий разной степени сложности.</w:t>
      </w:r>
    </w:p>
    <w:p w:rsidR="00700A19" w:rsidRPr="00F56371" w:rsidRDefault="00700A19">
      <w:pPr>
        <w:shd w:val="clear" w:color="auto" w:fill="FFFFFF"/>
        <w:ind w:firstLine="708"/>
        <w:jc w:val="both"/>
        <w:rPr>
          <w:sz w:val="26"/>
          <w:szCs w:val="26"/>
        </w:rPr>
      </w:pPr>
      <w:r w:rsidRPr="00F56371">
        <w:rPr>
          <w:sz w:val="26"/>
          <w:szCs w:val="26"/>
        </w:rPr>
        <w:t>Требования к иллюстративному материалу:</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иллюстрации должны использоваться в качестве непосредственного источника знаний и как средство наглядности (рисунки предметные и сюжетные, таблицы, графики, схемы и другие);</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иллюстративный материал должен быть направлен на общее усвоение содержания изучаемого материала и его частей;</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изобразительная наглядность должна быть выполнена в реалистическом планки в цветном изображении, так как условные, ра</w:t>
      </w:r>
      <w:r w:rsidRPr="00F56371">
        <w:rPr>
          <w:sz w:val="26"/>
          <w:szCs w:val="26"/>
          <w:lang w:val="ru-RU"/>
        </w:rPr>
        <w:t>с</w:t>
      </w:r>
      <w:r w:rsidRPr="00F56371">
        <w:rPr>
          <w:sz w:val="26"/>
          <w:szCs w:val="26"/>
          <w:lang w:val="ru-RU"/>
        </w:rPr>
        <w:t>плывчатые изображения предметов и явлений окружающей действительности могут приводить к искаженному их во</w:t>
      </w:r>
      <w:r w:rsidRPr="00F56371">
        <w:rPr>
          <w:sz w:val="26"/>
          <w:szCs w:val="26"/>
          <w:lang w:val="ru-RU"/>
        </w:rPr>
        <w:t>с</w:t>
      </w:r>
      <w:r w:rsidRPr="00F56371">
        <w:rPr>
          <w:sz w:val="26"/>
          <w:szCs w:val="26"/>
          <w:lang w:val="ru-RU"/>
        </w:rPr>
        <w:t>приятию умственно отсталыми школьниками;</w:t>
      </w:r>
    </w:p>
    <w:p w:rsidR="00700A19" w:rsidRPr="00F56371" w:rsidRDefault="00700A19" w:rsidP="00E42A5B">
      <w:pPr>
        <w:pStyle w:val="afb"/>
        <w:numPr>
          <w:ilvl w:val="0"/>
          <w:numId w:val="22"/>
        </w:numPr>
        <w:shd w:val="clear" w:color="auto" w:fill="FFFFFF"/>
        <w:tabs>
          <w:tab w:val="left" w:pos="1134"/>
        </w:tabs>
        <w:ind w:left="0" w:firstLine="709"/>
        <w:rPr>
          <w:sz w:val="26"/>
          <w:szCs w:val="26"/>
          <w:lang w:val="ru-RU"/>
        </w:rPr>
      </w:pPr>
      <w:r w:rsidRPr="00F56371">
        <w:rPr>
          <w:sz w:val="26"/>
          <w:szCs w:val="26"/>
          <w:lang w:val="ru-RU"/>
        </w:rPr>
        <w:t>в учебниках, начиная с V класса, следует использовать символическую наглядность: учебные схемы, таблицы для образования более точных и прочных знаний.</w:t>
      </w:r>
    </w:p>
    <w:p w:rsidR="00700A19" w:rsidRPr="00F56371" w:rsidRDefault="00700A19">
      <w:pPr>
        <w:shd w:val="clear" w:color="auto" w:fill="FFFFFF"/>
        <w:ind w:firstLine="708"/>
        <w:jc w:val="both"/>
        <w:rPr>
          <w:sz w:val="26"/>
          <w:szCs w:val="26"/>
        </w:rPr>
      </w:pPr>
      <w:r w:rsidRPr="00F56371">
        <w:rPr>
          <w:sz w:val="26"/>
          <w:szCs w:val="26"/>
        </w:rPr>
        <w:t>В настоящее время имеются оригинальные учебники для всех классов по основным учебным предметам.</w:t>
      </w:r>
    </w:p>
    <w:p w:rsidR="00700A19" w:rsidRPr="00F56371" w:rsidRDefault="00700A19">
      <w:pPr>
        <w:shd w:val="clear" w:color="auto" w:fill="FFFFFF"/>
        <w:ind w:firstLine="708"/>
        <w:jc w:val="both"/>
        <w:rPr>
          <w:sz w:val="26"/>
          <w:szCs w:val="26"/>
        </w:rPr>
      </w:pPr>
      <w:r w:rsidRPr="00F56371">
        <w:rPr>
          <w:sz w:val="26"/>
          <w:szCs w:val="26"/>
        </w:rPr>
        <w:t>Учебники должны совершенствоваться на основании новых экспериментальных  данных изучения особенностей и возможностей учащихся усваивать учебный материал и в связи с изменением социальных условий.</w:t>
      </w:r>
    </w:p>
    <w:p w:rsidR="00700A19" w:rsidRPr="00F56371" w:rsidRDefault="00700A19">
      <w:pPr>
        <w:shd w:val="clear" w:color="auto" w:fill="FFFFFF"/>
        <w:ind w:firstLine="708"/>
        <w:jc w:val="both"/>
        <w:rPr>
          <w:sz w:val="26"/>
          <w:szCs w:val="26"/>
        </w:rPr>
      </w:pPr>
      <w:r w:rsidRPr="00F56371">
        <w:rPr>
          <w:sz w:val="26"/>
          <w:szCs w:val="26"/>
        </w:rPr>
        <w:t>5. Школа для умственно отсталых детей должна иметь кроме помещений, общих для всех типов школ, специфические: логопедич</w:t>
      </w:r>
      <w:r w:rsidRPr="00F56371">
        <w:rPr>
          <w:sz w:val="26"/>
          <w:szCs w:val="26"/>
        </w:rPr>
        <w:t>е</w:t>
      </w:r>
      <w:r w:rsidRPr="00F56371">
        <w:rPr>
          <w:sz w:val="26"/>
          <w:szCs w:val="26"/>
        </w:rPr>
        <w:t>ский кабинет, кабинет психолога, мастерские по тем видам труда, которые определены школой.</w:t>
      </w:r>
    </w:p>
    <w:p w:rsidR="00700A19" w:rsidRPr="00F56371" w:rsidRDefault="00700A19">
      <w:pPr>
        <w:shd w:val="clear" w:color="auto" w:fill="FFFFFF"/>
        <w:ind w:firstLine="708"/>
        <w:jc w:val="both"/>
        <w:rPr>
          <w:sz w:val="26"/>
          <w:szCs w:val="26"/>
        </w:rPr>
      </w:pPr>
      <w:r w:rsidRPr="00F56371">
        <w:rPr>
          <w:sz w:val="26"/>
          <w:szCs w:val="26"/>
        </w:rPr>
        <w:t>Медицинский блок, пришкольный участок, изолятор, комнаты для игр и занятий не создают оптимальную среду жизнедеятельности детей.</w:t>
      </w:r>
    </w:p>
    <w:p w:rsidR="00700A19" w:rsidRPr="00F56371" w:rsidRDefault="00700A19">
      <w:pPr>
        <w:shd w:val="clear" w:color="auto" w:fill="FFFFFF"/>
        <w:ind w:firstLine="708"/>
        <w:jc w:val="both"/>
        <w:rPr>
          <w:sz w:val="26"/>
          <w:szCs w:val="26"/>
        </w:rPr>
      </w:pPr>
      <w:r w:rsidRPr="00F56371">
        <w:rPr>
          <w:sz w:val="26"/>
          <w:szCs w:val="26"/>
        </w:rPr>
        <w:t>6. Обучение умственно отсталых детей осуществляют специально подготовленные педагоги (олигофренопедагоги) с высшим дефе</w:t>
      </w:r>
      <w:r w:rsidRPr="00F56371">
        <w:rPr>
          <w:sz w:val="26"/>
          <w:szCs w:val="26"/>
        </w:rPr>
        <w:t>к</w:t>
      </w:r>
      <w:r w:rsidRPr="00F56371">
        <w:rPr>
          <w:sz w:val="26"/>
          <w:szCs w:val="26"/>
        </w:rPr>
        <w:t>тологическим образованием, коррекционную работу проводят логопеды, школьные психологи.</w:t>
      </w:r>
    </w:p>
    <w:p w:rsidR="00700A19" w:rsidRPr="00F56371" w:rsidRDefault="00700A19">
      <w:pPr>
        <w:shd w:val="clear" w:color="auto" w:fill="FFFFFF"/>
        <w:ind w:firstLine="708"/>
        <w:jc w:val="both"/>
        <w:rPr>
          <w:sz w:val="26"/>
          <w:szCs w:val="26"/>
        </w:rPr>
      </w:pPr>
      <w:r w:rsidRPr="00F56371">
        <w:rPr>
          <w:sz w:val="26"/>
          <w:szCs w:val="26"/>
        </w:rPr>
        <w:t xml:space="preserve">7. Медицинскую профилактику и лечебные мероприятия, кроме обычной педиатрической службы, осуществляют врачи психиатры, медсестры. </w:t>
      </w:r>
    </w:p>
    <w:p w:rsidR="00700A19" w:rsidRPr="00F56371" w:rsidRDefault="00700A19">
      <w:pPr>
        <w:shd w:val="clear" w:color="auto" w:fill="FFFFFF"/>
        <w:ind w:firstLine="708"/>
        <w:jc w:val="both"/>
        <w:rPr>
          <w:sz w:val="26"/>
          <w:szCs w:val="26"/>
        </w:rPr>
      </w:pPr>
      <w:r w:rsidRPr="00F56371">
        <w:rPr>
          <w:sz w:val="26"/>
          <w:szCs w:val="26"/>
        </w:rPr>
        <w:t>8. Должна быть соответствующая материально-техническая база. Мастерские для трудового обучения оснащаются станками не тол</w:t>
      </w:r>
      <w:r w:rsidRPr="00F56371">
        <w:rPr>
          <w:sz w:val="26"/>
          <w:szCs w:val="26"/>
        </w:rPr>
        <w:t>ь</w:t>
      </w:r>
      <w:r w:rsidRPr="00F56371">
        <w:rPr>
          <w:sz w:val="26"/>
          <w:szCs w:val="26"/>
        </w:rPr>
        <w:t>ко учебного, но и производственного назначения, и обеспечены материалами.</w:t>
      </w:r>
    </w:p>
    <w:p w:rsidR="00700A19" w:rsidRPr="00F56371" w:rsidRDefault="00700A19">
      <w:pPr>
        <w:shd w:val="clear" w:color="auto" w:fill="FFFFFF"/>
        <w:ind w:firstLine="539"/>
        <w:jc w:val="both"/>
        <w:rPr>
          <w:sz w:val="26"/>
          <w:szCs w:val="26"/>
        </w:rPr>
      </w:pPr>
      <w:r w:rsidRPr="00F56371">
        <w:rPr>
          <w:sz w:val="26"/>
          <w:szCs w:val="26"/>
        </w:rPr>
        <w:t>9. Должна соблюдаться оптимальная наполняемость классов в школе-интернате в соответствии с нормативными требованиями и тр</w:t>
      </w:r>
      <w:r w:rsidRPr="00F56371">
        <w:rPr>
          <w:sz w:val="26"/>
          <w:szCs w:val="26"/>
        </w:rPr>
        <w:t>е</w:t>
      </w:r>
      <w:r w:rsidRPr="00F56371">
        <w:rPr>
          <w:sz w:val="26"/>
          <w:szCs w:val="26"/>
        </w:rPr>
        <w:t>бованиями САНПИН для различных степеней умственной отсталости обучающихся.</w:t>
      </w:r>
    </w:p>
    <w:p w:rsidR="00700A19" w:rsidRDefault="00700A19" w:rsidP="00E42A5B">
      <w:pPr>
        <w:pStyle w:val="3"/>
      </w:pPr>
      <w:bookmarkStart w:id="20" w:name="_Toc17287435"/>
      <w:r>
        <w:t>3.1.4. Методика, инструментарий мониторинга успешности освоения и применения обучающимися</w:t>
      </w:r>
      <w:bookmarkEnd w:id="20"/>
    </w:p>
    <w:p w:rsidR="00700A19" w:rsidRDefault="00700A19" w:rsidP="00E42A5B">
      <w:pPr>
        <w:pStyle w:val="3"/>
      </w:pPr>
      <w:bookmarkStart w:id="21" w:name="_Toc17287436"/>
      <w:r>
        <w:t>общеучебных умений и навыков</w:t>
      </w:r>
      <w:bookmarkEnd w:id="21"/>
    </w:p>
    <w:p w:rsidR="00700A19" w:rsidRPr="00F56371" w:rsidRDefault="00700A19">
      <w:pPr>
        <w:shd w:val="clear" w:color="auto" w:fill="FFFFFF"/>
        <w:ind w:firstLine="708"/>
        <w:jc w:val="both"/>
        <w:rPr>
          <w:sz w:val="26"/>
          <w:szCs w:val="26"/>
        </w:rPr>
      </w:pPr>
      <w:r w:rsidRPr="00F56371">
        <w:rPr>
          <w:sz w:val="26"/>
          <w:szCs w:val="26"/>
        </w:rPr>
        <w:t xml:space="preserve">1. Разработана система оценок по основным образовательным предметам для умственно отсталых детей с легкой и средней тяжестью нарушения развития, учитывающая особенности и возможности учащихся усваивать учебный материал, изучаемый в общей школе: </w:t>
      </w:r>
    </w:p>
    <w:p w:rsidR="00700A19" w:rsidRPr="00F56371" w:rsidRDefault="00700A19" w:rsidP="00E42A5B">
      <w:pPr>
        <w:pStyle w:val="afb"/>
        <w:numPr>
          <w:ilvl w:val="0"/>
          <w:numId w:val="23"/>
        </w:numPr>
        <w:shd w:val="clear" w:color="auto" w:fill="FFFFFF"/>
        <w:tabs>
          <w:tab w:val="left" w:pos="1134"/>
        </w:tabs>
        <w:ind w:left="0" w:firstLine="709"/>
        <w:rPr>
          <w:sz w:val="26"/>
          <w:szCs w:val="26"/>
        </w:rPr>
      </w:pPr>
      <w:r w:rsidRPr="00F56371">
        <w:rPr>
          <w:sz w:val="26"/>
          <w:szCs w:val="26"/>
        </w:rPr>
        <w:t>сформированность умений и навыков;</w:t>
      </w:r>
    </w:p>
    <w:p w:rsidR="00700A19" w:rsidRPr="00F56371" w:rsidRDefault="00700A19" w:rsidP="00E42A5B">
      <w:pPr>
        <w:pStyle w:val="afb"/>
        <w:numPr>
          <w:ilvl w:val="0"/>
          <w:numId w:val="23"/>
        </w:numPr>
        <w:shd w:val="clear" w:color="auto" w:fill="FFFFFF"/>
        <w:tabs>
          <w:tab w:val="left" w:pos="1134"/>
        </w:tabs>
        <w:ind w:left="0" w:firstLine="709"/>
        <w:rPr>
          <w:sz w:val="26"/>
          <w:szCs w:val="26"/>
          <w:lang w:val="ru-RU"/>
        </w:rPr>
      </w:pPr>
      <w:r w:rsidRPr="00F56371">
        <w:rPr>
          <w:sz w:val="26"/>
          <w:szCs w:val="26"/>
          <w:lang w:val="ru-RU"/>
        </w:rPr>
        <w:lastRenderedPageBreak/>
        <w:t>полноту и правильность полученных знаний;</w:t>
      </w:r>
    </w:p>
    <w:p w:rsidR="00700A19" w:rsidRPr="00F56371" w:rsidRDefault="00700A19" w:rsidP="00E42A5B">
      <w:pPr>
        <w:pStyle w:val="afb"/>
        <w:numPr>
          <w:ilvl w:val="0"/>
          <w:numId w:val="23"/>
        </w:numPr>
        <w:shd w:val="clear" w:color="auto" w:fill="FFFFFF"/>
        <w:tabs>
          <w:tab w:val="left" w:pos="1134"/>
        </w:tabs>
        <w:ind w:left="0" w:firstLine="709"/>
        <w:rPr>
          <w:sz w:val="26"/>
          <w:szCs w:val="26"/>
          <w:lang w:val="ru-RU"/>
        </w:rPr>
      </w:pPr>
      <w:r w:rsidRPr="00F56371">
        <w:rPr>
          <w:sz w:val="26"/>
          <w:szCs w:val="26"/>
          <w:lang w:val="ru-RU"/>
        </w:rPr>
        <w:t>стимулирующий характер оценок при нецензовом образовании.</w:t>
      </w:r>
    </w:p>
    <w:p w:rsidR="00700A19" w:rsidRPr="00F56371" w:rsidRDefault="00700A19">
      <w:pPr>
        <w:shd w:val="clear" w:color="auto" w:fill="FFFFFF"/>
        <w:ind w:firstLine="708"/>
        <w:jc w:val="both"/>
        <w:rPr>
          <w:sz w:val="26"/>
          <w:szCs w:val="26"/>
        </w:rPr>
      </w:pPr>
      <w:r w:rsidRPr="00F56371">
        <w:rPr>
          <w:sz w:val="26"/>
          <w:szCs w:val="26"/>
        </w:rPr>
        <w:t>2. Определены параметры направления учащихся на соответствующий профиль трудового обучения:</w:t>
      </w:r>
    </w:p>
    <w:p w:rsidR="00700A19" w:rsidRPr="00F56371" w:rsidRDefault="00700A19" w:rsidP="00E42A5B">
      <w:pPr>
        <w:pStyle w:val="afb"/>
        <w:numPr>
          <w:ilvl w:val="0"/>
          <w:numId w:val="23"/>
        </w:numPr>
        <w:shd w:val="clear" w:color="auto" w:fill="FFFFFF"/>
        <w:tabs>
          <w:tab w:val="left" w:pos="1134"/>
        </w:tabs>
        <w:ind w:left="0" w:firstLine="709"/>
        <w:rPr>
          <w:sz w:val="26"/>
          <w:szCs w:val="26"/>
          <w:lang w:val="ru-RU"/>
        </w:rPr>
      </w:pPr>
      <w:r w:rsidRPr="00F56371">
        <w:rPr>
          <w:sz w:val="26"/>
          <w:szCs w:val="26"/>
          <w:lang w:val="ru-RU"/>
        </w:rPr>
        <w:t>успешность обучения по образовательным предметам;</w:t>
      </w:r>
    </w:p>
    <w:p w:rsidR="00700A19" w:rsidRPr="00F56371" w:rsidRDefault="00700A19" w:rsidP="00E42A5B">
      <w:pPr>
        <w:pStyle w:val="afb"/>
        <w:numPr>
          <w:ilvl w:val="0"/>
          <w:numId w:val="23"/>
        </w:numPr>
        <w:shd w:val="clear" w:color="auto" w:fill="FFFFFF"/>
        <w:tabs>
          <w:tab w:val="left" w:pos="1134"/>
        </w:tabs>
        <w:ind w:left="0" w:firstLine="709"/>
        <w:rPr>
          <w:sz w:val="26"/>
          <w:szCs w:val="26"/>
          <w:lang w:val="ru-RU"/>
        </w:rPr>
      </w:pPr>
      <w:r w:rsidRPr="00F56371">
        <w:rPr>
          <w:sz w:val="26"/>
          <w:szCs w:val="26"/>
          <w:lang w:val="ru-RU"/>
        </w:rPr>
        <w:t>особенности индивидуальных психофизических нарушений развития;</w:t>
      </w:r>
    </w:p>
    <w:p w:rsidR="00700A19" w:rsidRPr="00F56371" w:rsidRDefault="00700A19" w:rsidP="00E42A5B">
      <w:pPr>
        <w:pStyle w:val="afb"/>
        <w:numPr>
          <w:ilvl w:val="0"/>
          <w:numId w:val="23"/>
        </w:numPr>
        <w:shd w:val="clear" w:color="auto" w:fill="FFFFFF"/>
        <w:tabs>
          <w:tab w:val="left" w:pos="1134"/>
        </w:tabs>
        <w:ind w:left="0" w:firstLine="709"/>
        <w:rPr>
          <w:sz w:val="26"/>
          <w:szCs w:val="26"/>
          <w:lang w:val="ru-RU"/>
        </w:rPr>
      </w:pPr>
      <w:r w:rsidRPr="00F56371">
        <w:rPr>
          <w:sz w:val="26"/>
          <w:szCs w:val="26"/>
          <w:lang w:val="ru-RU"/>
        </w:rPr>
        <w:t>соматические заболевания и психическое состояние;</w:t>
      </w:r>
    </w:p>
    <w:p w:rsidR="00700A19" w:rsidRPr="00F56371" w:rsidRDefault="00700A19" w:rsidP="00E42A5B">
      <w:pPr>
        <w:pStyle w:val="afb"/>
        <w:numPr>
          <w:ilvl w:val="0"/>
          <w:numId w:val="23"/>
        </w:numPr>
        <w:shd w:val="clear" w:color="auto" w:fill="FFFFFF"/>
        <w:tabs>
          <w:tab w:val="left" w:pos="1134"/>
        </w:tabs>
        <w:ind w:left="0" w:firstLine="709"/>
        <w:rPr>
          <w:sz w:val="26"/>
          <w:szCs w:val="26"/>
          <w:lang w:val="ru-RU"/>
        </w:rPr>
      </w:pPr>
      <w:r w:rsidRPr="00F56371">
        <w:rPr>
          <w:sz w:val="26"/>
          <w:szCs w:val="26"/>
          <w:lang w:val="ru-RU"/>
        </w:rPr>
        <w:t>склонности и интерес ребенка к профессии, исходя из возможностей школы-интерната;</w:t>
      </w:r>
    </w:p>
    <w:p w:rsidR="00700A19" w:rsidRPr="00F56371" w:rsidRDefault="00700A19" w:rsidP="00E42A5B">
      <w:pPr>
        <w:pStyle w:val="afb"/>
        <w:numPr>
          <w:ilvl w:val="0"/>
          <w:numId w:val="23"/>
        </w:numPr>
        <w:shd w:val="clear" w:color="auto" w:fill="FFFFFF"/>
        <w:tabs>
          <w:tab w:val="left" w:pos="1134"/>
        </w:tabs>
        <w:ind w:left="0" w:firstLine="709"/>
        <w:rPr>
          <w:sz w:val="26"/>
          <w:szCs w:val="26"/>
        </w:rPr>
      </w:pPr>
      <w:r w:rsidRPr="00F56371">
        <w:rPr>
          <w:sz w:val="26"/>
          <w:szCs w:val="26"/>
        </w:rPr>
        <w:t>пожелания родителей (законных представителей).</w:t>
      </w:r>
    </w:p>
    <w:p w:rsidR="00700A19" w:rsidRPr="00F56371" w:rsidRDefault="00700A19">
      <w:pPr>
        <w:shd w:val="clear" w:color="auto" w:fill="FFFFFF"/>
        <w:ind w:firstLine="708"/>
        <w:jc w:val="both"/>
        <w:rPr>
          <w:sz w:val="26"/>
          <w:szCs w:val="26"/>
        </w:rPr>
      </w:pPr>
      <w:r w:rsidRPr="00F56371">
        <w:rPr>
          <w:sz w:val="26"/>
          <w:szCs w:val="26"/>
        </w:rPr>
        <w:t>Данные индивидуального продвижения на каждого ребенка в средине и в конце учебного года представляют учителя классов, пед</w:t>
      </w:r>
      <w:r w:rsidRPr="00F56371">
        <w:rPr>
          <w:sz w:val="26"/>
          <w:szCs w:val="26"/>
        </w:rPr>
        <w:t>а</w:t>
      </w:r>
      <w:r w:rsidRPr="00F56371">
        <w:rPr>
          <w:sz w:val="26"/>
          <w:szCs w:val="26"/>
        </w:rPr>
        <w:t>гог- психолог, учитель-логопед.</w:t>
      </w:r>
    </w:p>
    <w:p w:rsidR="00700A19" w:rsidRPr="00F56371" w:rsidRDefault="00700A19">
      <w:pPr>
        <w:shd w:val="clear" w:color="auto" w:fill="FFFFFF"/>
        <w:ind w:firstLine="708"/>
        <w:jc w:val="both"/>
        <w:rPr>
          <w:sz w:val="26"/>
          <w:szCs w:val="26"/>
        </w:rPr>
      </w:pPr>
      <w:r w:rsidRPr="00F56371">
        <w:rPr>
          <w:sz w:val="26"/>
          <w:szCs w:val="26"/>
        </w:rPr>
        <w:t>На основании полученных материалов делается вывод о трудовых возможностях ребенка, его профессиональной ориент</w:t>
      </w:r>
      <w:r w:rsidRPr="00F56371">
        <w:rPr>
          <w:sz w:val="26"/>
          <w:szCs w:val="26"/>
        </w:rPr>
        <w:t>а</w:t>
      </w:r>
      <w:r w:rsidRPr="00F56371">
        <w:rPr>
          <w:sz w:val="26"/>
          <w:szCs w:val="26"/>
        </w:rPr>
        <w:t>ции.</w:t>
      </w:r>
    </w:p>
    <w:p w:rsidR="00700A19" w:rsidRPr="00F56371" w:rsidRDefault="00700A19">
      <w:pPr>
        <w:shd w:val="clear" w:color="auto" w:fill="FFFFFF"/>
        <w:ind w:firstLine="708"/>
        <w:rPr>
          <w:sz w:val="26"/>
          <w:szCs w:val="26"/>
        </w:rPr>
      </w:pPr>
      <w:r w:rsidRPr="00F56371">
        <w:rPr>
          <w:sz w:val="26"/>
          <w:szCs w:val="26"/>
        </w:rPr>
        <w:t>3. По окончании школы-интерната сдается экзамен по профессионально-трудовому обучению, который состоит из практической ко</w:t>
      </w:r>
      <w:r w:rsidRPr="00F56371">
        <w:rPr>
          <w:sz w:val="26"/>
          <w:szCs w:val="26"/>
        </w:rPr>
        <w:t>н</w:t>
      </w:r>
      <w:r w:rsidRPr="00F56371">
        <w:rPr>
          <w:sz w:val="26"/>
          <w:szCs w:val="26"/>
        </w:rPr>
        <w:t>трольной работы и устного экзамена по специальности. Порядок проведения экзамена определяется Приказом Мин</w:t>
      </w:r>
      <w:r w:rsidRPr="00F56371">
        <w:rPr>
          <w:sz w:val="26"/>
          <w:szCs w:val="26"/>
        </w:rPr>
        <w:t>и</w:t>
      </w:r>
      <w:r w:rsidRPr="00F56371">
        <w:rPr>
          <w:sz w:val="26"/>
          <w:szCs w:val="26"/>
        </w:rPr>
        <w:t>стерства образования.</w:t>
      </w:r>
    </w:p>
    <w:p w:rsidR="00700A19" w:rsidRDefault="00700A19" w:rsidP="00E42A5B">
      <w:pPr>
        <w:pStyle w:val="2"/>
      </w:pPr>
      <w:bookmarkStart w:id="22" w:name="_Toc17287437"/>
      <w:r>
        <w:t>3.2. Программы отдельных учебных предметов</w:t>
      </w:r>
      <w:bookmarkEnd w:id="22"/>
    </w:p>
    <w:p w:rsidR="00700A19" w:rsidRDefault="00700A19" w:rsidP="00E42A5B">
      <w:pPr>
        <w:pStyle w:val="2"/>
      </w:pPr>
      <w:bookmarkStart w:id="23" w:name="_Toc17287438"/>
      <w:r>
        <w:t>3.2.1. Общие положения</w:t>
      </w:r>
      <w:bookmarkEnd w:id="23"/>
    </w:p>
    <w:p w:rsidR="00700A19" w:rsidRPr="00F56371" w:rsidRDefault="00700A19">
      <w:pPr>
        <w:ind w:firstLine="708"/>
        <w:jc w:val="both"/>
        <w:rPr>
          <w:sz w:val="26"/>
          <w:szCs w:val="26"/>
        </w:rPr>
      </w:pPr>
      <w:r w:rsidRPr="00F56371">
        <w:rPr>
          <w:rStyle w:val="Zag11"/>
          <w:rFonts w:eastAsia="@Arial Unicode MS"/>
          <w:sz w:val="26"/>
          <w:szCs w:val="26"/>
        </w:rPr>
        <w:t>Основное общее образование, с одной стороны, является логическим продолжением обучения в начальной школе, а с другой стор</w:t>
      </w:r>
      <w:r w:rsidRPr="00F56371">
        <w:rPr>
          <w:rStyle w:val="Zag11"/>
          <w:rFonts w:eastAsia="@Arial Unicode MS"/>
          <w:sz w:val="26"/>
          <w:szCs w:val="26"/>
        </w:rPr>
        <w:t>о</w:t>
      </w:r>
      <w:r w:rsidRPr="00F56371">
        <w:rPr>
          <w:rStyle w:val="Zag11"/>
          <w:rFonts w:eastAsia="@Arial Unicode MS"/>
          <w:sz w:val="26"/>
          <w:szCs w:val="26"/>
        </w:rPr>
        <w:t xml:space="preserve">ны, базой для подготовки его завершения на ступени общего основного образования. </w:t>
      </w:r>
      <w:r w:rsidRPr="00F56371">
        <w:rPr>
          <w:rStyle w:val="FontStyle102"/>
          <w:sz w:val="26"/>
          <w:szCs w:val="26"/>
        </w:rPr>
        <w:t>Образовательные программы для 5-9 классов спец</w:t>
      </w:r>
      <w:r w:rsidRPr="00F56371">
        <w:rPr>
          <w:rStyle w:val="FontStyle102"/>
          <w:sz w:val="26"/>
          <w:szCs w:val="26"/>
        </w:rPr>
        <w:t>и</w:t>
      </w:r>
      <w:r w:rsidRPr="00F56371">
        <w:rPr>
          <w:rStyle w:val="FontStyle102"/>
          <w:sz w:val="26"/>
          <w:szCs w:val="26"/>
        </w:rPr>
        <w:t>альных (коррекционных) образовательных школ VIII вида определяют содержание предметов и коррекционных курсов, последовательность его прохождения по годам обучения.</w:t>
      </w:r>
    </w:p>
    <w:p w:rsidR="00700A19" w:rsidRPr="00F56371" w:rsidRDefault="00700A19">
      <w:pPr>
        <w:pStyle w:val="Style12"/>
        <w:widowControl/>
        <w:spacing w:line="240" w:lineRule="auto"/>
        <w:ind w:firstLine="708"/>
        <w:rPr>
          <w:sz w:val="26"/>
          <w:szCs w:val="26"/>
        </w:rPr>
      </w:pPr>
      <w:r w:rsidRPr="00F56371">
        <w:rPr>
          <w:rStyle w:val="FontStyle102"/>
          <w:sz w:val="26"/>
          <w:szCs w:val="26"/>
        </w:rPr>
        <w:t>Программы учитывают особенности познавательной деятельности детей с нарушениями интеллектуального развития. Они направл</w:t>
      </w:r>
      <w:r w:rsidRPr="00F56371">
        <w:rPr>
          <w:rStyle w:val="FontStyle102"/>
          <w:sz w:val="26"/>
          <w:szCs w:val="26"/>
        </w:rPr>
        <w:t>е</w:t>
      </w:r>
      <w:r w:rsidRPr="00F56371">
        <w:rPr>
          <w:rStyle w:val="FontStyle102"/>
          <w:sz w:val="26"/>
          <w:szCs w:val="26"/>
        </w:rPr>
        <w:t>ны на разностороннее развитие личности учащихся, способствуют их умственному развитию, обеспечивают гражданское, нравственное, трудовое, эстетическое и физическое воспитание. Программы содержат материал, помогающий учащимся достичь того уровня общеобраз</w:t>
      </w:r>
      <w:r w:rsidRPr="00F56371">
        <w:rPr>
          <w:rStyle w:val="FontStyle102"/>
          <w:sz w:val="26"/>
          <w:szCs w:val="26"/>
        </w:rPr>
        <w:t>о</w:t>
      </w:r>
      <w:r w:rsidRPr="00F56371">
        <w:rPr>
          <w:rStyle w:val="FontStyle102"/>
          <w:sz w:val="26"/>
          <w:szCs w:val="26"/>
        </w:rPr>
        <w:t>вательных знаний и умений, который необходим им для социальной адаптации.</w:t>
      </w:r>
    </w:p>
    <w:p w:rsidR="00700A19" w:rsidRPr="00F56371" w:rsidRDefault="00700A19">
      <w:pPr>
        <w:pStyle w:val="Style12"/>
        <w:widowControl/>
        <w:spacing w:line="240" w:lineRule="auto"/>
        <w:ind w:firstLine="708"/>
        <w:rPr>
          <w:sz w:val="26"/>
          <w:szCs w:val="26"/>
        </w:rPr>
      </w:pPr>
      <w:r w:rsidRPr="00F56371">
        <w:rPr>
          <w:rStyle w:val="FontStyle102"/>
          <w:sz w:val="26"/>
          <w:szCs w:val="26"/>
        </w:rPr>
        <w:t>Содержание обучения по всем учебным предметам имеет практическую направленность. Школа готовит своих воспитанников к н</w:t>
      </w:r>
      <w:r w:rsidRPr="00F56371">
        <w:rPr>
          <w:rStyle w:val="FontStyle102"/>
          <w:sz w:val="26"/>
          <w:szCs w:val="26"/>
        </w:rPr>
        <w:t>е</w:t>
      </w:r>
      <w:r w:rsidRPr="00F56371">
        <w:rPr>
          <w:rStyle w:val="FontStyle102"/>
          <w:sz w:val="26"/>
          <w:szCs w:val="26"/>
        </w:rPr>
        <w:t>посредственному включению в жизнь, трудовую деятельность в условиях современного производства.</w:t>
      </w:r>
    </w:p>
    <w:p w:rsidR="00700A19" w:rsidRPr="00F56371" w:rsidRDefault="00700A19">
      <w:pPr>
        <w:pStyle w:val="Style12"/>
        <w:widowControl/>
        <w:spacing w:line="240" w:lineRule="auto"/>
        <w:ind w:firstLine="708"/>
        <w:rPr>
          <w:sz w:val="26"/>
          <w:szCs w:val="26"/>
        </w:rPr>
      </w:pPr>
      <w:r w:rsidRPr="00F56371">
        <w:rPr>
          <w:rStyle w:val="FontStyle102"/>
          <w:sz w:val="26"/>
          <w:szCs w:val="26"/>
        </w:rPr>
        <w:t>В программах принцип коррекционной направленности обучения является ведущим. В них конкретизированы пути и средства и</w:t>
      </w:r>
      <w:r w:rsidRPr="00F56371">
        <w:rPr>
          <w:rStyle w:val="FontStyle102"/>
          <w:sz w:val="26"/>
          <w:szCs w:val="26"/>
        </w:rPr>
        <w:t>с</w:t>
      </w:r>
      <w:r w:rsidRPr="00F56371">
        <w:rPr>
          <w:rStyle w:val="FontStyle102"/>
          <w:sz w:val="26"/>
          <w:szCs w:val="26"/>
        </w:rPr>
        <w:t>правления недостатков общего, речевого, физического развития и нравственного воспитания детей с нарушениями интеллектуального ра</w:t>
      </w:r>
      <w:r w:rsidRPr="00F56371">
        <w:rPr>
          <w:rStyle w:val="FontStyle102"/>
          <w:sz w:val="26"/>
          <w:szCs w:val="26"/>
        </w:rPr>
        <w:t>з</w:t>
      </w:r>
      <w:r w:rsidRPr="00F56371">
        <w:rPr>
          <w:rStyle w:val="FontStyle102"/>
          <w:sz w:val="26"/>
          <w:szCs w:val="26"/>
        </w:rPr>
        <w:t>вития в процессе овладения каждым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700A19" w:rsidRPr="00F56371" w:rsidRDefault="00700A19" w:rsidP="00387C26">
      <w:pPr>
        <w:pStyle w:val="Style12"/>
        <w:widowControl/>
        <w:spacing w:line="240" w:lineRule="auto"/>
        <w:ind w:firstLine="708"/>
        <w:rPr>
          <w:sz w:val="26"/>
          <w:szCs w:val="26"/>
        </w:rPr>
      </w:pPr>
      <w:r w:rsidRPr="00F56371">
        <w:rPr>
          <w:rStyle w:val="FontStyle102"/>
          <w:sz w:val="26"/>
          <w:szCs w:val="26"/>
        </w:rPr>
        <w:t>Обучение учащихся с нарушениями интеллектуального развития носит воспитывающий характер. Аномальное состояние ребенка з</w:t>
      </w:r>
      <w:r w:rsidRPr="00F56371">
        <w:rPr>
          <w:rStyle w:val="FontStyle102"/>
          <w:sz w:val="26"/>
          <w:szCs w:val="26"/>
        </w:rPr>
        <w:t>а</w:t>
      </w:r>
      <w:r w:rsidRPr="00F56371">
        <w:rPr>
          <w:rStyle w:val="FontStyle102"/>
          <w:sz w:val="26"/>
          <w:szCs w:val="26"/>
        </w:rPr>
        <w:t>трудняет решение задач воспитания, но не снимает их. При отборе программного учебного материала учтена необх</w:t>
      </w:r>
      <w:r w:rsidRPr="00F56371">
        <w:rPr>
          <w:rStyle w:val="FontStyle102"/>
          <w:sz w:val="26"/>
          <w:szCs w:val="26"/>
        </w:rPr>
        <w:t>о</w:t>
      </w:r>
      <w:r w:rsidRPr="00F56371">
        <w:rPr>
          <w:rStyle w:val="FontStyle102"/>
          <w:sz w:val="26"/>
          <w:szCs w:val="26"/>
        </w:rPr>
        <w:t>димость формирования таких черт характера и всей личности в целом, которые помогут выпускникам стать полезными членами общества.</w:t>
      </w:r>
    </w:p>
    <w:p w:rsidR="00700A19" w:rsidRPr="00E42A5B" w:rsidRDefault="00700A19" w:rsidP="00E42A5B">
      <w:pPr>
        <w:pStyle w:val="3"/>
      </w:pPr>
      <w:bookmarkStart w:id="24" w:name="_Toc17287439"/>
      <w:r w:rsidRPr="00E42A5B">
        <w:rPr>
          <w:rStyle w:val="FontStyle17"/>
          <w:rFonts w:cs="Cambria"/>
          <w:sz w:val="28"/>
        </w:rPr>
        <w:lastRenderedPageBreak/>
        <w:t>3.2.2. Основное содержание учебных предметов на ступени общего образования</w:t>
      </w:r>
      <w:bookmarkEnd w:id="24"/>
    </w:p>
    <w:p w:rsidR="00700A19" w:rsidRPr="00F56371" w:rsidRDefault="00700A19">
      <w:pPr>
        <w:ind w:firstLine="709"/>
        <w:jc w:val="both"/>
        <w:rPr>
          <w:sz w:val="26"/>
          <w:szCs w:val="26"/>
        </w:rPr>
      </w:pPr>
      <w:r w:rsidRPr="00F56371">
        <w:rPr>
          <w:rStyle w:val="FontStyle17"/>
        </w:rPr>
        <w:t xml:space="preserve">Программы отдельных учебных предметов разрабатывались на основе </w:t>
      </w:r>
      <w:r w:rsidRPr="00F56371">
        <w:rPr>
          <w:sz w:val="26"/>
          <w:szCs w:val="26"/>
        </w:rPr>
        <w:t xml:space="preserve"> Программ специальных (коррекционных) образовательных учреждений VIII вида: 5-9 кл.: В 2 сб / Под ред. В.В. Воронковой. – М.: Гуманит. Изд. Центр ВЛАДОС, 2010.-Сб. 1.-224 с., </w:t>
      </w:r>
      <w:r w:rsidRPr="00F56371">
        <w:rPr>
          <w:b/>
          <w:sz w:val="26"/>
          <w:szCs w:val="26"/>
        </w:rPr>
        <w:t>Сб. 2.</w:t>
      </w:r>
      <w:r w:rsidRPr="00F56371">
        <w:rPr>
          <w:sz w:val="26"/>
          <w:szCs w:val="26"/>
        </w:rPr>
        <w:t xml:space="preserve"> – 304 с.,  </w:t>
      </w:r>
    </w:p>
    <w:p w:rsidR="00700A19" w:rsidRPr="00F56371" w:rsidRDefault="00700A19">
      <w:pPr>
        <w:ind w:firstLine="709"/>
        <w:jc w:val="both"/>
        <w:rPr>
          <w:sz w:val="26"/>
          <w:szCs w:val="26"/>
        </w:rPr>
      </w:pPr>
      <w:r w:rsidRPr="00F56371">
        <w:rPr>
          <w:rStyle w:val="FontStyle102"/>
          <w:sz w:val="26"/>
          <w:szCs w:val="26"/>
        </w:rPr>
        <w:t>В школе для детей с нарушениями интеллектуального развития в старших (5-9) классах осуществляются задачи, решаемые в мла</w:t>
      </w:r>
      <w:r w:rsidRPr="00F56371">
        <w:rPr>
          <w:rStyle w:val="FontStyle102"/>
          <w:sz w:val="26"/>
          <w:szCs w:val="26"/>
        </w:rPr>
        <w:t>д</w:t>
      </w:r>
      <w:r w:rsidRPr="00F56371">
        <w:rPr>
          <w:rStyle w:val="FontStyle102"/>
          <w:sz w:val="26"/>
          <w:szCs w:val="26"/>
        </w:rPr>
        <w:t>ших классах, но на более сложном речевом и понятийном материале.</w:t>
      </w:r>
    </w:p>
    <w:p w:rsidR="00700A19" w:rsidRPr="00F56371" w:rsidRDefault="00700A19" w:rsidP="00700A19">
      <w:pPr>
        <w:ind w:firstLine="709"/>
        <w:jc w:val="both"/>
        <w:rPr>
          <w:sz w:val="26"/>
          <w:szCs w:val="26"/>
        </w:rPr>
      </w:pPr>
      <w:r w:rsidRPr="00F56371">
        <w:rPr>
          <w:rStyle w:val="FontStyle102"/>
          <w:sz w:val="26"/>
          <w:szCs w:val="26"/>
        </w:rPr>
        <w:t>При этом требования к знаниям и умениям учащихся по годам обучения могут варьироваться в зависимости от условий, сложившег</w:t>
      </w:r>
      <w:r w:rsidRPr="00F56371">
        <w:rPr>
          <w:rStyle w:val="FontStyle102"/>
          <w:sz w:val="26"/>
          <w:szCs w:val="26"/>
        </w:rPr>
        <w:t>о</w:t>
      </w:r>
      <w:r w:rsidRPr="00F56371">
        <w:rPr>
          <w:rStyle w:val="FontStyle102"/>
          <w:sz w:val="26"/>
          <w:szCs w:val="26"/>
        </w:rPr>
        <w:t>ся опыта и традиций, контингента воспитанников школы-интерната в различные учебные годы. Однако для выпус</w:t>
      </w:r>
      <w:r w:rsidRPr="00F56371">
        <w:rPr>
          <w:rStyle w:val="FontStyle102"/>
          <w:sz w:val="26"/>
          <w:szCs w:val="26"/>
        </w:rPr>
        <w:t>к</w:t>
      </w:r>
      <w:r w:rsidRPr="00F56371">
        <w:rPr>
          <w:rStyle w:val="FontStyle102"/>
          <w:sz w:val="26"/>
          <w:szCs w:val="26"/>
        </w:rPr>
        <w:t>ников школы-интерната они должны быть идентичны требованиям базовой программы.</w:t>
      </w:r>
    </w:p>
    <w:p w:rsidR="00700A19" w:rsidRDefault="00700A19">
      <w:pPr>
        <w:jc w:val="center"/>
      </w:pPr>
    </w:p>
    <w:p w:rsidR="00700A19" w:rsidRPr="00F56371" w:rsidRDefault="00700A19">
      <w:pPr>
        <w:jc w:val="center"/>
        <w:rPr>
          <w:sz w:val="26"/>
          <w:szCs w:val="26"/>
        </w:rPr>
      </w:pPr>
      <w:r w:rsidRPr="00F56371">
        <w:rPr>
          <w:rStyle w:val="FontStyle17"/>
          <w:b/>
        </w:rPr>
        <w:t>Чтение и развитие речи</w:t>
      </w:r>
    </w:p>
    <w:p w:rsidR="00700A19" w:rsidRPr="00F56371" w:rsidRDefault="00700A19">
      <w:pPr>
        <w:jc w:val="center"/>
        <w:rPr>
          <w:sz w:val="26"/>
          <w:szCs w:val="26"/>
        </w:rPr>
      </w:pPr>
      <w:r w:rsidRPr="00F56371">
        <w:rPr>
          <w:rStyle w:val="FontStyle86"/>
          <w:rFonts w:ascii="Times New Roman" w:hAnsi="Times New Roman" w:cs="Times New Roman"/>
          <w:sz w:val="26"/>
          <w:szCs w:val="26"/>
        </w:rPr>
        <w:t>5 класс</w:t>
      </w:r>
    </w:p>
    <w:p w:rsidR="00700A19" w:rsidRPr="00F56371" w:rsidRDefault="00700A19">
      <w:pPr>
        <w:ind w:firstLine="708"/>
        <w:jc w:val="both"/>
        <w:rPr>
          <w:sz w:val="26"/>
          <w:szCs w:val="26"/>
        </w:rPr>
      </w:pPr>
      <w:r w:rsidRPr="00F56371">
        <w:rPr>
          <w:rStyle w:val="FontStyle82"/>
          <w:rFonts w:ascii="Times New Roman" w:hAnsi="Times New Roman" w:cs="Times New Roman"/>
          <w:sz w:val="26"/>
          <w:szCs w:val="26"/>
        </w:rPr>
        <w:t>Примерная тематика</w:t>
      </w:r>
    </w:p>
    <w:p w:rsidR="00700A19" w:rsidRPr="00F56371" w:rsidRDefault="00700A19">
      <w:pPr>
        <w:ind w:firstLine="708"/>
        <w:jc w:val="both"/>
        <w:rPr>
          <w:sz w:val="26"/>
          <w:szCs w:val="26"/>
        </w:rPr>
      </w:pPr>
      <w:r w:rsidRPr="00F56371">
        <w:rPr>
          <w:rStyle w:val="FontStyle102"/>
          <w:sz w:val="26"/>
          <w:szCs w:val="26"/>
        </w:rPr>
        <w:t>Рассказы, статьи, стихотворения о прошлом нашего народа, его героизме в труде и ратных подвигах; политических событ</w:t>
      </w:r>
      <w:r w:rsidRPr="00F56371">
        <w:rPr>
          <w:rStyle w:val="FontStyle102"/>
          <w:sz w:val="26"/>
          <w:szCs w:val="26"/>
        </w:rPr>
        <w:t>и</w:t>
      </w:r>
      <w:r w:rsidRPr="00F56371">
        <w:rPr>
          <w:rStyle w:val="FontStyle102"/>
          <w:sz w:val="26"/>
          <w:szCs w:val="26"/>
        </w:rPr>
        <w:t>ях в жизни страны; труде людей, их отношении к Родине, друг к другу; родной природе и бережном к ней отношении, жизни ж</w:t>
      </w:r>
      <w:r w:rsidRPr="00F56371">
        <w:rPr>
          <w:rStyle w:val="FontStyle102"/>
          <w:sz w:val="26"/>
          <w:szCs w:val="26"/>
        </w:rPr>
        <w:t>и</w:t>
      </w:r>
      <w:r w:rsidRPr="00F56371">
        <w:rPr>
          <w:rStyle w:val="FontStyle102"/>
          <w:sz w:val="26"/>
          <w:szCs w:val="26"/>
        </w:rPr>
        <w:t>вотных.</w:t>
      </w:r>
    </w:p>
    <w:p w:rsidR="00700A19" w:rsidRPr="00F56371" w:rsidRDefault="00700A19">
      <w:pPr>
        <w:ind w:firstLine="708"/>
        <w:jc w:val="both"/>
        <w:rPr>
          <w:sz w:val="26"/>
          <w:szCs w:val="26"/>
        </w:rPr>
      </w:pPr>
      <w:r w:rsidRPr="00F56371">
        <w:rPr>
          <w:rStyle w:val="FontStyle82"/>
          <w:rFonts w:ascii="Times New Roman" w:hAnsi="Times New Roman" w:cs="Times New Roman"/>
          <w:sz w:val="26"/>
          <w:szCs w:val="26"/>
        </w:rPr>
        <w:t>Навыки чтения</w:t>
      </w:r>
    </w:p>
    <w:p w:rsidR="00700A19" w:rsidRPr="00F56371" w:rsidRDefault="00700A19">
      <w:pPr>
        <w:ind w:firstLine="708"/>
        <w:jc w:val="both"/>
        <w:rPr>
          <w:sz w:val="26"/>
          <w:szCs w:val="26"/>
        </w:rPr>
      </w:pPr>
      <w:r w:rsidRPr="00F56371">
        <w:rPr>
          <w:rStyle w:val="FontStyle102"/>
          <w:sz w:val="26"/>
          <w:szCs w:val="26"/>
        </w:rPr>
        <w:t xml:space="preserve">Правильное, осознанное чтение вслух целыми словами с соблюдением норм литературного произношения. Работа над беглостью и выразительностью чтения: темп и соответствующая содержанию и смыслу текста интонация (паузы, логическое ударение, тон голоса), </w:t>
      </w:r>
      <w:r w:rsidR="00905328" w:rsidRPr="00F56371">
        <w:rPr>
          <w:rStyle w:val="FontStyle102"/>
          <w:sz w:val="26"/>
          <w:szCs w:val="26"/>
        </w:rPr>
        <w:t>«</w:t>
      </w:r>
      <w:r w:rsidRPr="00F56371">
        <w:rPr>
          <w:rStyle w:val="FontStyle102"/>
          <w:sz w:val="26"/>
          <w:szCs w:val="26"/>
        </w:rPr>
        <w:t>драматизация</w:t>
      </w:r>
      <w:r w:rsidR="00905328" w:rsidRPr="00F56371">
        <w:rPr>
          <w:rStyle w:val="FontStyle102"/>
          <w:sz w:val="26"/>
          <w:szCs w:val="26"/>
        </w:rPr>
        <w:t>»</w:t>
      </w:r>
      <w:r w:rsidRPr="00F56371">
        <w:rPr>
          <w:rStyle w:val="FontStyle102"/>
          <w:sz w:val="26"/>
          <w:szCs w:val="26"/>
        </w:rPr>
        <w:t xml:space="preserve"> (чтение по ролям).</w:t>
      </w:r>
    </w:p>
    <w:p w:rsidR="00700A19" w:rsidRPr="00F56371" w:rsidRDefault="00700A19">
      <w:pPr>
        <w:ind w:firstLine="708"/>
        <w:jc w:val="both"/>
        <w:rPr>
          <w:sz w:val="26"/>
          <w:szCs w:val="26"/>
        </w:rPr>
      </w:pPr>
      <w:r w:rsidRPr="00F56371">
        <w:rPr>
          <w:rStyle w:val="FontStyle102"/>
          <w:sz w:val="26"/>
          <w:szCs w:val="26"/>
        </w:rPr>
        <w:t xml:space="preserve">Чтение </w:t>
      </w:r>
      <w:r w:rsidR="00905328" w:rsidRPr="00F56371">
        <w:rPr>
          <w:rStyle w:val="FontStyle102"/>
          <w:sz w:val="26"/>
          <w:szCs w:val="26"/>
        </w:rPr>
        <w:t>«</w:t>
      </w:r>
      <w:r w:rsidRPr="00F56371">
        <w:rPr>
          <w:rStyle w:val="FontStyle102"/>
          <w:sz w:val="26"/>
          <w:szCs w:val="26"/>
        </w:rPr>
        <w:t>про себя</w:t>
      </w:r>
      <w:r w:rsidR="00905328" w:rsidRPr="00F56371">
        <w:rPr>
          <w:rStyle w:val="FontStyle102"/>
          <w:sz w:val="26"/>
          <w:szCs w:val="26"/>
        </w:rPr>
        <w:t>»</w:t>
      </w:r>
      <w:r w:rsidRPr="00F56371">
        <w:rPr>
          <w:rStyle w:val="FontStyle102"/>
          <w:sz w:val="26"/>
          <w:szCs w:val="26"/>
        </w:rPr>
        <w:t xml:space="preserve"> с выполнением заданий.</w:t>
      </w:r>
    </w:p>
    <w:p w:rsidR="00700A19" w:rsidRPr="00F56371" w:rsidRDefault="00700A19">
      <w:pPr>
        <w:ind w:firstLine="708"/>
        <w:jc w:val="both"/>
        <w:rPr>
          <w:sz w:val="26"/>
          <w:szCs w:val="26"/>
        </w:rPr>
      </w:pPr>
      <w:r w:rsidRPr="00F56371">
        <w:rPr>
          <w:rStyle w:val="FontStyle102"/>
          <w:sz w:val="26"/>
          <w:szCs w:val="26"/>
        </w:rPr>
        <w:t>Выделение с помощью учителя главной мысли художественного произведения, выявление отношения к поступкам дейс</w:t>
      </w:r>
      <w:r w:rsidRPr="00F56371">
        <w:rPr>
          <w:rStyle w:val="FontStyle102"/>
          <w:sz w:val="26"/>
          <w:szCs w:val="26"/>
        </w:rPr>
        <w:t>т</w:t>
      </w:r>
      <w:r w:rsidRPr="00F56371">
        <w:rPr>
          <w:rStyle w:val="FontStyle102"/>
          <w:sz w:val="26"/>
          <w:szCs w:val="26"/>
        </w:rPr>
        <w:t>вующих лиц. Выбор слов и выражений, характеризующих героев, события, картины природы. Нахождение в тексте непонятных слов и выражений, пол</w:t>
      </w:r>
      <w:r w:rsidRPr="00F56371">
        <w:rPr>
          <w:rStyle w:val="FontStyle102"/>
          <w:sz w:val="26"/>
          <w:szCs w:val="26"/>
        </w:rPr>
        <w:t>ь</w:t>
      </w:r>
      <w:r w:rsidRPr="00F56371">
        <w:rPr>
          <w:rStyle w:val="FontStyle102"/>
          <w:sz w:val="26"/>
          <w:szCs w:val="26"/>
        </w:rPr>
        <w:t>зование подстрочным словарем.</w:t>
      </w:r>
    </w:p>
    <w:p w:rsidR="00700A19" w:rsidRPr="00F56371" w:rsidRDefault="00700A19">
      <w:pPr>
        <w:ind w:firstLine="708"/>
        <w:jc w:val="both"/>
        <w:rPr>
          <w:sz w:val="26"/>
          <w:szCs w:val="26"/>
        </w:rPr>
      </w:pPr>
      <w:r w:rsidRPr="00F56371">
        <w:rPr>
          <w:rStyle w:val="FontStyle102"/>
          <w:sz w:val="26"/>
          <w:szCs w:val="26"/>
        </w:rPr>
        <w:t>Ответы на вопросы к тексту.</w:t>
      </w:r>
    </w:p>
    <w:p w:rsidR="00700A19" w:rsidRPr="00F56371" w:rsidRDefault="00700A19">
      <w:pPr>
        <w:ind w:firstLine="708"/>
        <w:jc w:val="both"/>
        <w:rPr>
          <w:sz w:val="26"/>
          <w:szCs w:val="26"/>
        </w:rPr>
      </w:pPr>
      <w:r w:rsidRPr="00F56371">
        <w:rPr>
          <w:rStyle w:val="FontStyle102"/>
          <w:sz w:val="26"/>
          <w:szCs w:val="26"/>
        </w:rPr>
        <w:t>Деление текста на части с помощью учителя. Озаглавливание частей текста и составление с помощью учителя плана в форме повес</w:t>
      </w:r>
      <w:r w:rsidRPr="00F56371">
        <w:rPr>
          <w:rStyle w:val="FontStyle102"/>
          <w:sz w:val="26"/>
          <w:szCs w:val="26"/>
        </w:rPr>
        <w:t>т</w:t>
      </w:r>
      <w:r w:rsidRPr="00F56371">
        <w:rPr>
          <w:rStyle w:val="FontStyle102"/>
          <w:sz w:val="26"/>
          <w:szCs w:val="26"/>
        </w:rPr>
        <w:t>вовательных и вопросительных предложений.</w:t>
      </w:r>
    </w:p>
    <w:p w:rsidR="00700A19" w:rsidRPr="00F56371" w:rsidRDefault="00700A19">
      <w:pPr>
        <w:ind w:firstLine="708"/>
        <w:jc w:val="both"/>
        <w:rPr>
          <w:sz w:val="26"/>
          <w:szCs w:val="26"/>
        </w:rPr>
      </w:pPr>
      <w:r w:rsidRPr="00F56371">
        <w:rPr>
          <w:rStyle w:val="FontStyle102"/>
          <w:sz w:val="26"/>
          <w:szCs w:val="26"/>
        </w:rPr>
        <w:t>Пересказ по плану. Использование при пересказе слов и оборотов речи из текста. Передача содержания иллюстраций к пр</w:t>
      </w:r>
      <w:r w:rsidRPr="00F56371">
        <w:rPr>
          <w:rStyle w:val="FontStyle102"/>
          <w:sz w:val="26"/>
          <w:szCs w:val="26"/>
        </w:rPr>
        <w:t>о</w:t>
      </w:r>
      <w:r w:rsidRPr="00F56371">
        <w:rPr>
          <w:rStyle w:val="FontStyle102"/>
          <w:sz w:val="26"/>
          <w:szCs w:val="26"/>
        </w:rPr>
        <w:t>изведению но вопросам учителя.</w:t>
      </w:r>
    </w:p>
    <w:p w:rsidR="00700A19" w:rsidRPr="00F56371" w:rsidRDefault="00700A19">
      <w:pPr>
        <w:ind w:firstLine="708"/>
        <w:jc w:val="both"/>
        <w:rPr>
          <w:sz w:val="26"/>
          <w:szCs w:val="26"/>
        </w:rPr>
      </w:pPr>
      <w:r w:rsidRPr="00F56371">
        <w:rPr>
          <w:rStyle w:val="FontStyle102"/>
          <w:sz w:val="26"/>
          <w:szCs w:val="26"/>
        </w:rPr>
        <w:t>Самостоятельное чтение несложных рассказов с выполнением различных заданий учителя: найти ответ на поставленный вопрос, по</w:t>
      </w:r>
      <w:r w:rsidRPr="00F56371">
        <w:rPr>
          <w:rStyle w:val="FontStyle102"/>
          <w:sz w:val="26"/>
          <w:szCs w:val="26"/>
        </w:rPr>
        <w:t>д</w:t>
      </w:r>
      <w:r w:rsidRPr="00F56371">
        <w:rPr>
          <w:rStyle w:val="FontStyle102"/>
          <w:sz w:val="26"/>
          <w:szCs w:val="26"/>
        </w:rPr>
        <w:t>готовиться к пересказу, выразительному чтению.</w:t>
      </w:r>
    </w:p>
    <w:p w:rsidR="00700A19" w:rsidRPr="00F56371" w:rsidRDefault="00700A19">
      <w:pPr>
        <w:ind w:firstLine="708"/>
        <w:jc w:val="both"/>
        <w:rPr>
          <w:sz w:val="26"/>
          <w:szCs w:val="26"/>
        </w:rPr>
      </w:pPr>
      <w:r w:rsidRPr="00F56371">
        <w:rPr>
          <w:rStyle w:val="FontStyle102"/>
          <w:sz w:val="26"/>
          <w:szCs w:val="26"/>
        </w:rPr>
        <w:t>Заучивание наизусть стихотворений.</w:t>
      </w:r>
    </w:p>
    <w:p w:rsidR="00700A19" w:rsidRPr="00F56371" w:rsidRDefault="00700A19">
      <w:pPr>
        <w:ind w:firstLine="708"/>
        <w:jc w:val="both"/>
        <w:rPr>
          <w:sz w:val="26"/>
          <w:szCs w:val="26"/>
        </w:rPr>
      </w:pPr>
      <w:r w:rsidRPr="00F56371">
        <w:rPr>
          <w:rStyle w:val="FontStyle102"/>
          <w:b/>
          <w:sz w:val="26"/>
          <w:szCs w:val="26"/>
        </w:rPr>
        <w:t>Внеклассное чтение (урок внеклассного чтения проводится 1 раз в месяц).</w:t>
      </w:r>
    </w:p>
    <w:p w:rsidR="00700A19" w:rsidRPr="00F56371" w:rsidRDefault="00700A19">
      <w:pPr>
        <w:ind w:firstLine="708"/>
        <w:jc w:val="both"/>
        <w:rPr>
          <w:sz w:val="26"/>
          <w:szCs w:val="26"/>
        </w:rPr>
      </w:pPr>
      <w:r w:rsidRPr="00F56371">
        <w:rPr>
          <w:rStyle w:val="FontStyle102"/>
          <w:sz w:val="26"/>
          <w:szCs w:val="26"/>
        </w:rPr>
        <w:t>Формирование читательской самостоятельности школьников. Выбор в школьной библиотеке детской книги на указанную учителем тему, чтение статей из детских газет, журналов. Беседы о прочитанном, чтение и пересказ интересных отрывков, ко</w:t>
      </w:r>
      <w:r w:rsidRPr="00F56371">
        <w:rPr>
          <w:rStyle w:val="FontStyle102"/>
          <w:sz w:val="26"/>
          <w:szCs w:val="26"/>
        </w:rPr>
        <w:t>л</w:t>
      </w:r>
      <w:r w:rsidRPr="00F56371">
        <w:rPr>
          <w:rStyle w:val="FontStyle102"/>
          <w:sz w:val="26"/>
          <w:szCs w:val="26"/>
        </w:rPr>
        <w:t xml:space="preserve">лективное составление </w:t>
      </w:r>
      <w:r w:rsidRPr="00F56371">
        <w:rPr>
          <w:rStyle w:val="FontStyle102"/>
          <w:sz w:val="26"/>
          <w:szCs w:val="26"/>
        </w:rPr>
        <w:lastRenderedPageBreak/>
        <w:t xml:space="preserve">кратких </w:t>
      </w:r>
      <w:r w:rsidRPr="00F56371">
        <w:rPr>
          <w:rStyle w:val="FontStyle77"/>
          <w:sz w:val="26"/>
          <w:szCs w:val="26"/>
        </w:rPr>
        <w:t xml:space="preserve">отзывов о книгах, анализ учетных листов по внеклассному чтению, </w:t>
      </w:r>
      <w:r w:rsidRPr="00F56371">
        <w:rPr>
          <w:rStyle w:val="FontStyle102"/>
          <w:sz w:val="26"/>
          <w:szCs w:val="26"/>
        </w:rPr>
        <w:t>по усмотрению учителя.</w:t>
      </w:r>
    </w:p>
    <w:p w:rsidR="00700A19" w:rsidRPr="00F56371" w:rsidRDefault="00700A19">
      <w:pPr>
        <w:ind w:firstLine="708"/>
        <w:jc w:val="both"/>
        <w:rPr>
          <w:sz w:val="26"/>
          <w:szCs w:val="26"/>
        </w:rPr>
      </w:pPr>
      <w:r w:rsidRPr="00F56371">
        <w:rPr>
          <w:rStyle w:val="FontStyle80"/>
          <w:rFonts w:ascii="Times New Roman" w:hAnsi="Times New Roman" w:cs="Times New Roman"/>
          <w:sz w:val="26"/>
          <w:szCs w:val="26"/>
        </w:rPr>
        <w:t>Рекомендуемая литература (на выбор):</w:t>
      </w:r>
    </w:p>
    <w:p w:rsidR="00700A19" w:rsidRPr="00F56371" w:rsidRDefault="00700A19">
      <w:pPr>
        <w:jc w:val="both"/>
        <w:rPr>
          <w:sz w:val="26"/>
          <w:szCs w:val="26"/>
        </w:rPr>
      </w:pPr>
      <w:r w:rsidRPr="00F56371">
        <w:rPr>
          <w:rStyle w:val="FontStyle81"/>
          <w:i w:val="0"/>
          <w:sz w:val="26"/>
          <w:szCs w:val="26"/>
        </w:rPr>
        <w:t xml:space="preserve">Бажов ПЛ. </w:t>
      </w:r>
      <w:r w:rsidR="00905328" w:rsidRPr="00F56371">
        <w:rPr>
          <w:rStyle w:val="FontStyle78"/>
          <w:sz w:val="26"/>
          <w:szCs w:val="26"/>
        </w:rPr>
        <w:t>«</w:t>
      </w:r>
      <w:r w:rsidRPr="00F56371">
        <w:rPr>
          <w:rStyle w:val="FontStyle78"/>
          <w:sz w:val="26"/>
          <w:szCs w:val="26"/>
        </w:rPr>
        <w:t>Малахитовая шкатулка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Серебряное копытце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Солнечный камень</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Горный мастер</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81"/>
          <w:i w:val="0"/>
          <w:sz w:val="26"/>
          <w:szCs w:val="26"/>
        </w:rPr>
        <w:t xml:space="preserve">Бианки В.В. </w:t>
      </w:r>
      <w:r w:rsidR="00905328" w:rsidRPr="00F56371">
        <w:rPr>
          <w:rStyle w:val="FontStyle81"/>
          <w:i w:val="0"/>
          <w:sz w:val="26"/>
          <w:szCs w:val="26"/>
        </w:rPr>
        <w:t>«</w:t>
      </w:r>
      <w:r w:rsidRPr="00F56371">
        <w:rPr>
          <w:rStyle w:val="FontStyle78"/>
          <w:sz w:val="26"/>
          <w:szCs w:val="26"/>
        </w:rPr>
        <w:t>Тигр-пятиполосик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Снегурушка-милушка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Муха и чудовище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Музыкальная канарейка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Храбрый Ваня</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81"/>
          <w:i w:val="0"/>
          <w:sz w:val="26"/>
          <w:szCs w:val="26"/>
        </w:rPr>
        <w:t xml:space="preserve">Волков А.М. </w:t>
      </w:r>
      <w:r w:rsidR="00905328" w:rsidRPr="00F56371">
        <w:rPr>
          <w:rStyle w:val="FontStyle78"/>
          <w:sz w:val="26"/>
          <w:szCs w:val="26"/>
        </w:rPr>
        <w:t>«</w:t>
      </w:r>
      <w:r w:rsidRPr="00F56371">
        <w:rPr>
          <w:rStyle w:val="FontStyle78"/>
          <w:sz w:val="26"/>
          <w:szCs w:val="26"/>
        </w:rPr>
        <w:t>Волшебник изумрудного города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Семь подземных королей</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Урфин Джюс и его деревянные солдаты</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81"/>
          <w:i w:val="0"/>
          <w:sz w:val="26"/>
          <w:szCs w:val="26"/>
        </w:rPr>
        <w:t xml:space="preserve">Гайдар А.П. </w:t>
      </w:r>
      <w:r w:rsidR="00905328" w:rsidRPr="00F56371">
        <w:rPr>
          <w:rStyle w:val="FontStyle78"/>
          <w:sz w:val="26"/>
          <w:szCs w:val="26"/>
        </w:rPr>
        <w:t>«</w:t>
      </w:r>
      <w:r w:rsidRPr="00F56371">
        <w:rPr>
          <w:rStyle w:val="FontStyle78"/>
          <w:sz w:val="26"/>
          <w:szCs w:val="26"/>
        </w:rPr>
        <w:t>Чук и Гек</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Житков Б.С. </w:t>
      </w:r>
      <w:r w:rsidR="00905328" w:rsidRPr="00F56371">
        <w:rPr>
          <w:rStyle w:val="FontStyle78"/>
          <w:sz w:val="26"/>
          <w:szCs w:val="26"/>
        </w:rPr>
        <w:t>«</w:t>
      </w:r>
      <w:r w:rsidRPr="00F56371">
        <w:rPr>
          <w:rStyle w:val="FontStyle78"/>
          <w:sz w:val="26"/>
          <w:szCs w:val="26"/>
        </w:rPr>
        <w:t>Пожар в море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Наводнение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Обвал</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На льдине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Компас</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Мамин-Сибиряк Д.П. </w:t>
      </w:r>
      <w:r w:rsidR="00905328" w:rsidRPr="00F56371">
        <w:rPr>
          <w:rStyle w:val="FontStyle78"/>
          <w:sz w:val="26"/>
          <w:szCs w:val="26"/>
        </w:rPr>
        <w:t>«</w:t>
      </w:r>
      <w:r w:rsidRPr="00F56371">
        <w:rPr>
          <w:rStyle w:val="FontStyle78"/>
          <w:sz w:val="26"/>
          <w:szCs w:val="26"/>
        </w:rPr>
        <w:t>Про комара комаровича, длинный нос</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Сказочка про Козявочку</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Сказка о том, как жила-была после</w:t>
      </w:r>
      <w:r w:rsidRPr="00F56371">
        <w:rPr>
          <w:rStyle w:val="FontStyle78"/>
          <w:sz w:val="26"/>
          <w:szCs w:val="26"/>
        </w:rPr>
        <w:t>д</w:t>
      </w:r>
      <w:r w:rsidRPr="00F56371">
        <w:rPr>
          <w:rStyle w:val="FontStyle78"/>
          <w:sz w:val="26"/>
          <w:szCs w:val="26"/>
        </w:rPr>
        <w:t>няя муха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Сказка про храброго зайца — длинные уши, косые глаза, короткий хвост</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Носов Н.Н. </w:t>
      </w:r>
      <w:r w:rsidR="00905328" w:rsidRPr="00F56371">
        <w:rPr>
          <w:rStyle w:val="FontStyle78"/>
          <w:sz w:val="26"/>
          <w:szCs w:val="26"/>
        </w:rPr>
        <w:t>«</w:t>
      </w:r>
      <w:r w:rsidRPr="00F56371">
        <w:rPr>
          <w:rStyle w:val="FontStyle78"/>
          <w:sz w:val="26"/>
          <w:szCs w:val="26"/>
        </w:rPr>
        <w:t>Фантазеры</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Витя Малеев в школе и дома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Огурцы</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Веселая семейка</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Осеева В.А. </w:t>
      </w:r>
      <w:r w:rsidR="00905328" w:rsidRPr="00F56371">
        <w:rPr>
          <w:rStyle w:val="FontStyle78"/>
          <w:sz w:val="26"/>
          <w:szCs w:val="26"/>
        </w:rPr>
        <w:t>«</w:t>
      </w:r>
      <w:r w:rsidRPr="00F56371">
        <w:rPr>
          <w:rStyle w:val="FontStyle78"/>
          <w:sz w:val="26"/>
          <w:szCs w:val="26"/>
        </w:rPr>
        <w:t>Волшебное слово</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Синие листья</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Плохо</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81"/>
          <w:i w:val="0"/>
          <w:sz w:val="26"/>
          <w:szCs w:val="26"/>
        </w:rPr>
        <w:t xml:space="preserve">Паустовский К.Г. </w:t>
      </w:r>
      <w:r w:rsidR="00905328" w:rsidRPr="00F56371">
        <w:rPr>
          <w:rStyle w:val="FontStyle78"/>
          <w:sz w:val="26"/>
          <w:szCs w:val="26"/>
        </w:rPr>
        <w:t>«</w:t>
      </w:r>
      <w:r w:rsidRPr="00F56371">
        <w:rPr>
          <w:rStyle w:val="FontStyle78"/>
          <w:sz w:val="26"/>
          <w:szCs w:val="26"/>
        </w:rPr>
        <w:t>Похождение жука-носорога</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81"/>
          <w:i w:val="0"/>
          <w:sz w:val="26"/>
          <w:szCs w:val="26"/>
        </w:rPr>
        <w:t xml:space="preserve">Пермяк Е.А. </w:t>
      </w:r>
      <w:r w:rsidR="00905328" w:rsidRPr="00F56371">
        <w:rPr>
          <w:rStyle w:val="FontStyle78"/>
          <w:sz w:val="26"/>
          <w:szCs w:val="26"/>
        </w:rPr>
        <w:t>«</w:t>
      </w:r>
      <w:r w:rsidRPr="00F56371">
        <w:rPr>
          <w:rStyle w:val="FontStyle78"/>
          <w:sz w:val="26"/>
          <w:szCs w:val="26"/>
        </w:rPr>
        <w:t>Семьсот семьдесят семь мастеров</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81"/>
          <w:i w:val="0"/>
          <w:sz w:val="26"/>
          <w:szCs w:val="26"/>
        </w:rPr>
        <w:t xml:space="preserve">Полевой Б.П. </w:t>
      </w:r>
      <w:r w:rsidR="00905328" w:rsidRPr="00F56371">
        <w:rPr>
          <w:rStyle w:val="FontStyle78"/>
          <w:sz w:val="26"/>
          <w:szCs w:val="26"/>
        </w:rPr>
        <w:t>«</w:t>
      </w:r>
      <w:r w:rsidRPr="00F56371">
        <w:rPr>
          <w:rStyle w:val="FontStyle78"/>
          <w:sz w:val="26"/>
          <w:szCs w:val="26"/>
        </w:rPr>
        <w:t>Сын полка</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Пришвин М.М. </w:t>
      </w:r>
      <w:r w:rsidR="00905328" w:rsidRPr="00F56371">
        <w:rPr>
          <w:rStyle w:val="FontStyle78"/>
          <w:sz w:val="26"/>
          <w:szCs w:val="26"/>
        </w:rPr>
        <w:t>«</w:t>
      </w:r>
      <w:r w:rsidRPr="00F56371">
        <w:rPr>
          <w:rStyle w:val="FontStyle78"/>
          <w:sz w:val="26"/>
          <w:szCs w:val="26"/>
        </w:rPr>
        <w:t>Лисичкин хлеб</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Золотой луг</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Ярик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Муравьи</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В краю дедушки Мазая</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78"/>
          <w:sz w:val="26"/>
          <w:szCs w:val="26"/>
        </w:rPr>
        <w:t>Русские народные сказки. Сказки народов мира.</w:t>
      </w:r>
    </w:p>
    <w:p w:rsidR="00700A19" w:rsidRPr="00F56371" w:rsidRDefault="00700A19">
      <w:pPr>
        <w:jc w:val="both"/>
        <w:rPr>
          <w:sz w:val="26"/>
          <w:szCs w:val="26"/>
        </w:rPr>
      </w:pPr>
      <w:r w:rsidRPr="00F56371">
        <w:rPr>
          <w:rStyle w:val="FontStyle81"/>
          <w:i w:val="0"/>
          <w:sz w:val="26"/>
          <w:szCs w:val="26"/>
        </w:rPr>
        <w:t xml:space="preserve">Скребицкий Г.А. </w:t>
      </w:r>
      <w:r w:rsidR="00905328" w:rsidRPr="00F56371">
        <w:rPr>
          <w:rStyle w:val="FontStyle78"/>
          <w:sz w:val="26"/>
          <w:szCs w:val="26"/>
        </w:rPr>
        <w:t>«</w:t>
      </w:r>
      <w:r w:rsidRPr="00F56371">
        <w:rPr>
          <w:rStyle w:val="FontStyle78"/>
          <w:sz w:val="26"/>
          <w:szCs w:val="26"/>
        </w:rPr>
        <w:t>Лесной голосок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Догадливая синичка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Воришка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Заботливая мамаша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Ушан</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Сиротка</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p>
    <w:p w:rsidR="00700A19" w:rsidRPr="00F56371" w:rsidRDefault="00700A19">
      <w:pPr>
        <w:pStyle w:val="Style29"/>
        <w:widowControl/>
        <w:spacing w:before="34" w:line="235" w:lineRule="exact"/>
        <w:jc w:val="center"/>
        <w:rPr>
          <w:sz w:val="26"/>
          <w:szCs w:val="26"/>
        </w:rPr>
      </w:pPr>
      <w:r w:rsidRPr="00F56371">
        <w:rPr>
          <w:rStyle w:val="FontStyle86"/>
          <w:rFonts w:ascii="Times New Roman" w:hAnsi="Times New Roman" w:cs="Times New Roman"/>
          <w:sz w:val="26"/>
          <w:szCs w:val="26"/>
        </w:rPr>
        <w:t>6 класс</w:t>
      </w:r>
    </w:p>
    <w:p w:rsidR="00700A19" w:rsidRPr="00F56371" w:rsidRDefault="00700A19">
      <w:pPr>
        <w:pStyle w:val="Style25"/>
        <w:widowControl/>
        <w:spacing w:line="240" w:lineRule="auto"/>
        <w:ind w:right="3840" w:firstLine="708"/>
        <w:rPr>
          <w:sz w:val="26"/>
          <w:szCs w:val="26"/>
        </w:rPr>
      </w:pPr>
      <w:r w:rsidRPr="00F56371">
        <w:rPr>
          <w:rStyle w:val="FontStyle82"/>
          <w:rFonts w:ascii="Times New Roman" w:hAnsi="Times New Roman" w:cs="Times New Roman"/>
          <w:sz w:val="26"/>
          <w:szCs w:val="26"/>
        </w:rPr>
        <w:t>Примерная тематика</w:t>
      </w:r>
    </w:p>
    <w:p w:rsidR="00700A19" w:rsidRPr="00F56371" w:rsidRDefault="00700A19">
      <w:pPr>
        <w:pStyle w:val="Style17"/>
        <w:widowControl/>
        <w:spacing w:before="14" w:line="240" w:lineRule="auto"/>
        <w:ind w:firstLine="708"/>
        <w:jc w:val="both"/>
        <w:rPr>
          <w:sz w:val="26"/>
          <w:szCs w:val="26"/>
        </w:rPr>
      </w:pPr>
      <w:r w:rsidRPr="00F56371">
        <w:rPr>
          <w:rStyle w:val="FontStyle102"/>
          <w:sz w:val="26"/>
          <w:szCs w:val="26"/>
        </w:rPr>
        <w:t>Рассказы, статьи, стихотворения и доступные по содержанию и языку отрывки из художественных произведений о героическом пр</w:t>
      </w:r>
      <w:r w:rsidRPr="00F56371">
        <w:rPr>
          <w:rStyle w:val="FontStyle102"/>
          <w:sz w:val="26"/>
          <w:szCs w:val="26"/>
        </w:rPr>
        <w:t>о</w:t>
      </w:r>
      <w:r w:rsidRPr="00F56371">
        <w:rPr>
          <w:rStyle w:val="FontStyle102"/>
          <w:sz w:val="26"/>
          <w:szCs w:val="26"/>
        </w:rPr>
        <w:t>шлом и настоящем нашей Родины; событиях в мире; труде людей; родной природе и бережном отношении к ней; знам</w:t>
      </w:r>
      <w:r w:rsidRPr="00F56371">
        <w:rPr>
          <w:rStyle w:val="FontStyle102"/>
          <w:sz w:val="26"/>
          <w:szCs w:val="26"/>
        </w:rPr>
        <w:t>е</w:t>
      </w:r>
      <w:r w:rsidRPr="00F56371">
        <w:rPr>
          <w:rStyle w:val="FontStyle102"/>
          <w:sz w:val="26"/>
          <w:szCs w:val="26"/>
        </w:rPr>
        <w:t>нательных событиях в жизни страны.</w:t>
      </w:r>
    </w:p>
    <w:p w:rsidR="00700A19" w:rsidRPr="00F56371" w:rsidRDefault="00700A19">
      <w:pPr>
        <w:pStyle w:val="Style1"/>
        <w:widowControl/>
        <w:spacing w:before="53" w:line="240" w:lineRule="auto"/>
        <w:ind w:firstLine="708"/>
        <w:rPr>
          <w:sz w:val="26"/>
          <w:szCs w:val="26"/>
        </w:rPr>
      </w:pPr>
      <w:r w:rsidRPr="00F56371">
        <w:rPr>
          <w:rStyle w:val="FontStyle15"/>
        </w:rPr>
        <w:t>Навыки чтения</w:t>
      </w:r>
    </w:p>
    <w:p w:rsidR="00700A19" w:rsidRPr="00F56371" w:rsidRDefault="00700A19">
      <w:pPr>
        <w:pStyle w:val="Style4"/>
        <w:widowControl/>
        <w:spacing w:line="240" w:lineRule="auto"/>
        <w:ind w:firstLine="708"/>
        <w:rPr>
          <w:sz w:val="26"/>
          <w:szCs w:val="26"/>
        </w:rPr>
      </w:pPr>
      <w:r w:rsidRPr="00F56371">
        <w:rPr>
          <w:rStyle w:val="FontStyle22"/>
          <w:sz w:val="26"/>
          <w:szCs w:val="26"/>
        </w:rPr>
        <w:t xml:space="preserve">Сознательное, правильное, беглое, выразительное чтение вслух в соответствии с нормами литературного произношения; чтение </w:t>
      </w:r>
      <w:r w:rsidR="00905328" w:rsidRPr="00F56371">
        <w:rPr>
          <w:rStyle w:val="FontStyle22"/>
          <w:sz w:val="26"/>
          <w:szCs w:val="26"/>
        </w:rPr>
        <w:t>«</w:t>
      </w:r>
      <w:r w:rsidRPr="00F56371">
        <w:rPr>
          <w:rStyle w:val="FontStyle22"/>
          <w:sz w:val="26"/>
          <w:szCs w:val="26"/>
        </w:rPr>
        <w:t>про себя</w:t>
      </w:r>
      <w:r w:rsidR="00905328" w:rsidRPr="00F56371">
        <w:rPr>
          <w:rStyle w:val="FontStyle22"/>
          <w:sz w:val="26"/>
          <w:szCs w:val="26"/>
        </w:rPr>
        <w:t>»</w:t>
      </w:r>
      <w:r w:rsidRPr="00F56371">
        <w:rPr>
          <w:rStyle w:val="FontStyle22"/>
          <w:sz w:val="26"/>
          <w:szCs w:val="26"/>
        </w:rPr>
        <w:t>.</w:t>
      </w:r>
    </w:p>
    <w:p w:rsidR="00700A19" w:rsidRPr="00F56371" w:rsidRDefault="00700A19">
      <w:pPr>
        <w:pStyle w:val="Style4"/>
        <w:widowControl/>
        <w:spacing w:line="240" w:lineRule="auto"/>
        <w:ind w:firstLine="708"/>
        <w:rPr>
          <w:sz w:val="26"/>
          <w:szCs w:val="26"/>
        </w:rPr>
      </w:pPr>
      <w:r w:rsidRPr="00F56371">
        <w:rPr>
          <w:rStyle w:val="FontStyle22"/>
          <w:sz w:val="26"/>
          <w:szCs w:val="26"/>
        </w:rPr>
        <w:t>Выделение главной мысли произведения и его частей. Определение основных черт характера действующих лиц.</w:t>
      </w:r>
    </w:p>
    <w:p w:rsidR="00700A19" w:rsidRPr="00F56371" w:rsidRDefault="00700A19">
      <w:pPr>
        <w:pStyle w:val="Style4"/>
        <w:widowControl/>
        <w:spacing w:line="240" w:lineRule="auto"/>
        <w:ind w:firstLine="708"/>
        <w:rPr>
          <w:sz w:val="26"/>
          <w:szCs w:val="26"/>
        </w:rPr>
      </w:pPr>
      <w:r w:rsidRPr="00F56371">
        <w:rPr>
          <w:rStyle w:val="FontStyle22"/>
          <w:sz w:val="26"/>
          <w:szCs w:val="26"/>
        </w:rPr>
        <w:t>Разбор содержания читаемого с помощью вопросов учителя. Выделение непонятных слов; подбор слов со сходными и противоп</w:t>
      </w:r>
      <w:r w:rsidRPr="00F56371">
        <w:rPr>
          <w:rStyle w:val="FontStyle22"/>
          <w:sz w:val="26"/>
          <w:szCs w:val="26"/>
        </w:rPr>
        <w:t>о</w:t>
      </w:r>
      <w:r w:rsidRPr="00F56371">
        <w:rPr>
          <w:rStyle w:val="FontStyle22"/>
          <w:sz w:val="26"/>
          <w:szCs w:val="26"/>
        </w:rPr>
        <w:t>ложными значениями; объяснение с помощью учителя слов, данных в переносном значении, и образных выражений, характеризующих п</w:t>
      </w:r>
      <w:r w:rsidRPr="00F56371">
        <w:rPr>
          <w:rStyle w:val="FontStyle22"/>
          <w:sz w:val="26"/>
          <w:szCs w:val="26"/>
        </w:rPr>
        <w:t>о</w:t>
      </w:r>
      <w:r w:rsidRPr="00F56371">
        <w:rPr>
          <w:rStyle w:val="FontStyle22"/>
          <w:sz w:val="26"/>
          <w:szCs w:val="26"/>
        </w:rPr>
        <w:t>ступки героев, картины природы.</w:t>
      </w:r>
    </w:p>
    <w:p w:rsidR="00700A19" w:rsidRPr="00F56371" w:rsidRDefault="00700A19">
      <w:pPr>
        <w:pStyle w:val="Style4"/>
        <w:widowControl/>
        <w:spacing w:line="240" w:lineRule="auto"/>
        <w:ind w:firstLine="708"/>
        <w:rPr>
          <w:sz w:val="26"/>
          <w:szCs w:val="26"/>
        </w:rPr>
      </w:pPr>
      <w:r w:rsidRPr="00F56371">
        <w:rPr>
          <w:rStyle w:val="FontStyle22"/>
          <w:sz w:val="26"/>
          <w:szCs w:val="26"/>
        </w:rPr>
        <w:t>Деление текста на части. Составление под руководством учителя простого плана, в некоторых случаях использование слов самого текста.</w:t>
      </w:r>
    </w:p>
    <w:p w:rsidR="00700A19" w:rsidRPr="00F56371" w:rsidRDefault="00700A19">
      <w:pPr>
        <w:pStyle w:val="Style4"/>
        <w:widowControl/>
        <w:spacing w:line="240" w:lineRule="auto"/>
        <w:ind w:firstLine="708"/>
        <w:rPr>
          <w:sz w:val="26"/>
          <w:szCs w:val="26"/>
        </w:rPr>
      </w:pPr>
      <w:r w:rsidRPr="00F56371">
        <w:rPr>
          <w:rStyle w:val="FontStyle22"/>
          <w:sz w:val="26"/>
          <w:szCs w:val="26"/>
        </w:rPr>
        <w:t>Пересказ прочитанного по составленному плану. Полный и выборочный пересказ.</w:t>
      </w:r>
    </w:p>
    <w:p w:rsidR="00700A19" w:rsidRPr="00F56371" w:rsidRDefault="00700A19">
      <w:pPr>
        <w:pStyle w:val="Style4"/>
        <w:widowControl/>
        <w:spacing w:line="240" w:lineRule="auto"/>
        <w:ind w:firstLine="708"/>
        <w:rPr>
          <w:sz w:val="26"/>
          <w:szCs w:val="26"/>
        </w:rPr>
      </w:pPr>
      <w:r w:rsidRPr="00F56371">
        <w:rPr>
          <w:rStyle w:val="FontStyle22"/>
          <w:sz w:val="26"/>
          <w:szCs w:val="26"/>
        </w:rPr>
        <w:lastRenderedPageBreak/>
        <w:t>Самостоятельное чтение с различными заданиями: подготовиться к выразительному чтению, выделить отдельные места по вопросам, подготовить пересказ.</w:t>
      </w:r>
    </w:p>
    <w:p w:rsidR="00700A19" w:rsidRPr="00F56371" w:rsidRDefault="00700A19">
      <w:pPr>
        <w:pStyle w:val="Style4"/>
        <w:widowControl/>
        <w:spacing w:line="240" w:lineRule="auto"/>
        <w:ind w:left="329" w:firstLine="379"/>
        <w:rPr>
          <w:sz w:val="26"/>
          <w:szCs w:val="26"/>
        </w:rPr>
      </w:pPr>
      <w:r w:rsidRPr="00F56371">
        <w:rPr>
          <w:rStyle w:val="FontStyle22"/>
          <w:sz w:val="26"/>
          <w:szCs w:val="26"/>
        </w:rPr>
        <w:t>Заучивание наизусть стихотворений.</w:t>
      </w:r>
    </w:p>
    <w:p w:rsidR="00700A19" w:rsidRPr="00F56371" w:rsidRDefault="00700A19">
      <w:pPr>
        <w:jc w:val="both"/>
        <w:rPr>
          <w:sz w:val="26"/>
          <w:szCs w:val="26"/>
        </w:rPr>
      </w:pPr>
      <w:r w:rsidRPr="00F56371">
        <w:rPr>
          <w:sz w:val="26"/>
          <w:szCs w:val="26"/>
        </w:rPr>
        <w:tab/>
      </w:r>
      <w:r w:rsidRPr="00F56371">
        <w:rPr>
          <w:b/>
          <w:sz w:val="26"/>
          <w:szCs w:val="26"/>
        </w:rPr>
        <w:t>Внеклассное чтение (</w:t>
      </w:r>
      <w:r w:rsidRPr="00F56371">
        <w:rPr>
          <w:rStyle w:val="FontStyle102"/>
          <w:b/>
          <w:sz w:val="26"/>
          <w:szCs w:val="26"/>
        </w:rPr>
        <w:t>урок внеклассного чтения проводится 1 раз в месяц).</w:t>
      </w:r>
    </w:p>
    <w:p w:rsidR="00700A19" w:rsidRPr="00F56371" w:rsidRDefault="00700A19">
      <w:pPr>
        <w:pStyle w:val="Style4"/>
        <w:widowControl/>
        <w:spacing w:line="240" w:lineRule="auto"/>
        <w:ind w:firstLine="0"/>
        <w:rPr>
          <w:sz w:val="26"/>
          <w:szCs w:val="26"/>
        </w:rPr>
      </w:pPr>
      <w:r w:rsidRPr="00F56371">
        <w:rPr>
          <w:rStyle w:val="FontStyle22"/>
          <w:sz w:val="26"/>
          <w:szCs w:val="26"/>
        </w:rPr>
        <w:t xml:space="preserve">Систематическое чтение детской художественной литературы, детских газет и журналов. </w:t>
      </w:r>
    </w:p>
    <w:p w:rsidR="00700A19" w:rsidRPr="00F56371" w:rsidRDefault="00700A19">
      <w:pPr>
        <w:pStyle w:val="Style4"/>
        <w:widowControl/>
        <w:spacing w:line="240" w:lineRule="auto"/>
        <w:ind w:firstLine="0"/>
        <w:rPr>
          <w:sz w:val="26"/>
          <w:szCs w:val="26"/>
        </w:rPr>
      </w:pPr>
      <w:r w:rsidRPr="00F56371">
        <w:rPr>
          <w:rStyle w:val="FontStyle22"/>
          <w:sz w:val="26"/>
          <w:szCs w:val="26"/>
        </w:rPr>
        <w:t>Обсуждение прочитанных произведений, коллективное составление кратких отзывов о книгах, пересказ содержания прочитанного по зад</w:t>
      </w:r>
      <w:r w:rsidRPr="00F56371">
        <w:rPr>
          <w:rStyle w:val="FontStyle22"/>
          <w:sz w:val="26"/>
          <w:szCs w:val="26"/>
        </w:rPr>
        <w:t>а</w:t>
      </w:r>
      <w:r w:rsidRPr="00F56371">
        <w:rPr>
          <w:rStyle w:val="FontStyle22"/>
          <w:sz w:val="26"/>
          <w:szCs w:val="26"/>
        </w:rPr>
        <w:t>нию учителя, называние главных действующих лиц, выявление своего к ним отношения.</w:t>
      </w:r>
    </w:p>
    <w:p w:rsidR="00700A19" w:rsidRPr="00F56371" w:rsidRDefault="00700A19">
      <w:pPr>
        <w:ind w:firstLine="708"/>
        <w:jc w:val="both"/>
        <w:rPr>
          <w:sz w:val="26"/>
          <w:szCs w:val="26"/>
        </w:rPr>
      </w:pPr>
      <w:r w:rsidRPr="00F56371">
        <w:rPr>
          <w:rStyle w:val="FontStyle18"/>
          <w:b/>
        </w:rPr>
        <w:t xml:space="preserve">Рекомендуемая литература (на </w:t>
      </w:r>
      <w:r w:rsidRPr="00F56371">
        <w:rPr>
          <w:rStyle w:val="FontStyle18"/>
          <w:b/>
          <w:spacing w:val="20"/>
        </w:rPr>
        <w:t>выбор)</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Астафьев В. </w:t>
      </w:r>
      <w:r w:rsidR="00905328" w:rsidRPr="00F56371">
        <w:rPr>
          <w:rStyle w:val="FontStyle17"/>
        </w:rPr>
        <w:t>«</w:t>
      </w:r>
      <w:r w:rsidRPr="00F56371">
        <w:rPr>
          <w:rStyle w:val="FontStyle17"/>
        </w:rPr>
        <w:t>Васюткино озеро</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Зачем я убил коростыля?</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Белогрудка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Злодейка</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Бажов П. </w:t>
      </w:r>
      <w:r w:rsidR="00905328" w:rsidRPr="00F56371">
        <w:rPr>
          <w:rStyle w:val="FontStyle17"/>
        </w:rPr>
        <w:t>«</w:t>
      </w:r>
      <w:r w:rsidRPr="00F56371">
        <w:rPr>
          <w:rStyle w:val="FontStyle17"/>
        </w:rPr>
        <w:t>Живой огонек</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Аметистовое дело</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Марков камень</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Надпись на камне</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У старого рудника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Уральские были</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Беляев А.Р. </w:t>
      </w:r>
      <w:r w:rsidR="00905328" w:rsidRPr="00F56371">
        <w:rPr>
          <w:rStyle w:val="FontStyle17"/>
        </w:rPr>
        <w:t>«</w:t>
      </w:r>
      <w:r w:rsidRPr="00F56371">
        <w:rPr>
          <w:rStyle w:val="FontStyle17"/>
        </w:rPr>
        <w:t>Остров погибших кораблей</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Последний человек из Атлантиды</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Бианки В.В. </w:t>
      </w:r>
      <w:r w:rsidR="00905328" w:rsidRPr="00F56371">
        <w:rPr>
          <w:rStyle w:val="FontStyle17"/>
        </w:rPr>
        <w:t>«</w:t>
      </w:r>
      <w:r w:rsidRPr="00F56371">
        <w:rPr>
          <w:rStyle w:val="FontStyle17"/>
        </w:rPr>
        <w:t>Дробинка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Птичья песенка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Голубые лягушки</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Сумасшедшая птица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Морской чертенок</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Волков А. М. </w:t>
      </w:r>
      <w:r w:rsidR="00905328" w:rsidRPr="00F56371">
        <w:rPr>
          <w:rStyle w:val="FontStyle17"/>
        </w:rPr>
        <w:t>«</w:t>
      </w:r>
      <w:r w:rsidRPr="00F56371">
        <w:rPr>
          <w:rStyle w:val="FontStyle17"/>
        </w:rPr>
        <w:t>Огненный бог марранов</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Желтый туман</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Тайна заброшенного замка</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Гайдар А.Л. </w:t>
      </w:r>
      <w:r w:rsidR="00905328" w:rsidRPr="00F56371">
        <w:rPr>
          <w:rStyle w:val="FontStyle17"/>
        </w:rPr>
        <w:t>«</w:t>
      </w:r>
      <w:r w:rsidRPr="00F56371">
        <w:rPr>
          <w:rStyle w:val="FontStyle17"/>
        </w:rPr>
        <w:t>Тимур и его команда</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Кассиль Л. А. </w:t>
      </w:r>
      <w:r w:rsidR="00905328" w:rsidRPr="00F56371">
        <w:rPr>
          <w:rStyle w:val="FontStyle17"/>
        </w:rPr>
        <w:t>«</w:t>
      </w:r>
      <w:r w:rsidRPr="00F56371">
        <w:rPr>
          <w:rStyle w:val="FontStyle17"/>
        </w:rPr>
        <w:t>Все вернется</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Держись, капитан</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У классной доски</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Улица младшего сына</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Катаев В.Л. </w:t>
      </w:r>
      <w:r w:rsidR="00905328" w:rsidRPr="00F56371">
        <w:rPr>
          <w:rStyle w:val="FontStyle17"/>
        </w:rPr>
        <w:t>«</w:t>
      </w:r>
      <w:r w:rsidRPr="00F56371">
        <w:rPr>
          <w:rStyle w:val="FontStyle17"/>
        </w:rPr>
        <w:t>Белеет парус одинокий</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Маршак С.Я. </w:t>
      </w:r>
      <w:r w:rsidR="00905328" w:rsidRPr="00F56371">
        <w:rPr>
          <w:rStyle w:val="FontStyle17"/>
        </w:rPr>
        <w:t>«</w:t>
      </w:r>
      <w:r w:rsidRPr="00F56371">
        <w:rPr>
          <w:rStyle w:val="FontStyle17"/>
        </w:rPr>
        <w:t>Быль-небылица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Мистер-Твистер</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Почта военная</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Ледяной остров</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Приключения в дороге</w:t>
      </w:r>
      <w:r w:rsidR="00905328" w:rsidRPr="00F56371">
        <w:rPr>
          <w:rStyle w:val="FontStyle17"/>
        </w:rPr>
        <w:t>»</w:t>
      </w:r>
      <w:r w:rsidRPr="00F56371">
        <w:rPr>
          <w:rStyle w:val="FontStyle17"/>
        </w:rPr>
        <w:t xml:space="preserve">. </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Мамин-Сибиряк А.Н. </w:t>
      </w:r>
      <w:r w:rsidR="00905328" w:rsidRPr="00F56371">
        <w:rPr>
          <w:rStyle w:val="FontStyle17"/>
        </w:rPr>
        <w:t>«</w:t>
      </w:r>
      <w:r w:rsidRPr="00F56371">
        <w:rPr>
          <w:rStyle w:val="FontStyle17"/>
        </w:rPr>
        <w:t>Умнее всех сказка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Емеля-охотник</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Дедушкино золото</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Приемыш</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Сказка про Воробья Воробе</w:t>
      </w:r>
      <w:r w:rsidRPr="00F56371">
        <w:rPr>
          <w:rStyle w:val="FontStyle17"/>
        </w:rPr>
        <w:t>и</w:t>
      </w:r>
      <w:r w:rsidRPr="00F56371">
        <w:rPr>
          <w:rStyle w:val="FontStyle17"/>
        </w:rPr>
        <w:t>ча</w:t>
      </w:r>
      <w:r w:rsidR="00905328" w:rsidRPr="00F56371">
        <w:rPr>
          <w:rStyle w:val="FontStyle17"/>
        </w:rPr>
        <w:t>»</w:t>
      </w:r>
      <w:r w:rsidRPr="00F56371">
        <w:rPr>
          <w:rStyle w:val="FontStyle17"/>
        </w:rPr>
        <w:t xml:space="preserve">. </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Носов Н.Н. </w:t>
      </w:r>
      <w:r w:rsidR="00905328" w:rsidRPr="00F56371">
        <w:rPr>
          <w:rStyle w:val="FontStyle17"/>
        </w:rPr>
        <w:t>«</w:t>
      </w:r>
      <w:r w:rsidRPr="00F56371">
        <w:rPr>
          <w:rStyle w:val="FontStyle17"/>
        </w:rPr>
        <w:t>Приключения Незнайки и его друзей</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Незнайка в солнечном городе</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Незнайка на Луне</w:t>
      </w:r>
      <w:r w:rsidR="00905328" w:rsidRPr="00F56371">
        <w:rPr>
          <w:rStyle w:val="FontStyle17"/>
        </w:rPr>
        <w:t>»</w:t>
      </w:r>
      <w:r w:rsidRPr="00F56371">
        <w:rPr>
          <w:rStyle w:val="FontStyle17"/>
        </w:rPr>
        <w:t xml:space="preserve">. </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Олеша Ю.К. </w:t>
      </w:r>
      <w:r w:rsidR="00905328" w:rsidRPr="00F56371">
        <w:rPr>
          <w:rStyle w:val="FontStyle17"/>
        </w:rPr>
        <w:t>«</w:t>
      </w:r>
      <w:r w:rsidRPr="00F56371">
        <w:rPr>
          <w:rStyle w:val="FontStyle17"/>
        </w:rPr>
        <w:t>Три толстяка</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Паустовский К.Г. </w:t>
      </w:r>
      <w:r w:rsidR="00905328" w:rsidRPr="00F56371">
        <w:rPr>
          <w:rStyle w:val="FontStyle17"/>
        </w:rPr>
        <w:t>«</w:t>
      </w:r>
      <w:r w:rsidRPr="00F56371">
        <w:rPr>
          <w:rStyle w:val="FontStyle17"/>
        </w:rPr>
        <w:t>Золотой ясень</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Сивый мерин</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Кот-ворюга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Прощание с летом</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Пермяк Е.А. </w:t>
      </w:r>
      <w:r w:rsidR="00905328" w:rsidRPr="00F56371">
        <w:rPr>
          <w:rStyle w:val="FontStyle17"/>
        </w:rPr>
        <w:t>«</w:t>
      </w:r>
      <w:r w:rsidRPr="00F56371">
        <w:rPr>
          <w:rStyle w:val="FontStyle17"/>
        </w:rPr>
        <w:t>Волшебные истории</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Голубые белки</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Лесной</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Волшебная правда</w:t>
      </w:r>
      <w:r w:rsidR="00905328" w:rsidRPr="00F56371">
        <w:rPr>
          <w:rStyle w:val="FontStyle17"/>
        </w:rPr>
        <w:t>»</w:t>
      </w:r>
      <w:r w:rsidRPr="00F56371">
        <w:rPr>
          <w:rStyle w:val="FontStyle17"/>
        </w:rPr>
        <w:t>.</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Пришвин М.М. </w:t>
      </w:r>
      <w:r w:rsidR="00905328" w:rsidRPr="00F56371">
        <w:rPr>
          <w:rStyle w:val="FontStyle17"/>
        </w:rPr>
        <w:t>«</w:t>
      </w:r>
      <w:r w:rsidRPr="00F56371">
        <w:rPr>
          <w:rStyle w:val="FontStyle17"/>
        </w:rPr>
        <w:t>Кладовая солнца</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Лесной хозяин</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Наш сад</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Барсук</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Лесной доктор</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Птицы под снегом</w:t>
      </w:r>
      <w:r w:rsidR="00905328" w:rsidRPr="00F56371">
        <w:rPr>
          <w:rStyle w:val="FontStyle17"/>
        </w:rPr>
        <w:t>»</w:t>
      </w:r>
      <w:r w:rsidRPr="00F56371">
        <w:rPr>
          <w:rStyle w:val="FontStyle17"/>
        </w:rPr>
        <w:t xml:space="preserve">. </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Джанни Родари </w:t>
      </w:r>
      <w:r w:rsidR="00905328" w:rsidRPr="00F56371">
        <w:rPr>
          <w:rStyle w:val="FontStyle17"/>
        </w:rPr>
        <w:t>«</w:t>
      </w:r>
      <w:r w:rsidRPr="00F56371">
        <w:rPr>
          <w:rStyle w:val="FontStyle17"/>
        </w:rPr>
        <w:t>Путешествие голубой стрелы</w:t>
      </w:r>
      <w:r w:rsidR="00905328" w:rsidRPr="00F56371">
        <w:rPr>
          <w:rStyle w:val="FontStyle17"/>
        </w:rPr>
        <w:t>»</w:t>
      </w:r>
      <w:r w:rsidRPr="00F56371">
        <w:rPr>
          <w:rStyle w:val="FontStyle17"/>
        </w:rPr>
        <w:t xml:space="preserve">. </w:t>
      </w:r>
    </w:p>
    <w:p w:rsidR="00700A19" w:rsidRPr="00F56371" w:rsidRDefault="00700A19">
      <w:pPr>
        <w:jc w:val="both"/>
        <w:rPr>
          <w:sz w:val="26"/>
          <w:szCs w:val="26"/>
        </w:rPr>
      </w:pPr>
      <w:r w:rsidRPr="00F56371">
        <w:rPr>
          <w:rStyle w:val="FontStyle17"/>
        </w:rPr>
        <w:t>Русские народные сказки. Сказки народов мира.</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Скребицкий Г.А. </w:t>
      </w:r>
      <w:r w:rsidR="00905328" w:rsidRPr="00F56371">
        <w:rPr>
          <w:rStyle w:val="FontStyle17"/>
        </w:rPr>
        <w:t>«</w:t>
      </w:r>
      <w:r w:rsidRPr="00F56371">
        <w:rPr>
          <w:rStyle w:val="FontStyle17"/>
        </w:rPr>
        <w:t>Длинноносые рыболовы</w:t>
      </w:r>
      <w:r w:rsidR="00905328" w:rsidRPr="00F56371">
        <w:rPr>
          <w:rStyle w:val="FontStyle17"/>
        </w:rPr>
        <w:t>»</w:t>
      </w:r>
      <w:r w:rsidRPr="00F56371">
        <w:rPr>
          <w:rStyle w:val="FontStyle17"/>
        </w:rPr>
        <w:t xml:space="preserve">, </w:t>
      </w:r>
      <w:r w:rsidR="00905328" w:rsidRPr="00F56371">
        <w:rPr>
          <w:rStyle w:val="FontStyle17"/>
        </w:rPr>
        <w:t>«</w:t>
      </w:r>
      <w:r w:rsidRPr="00F56371">
        <w:rPr>
          <w:rStyle w:val="FontStyle17"/>
        </w:rPr>
        <w:t>Замечательный сторож</w:t>
      </w:r>
      <w:r w:rsidR="00905328" w:rsidRPr="00F56371">
        <w:rPr>
          <w:rStyle w:val="FontStyle17"/>
        </w:rPr>
        <w:t>»</w:t>
      </w:r>
      <w:r w:rsidRPr="00F56371">
        <w:rPr>
          <w:rStyle w:val="FontStyle17"/>
        </w:rPr>
        <w:t xml:space="preserve">. </w:t>
      </w:r>
    </w:p>
    <w:p w:rsidR="00700A19" w:rsidRPr="00F56371" w:rsidRDefault="00700A19">
      <w:pPr>
        <w:jc w:val="both"/>
        <w:rPr>
          <w:sz w:val="26"/>
          <w:szCs w:val="26"/>
        </w:rPr>
      </w:pPr>
      <w:r w:rsidRPr="00F56371">
        <w:rPr>
          <w:rStyle w:val="FontStyle19"/>
          <w:rFonts w:ascii="Times New Roman" w:hAnsi="Times New Roman" w:cs="Times New Roman"/>
          <w:sz w:val="26"/>
          <w:szCs w:val="26"/>
        </w:rPr>
        <w:t xml:space="preserve">Толстой А.Н. </w:t>
      </w:r>
      <w:r w:rsidR="00905328" w:rsidRPr="00F56371">
        <w:rPr>
          <w:rStyle w:val="FontStyle17"/>
        </w:rPr>
        <w:t>«</w:t>
      </w:r>
      <w:r w:rsidRPr="00F56371">
        <w:rPr>
          <w:rStyle w:val="FontStyle17"/>
        </w:rPr>
        <w:t>Золотой ключик или приключения Буратино</w:t>
      </w:r>
      <w:r w:rsidR="00905328" w:rsidRPr="00F56371">
        <w:rPr>
          <w:rStyle w:val="FontStyle17"/>
        </w:rPr>
        <w:t>»</w:t>
      </w:r>
      <w:r w:rsidRPr="00F56371">
        <w:rPr>
          <w:rStyle w:val="FontStyle17"/>
        </w:rPr>
        <w:t>.</w:t>
      </w:r>
    </w:p>
    <w:p w:rsidR="00700A19" w:rsidRPr="00F56371" w:rsidRDefault="00700A19">
      <w:pPr>
        <w:jc w:val="both"/>
        <w:rPr>
          <w:sz w:val="26"/>
          <w:szCs w:val="26"/>
        </w:rPr>
      </w:pPr>
    </w:p>
    <w:p w:rsidR="00700A19" w:rsidRPr="00F56371" w:rsidRDefault="00700A19">
      <w:pPr>
        <w:pStyle w:val="Style7"/>
        <w:widowControl/>
        <w:spacing w:before="91"/>
        <w:jc w:val="center"/>
        <w:rPr>
          <w:sz w:val="26"/>
          <w:szCs w:val="26"/>
        </w:rPr>
      </w:pPr>
      <w:r w:rsidRPr="00F56371">
        <w:rPr>
          <w:rStyle w:val="FontStyle21"/>
          <w:rFonts w:ascii="Times New Roman" w:hAnsi="Times New Roman" w:cs="Times New Roman"/>
          <w:sz w:val="26"/>
          <w:szCs w:val="26"/>
        </w:rPr>
        <w:t>7 класс</w:t>
      </w:r>
    </w:p>
    <w:p w:rsidR="00700A19" w:rsidRPr="00F56371" w:rsidRDefault="00700A19">
      <w:pPr>
        <w:ind w:firstLine="708"/>
        <w:jc w:val="both"/>
        <w:rPr>
          <w:sz w:val="26"/>
          <w:szCs w:val="26"/>
        </w:rPr>
      </w:pPr>
      <w:r w:rsidRPr="00F56371">
        <w:rPr>
          <w:rStyle w:val="FontStyle15"/>
        </w:rPr>
        <w:t>Примерная тематика</w:t>
      </w:r>
    </w:p>
    <w:p w:rsidR="00700A19" w:rsidRPr="00F56371" w:rsidRDefault="00700A19">
      <w:pPr>
        <w:jc w:val="both"/>
        <w:rPr>
          <w:sz w:val="26"/>
          <w:szCs w:val="26"/>
        </w:rPr>
      </w:pPr>
      <w:r w:rsidRPr="00F56371">
        <w:rPr>
          <w:rStyle w:val="FontStyle22"/>
          <w:sz w:val="26"/>
          <w:szCs w:val="26"/>
        </w:rPr>
        <w:t>Доступные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700A19" w:rsidRPr="00F56371" w:rsidRDefault="00700A19">
      <w:pPr>
        <w:jc w:val="both"/>
        <w:rPr>
          <w:sz w:val="26"/>
          <w:szCs w:val="26"/>
        </w:rPr>
      </w:pPr>
      <w:r w:rsidRPr="00F56371">
        <w:rPr>
          <w:rStyle w:val="FontStyle22"/>
          <w:sz w:val="26"/>
          <w:szCs w:val="26"/>
        </w:rPr>
        <w:t>Произведения устного народного творчества: сказки, загадки, былины. Литературные сказки.</w:t>
      </w:r>
    </w:p>
    <w:p w:rsidR="00700A19" w:rsidRPr="00F56371" w:rsidRDefault="00700A19">
      <w:pPr>
        <w:jc w:val="both"/>
        <w:rPr>
          <w:sz w:val="26"/>
          <w:szCs w:val="26"/>
        </w:rPr>
      </w:pPr>
      <w:r w:rsidRPr="00F56371">
        <w:rPr>
          <w:rStyle w:val="FontStyle22"/>
          <w:sz w:val="26"/>
          <w:szCs w:val="26"/>
        </w:rPr>
        <w:t>Произведения современных писателей русской и зарубежной литературы.</w:t>
      </w:r>
    </w:p>
    <w:p w:rsidR="00700A19" w:rsidRPr="00F56371" w:rsidRDefault="00700A19">
      <w:pPr>
        <w:jc w:val="both"/>
        <w:rPr>
          <w:sz w:val="26"/>
          <w:szCs w:val="26"/>
        </w:rPr>
      </w:pPr>
      <w:r w:rsidRPr="00F56371">
        <w:rPr>
          <w:rStyle w:val="FontStyle22"/>
          <w:sz w:val="26"/>
          <w:szCs w:val="26"/>
        </w:rPr>
        <w:lastRenderedPageBreak/>
        <w:t>На примере чтения художественной литературы воспитание морально-этических и нравственных качеств личности подростка.</w:t>
      </w:r>
    </w:p>
    <w:p w:rsidR="00700A19" w:rsidRPr="00F56371" w:rsidRDefault="00700A19">
      <w:pPr>
        <w:jc w:val="both"/>
        <w:rPr>
          <w:sz w:val="26"/>
          <w:szCs w:val="26"/>
        </w:rPr>
      </w:pPr>
      <w:r w:rsidRPr="00F56371">
        <w:rPr>
          <w:rStyle w:val="FontStyle22"/>
          <w:sz w:val="26"/>
          <w:szCs w:val="26"/>
        </w:rPr>
        <w:t>Произведения А.С. Пушкина, И.А. Крылова, М.Ю. Лермонтова, Н.А. Некрасова, И.С. Тургенева, А.Н. Толстого, В.Г. Короленко, А.П. Чех</w:t>
      </w:r>
      <w:r w:rsidRPr="00F56371">
        <w:rPr>
          <w:rStyle w:val="FontStyle22"/>
          <w:sz w:val="26"/>
          <w:szCs w:val="26"/>
        </w:rPr>
        <w:t>о</w:t>
      </w:r>
      <w:r w:rsidRPr="00F56371">
        <w:rPr>
          <w:rStyle w:val="FontStyle22"/>
          <w:sz w:val="26"/>
          <w:szCs w:val="26"/>
        </w:rPr>
        <w:t>ва.</w:t>
      </w:r>
    </w:p>
    <w:p w:rsidR="00700A19" w:rsidRPr="00F56371" w:rsidRDefault="00700A19">
      <w:pPr>
        <w:jc w:val="both"/>
        <w:rPr>
          <w:sz w:val="26"/>
          <w:szCs w:val="26"/>
        </w:rPr>
      </w:pPr>
      <w:r w:rsidRPr="00F56371">
        <w:rPr>
          <w:rStyle w:val="FontStyle22"/>
          <w:sz w:val="26"/>
          <w:szCs w:val="26"/>
        </w:rPr>
        <w:t>Произведения А.М. Горького, Н.А. Островского, А.Т Твардовского, СЯ. Маршака, СВ. Михалкова, Н.П. Кончаловской, К.Г. Па</w:t>
      </w:r>
      <w:r w:rsidRPr="00F56371">
        <w:rPr>
          <w:rStyle w:val="FontStyle102"/>
          <w:sz w:val="26"/>
          <w:szCs w:val="26"/>
        </w:rPr>
        <w:t>у</w:t>
      </w:r>
      <w:r w:rsidRPr="00F56371">
        <w:rPr>
          <w:rStyle w:val="FontStyle102"/>
          <w:sz w:val="26"/>
          <w:szCs w:val="26"/>
        </w:rPr>
        <w:t>стовского, К.М. Симонова, А. Рыбакова, А.Г. Алексина, Е.И. Носова, Ч.И. Айтматова, РП. Погодина.</w:t>
      </w:r>
    </w:p>
    <w:p w:rsidR="00700A19" w:rsidRPr="00F56371" w:rsidRDefault="00700A19">
      <w:pPr>
        <w:ind w:firstLine="708"/>
        <w:jc w:val="both"/>
        <w:rPr>
          <w:sz w:val="26"/>
          <w:szCs w:val="26"/>
        </w:rPr>
      </w:pPr>
      <w:r w:rsidRPr="00F56371">
        <w:rPr>
          <w:rStyle w:val="FontStyle82"/>
          <w:rFonts w:ascii="Times New Roman" w:hAnsi="Times New Roman" w:cs="Times New Roman"/>
          <w:sz w:val="26"/>
          <w:szCs w:val="26"/>
        </w:rPr>
        <w:t>Навыки чтения</w:t>
      </w:r>
    </w:p>
    <w:p w:rsidR="00700A19" w:rsidRPr="00F56371" w:rsidRDefault="00700A19">
      <w:pPr>
        <w:jc w:val="both"/>
        <w:rPr>
          <w:sz w:val="26"/>
          <w:szCs w:val="26"/>
        </w:rPr>
      </w:pPr>
      <w:r w:rsidRPr="00F56371">
        <w:rPr>
          <w:rStyle w:val="FontStyle102"/>
          <w:sz w:val="26"/>
          <w:szCs w:val="26"/>
        </w:rPr>
        <w:t>Совершенствование техники чтения, соблюдение логических пауз, не совпадающих со знаками препинания.</w:t>
      </w:r>
    </w:p>
    <w:p w:rsidR="00700A19" w:rsidRPr="00F56371" w:rsidRDefault="00700A19">
      <w:pPr>
        <w:jc w:val="both"/>
        <w:rPr>
          <w:sz w:val="26"/>
          <w:szCs w:val="26"/>
        </w:rPr>
      </w:pPr>
      <w:r w:rsidRPr="00F56371">
        <w:rPr>
          <w:rStyle w:val="FontStyle102"/>
          <w:sz w:val="26"/>
          <w:szCs w:val="26"/>
        </w:rPr>
        <w:t>Выделение главной мысли произведения. Называние главных действующих лиц, описание их внешности, характеристика их поступков, подтверждение своего заключения словами текста. Составление характеристики героя с помощью учителя.</w:t>
      </w:r>
    </w:p>
    <w:p w:rsidR="00700A19" w:rsidRPr="00F56371" w:rsidRDefault="00700A19">
      <w:pPr>
        <w:jc w:val="both"/>
        <w:rPr>
          <w:sz w:val="26"/>
          <w:szCs w:val="26"/>
        </w:rPr>
      </w:pPr>
      <w:r w:rsidRPr="00F56371">
        <w:rPr>
          <w:rStyle w:val="FontStyle102"/>
          <w:sz w:val="26"/>
          <w:szCs w:val="26"/>
        </w:rPr>
        <w:t>Деление прочитанного на части, составление плана. Пересказ по плану.</w:t>
      </w:r>
    </w:p>
    <w:p w:rsidR="00700A19" w:rsidRPr="00F56371" w:rsidRDefault="00700A19">
      <w:pPr>
        <w:jc w:val="both"/>
        <w:rPr>
          <w:sz w:val="26"/>
          <w:szCs w:val="26"/>
        </w:rPr>
      </w:pPr>
      <w:r w:rsidRPr="00F56371">
        <w:rPr>
          <w:rStyle w:val="FontStyle102"/>
          <w:sz w:val="26"/>
          <w:szCs w:val="26"/>
        </w:rPr>
        <w:t>Выделение в тексте метких выражений, художественных определений и сравнений.</w:t>
      </w:r>
    </w:p>
    <w:p w:rsidR="00700A19" w:rsidRPr="00F56371" w:rsidRDefault="00700A19">
      <w:pPr>
        <w:jc w:val="both"/>
        <w:rPr>
          <w:sz w:val="26"/>
          <w:szCs w:val="26"/>
        </w:rPr>
      </w:pPr>
      <w:r w:rsidRPr="00F56371">
        <w:rPr>
          <w:rStyle w:val="FontStyle102"/>
          <w:sz w:val="26"/>
          <w:szCs w:val="26"/>
        </w:rPr>
        <w:t>Подробный и краткий пересказ прочитанного. Пересказ с изменением лица рассказчика.</w:t>
      </w:r>
    </w:p>
    <w:p w:rsidR="00700A19" w:rsidRPr="00F56371" w:rsidRDefault="00700A19">
      <w:pPr>
        <w:jc w:val="both"/>
        <w:rPr>
          <w:sz w:val="26"/>
          <w:szCs w:val="26"/>
        </w:rPr>
      </w:pPr>
      <w:r w:rsidRPr="00F56371">
        <w:rPr>
          <w:rStyle w:val="FontStyle102"/>
          <w:sz w:val="26"/>
          <w:szCs w:val="26"/>
        </w:rPr>
        <w:t>Заучивание наизусть стихотворений.</w:t>
      </w:r>
    </w:p>
    <w:p w:rsidR="00700A19" w:rsidRPr="00F56371" w:rsidRDefault="00700A19">
      <w:pPr>
        <w:ind w:firstLine="708"/>
        <w:jc w:val="both"/>
        <w:rPr>
          <w:sz w:val="26"/>
          <w:szCs w:val="26"/>
        </w:rPr>
      </w:pPr>
      <w:r w:rsidRPr="00F56371">
        <w:rPr>
          <w:b/>
          <w:sz w:val="26"/>
          <w:szCs w:val="26"/>
        </w:rPr>
        <w:t>Внеклассное чтение</w:t>
      </w:r>
      <w:r w:rsidRPr="00F56371">
        <w:rPr>
          <w:sz w:val="26"/>
          <w:szCs w:val="26"/>
        </w:rPr>
        <w:t xml:space="preserve"> (</w:t>
      </w:r>
      <w:r w:rsidRPr="00F56371">
        <w:rPr>
          <w:rStyle w:val="FontStyle102"/>
          <w:b/>
          <w:sz w:val="26"/>
          <w:szCs w:val="26"/>
        </w:rPr>
        <w:t>урок внеклассного чтения проводится 1 раз в месяц).</w:t>
      </w:r>
    </w:p>
    <w:p w:rsidR="00700A19" w:rsidRPr="00F56371" w:rsidRDefault="00700A19">
      <w:pPr>
        <w:jc w:val="both"/>
        <w:rPr>
          <w:sz w:val="26"/>
          <w:szCs w:val="26"/>
        </w:rPr>
      </w:pPr>
      <w:r w:rsidRPr="00F56371">
        <w:rPr>
          <w:rStyle w:val="FontStyle102"/>
          <w:sz w:val="26"/>
          <w:szCs w:val="26"/>
        </w:rPr>
        <w:t>Знание основных сведений из жизни писателей.</w:t>
      </w:r>
    </w:p>
    <w:p w:rsidR="00700A19" w:rsidRPr="00F56371" w:rsidRDefault="00700A19">
      <w:pPr>
        <w:jc w:val="both"/>
        <w:rPr>
          <w:sz w:val="26"/>
          <w:szCs w:val="26"/>
        </w:rPr>
      </w:pPr>
      <w:r w:rsidRPr="00F56371">
        <w:rPr>
          <w:rStyle w:val="FontStyle102"/>
          <w:sz w:val="26"/>
          <w:szCs w:val="26"/>
        </w:rPr>
        <w:t>Чтение книг из школьной и районной библиотек. Самостоятельное чтение статей в газетах и детских журналах.</w:t>
      </w:r>
    </w:p>
    <w:p w:rsidR="00700A19" w:rsidRPr="00F56371" w:rsidRDefault="00700A19">
      <w:pPr>
        <w:jc w:val="both"/>
        <w:rPr>
          <w:sz w:val="26"/>
          <w:szCs w:val="26"/>
        </w:rPr>
      </w:pPr>
      <w:r w:rsidRPr="00F56371">
        <w:rPr>
          <w:rStyle w:val="FontStyle102"/>
          <w:sz w:val="26"/>
          <w:szCs w:val="26"/>
        </w:rPr>
        <w:t>Обсуждение прочитанных книг, статей. Составление отзывов.</w:t>
      </w:r>
    </w:p>
    <w:p w:rsidR="00700A19" w:rsidRPr="00F56371" w:rsidRDefault="00700A19">
      <w:pPr>
        <w:jc w:val="both"/>
        <w:rPr>
          <w:sz w:val="26"/>
          <w:szCs w:val="26"/>
        </w:rPr>
      </w:pPr>
      <w:r w:rsidRPr="00F56371">
        <w:rPr>
          <w:rStyle w:val="FontStyle102"/>
          <w:sz w:val="26"/>
          <w:szCs w:val="26"/>
        </w:rPr>
        <w:t>Умение передать главную мысль произведения, оценить поступки действующих лиц.</w:t>
      </w:r>
    </w:p>
    <w:p w:rsidR="00700A19" w:rsidRPr="00F56371" w:rsidRDefault="00700A19">
      <w:pPr>
        <w:jc w:val="both"/>
        <w:rPr>
          <w:sz w:val="26"/>
          <w:szCs w:val="26"/>
        </w:rPr>
      </w:pPr>
    </w:p>
    <w:p w:rsidR="00700A19" w:rsidRPr="00F56371" w:rsidRDefault="00700A19">
      <w:pPr>
        <w:ind w:firstLine="708"/>
        <w:jc w:val="both"/>
        <w:rPr>
          <w:sz w:val="26"/>
          <w:szCs w:val="26"/>
        </w:rPr>
      </w:pPr>
      <w:r w:rsidRPr="00F56371">
        <w:rPr>
          <w:rStyle w:val="FontStyle80"/>
          <w:rFonts w:ascii="Times New Roman" w:hAnsi="Times New Roman" w:cs="Times New Roman"/>
          <w:sz w:val="26"/>
          <w:szCs w:val="26"/>
        </w:rPr>
        <w:t>Рекомендуемая литература (на выбор)</w:t>
      </w:r>
    </w:p>
    <w:p w:rsidR="00700A19" w:rsidRPr="00F56371" w:rsidRDefault="00700A19">
      <w:pPr>
        <w:jc w:val="both"/>
        <w:rPr>
          <w:sz w:val="26"/>
          <w:szCs w:val="26"/>
        </w:rPr>
      </w:pPr>
      <w:r w:rsidRPr="00F56371">
        <w:rPr>
          <w:rStyle w:val="FontStyle81"/>
          <w:i w:val="0"/>
          <w:sz w:val="26"/>
          <w:szCs w:val="26"/>
        </w:rPr>
        <w:t xml:space="preserve">Астафьев В.Л. </w:t>
      </w:r>
      <w:r w:rsidR="00905328" w:rsidRPr="00F56371">
        <w:rPr>
          <w:rStyle w:val="FontStyle78"/>
          <w:sz w:val="26"/>
          <w:szCs w:val="26"/>
        </w:rPr>
        <w:t>«</w:t>
      </w:r>
      <w:r w:rsidRPr="00F56371">
        <w:rPr>
          <w:rStyle w:val="FontStyle78"/>
          <w:sz w:val="26"/>
          <w:szCs w:val="26"/>
        </w:rPr>
        <w:t>Осенние грусти и радости</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Стрижонок Скрип</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Гуси в полынье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Каиалуха</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Беляев А.Р. </w:t>
      </w:r>
      <w:r w:rsidR="00905328" w:rsidRPr="00F56371">
        <w:rPr>
          <w:rStyle w:val="FontStyle78"/>
          <w:sz w:val="26"/>
          <w:szCs w:val="26"/>
        </w:rPr>
        <w:t>«</w:t>
      </w:r>
      <w:r w:rsidRPr="00F56371">
        <w:rPr>
          <w:rStyle w:val="FontStyle78"/>
          <w:sz w:val="26"/>
          <w:szCs w:val="26"/>
        </w:rPr>
        <w:t>Чудесное окно</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Бианки В.В. </w:t>
      </w:r>
      <w:r w:rsidR="00905328" w:rsidRPr="00F56371">
        <w:rPr>
          <w:rStyle w:val="FontStyle78"/>
          <w:sz w:val="26"/>
          <w:szCs w:val="26"/>
        </w:rPr>
        <w:t>«</w:t>
      </w:r>
      <w:r w:rsidRPr="00F56371">
        <w:rPr>
          <w:rStyle w:val="FontStyle78"/>
          <w:sz w:val="26"/>
          <w:szCs w:val="26"/>
        </w:rPr>
        <w:t>Бешеный бельчонок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Приказ на снегу</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Лупленый Бочок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Мышарик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Вести из леса</w:t>
      </w:r>
      <w:r w:rsidR="00905328" w:rsidRPr="00F56371">
        <w:rPr>
          <w:rStyle w:val="FontStyle78"/>
          <w:sz w:val="26"/>
          <w:szCs w:val="26"/>
        </w:rPr>
        <w:t>»</w:t>
      </w:r>
      <w:r w:rsidRPr="00F56371">
        <w:rPr>
          <w:rStyle w:val="FontStyle78"/>
          <w:sz w:val="26"/>
          <w:szCs w:val="26"/>
        </w:rPr>
        <w:t xml:space="preserve">. </w:t>
      </w:r>
    </w:p>
    <w:p w:rsidR="00700A19" w:rsidRPr="00F56371" w:rsidRDefault="00700A19">
      <w:pPr>
        <w:jc w:val="both"/>
        <w:rPr>
          <w:sz w:val="26"/>
          <w:szCs w:val="26"/>
        </w:rPr>
      </w:pPr>
      <w:r w:rsidRPr="00F56371">
        <w:rPr>
          <w:rStyle w:val="FontStyle81"/>
          <w:i w:val="0"/>
          <w:sz w:val="26"/>
          <w:szCs w:val="26"/>
        </w:rPr>
        <w:t xml:space="preserve">Гайдар А.Л. </w:t>
      </w:r>
      <w:r w:rsidR="00905328" w:rsidRPr="00F56371">
        <w:rPr>
          <w:rStyle w:val="FontStyle78"/>
          <w:sz w:val="26"/>
          <w:szCs w:val="26"/>
        </w:rPr>
        <w:t>«</w:t>
      </w:r>
      <w:r w:rsidRPr="00F56371">
        <w:rPr>
          <w:rStyle w:val="FontStyle78"/>
          <w:sz w:val="26"/>
          <w:szCs w:val="26"/>
        </w:rPr>
        <w:t>Судьба барабанщика</w:t>
      </w:r>
      <w:r w:rsidR="00905328" w:rsidRPr="00F56371">
        <w:rPr>
          <w:rStyle w:val="FontStyle78"/>
          <w:sz w:val="26"/>
          <w:szCs w:val="26"/>
        </w:rPr>
        <w:t>»</w:t>
      </w:r>
      <w:r w:rsidRPr="00F56371">
        <w:rPr>
          <w:rStyle w:val="FontStyle78"/>
          <w:sz w:val="26"/>
          <w:szCs w:val="26"/>
        </w:rPr>
        <w:t xml:space="preserve">. </w:t>
      </w:r>
      <w:r w:rsidRPr="00F56371">
        <w:rPr>
          <w:rStyle w:val="FontStyle81"/>
          <w:i w:val="0"/>
          <w:sz w:val="26"/>
          <w:szCs w:val="26"/>
        </w:rPr>
        <w:t xml:space="preserve">Горький А.М. </w:t>
      </w:r>
      <w:r w:rsidR="00905328" w:rsidRPr="00F56371">
        <w:rPr>
          <w:rStyle w:val="FontStyle78"/>
          <w:sz w:val="26"/>
          <w:szCs w:val="26"/>
        </w:rPr>
        <w:t>«</w:t>
      </w:r>
      <w:r w:rsidRPr="00F56371">
        <w:rPr>
          <w:rStyle w:val="FontStyle78"/>
          <w:sz w:val="26"/>
          <w:szCs w:val="26"/>
        </w:rPr>
        <w:t>Детство</w:t>
      </w:r>
      <w:r w:rsidR="00905328" w:rsidRPr="00F56371">
        <w:rPr>
          <w:rStyle w:val="FontStyle78"/>
          <w:sz w:val="26"/>
          <w:szCs w:val="26"/>
        </w:rPr>
        <w:t>»</w:t>
      </w:r>
      <w:r w:rsidRPr="00F56371">
        <w:rPr>
          <w:rStyle w:val="FontStyle78"/>
          <w:sz w:val="26"/>
          <w:szCs w:val="26"/>
        </w:rPr>
        <w:t xml:space="preserve">. </w:t>
      </w:r>
      <w:r w:rsidRPr="00F56371">
        <w:rPr>
          <w:rStyle w:val="FontStyle81"/>
          <w:i w:val="0"/>
          <w:sz w:val="26"/>
          <w:szCs w:val="26"/>
        </w:rPr>
        <w:t xml:space="preserve">Дефо Д. </w:t>
      </w:r>
      <w:r w:rsidR="00905328" w:rsidRPr="00F56371">
        <w:rPr>
          <w:rStyle w:val="FontStyle78"/>
          <w:sz w:val="26"/>
          <w:szCs w:val="26"/>
        </w:rPr>
        <w:t>«</w:t>
      </w:r>
      <w:r w:rsidRPr="00F56371">
        <w:rPr>
          <w:rStyle w:val="FontStyle78"/>
          <w:sz w:val="26"/>
          <w:szCs w:val="26"/>
        </w:rPr>
        <w:t>Робинзон Крузо</w:t>
      </w:r>
      <w:r w:rsidR="00905328" w:rsidRPr="00F56371">
        <w:rPr>
          <w:rStyle w:val="FontStyle78"/>
          <w:sz w:val="26"/>
          <w:szCs w:val="26"/>
        </w:rPr>
        <w:t>»</w:t>
      </w:r>
      <w:r w:rsidRPr="00F56371">
        <w:rPr>
          <w:rStyle w:val="FontStyle78"/>
          <w:sz w:val="26"/>
          <w:szCs w:val="26"/>
        </w:rPr>
        <w:t xml:space="preserve">. </w:t>
      </w:r>
      <w:r w:rsidRPr="00F56371">
        <w:rPr>
          <w:rStyle w:val="FontStyle81"/>
          <w:i w:val="0"/>
          <w:sz w:val="26"/>
          <w:szCs w:val="26"/>
        </w:rPr>
        <w:t xml:space="preserve">Жюль Берн </w:t>
      </w:r>
      <w:r w:rsidR="00905328" w:rsidRPr="00F56371">
        <w:rPr>
          <w:rStyle w:val="FontStyle78"/>
          <w:sz w:val="26"/>
          <w:szCs w:val="26"/>
        </w:rPr>
        <w:t>«</w:t>
      </w:r>
      <w:r w:rsidRPr="00F56371">
        <w:rPr>
          <w:rStyle w:val="FontStyle78"/>
          <w:sz w:val="26"/>
          <w:szCs w:val="26"/>
        </w:rPr>
        <w:t>Дети капитана Гранта</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Кассиль Л. </w:t>
      </w:r>
      <w:r w:rsidR="00905328" w:rsidRPr="00F56371">
        <w:rPr>
          <w:rStyle w:val="FontStyle78"/>
          <w:sz w:val="26"/>
          <w:szCs w:val="26"/>
        </w:rPr>
        <w:t>«</w:t>
      </w:r>
      <w:r w:rsidRPr="00F56371">
        <w:rPr>
          <w:rStyle w:val="FontStyle78"/>
          <w:sz w:val="26"/>
          <w:szCs w:val="26"/>
        </w:rPr>
        <w:t>Ночная ромашка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Огнеопасный груз</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Солнце светит</w:t>
      </w:r>
      <w:r w:rsidR="00905328" w:rsidRPr="00F56371">
        <w:rPr>
          <w:rStyle w:val="FontStyle78"/>
          <w:sz w:val="26"/>
          <w:szCs w:val="26"/>
        </w:rPr>
        <w:t>»</w:t>
      </w:r>
      <w:r w:rsidRPr="00F56371">
        <w:rPr>
          <w:rStyle w:val="FontStyle78"/>
          <w:sz w:val="26"/>
          <w:szCs w:val="26"/>
        </w:rPr>
        <w:t xml:space="preserve">. </w:t>
      </w:r>
      <w:r w:rsidRPr="00F56371">
        <w:rPr>
          <w:rStyle w:val="FontStyle81"/>
          <w:i w:val="0"/>
          <w:sz w:val="26"/>
          <w:szCs w:val="26"/>
        </w:rPr>
        <w:t xml:space="preserve">Катаев ВЛ. </w:t>
      </w:r>
      <w:r w:rsidR="00905328" w:rsidRPr="00F56371">
        <w:rPr>
          <w:rStyle w:val="FontStyle78"/>
          <w:sz w:val="26"/>
          <w:szCs w:val="26"/>
        </w:rPr>
        <w:t>«</w:t>
      </w:r>
      <w:r w:rsidRPr="00F56371">
        <w:rPr>
          <w:rStyle w:val="FontStyle78"/>
          <w:sz w:val="26"/>
          <w:szCs w:val="26"/>
        </w:rPr>
        <w:t>Хуторок в степи</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Короленко В.Г. </w:t>
      </w:r>
      <w:r w:rsidR="00905328" w:rsidRPr="00F56371">
        <w:rPr>
          <w:rStyle w:val="FontStyle78"/>
          <w:sz w:val="26"/>
          <w:szCs w:val="26"/>
        </w:rPr>
        <w:t>«</w:t>
      </w:r>
      <w:r w:rsidRPr="00F56371">
        <w:rPr>
          <w:rStyle w:val="FontStyle78"/>
          <w:sz w:val="26"/>
          <w:szCs w:val="26"/>
        </w:rPr>
        <w:t>Купленные мальчики</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Чудная</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Последний луч</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Дети подземелья</w:t>
      </w:r>
      <w:r w:rsidR="00905328" w:rsidRPr="00F56371">
        <w:rPr>
          <w:rStyle w:val="FontStyle78"/>
          <w:sz w:val="26"/>
          <w:szCs w:val="26"/>
        </w:rPr>
        <w:t>»</w:t>
      </w:r>
      <w:r w:rsidRPr="00F56371">
        <w:rPr>
          <w:rStyle w:val="FontStyle78"/>
          <w:sz w:val="26"/>
          <w:szCs w:val="26"/>
        </w:rPr>
        <w:t xml:space="preserve">. </w:t>
      </w:r>
      <w:r w:rsidRPr="00F56371">
        <w:rPr>
          <w:rStyle w:val="FontStyle81"/>
          <w:i w:val="0"/>
          <w:sz w:val="26"/>
          <w:szCs w:val="26"/>
        </w:rPr>
        <w:t xml:space="preserve">Лагин Л.Л. </w:t>
      </w:r>
      <w:r w:rsidR="00905328" w:rsidRPr="00F56371">
        <w:rPr>
          <w:rStyle w:val="FontStyle78"/>
          <w:sz w:val="26"/>
          <w:szCs w:val="26"/>
        </w:rPr>
        <w:t>«</w:t>
      </w:r>
      <w:r w:rsidRPr="00F56371">
        <w:rPr>
          <w:rStyle w:val="FontStyle78"/>
          <w:sz w:val="26"/>
          <w:szCs w:val="26"/>
        </w:rPr>
        <w:t>Старик Хоттабыч</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Паустовский К.Г. </w:t>
      </w:r>
      <w:r w:rsidR="00905328" w:rsidRPr="00F56371">
        <w:rPr>
          <w:rStyle w:val="FontStyle78"/>
          <w:sz w:val="26"/>
          <w:szCs w:val="26"/>
        </w:rPr>
        <w:t>«</w:t>
      </w:r>
      <w:r w:rsidRPr="00F56371">
        <w:rPr>
          <w:rStyle w:val="FontStyle78"/>
          <w:sz w:val="26"/>
          <w:szCs w:val="26"/>
        </w:rPr>
        <w:t>Ручьи, где плещется форель</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Старый повар</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Степная гроза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Жильцы старого дома</w:t>
      </w:r>
      <w:r w:rsidR="00905328" w:rsidRPr="00F56371">
        <w:rPr>
          <w:rStyle w:val="FontStyle78"/>
          <w:sz w:val="26"/>
          <w:szCs w:val="26"/>
        </w:rPr>
        <w:t>»</w:t>
      </w:r>
      <w:r w:rsidRPr="00F56371">
        <w:rPr>
          <w:rStyle w:val="FontStyle78"/>
          <w:sz w:val="26"/>
          <w:szCs w:val="26"/>
        </w:rPr>
        <w:t xml:space="preserve">. </w:t>
      </w:r>
      <w:r w:rsidRPr="00F56371">
        <w:rPr>
          <w:rStyle w:val="FontStyle81"/>
          <w:i w:val="0"/>
          <w:sz w:val="26"/>
          <w:szCs w:val="26"/>
        </w:rPr>
        <w:t xml:space="preserve">Свифт Дж. </w:t>
      </w:r>
      <w:r w:rsidR="00905328" w:rsidRPr="00F56371">
        <w:rPr>
          <w:rStyle w:val="FontStyle78"/>
          <w:sz w:val="26"/>
          <w:szCs w:val="26"/>
        </w:rPr>
        <w:t>«</w:t>
      </w:r>
      <w:r w:rsidRPr="00F56371">
        <w:rPr>
          <w:rStyle w:val="FontStyle78"/>
          <w:sz w:val="26"/>
          <w:szCs w:val="26"/>
        </w:rPr>
        <w:t>Путешествие Гулливера</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Сурков А.А. </w:t>
      </w:r>
      <w:r w:rsidRPr="00F56371">
        <w:rPr>
          <w:rStyle w:val="FontStyle78"/>
          <w:sz w:val="26"/>
          <w:szCs w:val="26"/>
        </w:rPr>
        <w:t xml:space="preserve">Стихотворения из цикла </w:t>
      </w:r>
      <w:r w:rsidR="00905328" w:rsidRPr="00F56371">
        <w:rPr>
          <w:rStyle w:val="FontStyle78"/>
          <w:sz w:val="26"/>
          <w:szCs w:val="26"/>
        </w:rPr>
        <w:t>«</w:t>
      </w:r>
      <w:r w:rsidRPr="00F56371">
        <w:rPr>
          <w:rStyle w:val="FontStyle78"/>
          <w:sz w:val="26"/>
          <w:szCs w:val="26"/>
        </w:rPr>
        <w:t>Победители</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В громе яростных битв</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Под вечер в гестапо ее привели</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Утро в ок</w:t>
      </w:r>
      <w:r w:rsidRPr="00F56371">
        <w:rPr>
          <w:rStyle w:val="FontStyle78"/>
          <w:sz w:val="26"/>
          <w:szCs w:val="26"/>
        </w:rPr>
        <w:t>о</w:t>
      </w:r>
      <w:r w:rsidRPr="00F56371">
        <w:rPr>
          <w:rStyle w:val="FontStyle78"/>
          <w:sz w:val="26"/>
          <w:szCs w:val="26"/>
        </w:rPr>
        <w:t>пе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Песня о слепом баянисте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Защитник Сталинграда</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 xml:space="preserve">Чехов А. </w:t>
      </w:r>
      <w:r w:rsidR="00905328" w:rsidRPr="00F56371">
        <w:rPr>
          <w:rStyle w:val="FontStyle78"/>
          <w:sz w:val="26"/>
          <w:szCs w:val="26"/>
        </w:rPr>
        <w:t>«</w:t>
      </w:r>
      <w:r w:rsidRPr="00F56371">
        <w:rPr>
          <w:rStyle w:val="FontStyle78"/>
          <w:sz w:val="26"/>
          <w:szCs w:val="26"/>
        </w:rPr>
        <w:t>Спать хочется</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Каштанка</w:t>
      </w:r>
      <w:r w:rsidR="00905328" w:rsidRPr="00F56371">
        <w:rPr>
          <w:rStyle w:val="FontStyle78"/>
          <w:sz w:val="26"/>
          <w:szCs w:val="26"/>
        </w:rPr>
        <w:t>»</w:t>
      </w:r>
      <w:r w:rsidRPr="00F56371">
        <w:rPr>
          <w:rStyle w:val="FontStyle78"/>
          <w:sz w:val="26"/>
          <w:szCs w:val="26"/>
        </w:rPr>
        <w:t>.</w:t>
      </w:r>
    </w:p>
    <w:p w:rsidR="00700A19" w:rsidRPr="00F56371" w:rsidRDefault="00700A19">
      <w:pPr>
        <w:pStyle w:val="Style29"/>
        <w:widowControl/>
        <w:spacing w:before="173"/>
        <w:jc w:val="center"/>
        <w:rPr>
          <w:sz w:val="26"/>
          <w:szCs w:val="26"/>
        </w:rPr>
      </w:pPr>
      <w:r w:rsidRPr="00F56371">
        <w:rPr>
          <w:rStyle w:val="FontStyle86"/>
          <w:rFonts w:ascii="Times New Roman" w:hAnsi="Times New Roman" w:cs="Times New Roman"/>
          <w:sz w:val="26"/>
          <w:szCs w:val="26"/>
        </w:rPr>
        <w:t>8 класс</w:t>
      </w:r>
    </w:p>
    <w:p w:rsidR="00700A19" w:rsidRPr="00F56371" w:rsidRDefault="00700A19">
      <w:pPr>
        <w:pStyle w:val="Style13"/>
        <w:widowControl/>
        <w:spacing w:before="235"/>
        <w:ind w:firstLine="708"/>
        <w:jc w:val="both"/>
        <w:rPr>
          <w:sz w:val="26"/>
          <w:szCs w:val="26"/>
        </w:rPr>
      </w:pPr>
      <w:r w:rsidRPr="00F56371">
        <w:rPr>
          <w:rStyle w:val="FontStyle82"/>
          <w:rFonts w:ascii="Times New Roman" w:hAnsi="Times New Roman" w:cs="Times New Roman"/>
          <w:sz w:val="26"/>
          <w:szCs w:val="26"/>
        </w:rPr>
        <w:lastRenderedPageBreak/>
        <w:t>Примерная тематика</w:t>
      </w:r>
    </w:p>
    <w:p w:rsidR="00700A19" w:rsidRPr="00F56371" w:rsidRDefault="00700A19">
      <w:pPr>
        <w:pStyle w:val="Style12"/>
        <w:widowControl/>
        <w:spacing w:line="240" w:lineRule="auto"/>
        <w:ind w:firstLine="0"/>
        <w:rPr>
          <w:sz w:val="26"/>
          <w:szCs w:val="26"/>
        </w:rPr>
      </w:pPr>
      <w:r w:rsidRPr="00F56371">
        <w:rPr>
          <w:rStyle w:val="FontStyle102"/>
          <w:sz w:val="26"/>
          <w:szCs w:val="26"/>
        </w:rPr>
        <w:t>Художественные произведения и отрывки из художественных произведений классиков русской и отечественной литературы. Краткие св</w:t>
      </w:r>
      <w:r w:rsidRPr="00F56371">
        <w:rPr>
          <w:rStyle w:val="FontStyle102"/>
          <w:sz w:val="26"/>
          <w:szCs w:val="26"/>
        </w:rPr>
        <w:t>е</w:t>
      </w:r>
      <w:r w:rsidRPr="00F56371">
        <w:rPr>
          <w:rStyle w:val="FontStyle102"/>
          <w:sz w:val="26"/>
          <w:szCs w:val="26"/>
        </w:rPr>
        <w:t>дения об их жизни и творчестве.</w:t>
      </w:r>
    </w:p>
    <w:p w:rsidR="00700A19" w:rsidRPr="00F56371" w:rsidRDefault="00700A19">
      <w:pPr>
        <w:pStyle w:val="Style12"/>
        <w:widowControl/>
        <w:spacing w:line="240" w:lineRule="auto"/>
        <w:ind w:firstLine="0"/>
        <w:rPr>
          <w:sz w:val="26"/>
          <w:szCs w:val="26"/>
        </w:rPr>
      </w:pPr>
      <w:r w:rsidRPr="00F56371">
        <w:rPr>
          <w:rStyle w:val="FontStyle102"/>
          <w:sz w:val="26"/>
          <w:szCs w:val="26"/>
        </w:rPr>
        <w:t>Произведения устного народного творчества: сказки, загадки, поговорки, былины, баллады. Литературные сказки.</w:t>
      </w:r>
    </w:p>
    <w:p w:rsidR="00700A19" w:rsidRPr="00F56371" w:rsidRDefault="00700A19">
      <w:pPr>
        <w:pStyle w:val="Style12"/>
        <w:widowControl/>
        <w:spacing w:line="240" w:lineRule="auto"/>
        <w:ind w:firstLine="0"/>
        <w:rPr>
          <w:sz w:val="26"/>
          <w:szCs w:val="26"/>
        </w:rPr>
      </w:pPr>
      <w:r w:rsidRPr="00F56371">
        <w:rPr>
          <w:rStyle w:val="FontStyle102"/>
          <w:sz w:val="26"/>
          <w:szCs w:val="26"/>
        </w:rPr>
        <w:t>Произведения современных писателей русской и зарубежной литературы.</w:t>
      </w:r>
    </w:p>
    <w:p w:rsidR="00700A19" w:rsidRPr="00F56371" w:rsidRDefault="00700A19">
      <w:pPr>
        <w:pStyle w:val="Style12"/>
        <w:widowControl/>
        <w:spacing w:line="240" w:lineRule="auto"/>
        <w:ind w:firstLine="0"/>
        <w:rPr>
          <w:sz w:val="26"/>
          <w:szCs w:val="26"/>
        </w:rPr>
      </w:pPr>
      <w:r w:rsidRPr="00F56371">
        <w:rPr>
          <w:rStyle w:val="FontStyle102"/>
          <w:sz w:val="26"/>
          <w:szCs w:val="26"/>
        </w:rPr>
        <w:t>На примере чтения художественной литературы воспитание морально-этических и нравственных качеств личности подростка.</w:t>
      </w:r>
    </w:p>
    <w:p w:rsidR="00700A19" w:rsidRPr="00F56371" w:rsidRDefault="00700A19">
      <w:pPr>
        <w:pStyle w:val="Style12"/>
        <w:widowControl/>
        <w:spacing w:line="240" w:lineRule="auto"/>
        <w:ind w:firstLine="0"/>
        <w:rPr>
          <w:sz w:val="26"/>
          <w:szCs w:val="26"/>
        </w:rPr>
      </w:pPr>
      <w:r w:rsidRPr="00F56371">
        <w:rPr>
          <w:rStyle w:val="FontStyle102"/>
          <w:sz w:val="26"/>
          <w:szCs w:val="26"/>
        </w:rPr>
        <w:t>Произведения А.С. Пушкина, М.Ю. Лермонтова, И.А. Крылова, Н.В. Гоголя, Н.А. Некрасова, А.В. Кольцова, И.С. Никитина, Л.Н. Толстого, АН. Майкова, Ф.И. Тютчева, А.А. Фета, А.П. Чехова.</w:t>
      </w:r>
    </w:p>
    <w:p w:rsidR="00700A19" w:rsidRPr="00F56371" w:rsidRDefault="00700A19">
      <w:pPr>
        <w:pStyle w:val="Style12"/>
        <w:widowControl/>
        <w:spacing w:line="240" w:lineRule="auto"/>
        <w:ind w:firstLine="0"/>
        <w:rPr>
          <w:sz w:val="26"/>
          <w:szCs w:val="26"/>
        </w:rPr>
      </w:pPr>
      <w:r w:rsidRPr="00F56371">
        <w:rPr>
          <w:rStyle w:val="FontStyle102"/>
          <w:sz w:val="26"/>
          <w:szCs w:val="26"/>
        </w:rPr>
        <w:t>Произведения А.М. Горького, А.Н. Толстого, В.В. Маяковского, С.А. Есенина, А.А. Фадеева, М.А. Шолохова, В.П. Катаева, Б.Н. Полевого, А.А. Суркова, Ю.М. Нагибина, А.Г. Алексина, Л.И. Ошанина, СВ. Михалкова, А. Рыбакова.</w:t>
      </w:r>
    </w:p>
    <w:p w:rsidR="00700A19" w:rsidRPr="00F56371" w:rsidRDefault="00700A19">
      <w:pPr>
        <w:pStyle w:val="Style13"/>
        <w:widowControl/>
        <w:spacing w:before="106"/>
        <w:ind w:firstLine="708"/>
        <w:jc w:val="both"/>
        <w:rPr>
          <w:sz w:val="26"/>
          <w:szCs w:val="26"/>
        </w:rPr>
      </w:pPr>
    </w:p>
    <w:p w:rsidR="00700A19" w:rsidRPr="00F56371" w:rsidRDefault="00700A19">
      <w:pPr>
        <w:pStyle w:val="Style13"/>
        <w:widowControl/>
        <w:spacing w:before="106"/>
        <w:ind w:firstLine="708"/>
        <w:jc w:val="both"/>
        <w:rPr>
          <w:sz w:val="26"/>
          <w:szCs w:val="26"/>
        </w:rPr>
      </w:pPr>
      <w:r w:rsidRPr="00F56371">
        <w:rPr>
          <w:rStyle w:val="FontStyle82"/>
          <w:rFonts w:ascii="Times New Roman" w:hAnsi="Times New Roman" w:cs="Times New Roman"/>
          <w:sz w:val="26"/>
          <w:szCs w:val="26"/>
        </w:rPr>
        <w:t>Навыки чтения</w:t>
      </w:r>
    </w:p>
    <w:p w:rsidR="00700A19" w:rsidRPr="00F56371" w:rsidRDefault="00700A19">
      <w:pPr>
        <w:pStyle w:val="Style12"/>
        <w:widowControl/>
        <w:spacing w:before="5" w:line="240" w:lineRule="auto"/>
        <w:ind w:firstLine="0"/>
        <w:rPr>
          <w:sz w:val="26"/>
          <w:szCs w:val="26"/>
        </w:rPr>
      </w:pPr>
      <w:r w:rsidRPr="00F56371">
        <w:rPr>
          <w:rStyle w:val="FontStyle102"/>
          <w:sz w:val="26"/>
          <w:szCs w:val="26"/>
        </w:rPr>
        <w:t>Совершенствование техники чтения, соблюдение при чтении норм русской орфоэпии.</w:t>
      </w:r>
    </w:p>
    <w:p w:rsidR="00700A19" w:rsidRPr="00F56371" w:rsidRDefault="00700A19">
      <w:pPr>
        <w:pStyle w:val="Style12"/>
        <w:widowControl/>
        <w:spacing w:before="5" w:line="240" w:lineRule="auto"/>
        <w:ind w:firstLine="0"/>
        <w:rPr>
          <w:sz w:val="26"/>
          <w:szCs w:val="26"/>
        </w:rPr>
      </w:pPr>
      <w:r w:rsidRPr="00F56371">
        <w:rPr>
          <w:rStyle w:val="FontStyle102"/>
          <w:sz w:val="26"/>
          <w:szCs w:val="26"/>
        </w:rPr>
        <w:t>Выделение главной мысли произведения, составление характеристики героев с помощью учителя, иллюстрирование черт хара</w:t>
      </w:r>
      <w:r w:rsidRPr="00F56371">
        <w:rPr>
          <w:rStyle w:val="FontStyle102"/>
          <w:sz w:val="26"/>
          <w:szCs w:val="26"/>
        </w:rPr>
        <w:t>к</w:t>
      </w:r>
      <w:r w:rsidRPr="00F56371">
        <w:rPr>
          <w:rStyle w:val="FontStyle102"/>
          <w:sz w:val="26"/>
          <w:szCs w:val="26"/>
        </w:rPr>
        <w:t>тера</w:t>
      </w:r>
    </w:p>
    <w:p w:rsidR="00700A19" w:rsidRPr="00F56371" w:rsidRDefault="00700A19">
      <w:pPr>
        <w:spacing w:line="276" w:lineRule="auto"/>
        <w:ind w:firstLine="708"/>
        <w:jc w:val="both"/>
        <w:rPr>
          <w:sz w:val="26"/>
          <w:szCs w:val="26"/>
        </w:rPr>
      </w:pPr>
      <w:r w:rsidRPr="00F56371">
        <w:rPr>
          <w:b/>
          <w:sz w:val="26"/>
          <w:szCs w:val="26"/>
        </w:rPr>
        <w:t>Внеклассное чтение</w:t>
      </w:r>
      <w:r w:rsidRPr="00F56371">
        <w:rPr>
          <w:sz w:val="26"/>
          <w:szCs w:val="26"/>
        </w:rPr>
        <w:t xml:space="preserve"> (</w:t>
      </w:r>
      <w:r w:rsidRPr="00F56371">
        <w:rPr>
          <w:rStyle w:val="FontStyle102"/>
          <w:b/>
          <w:sz w:val="26"/>
          <w:szCs w:val="26"/>
        </w:rPr>
        <w:t>урок внеклассного чтения проводится 1 раз в месяц).</w:t>
      </w:r>
    </w:p>
    <w:p w:rsidR="00700A19" w:rsidRPr="00F56371" w:rsidRDefault="00700A19">
      <w:pPr>
        <w:pStyle w:val="Style12"/>
        <w:widowControl/>
        <w:spacing w:line="276" w:lineRule="auto"/>
        <w:ind w:firstLine="0"/>
        <w:rPr>
          <w:sz w:val="26"/>
          <w:szCs w:val="26"/>
        </w:rPr>
      </w:pPr>
      <w:r w:rsidRPr="00F56371">
        <w:rPr>
          <w:rStyle w:val="FontStyle102"/>
          <w:sz w:val="26"/>
          <w:szCs w:val="26"/>
        </w:rPr>
        <w:t>Самостоятельное чтение книг, газет и журналов. Обсуждение прочитанного.</w:t>
      </w:r>
    </w:p>
    <w:p w:rsidR="00700A19" w:rsidRPr="00F56371" w:rsidRDefault="00700A19">
      <w:pPr>
        <w:pStyle w:val="Style12"/>
        <w:widowControl/>
        <w:spacing w:line="276" w:lineRule="auto"/>
        <w:ind w:firstLine="0"/>
        <w:rPr>
          <w:sz w:val="26"/>
          <w:szCs w:val="26"/>
        </w:rPr>
      </w:pPr>
      <w:r w:rsidRPr="00F56371">
        <w:rPr>
          <w:rStyle w:val="FontStyle102"/>
          <w:sz w:val="26"/>
          <w:szCs w:val="26"/>
        </w:rPr>
        <w:t>Составление отзыва о прочитанной книге, статье из газеты или журнала.</w:t>
      </w:r>
    </w:p>
    <w:p w:rsidR="00700A19" w:rsidRPr="00F56371" w:rsidRDefault="00700A19">
      <w:pPr>
        <w:pStyle w:val="Style12"/>
        <w:widowControl/>
        <w:spacing w:line="276" w:lineRule="auto"/>
        <w:ind w:firstLine="0"/>
        <w:rPr>
          <w:sz w:val="26"/>
          <w:szCs w:val="26"/>
        </w:rPr>
      </w:pPr>
      <w:r w:rsidRPr="00F56371">
        <w:rPr>
          <w:rStyle w:val="FontStyle102"/>
          <w:sz w:val="26"/>
          <w:szCs w:val="26"/>
        </w:rPr>
        <w:t>Ведение дневника или стенда внеклассного чтения.</w:t>
      </w:r>
    </w:p>
    <w:p w:rsidR="00700A19" w:rsidRPr="00F56371" w:rsidRDefault="00700A19">
      <w:pPr>
        <w:pStyle w:val="Style7"/>
        <w:widowControl/>
        <w:spacing w:before="106" w:line="197" w:lineRule="exact"/>
        <w:ind w:right="3542" w:firstLine="708"/>
        <w:jc w:val="both"/>
        <w:rPr>
          <w:sz w:val="26"/>
          <w:szCs w:val="26"/>
        </w:rPr>
      </w:pPr>
      <w:r w:rsidRPr="00F56371">
        <w:rPr>
          <w:rStyle w:val="FontStyle14"/>
          <w:rFonts w:ascii="Times New Roman" w:hAnsi="Times New Roman" w:cs="Times New Roman"/>
          <w:sz w:val="26"/>
          <w:szCs w:val="26"/>
        </w:rPr>
        <w:t xml:space="preserve">Рекомендуемая литература (на </w:t>
      </w:r>
      <w:r w:rsidRPr="00F56371">
        <w:rPr>
          <w:rStyle w:val="FontStyle14"/>
          <w:rFonts w:ascii="Times New Roman" w:hAnsi="Times New Roman" w:cs="Times New Roman"/>
          <w:spacing w:val="20"/>
          <w:sz w:val="26"/>
          <w:szCs w:val="26"/>
        </w:rPr>
        <w:t>выбор)</w:t>
      </w:r>
    </w:p>
    <w:p w:rsidR="00700A19" w:rsidRPr="00F56371" w:rsidRDefault="00700A19">
      <w:pPr>
        <w:jc w:val="both"/>
        <w:rPr>
          <w:sz w:val="26"/>
          <w:szCs w:val="26"/>
        </w:rPr>
      </w:pPr>
      <w:r w:rsidRPr="00F56371">
        <w:rPr>
          <w:rStyle w:val="FontStyle16"/>
          <w:sz w:val="26"/>
          <w:szCs w:val="26"/>
        </w:rPr>
        <w:t xml:space="preserve">Астафьев В.П. </w:t>
      </w:r>
      <w:r w:rsidR="00905328" w:rsidRPr="00F56371">
        <w:rPr>
          <w:rStyle w:val="FontStyle15"/>
          <w:b w:val="0"/>
        </w:rPr>
        <w:t>«</w:t>
      </w:r>
      <w:r w:rsidRPr="00F56371">
        <w:rPr>
          <w:rStyle w:val="FontStyle15"/>
          <w:b w:val="0"/>
        </w:rPr>
        <w:t>Конь с розовой гривой</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Монарх в новых штанах</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Бабушка с малиной</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Запах сена</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Фотография, на которой меня нет</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Последний поклон</w:t>
      </w:r>
      <w:r w:rsidR="00905328" w:rsidRPr="00F56371">
        <w:rPr>
          <w:rStyle w:val="FontStyle15"/>
          <w:b w:val="0"/>
        </w:rPr>
        <w:t>»</w:t>
      </w:r>
      <w:r w:rsidRPr="00F56371">
        <w:rPr>
          <w:rStyle w:val="FontStyle15"/>
          <w:b w:val="0"/>
        </w:rPr>
        <w:t>.</w:t>
      </w:r>
    </w:p>
    <w:p w:rsidR="00700A19" w:rsidRPr="00F56371" w:rsidRDefault="00700A19">
      <w:pPr>
        <w:jc w:val="both"/>
        <w:rPr>
          <w:sz w:val="26"/>
          <w:szCs w:val="26"/>
        </w:rPr>
      </w:pPr>
      <w:r w:rsidRPr="00F56371">
        <w:rPr>
          <w:rStyle w:val="FontStyle16"/>
          <w:sz w:val="26"/>
          <w:szCs w:val="26"/>
        </w:rPr>
        <w:t xml:space="preserve">Беляев А.Р. </w:t>
      </w:r>
      <w:r w:rsidR="00905328" w:rsidRPr="00F56371">
        <w:rPr>
          <w:rStyle w:val="FontStyle15"/>
          <w:b w:val="0"/>
        </w:rPr>
        <w:t>«</w:t>
      </w:r>
      <w:r w:rsidRPr="00F56371">
        <w:rPr>
          <w:rStyle w:val="FontStyle15"/>
          <w:b w:val="0"/>
        </w:rPr>
        <w:t>Золотая гора</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Прыжок в ничто</w:t>
      </w:r>
      <w:r w:rsidR="00905328" w:rsidRPr="00F56371">
        <w:rPr>
          <w:rStyle w:val="FontStyle15"/>
          <w:b w:val="0"/>
        </w:rPr>
        <w:t>»</w:t>
      </w:r>
      <w:r w:rsidRPr="00F56371">
        <w:rPr>
          <w:rStyle w:val="FontStyle15"/>
          <w:b w:val="0"/>
        </w:rPr>
        <w:t>.</w:t>
      </w:r>
    </w:p>
    <w:p w:rsidR="00700A19" w:rsidRPr="00F56371" w:rsidRDefault="00700A19">
      <w:pPr>
        <w:jc w:val="both"/>
        <w:rPr>
          <w:sz w:val="26"/>
          <w:szCs w:val="26"/>
        </w:rPr>
      </w:pPr>
      <w:r w:rsidRPr="00F56371">
        <w:rPr>
          <w:rStyle w:val="FontStyle16"/>
          <w:sz w:val="26"/>
          <w:szCs w:val="26"/>
        </w:rPr>
        <w:t xml:space="preserve">Бондарев Ю.В. </w:t>
      </w:r>
      <w:r w:rsidR="00905328" w:rsidRPr="00F56371">
        <w:rPr>
          <w:rStyle w:val="FontStyle15"/>
          <w:b w:val="0"/>
        </w:rPr>
        <w:t>«</w:t>
      </w:r>
      <w:r w:rsidRPr="00F56371">
        <w:rPr>
          <w:rStyle w:val="FontStyle15"/>
          <w:b w:val="0"/>
        </w:rPr>
        <w:t>На большой реке</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Юность командиров</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Батальон</w:t>
      </w:r>
      <w:r w:rsidRPr="00F56371">
        <w:rPr>
          <w:rStyle w:val="FontStyle15"/>
          <w:b w:val="0"/>
          <w:bCs w:val="0"/>
        </w:rPr>
        <w:t>просит огня</w:t>
      </w:r>
      <w:r w:rsidR="00905328" w:rsidRPr="00F56371">
        <w:rPr>
          <w:rStyle w:val="FontStyle15"/>
          <w:b w:val="0"/>
          <w:bCs w:val="0"/>
        </w:rPr>
        <w:t>»</w:t>
      </w:r>
      <w:r w:rsidRPr="00F56371">
        <w:rPr>
          <w:rStyle w:val="FontStyle15"/>
          <w:b w:val="0"/>
          <w:bCs w:val="0"/>
        </w:rPr>
        <w:t>.</w:t>
      </w:r>
    </w:p>
    <w:p w:rsidR="00700A19" w:rsidRPr="00F56371" w:rsidRDefault="00700A19">
      <w:pPr>
        <w:jc w:val="both"/>
        <w:rPr>
          <w:sz w:val="26"/>
          <w:szCs w:val="26"/>
        </w:rPr>
      </w:pPr>
      <w:r w:rsidRPr="00F56371">
        <w:rPr>
          <w:rStyle w:val="FontStyle16"/>
          <w:sz w:val="26"/>
          <w:szCs w:val="26"/>
        </w:rPr>
        <w:t>Ваншенкин К.Я.</w:t>
      </w:r>
      <w:r w:rsidRPr="00F56371">
        <w:rPr>
          <w:rStyle w:val="FontStyle15"/>
          <w:b w:val="0"/>
        </w:rPr>
        <w:t xml:space="preserve">Стихотворения. </w:t>
      </w:r>
    </w:p>
    <w:p w:rsidR="00700A19" w:rsidRPr="00F56371" w:rsidRDefault="00700A19">
      <w:pPr>
        <w:jc w:val="both"/>
        <w:rPr>
          <w:sz w:val="26"/>
          <w:szCs w:val="26"/>
        </w:rPr>
      </w:pPr>
      <w:r w:rsidRPr="00F56371">
        <w:rPr>
          <w:rStyle w:val="FontStyle16"/>
          <w:sz w:val="26"/>
          <w:szCs w:val="26"/>
        </w:rPr>
        <w:t>Гайдар АЛ.</w:t>
      </w:r>
      <w:r w:rsidR="00905328" w:rsidRPr="00F56371">
        <w:rPr>
          <w:rStyle w:val="FontStyle15"/>
          <w:b w:val="0"/>
        </w:rPr>
        <w:t>»</w:t>
      </w:r>
      <w:r w:rsidRPr="00F56371">
        <w:rPr>
          <w:rStyle w:val="FontStyle15"/>
          <w:b w:val="0"/>
        </w:rPr>
        <w:t>Школа</w:t>
      </w:r>
      <w:r w:rsidR="00905328" w:rsidRPr="00F56371">
        <w:rPr>
          <w:rStyle w:val="FontStyle15"/>
          <w:b w:val="0"/>
        </w:rPr>
        <w:t>»</w:t>
      </w:r>
      <w:r w:rsidRPr="00F56371">
        <w:rPr>
          <w:rStyle w:val="FontStyle15"/>
          <w:b w:val="0"/>
        </w:rPr>
        <w:t xml:space="preserve">. </w:t>
      </w:r>
    </w:p>
    <w:p w:rsidR="00700A19" w:rsidRPr="00F56371" w:rsidRDefault="00700A19">
      <w:pPr>
        <w:jc w:val="both"/>
        <w:rPr>
          <w:sz w:val="26"/>
          <w:szCs w:val="26"/>
        </w:rPr>
      </w:pPr>
      <w:r w:rsidRPr="00F56371">
        <w:rPr>
          <w:rStyle w:val="FontStyle16"/>
          <w:sz w:val="26"/>
          <w:szCs w:val="26"/>
        </w:rPr>
        <w:t>Есенин С.А.</w:t>
      </w:r>
      <w:r w:rsidRPr="00F56371">
        <w:rPr>
          <w:rStyle w:val="FontStyle15"/>
          <w:b w:val="0"/>
        </w:rPr>
        <w:t>Стихотворения.</w:t>
      </w:r>
    </w:p>
    <w:p w:rsidR="00700A19" w:rsidRPr="00F56371" w:rsidRDefault="00700A19">
      <w:pPr>
        <w:jc w:val="both"/>
        <w:rPr>
          <w:sz w:val="26"/>
          <w:szCs w:val="26"/>
        </w:rPr>
      </w:pPr>
      <w:r w:rsidRPr="00F56371">
        <w:rPr>
          <w:rStyle w:val="FontStyle16"/>
          <w:sz w:val="26"/>
          <w:szCs w:val="26"/>
        </w:rPr>
        <w:t>Искандер Ф.А.</w:t>
      </w:r>
      <w:r w:rsidR="00905328" w:rsidRPr="00F56371">
        <w:rPr>
          <w:rStyle w:val="FontStyle15"/>
          <w:b w:val="0"/>
        </w:rPr>
        <w:t>»</w:t>
      </w:r>
      <w:r w:rsidRPr="00F56371">
        <w:rPr>
          <w:rStyle w:val="FontStyle15"/>
          <w:b w:val="0"/>
        </w:rPr>
        <w:t>Пиры Валтасара</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Молельное дерево</w:t>
      </w:r>
      <w:r w:rsidR="00905328" w:rsidRPr="00F56371">
        <w:rPr>
          <w:rStyle w:val="FontStyle15"/>
          <w:b w:val="0"/>
        </w:rPr>
        <w:t>»</w:t>
      </w:r>
      <w:r w:rsidRPr="00F56371">
        <w:rPr>
          <w:rStyle w:val="FontStyle15"/>
          <w:b w:val="0"/>
        </w:rPr>
        <w:t xml:space="preserve">. </w:t>
      </w:r>
    </w:p>
    <w:p w:rsidR="00700A19" w:rsidRPr="00F56371" w:rsidRDefault="00700A19">
      <w:pPr>
        <w:jc w:val="both"/>
        <w:rPr>
          <w:sz w:val="26"/>
          <w:szCs w:val="26"/>
        </w:rPr>
      </w:pPr>
      <w:r w:rsidRPr="00F56371">
        <w:rPr>
          <w:rStyle w:val="FontStyle16"/>
          <w:sz w:val="26"/>
          <w:szCs w:val="26"/>
        </w:rPr>
        <w:t>Каверин В. Л.</w:t>
      </w:r>
      <w:r w:rsidR="00905328" w:rsidRPr="00F56371">
        <w:rPr>
          <w:rStyle w:val="FontStyle15"/>
          <w:b w:val="0"/>
        </w:rPr>
        <w:t>»</w:t>
      </w:r>
      <w:r w:rsidRPr="00F56371">
        <w:rPr>
          <w:rStyle w:val="FontStyle15"/>
          <w:b w:val="0"/>
        </w:rPr>
        <w:t>Два капитана</w:t>
      </w:r>
      <w:r w:rsidR="00905328" w:rsidRPr="00F56371">
        <w:rPr>
          <w:rStyle w:val="FontStyle15"/>
          <w:b w:val="0"/>
        </w:rPr>
        <w:t>»</w:t>
      </w:r>
      <w:r w:rsidRPr="00F56371">
        <w:rPr>
          <w:rStyle w:val="FontStyle15"/>
          <w:b w:val="0"/>
        </w:rPr>
        <w:t>.</w:t>
      </w:r>
    </w:p>
    <w:p w:rsidR="00700A19" w:rsidRPr="00F56371" w:rsidRDefault="00700A19">
      <w:pPr>
        <w:jc w:val="both"/>
        <w:rPr>
          <w:sz w:val="26"/>
          <w:szCs w:val="26"/>
        </w:rPr>
      </w:pPr>
      <w:r w:rsidRPr="00F56371">
        <w:rPr>
          <w:rStyle w:val="FontStyle16"/>
          <w:sz w:val="26"/>
          <w:szCs w:val="26"/>
        </w:rPr>
        <w:t>Макаренко А.С.</w:t>
      </w:r>
      <w:r w:rsidR="00905328" w:rsidRPr="00F56371">
        <w:rPr>
          <w:rStyle w:val="FontStyle15"/>
          <w:b w:val="0"/>
        </w:rPr>
        <w:t>»</w:t>
      </w:r>
      <w:r w:rsidRPr="00F56371">
        <w:rPr>
          <w:rStyle w:val="FontStyle15"/>
          <w:b w:val="0"/>
        </w:rPr>
        <w:t>Педагогическая поэма</w:t>
      </w:r>
      <w:r w:rsidR="00905328" w:rsidRPr="00F56371">
        <w:rPr>
          <w:rStyle w:val="FontStyle15"/>
          <w:b w:val="0"/>
        </w:rPr>
        <w:t>»</w:t>
      </w:r>
      <w:r w:rsidRPr="00F56371">
        <w:rPr>
          <w:rStyle w:val="FontStyle15"/>
          <w:b w:val="0"/>
        </w:rPr>
        <w:t xml:space="preserve"> (отрывки). </w:t>
      </w:r>
    </w:p>
    <w:p w:rsidR="00700A19" w:rsidRPr="00F56371" w:rsidRDefault="00700A19">
      <w:pPr>
        <w:jc w:val="both"/>
        <w:rPr>
          <w:sz w:val="26"/>
          <w:szCs w:val="26"/>
        </w:rPr>
      </w:pPr>
      <w:r w:rsidRPr="00F56371">
        <w:rPr>
          <w:rStyle w:val="FontStyle16"/>
          <w:sz w:val="26"/>
          <w:szCs w:val="26"/>
        </w:rPr>
        <w:t>Полевой Б.Н.</w:t>
      </w:r>
      <w:r w:rsidR="00905328" w:rsidRPr="00F56371">
        <w:rPr>
          <w:rStyle w:val="FontStyle15"/>
          <w:b w:val="0"/>
        </w:rPr>
        <w:t>»</w:t>
      </w:r>
      <w:r w:rsidRPr="00F56371">
        <w:rPr>
          <w:rStyle w:val="FontStyle15"/>
          <w:b w:val="0"/>
        </w:rPr>
        <w:t>Повесть о настоящем человеке</w:t>
      </w:r>
      <w:r w:rsidR="00905328" w:rsidRPr="00F56371">
        <w:rPr>
          <w:rStyle w:val="FontStyle15"/>
          <w:b w:val="0"/>
        </w:rPr>
        <w:t>»</w:t>
      </w:r>
      <w:r w:rsidRPr="00F56371">
        <w:rPr>
          <w:rStyle w:val="FontStyle15"/>
          <w:b w:val="0"/>
        </w:rPr>
        <w:t xml:space="preserve">. </w:t>
      </w:r>
    </w:p>
    <w:p w:rsidR="00700A19" w:rsidRPr="00F56371" w:rsidRDefault="00700A19">
      <w:pPr>
        <w:jc w:val="both"/>
        <w:rPr>
          <w:sz w:val="26"/>
          <w:szCs w:val="26"/>
        </w:rPr>
      </w:pPr>
      <w:r w:rsidRPr="00F56371">
        <w:rPr>
          <w:rStyle w:val="FontStyle16"/>
          <w:sz w:val="26"/>
          <w:szCs w:val="26"/>
        </w:rPr>
        <w:t>Рубцов И.М.</w:t>
      </w:r>
      <w:r w:rsidRPr="00F56371">
        <w:rPr>
          <w:rStyle w:val="FontStyle15"/>
          <w:b w:val="0"/>
        </w:rPr>
        <w:t xml:space="preserve">Стихотворения. </w:t>
      </w:r>
    </w:p>
    <w:p w:rsidR="00700A19" w:rsidRPr="00F56371" w:rsidRDefault="00700A19">
      <w:pPr>
        <w:jc w:val="both"/>
        <w:rPr>
          <w:sz w:val="26"/>
          <w:szCs w:val="26"/>
        </w:rPr>
      </w:pPr>
      <w:r w:rsidRPr="00F56371">
        <w:rPr>
          <w:rStyle w:val="FontStyle16"/>
          <w:sz w:val="26"/>
          <w:szCs w:val="26"/>
        </w:rPr>
        <w:t>Симонов К.М.</w:t>
      </w:r>
      <w:r w:rsidRPr="00F56371">
        <w:rPr>
          <w:rStyle w:val="FontStyle15"/>
          <w:b w:val="0"/>
        </w:rPr>
        <w:t xml:space="preserve">Стихотворения. </w:t>
      </w:r>
    </w:p>
    <w:p w:rsidR="00700A19" w:rsidRPr="00F56371" w:rsidRDefault="00700A19">
      <w:pPr>
        <w:jc w:val="both"/>
        <w:rPr>
          <w:sz w:val="26"/>
          <w:szCs w:val="26"/>
        </w:rPr>
      </w:pPr>
      <w:r w:rsidRPr="00F56371">
        <w:rPr>
          <w:rStyle w:val="FontStyle16"/>
          <w:sz w:val="26"/>
          <w:szCs w:val="26"/>
        </w:rPr>
        <w:lastRenderedPageBreak/>
        <w:t>Сурков А.А.</w:t>
      </w:r>
      <w:r w:rsidRPr="00F56371">
        <w:rPr>
          <w:rStyle w:val="FontStyle15"/>
          <w:b w:val="0"/>
        </w:rPr>
        <w:t>Стихотворения.</w:t>
      </w:r>
    </w:p>
    <w:p w:rsidR="00700A19" w:rsidRPr="00F56371" w:rsidRDefault="00700A19">
      <w:pPr>
        <w:jc w:val="both"/>
        <w:rPr>
          <w:sz w:val="26"/>
          <w:szCs w:val="26"/>
        </w:rPr>
      </w:pPr>
      <w:r w:rsidRPr="00F56371">
        <w:rPr>
          <w:rStyle w:val="FontStyle16"/>
          <w:sz w:val="26"/>
          <w:szCs w:val="26"/>
        </w:rPr>
        <w:t>Чехов А.П.</w:t>
      </w:r>
      <w:r w:rsidR="00905328" w:rsidRPr="00F56371">
        <w:rPr>
          <w:rStyle w:val="FontStyle15"/>
          <w:b w:val="0"/>
        </w:rPr>
        <w:t>»</w:t>
      </w:r>
      <w:r w:rsidRPr="00F56371">
        <w:rPr>
          <w:rStyle w:val="FontStyle15"/>
          <w:b w:val="0"/>
        </w:rPr>
        <w:t>Толстый и тонкий</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Унтер Пришибеев</w:t>
      </w:r>
      <w:r w:rsidR="00905328" w:rsidRPr="00F56371">
        <w:rPr>
          <w:rStyle w:val="FontStyle15"/>
          <w:b w:val="0"/>
        </w:rPr>
        <w:t>»</w:t>
      </w:r>
      <w:r w:rsidRPr="00F56371">
        <w:rPr>
          <w:rStyle w:val="FontStyle15"/>
          <w:b w:val="0"/>
        </w:rPr>
        <w:t>.</w:t>
      </w:r>
    </w:p>
    <w:p w:rsidR="00700A19" w:rsidRPr="00F56371" w:rsidRDefault="00700A19">
      <w:pPr>
        <w:jc w:val="both"/>
        <w:rPr>
          <w:sz w:val="26"/>
          <w:szCs w:val="26"/>
        </w:rPr>
      </w:pPr>
      <w:r w:rsidRPr="00F56371">
        <w:rPr>
          <w:rStyle w:val="FontStyle16"/>
          <w:sz w:val="26"/>
          <w:szCs w:val="26"/>
        </w:rPr>
        <w:t>Шукшин В.М.</w:t>
      </w:r>
      <w:r w:rsidR="00905328" w:rsidRPr="00F56371">
        <w:rPr>
          <w:rStyle w:val="FontStyle15"/>
          <w:b w:val="0"/>
        </w:rPr>
        <w:t>»</w:t>
      </w:r>
      <w:r w:rsidRPr="00F56371">
        <w:rPr>
          <w:rStyle w:val="FontStyle15"/>
          <w:b w:val="0"/>
        </w:rPr>
        <w:t>Сильные идут дальше</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Сны матери</w:t>
      </w:r>
      <w:r w:rsidR="00905328" w:rsidRPr="00F56371">
        <w:rPr>
          <w:rStyle w:val="FontStyle15"/>
          <w:b w:val="0"/>
        </w:rPr>
        <w:t>»</w:t>
      </w:r>
      <w:r w:rsidRPr="00F56371">
        <w:rPr>
          <w:rStyle w:val="FontStyle15"/>
          <w:b w:val="0"/>
        </w:rPr>
        <w:t xml:space="preserve">, </w:t>
      </w:r>
      <w:r w:rsidR="00905328" w:rsidRPr="00F56371">
        <w:rPr>
          <w:rStyle w:val="FontStyle15"/>
          <w:b w:val="0"/>
        </w:rPr>
        <w:t>«</w:t>
      </w:r>
      <w:r w:rsidRPr="00F56371">
        <w:rPr>
          <w:rStyle w:val="FontStyle15"/>
          <w:b w:val="0"/>
        </w:rPr>
        <w:t>Хозяин бани и огорода</w:t>
      </w:r>
      <w:r w:rsidR="00905328" w:rsidRPr="00F56371">
        <w:rPr>
          <w:rStyle w:val="FontStyle15"/>
          <w:b w:val="0"/>
        </w:rPr>
        <w:t>»</w:t>
      </w:r>
      <w:r w:rsidRPr="00F56371">
        <w:rPr>
          <w:rStyle w:val="FontStyle15"/>
          <w:b w:val="0"/>
        </w:rPr>
        <w:t>.</w:t>
      </w:r>
    </w:p>
    <w:p w:rsidR="00700A19" w:rsidRPr="00F56371" w:rsidRDefault="00700A19">
      <w:pPr>
        <w:jc w:val="both"/>
        <w:rPr>
          <w:sz w:val="26"/>
          <w:szCs w:val="26"/>
        </w:rPr>
      </w:pPr>
    </w:p>
    <w:p w:rsidR="00700A19" w:rsidRPr="00F56371" w:rsidRDefault="00700A19">
      <w:pPr>
        <w:jc w:val="center"/>
        <w:rPr>
          <w:sz w:val="26"/>
          <w:szCs w:val="26"/>
        </w:rPr>
      </w:pPr>
      <w:r w:rsidRPr="00F56371">
        <w:rPr>
          <w:rStyle w:val="FontStyle19"/>
          <w:rFonts w:ascii="Times New Roman" w:hAnsi="Times New Roman" w:cs="Times New Roman"/>
          <w:b/>
          <w:sz w:val="26"/>
          <w:szCs w:val="26"/>
        </w:rPr>
        <w:t>9 класс</w:t>
      </w:r>
    </w:p>
    <w:p w:rsidR="00700A19" w:rsidRPr="00F56371" w:rsidRDefault="00700A19">
      <w:pPr>
        <w:ind w:firstLine="708"/>
        <w:jc w:val="both"/>
        <w:rPr>
          <w:sz w:val="26"/>
          <w:szCs w:val="26"/>
        </w:rPr>
      </w:pPr>
      <w:r w:rsidRPr="00F56371">
        <w:rPr>
          <w:rStyle w:val="FontStyle17"/>
          <w:b/>
        </w:rPr>
        <w:t>Примерная тематика</w:t>
      </w:r>
    </w:p>
    <w:p w:rsidR="00700A19" w:rsidRPr="00F56371" w:rsidRDefault="00700A19">
      <w:pPr>
        <w:jc w:val="both"/>
        <w:rPr>
          <w:sz w:val="26"/>
          <w:szCs w:val="26"/>
        </w:rPr>
      </w:pPr>
      <w:r w:rsidRPr="00F56371">
        <w:rPr>
          <w:rStyle w:val="FontStyle20"/>
          <w:b w:val="0"/>
          <w:sz w:val="26"/>
          <w:szCs w:val="26"/>
        </w:rPr>
        <w:t>Художественные произведения и отрывки из художественных произведений классиков русской и отечественной литературы. Краткие св</w:t>
      </w:r>
      <w:r w:rsidRPr="00F56371">
        <w:rPr>
          <w:rStyle w:val="FontStyle20"/>
          <w:b w:val="0"/>
          <w:sz w:val="26"/>
          <w:szCs w:val="26"/>
        </w:rPr>
        <w:t>е</w:t>
      </w:r>
      <w:r w:rsidRPr="00F56371">
        <w:rPr>
          <w:rStyle w:val="FontStyle20"/>
          <w:b w:val="0"/>
          <w:sz w:val="26"/>
          <w:szCs w:val="26"/>
        </w:rPr>
        <w:t>дения об их жизни и творчестве.</w:t>
      </w:r>
    </w:p>
    <w:p w:rsidR="00700A19" w:rsidRPr="00F56371" w:rsidRDefault="00700A19">
      <w:pPr>
        <w:jc w:val="both"/>
        <w:rPr>
          <w:sz w:val="26"/>
          <w:szCs w:val="26"/>
        </w:rPr>
      </w:pPr>
      <w:r w:rsidRPr="00F56371">
        <w:rPr>
          <w:rStyle w:val="FontStyle20"/>
          <w:b w:val="0"/>
          <w:sz w:val="26"/>
          <w:szCs w:val="26"/>
        </w:rPr>
        <w:t>Произведения устного народного творчества: сказки, загадки, поговорки, былины, баллады.</w:t>
      </w:r>
    </w:p>
    <w:p w:rsidR="00700A19" w:rsidRPr="00F56371" w:rsidRDefault="00700A19">
      <w:pPr>
        <w:jc w:val="both"/>
        <w:rPr>
          <w:sz w:val="26"/>
          <w:szCs w:val="26"/>
        </w:rPr>
      </w:pPr>
      <w:r w:rsidRPr="00F56371">
        <w:rPr>
          <w:rStyle w:val="FontStyle20"/>
          <w:b w:val="0"/>
          <w:sz w:val="26"/>
          <w:szCs w:val="26"/>
        </w:rPr>
        <w:t>Литературные сказки.</w:t>
      </w:r>
    </w:p>
    <w:p w:rsidR="00700A19" w:rsidRPr="00F56371" w:rsidRDefault="00700A19">
      <w:pPr>
        <w:jc w:val="both"/>
        <w:rPr>
          <w:sz w:val="26"/>
          <w:szCs w:val="26"/>
        </w:rPr>
      </w:pPr>
      <w:r w:rsidRPr="00F56371">
        <w:rPr>
          <w:rStyle w:val="FontStyle20"/>
          <w:b w:val="0"/>
          <w:sz w:val="26"/>
          <w:szCs w:val="26"/>
        </w:rPr>
        <w:t>Произведения современных писателей русской и зарубежной литературы.</w:t>
      </w:r>
    </w:p>
    <w:p w:rsidR="00700A19" w:rsidRPr="00F56371" w:rsidRDefault="00700A19">
      <w:pPr>
        <w:jc w:val="both"/>
        <w:rPr>
          <w:sz w:val="26"/>
          <w:szCs w:val="26"/>
        </w:rPr>
      </w:pPr>
      <w:r w:rsidRPr="00F56371">
        <w:rPr>
          <w:rStyle w:val="FontStyle20"/>
          <w:b w:val="0"/>
          <w:sz w:val="26"/>
          <w:szCs w:val="26"/>
        </w:rPr>
        <w:t>На примере художественной литературы воспитание морально-этических и нравственных качеств личности подростка.</w:t>
      </w:r>
    </w:p>
    <w:p w:rsidR="00700A19" w:rsidRPr="00F56371" w:rsidRDefault="00700A19">
      <w:pPr>
        <w:jc w:val="both"/>
        <w:rPr>
          <w:sz w:val="26"/>
          <w:szCs w:val="26"/>
        </w:rPr>
      </w:pPr>
      <w:r w:rsidRPr="00F56371">
        <w:rPr>
          <w:rStyle w:val="FontStyle20"/>
          <w:b w:val="0"/>
          <w:sz w:val="26"/>
          <w:szCs w:val="26"/>
        </w:rPr>
        <w:t>Произведения А.С. Пушкина, М.Ю. Лермонтова, И.А. Крылова, Н.В. Гоголя, Н.А. Некрасова, Л.Н. Толстого, А.Н. Майкова, Ф.И.Тютчева, А.А. Фета, А.П. Чехова, А.И. Куприна, И.А. Бунина.</w:t>
      </w:r>
    </w:p>
    <w:p w:rsidR="00700A19" w:rsidRPr="00F56371" w:rsidRDefault="00700A19">
      <w:pPr>
        <w:jc w:val="both"/>
        <w:rPr>
          <w:sz w:val="26"/>
          <w:szCs w:val="26"/>
        </w:rPr>
      </w:pPr>
      <w:r w:rsidRPr="00F56371">
        <w:rPr>
          <w:rStyle w:val="FontStyle20"/>
          <w:b w:val="0"/>
          <w:sz w:val="26"/>
          <w:szCs w:val="26"/>
        </w:rPr>
        <w:t>Произведения А.М. Горького, В.В. Маяковского, С.А. Есенина, А.Н. Толстого, А.А. Фадеева, М.А. Шолохова, К.Г. Паустовского, К.М. С</w:t>
      </w:r>
      <w:r w:rsidRPr="00F56371">
        <w:rPr>
          <w:rStyle w:val="FontStyle20"/>
          <w:b w:val="0"/>
          <w:sz w:val="26"/>
          <w:szCs w:val="26"/>
        </w:rPr>
        <w:t>и</w:t>
      </w:r>
      <w:r w:rsidRPr="00F56371">
        <w:rPr>
          <w:rStyle w:val="FontStyle20"/>
          <w:b w:val="0"/>
          <w:sz w:val="26"/>
          <w:szCs w:val="26"/>
        </w:rPr>
        <w:t>монова, В.М. Инбер, Р. Гамзатова, В.М. Шукшина, Ф. А. Абрамова, Ч. Айтматова, Л.Н. Ошанина, СВ. Михалкова, Ф.А. Искандера, А. Р</w:t>
      </w:r>
      <w:r w:rsidRPr="00F56371">
        <w:rPr>
          <w:rStyle w:val="FontStyle20"/>
          <w:b w:val="0"/>
          <w:sz w:val="26"/>
          <w:szCs w:val="26"/>
        </w:rPr>
        <w:t>ы</w:t>
      </w:r>
      <w:r w:rsidRPr="00F56371">
        <w:rPr>
          <w:rStyle w:val="FontStyle20"/>
          <w:b w:val="0"/>
          <w:sz w:val="26"/>
          <w:szCs w:val="26"/>
        </w:rPr>
        <w:t>бакова, Б. Окуджава.</w:t>
      </w:r>
    </w:p>
    <w:p w:rsidR="00700A19" w:rsidRPr="00F56371" w:rsidRDefault="00700A19">
      <w:pPr>
        <w:ind w:firstLine="708"/>
        <w:jc w:val="both"/>
        <w:rPr>
          <w:sz w:val="26"/>
          <w:szCs w:val="26"/>
        </w:rPr>
      </w:pPr>
      <w:r w:rsidRPr="00F56371">
        <w:rPr>
          <w:rStyle w:val="FontStyle17"/>
          <w:b/>
        </w:rPr>
        <w:t>Навыки чтения</w:t>
      </w:r>
    </w:p>
    <w:p w:rsidR="00700A19" w:rsidRPr="00F56371" w:rsidRDefault="00700A19">
      <w:pPr>
        <w:jc w:val="both"/>
        <w:rPr>
          <w:sz w:val="26"/>
          <w:szCs w:val="26"/>
        </w:rPr>
      </w:pPr>
      <w:r w:rsidRPr="00F56371">
        <w:rPr>
          <w:rStyle w:val="FontStyle20"/>
          <w:b w:val="0"/>
          <w:sz w:val="26"/>
          <w:szCs w:val="26"/>
        </w:rPr>
        <w:t>Совершенствование техники чтения, соблюдение при чтении норм русской орфоэпии.</w:t>
      </w:r>
    </w:p>
    <w:p w:rsidR="00700A19" w:rsidRPr="00F56371" w:rsidRDefault="00700A19">
      <w:pPr>
        <w:jc w:val="both"/>
        <w:rPr>
          <w:sz w:val="26"/>
          <w:szCs w:val="26"/>
        </w:rPr>
      </w:pPr>
      <w:r w:rsidRPr="00F56371">
        <w:rPr>
          <w:rStyle w:val="FontStyle20"/>
          <w:b w:val="0"/>
          <w:sz w:val="26"/>
          <w:szCs w:val="26"/>
        </w:rPr>
        <w:t>Выделение главной мысли произведения.</w:t>
      </w:r>
    </w:p>
    <w:p w:rsidR="00700A19" w:rsidRPr="00F56371" w:rsidRDefault="00700A19">
      <w:pPr>
        <w:jc w:val="both"/>
        <w:rPr>
          <w:sz w:val="26"/>
          <w:szCs w:val="26"/>
        </w:rPr>
      </w:pPr>
      <w:r w:rsidRPr="00F56371">
        <w:rPr>
          <w:rStyle w:val="FontStyle20"/>
          <w:b w:val="0"/>
          <w:sz w:val="26"/>
          <w:szCs w:val="26"/>
        </w:rPr>
        <w:t>Составление характеристик героев, обоснование своего отношения к героям и их поступкам, объяснение причин тех или иных п</w:t>
      </w:r>
      <w:r w:rsidRPr="00F56371">
        <w:rPr>
          <w:rStyle w:val="FontStyle20"/>
          <w:b w:val="0"/>
          <w:sz w:val="26"/>
          <w:szCs w:val="26"/>
        </w:rPr>
        <w:t>о</w:t>
      </w:r>
      <w:r w:rsidRPr="00F56371">
        <w:rPr>
          <w:rStyle w:val="FontStyle20"/>
          <w:b w:val="0"/>
          <w:sz w:val="26"/>
          <w:szCs w:val="26"/>
        </w:rPr>
        <w:t>ступков героев (с помощью учителя).</w:t>
      </w:r>
    </w:p>
    <w:p w:rsidR="00700A19" w:rsidRPr="00F56371" w:rsidRDefault="00700A19">
      <w:pPr>
        <w:jc w:val="both"/>
        <w:rPr>
          <w:sz w:val="26"/>
          <w:szCs w:val="26"/>
        </w:rPr>
      </w:pPr>
      <w:r w:rsidRPr="00F56371">
        <w:rPr>
          <w:rStyle w:val="FontStyle20"/>
          <w:b w:val="0"/>
          <w:sz w:val="26"/>
          <w:szCs w:val="26"/>
        </w:rPr>
        <w:t>Работа над планом, средствами языковой выразительности.</w:t>
      </w:r>
    </w:p>
    <w:p w:rsidR="00700A19" w:rsidRPr="00F56371" w:rsidRDefault="00700A19">
      <w:pPr>
        <w:jc w:val="both"/>
        <w:rPr>
          <w:sz w:val="26"/>
          <w:szCs w:val="26"/>
        </w:rPr>
      </w:pPr>
      <w:r w:rsidRPr="00F56371">
        <w:rPr>
          <w:rStyle w:val="FontStyle20"/>
          <w:b w:val="0"/>
          <w:sz w:val="26"/>
          <w:szCs w:val="26"/>
        </w:rPr>
        <w:t>Пересказ содержания прочитанного; составление рассказа по предложенной теме на материале нескольких произведений.</w:t>
      </w:r>
    </w:p>
    <w:p w:rsidR="00700A19" w:rsidRPr="00F56371" w:rsidRDefault="00700A19">
      <w:pPr>
        <w:jc w:val="both"/>
        <w:rPr>
          <w:sz w:val="26"/>
          <w:szCs w:val="26"/>
        </w:rPr>
      </w:pPr>
      <w:r w:rsidRPr="00F56371">
        <w:rPr>
          <w:rStyle w:val="FontStyle20"/>
          <w:b w:val="0"/>
          <w:sz w:val="26"/>
          <w:szCs w:val="26"/>
        </w:rPr>
        <w:t>Знание основных сведений о жизни писателей.</w:t>
      </w:r>
    </w:p>
    <w:p w:rsidR="00700A19" w:rsidRPr="00F56371" w:rsidRDefault="00700A19">
      <w:pPr>
        <w:jc w:val="both"/>
        <w:rPr>
          <w:sz w:val="26"/>
          <w:szCs w:val="26"/>
        </w:rPr>
      </w:pPr>
      <w:r w:rsidRPr="00F56371">
        <w:rPr>
          <w:rStyle w:val="FontStyle20"/>
          <w:b w:val="0"/>
          <w:sz w:val="26"/>
          <w:szCs w:val="26"/>
        </w:rPr>
        <w:t>Заучивание наизусть стихотворений, прозаических отрывков.</w:t>
      </w:r>
    </w:p>
    <w:p w:rsidR="00700A19" w:rsidRPr="00F56371" w:rsidRDefault="00700A19">
      <w:pPr>
        <w:ind w:firstLine="708"/>
        <w:jc w:val="both"/>
        <w:rPr>
          <w:sz w:val="26"/>
          <w:szCs w:val="26"/>
        </w:rPr>
      </w:pPr>
      <w:r w:rsidRPr="00F56371">
        <w:rPr>
          <w:b/>
          <w:sz w:val="26"/>
          <w:szCs w:val="26"/>
        </w:rPr>
        <w:t>Внеклассное чтение</w:t>
      </w:r>
      <w:r w:rsidRPr="00F56371">
        <w:rPr>
          <w:sz w:val="26"/>
          <w:szCs w:val="26"/>
        </w:rPr>
        <w:t xml:space="preserve"> (</w:t>
      </w:r>
      <w:r w:rsidRPr="00F56371">
        <w:rPr>
          <w:rStyle w:val="FontStyle102"/>
          <w:b/>
          <w:sz w:val="26"/>
          <w:szCs w:val="26"/>
        </w:rPr>
        <w:t>урок внеклассного чтения проводится 1 раз в месяц).</w:t>
      </w:r>
    </w:p>
    <w:p w:rsidR="00700A19" w:rsidRPr="00F56371" w:rsidRDefault="00700A19">
      <w:pPr>
        <w:jc w:val="both"/>
        <w:rPr>
          <w:sz w:val="26"/>
          <w:szCs w:val="26"/>
        </w:rPr>
      </w:pPr>
      <w:r w:rsidRPr="00F56371">
        <w:rPr>
          <w:rStyle w:val="FontStyle102"/>
          <w:sz w:val="26"/>
          <w:szCs w:val="26"/>
        </w:rPr>
        <w:t>Самостоятельное чтение книг, газет и журналов. Обсуждение прочитанного.</w:t>
      </w:r>
    </w:p>
    <w:p w:rsidR="00700A19" w:rsidRPr="00F56371" w:rsidRDefault="00700A19">
      <w:pPr>
        <w:jc w:val="both"/>
        <w:rPr>
          <w:sz w:val="26"/>
          <w:szCs w:val="26"/>
        </w:rPr>
      </w:pPr>
      <w:r w:rsidRPr="00F56371">
        <w:rPr>
          <w:rStyle w:val="FontStyle102"/>
          <w:sz w:val="26"/>
          <w:szCs w:val="26"/>
        </w:rPr>
        <w:t>Составление отзыва о прочитанной книге, статье из газеты или журнала.</w:t>
      </w:r>
    </w:p>
    <w:p w:rsidR="00700A19" w:rsidRPr="00F56371" w:rsidRDefault="00700A19">
      <w:pPr>
        <w:jc w:val="both"/>
        <w:rPr>
          <w:sz w:val="26"/>
          <w:szCs w:val="26"/>
        </w:rPr>
      </w:pPr>
      <w:r w:rsidRPr="00F56371">
        <w:rPr>
          <w:rStyle w:val="FontStyle80"/>
          <w:rFonts w:ascii="Times New Roman" w:hAnsi="Times New Roman" w:cs="Times New Roman"/>
          <w:sz w:val="26"/>
          <w:szCs w:val="26"/>
        </w:rPr>
        <w:t xml:space="preserve">Рекомендуемая литература (на </w:t>
      </w:r>
      <w:r w:rsidRPr="00F56371">
        <w:rPr>
          <w:rStyle w:val="FontStyle80"/>
          <w:rFonts w:ascii="Times New Roman" w:hAnsi="Times New Roman" w:cs="Times New Roman"/>
          <w:spacing w:val="30"/>
          <w:sz w:val="26"/>
          <w:szCs w:val="26"/>
        </w:rPr>
        <w:t>выбор)</w:t>
      </w:r>
    </w:p>
    <w:p w:rsidR="00700A19" w:rsidRPr="00F56371" w:rsidRDefault="00700A19">
      <w:pPr>
        <w:jc w:val="both"/>
        <w:rPr>
          <w:sz w:val="26"/>
          <w:szCs w:val="26"/>
        </w:rPr>
      </w:pPr>
      <w:r w:rsidRPr="00F56371">
        <w:rPr>
          <w:rStyle w:val="FontStyle81"/>
          <w:i w:val="0"/>
          <w:sz w:val="26"/>
          <w:szCs w:val="26"/>
        </w:rPr>
        <w:t>Ахматова А.Л.</w:t>
      </w:r>
      <w:r w:rsidRPr="00F56371">
        <w:rPr>
          <w:rStyle w:val="FontStyle78"/>
          <w:sz w:val="26"/>
          <w:szCs w:val="26"/>
        </w:rPr>
        <w:t xml:space="preserve">Стихотворения. </w:t>
      </w:r>
      <w:r w:rsidRPr="00F56371">
        <w:rPr>
          <w:rStyle w:val="FontStyle81"/>
          <w:i w:val="0"/>
          <w:sz w:val="26"/>
          <w:szCs w:val="26"/>
        </w:rPr>
        <w:t>Беляев А.Р.</w:t>
      </w:r>
      <w:r w:rsidR="00905328" w:rsidRPr="00F56371">
        <w:rPr>
          <w:rStyle w:val="FontStyle78"/>
          <w:sz w:val="26"/>
          <w:szCs w:val="26"/>
        </w:rPr>
        <w:t>»</w:t>
      </w:r>
      <w:r w:rsidRPr="00F56371">
        <w:rPr>
          <w:rStyle w:val="FontStyle78"/>
          <w:sz w:val="26"/>
          <w:szCs w:val="26"/>
        </w:rPr>
        <w:t>Человек-амфибия</w:t>
      </w:r>
      <w:r w:rsidR="00905328" w:rsidRPr="00F56371">
        <w:rPr>
          <w:rStyle w:val="FontStyle78"/>
          <w:sz w:val="26"/>
          <w:szCs w:val="26"/>
        </w:rPr>
        <w:t>»</w:t>
      </w:r>
      <w:r w:rsidRPr="00F56371">
        <w:rPr>
          <w:rStyle w:val="FontStyle78"/>
          <w:sz w:val="26"/>
          <w:szCs w:val="26"/>
        </w:rPr>
        <w:t xml:space="preserve">. </w:t>
      </w:r>
      <w:r w:rsidRPr="00F56371">
        <w:rPr>
          <w:rStyle w:val="FontStyle81"/>
          <w:i w:val="0"/>
          <w:sz w:val="26"/>
          <w:szCs w:val="26"/>
        </w:rPr>
        <w:t>Богомолов В.О.</w:t>
      </w:r>
      <w:r w:rsidR="00905328" w:rsidRPr="00F56371">
        <w:rPr>
          <w:rStyle w:val="FontStyle78"/>
          <w:sz w:val="26"/>
          <w:szCs w:val="26"/>
        </w:rPr>
        <w:t>»</w:t>
      </w:r>
      <w:r w:rsidRPr="00F56371">
        <w:rPr>
          <w:rStyle w:val="FontStyle78"/>
          <w:sz w:val="26"/>
          <w:szCs w:val="26"/>
        </w:rPr>
        <w:t>Иван</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Бондарев Ю.В.</w:t>
      </w:r>
      <w:r w:rsidR="00905328" w:rsidRPr="00F56371">
        <w:rPr>
          <w:rStyle w:val="FontStyle78"/>
          <w:sz w:val="26"/>
          <w:szCs w:val="26"/>
        </w:rPr>
        <w:t>»</w:t>
      </w:r>
      <w:r w:rsidRPr="00F56371">
        <w:rPr>
          <w:rStyle w:val="FontStyle78"/>
          <w:sz w:val="26"/>
          <w:szCs w:val="26"/>
        </w:rPr>
        <w:t>Последние залпы</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Горячий снег</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Быков В.В.</w:t>
      </w:r>
      <w:r w:rsidR="00905328" w:rsidRPr="00F56371">
        <w:rPr>
          <w:rStyle w:val="FontStyle78"/>
          <w:sz w:val="26"/>
          <w:szCs w:val="26"/>
        </w:rPr>
        <w:t>»</w:t>
      </w:r>
      <w:r w:rsidRPr="00F56371">
        <w:rPr>
          <w:rStyle w:val="FontStyle78"/>
          <w:sz w:val="26"/>
          <w:szCs w:val="26"/>
        </w:rPr>
        <w:t>Альпийская баллада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Обелиск</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Васильев Б.Л.</w:t>
      </w:r>
      <w:r w:rsidR="00905328" w:rsidRPr="00F56371">
        <w:rPr>
          <w:rStyle w:val="FontStyle78"/>
          <w:sz w:val="26"/>
          <w:szCs w:val="26"/>
        </w:rPr>
        <w:t>»</w:t>
      </w:r>
      <w:r w:rsidRPr="00F56371">
        <w:rPr>
          <w:rStyle w:val="FontStyle78"/>
          <w:sz w:val="26"/>
          <w:szCs w:val="26"/>
        </w:rPr>
        <w:t>А зори здесь тихие</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lastRenderedPageBreak/>
        <w:t>Жюль Берн</w:t>
      </w:r>
      <w:r w:rsidR="00905328" w:rsidRPr="00F56371">
        <w:rPr>
          <w:rStyle w:val="FontStyle78"/>
          <w:sz w:val="26"/>
          <w:szCs w:val="26"/>
        </w:rPr>
        <w:t>»</w:t>
      </w:r>
      <w:r w:rsidRPr="00F56371">
        <w:rPr>
          <w:rStyle w:val="FontStyle78"/>
          <w:sz w:val="26"/>
          <w:szCs w:val="26"/>
        </w:rPr>
        <w:t>Таинственный остров</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Воскресенская 3.</w:t>
      </w:r>
      <w:r w:rsidR="00905328" w:rsidRPr="00F56371">
        <w:rPr>
          <w:rStyle w:val="FontStyle78"/>
          <w:sz w:val="26"/>
          <w:szCs w:val="26"/>
        </w:rPr>
        <w:t>»</w:t>
      </w:r>
      <w:r w:rsidRPr="00F56371">
        <w:rPr>
          <w:rStyle w:val="FontStyle78"/>
          <w:sz w:val="26"/>
          <w:szCs w:val="26"/>
        </w:rPr>
        <w:t>Сердце матери</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Горький А.М.</w:t>
      </w:r>
      <w:r w:rsidR="00905328" w:rsidRPr="00F56371">
        <w:rPr>
          <w:rStyle w:val="FontStyle78"/>
          <w:sz w:val="26"/>
          <w:szCs w:val="26"/>
        </w:rPr>
        <w:t>»</w:t>
      </w:r>
      <w:r w:rsidRPr="00F56371">
        <w:rPr>
          <w:rStyle w:val="FontStyle78"/>
          <w:sz w:val="26"/>
          <w:szCs w:val="26"/>
        </w:rPr>
        <w:t>В людях</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Мои университеты</w:t>
      </w:r>
      <w:r w:rsidR="00905328" w:rsidRPr="00F56371">
        <w:rPr>
          <w:rStyle w:val="FontStyle78"/>
          <w:sz w:val="26"/>
          <w:szCs w:val="26"/>
        </w:rPr>
        <w:t>»</w:t>
      </w:r>
      <w:r w:rsidRPr="00F56371">
        <w:rPr>
          <w:rStyle w:val="FontStyle78"/>
          <w:sz w:val="26"/>
          <w:szCs w:val="26"/>
        </w:rPr>
        <w:t>.</w:t>
      </w:r>
    </w:p>
    <w:p w:rsidR="00700A19" w:rsidRPr="00F56371" w:rsidRDefault="00700A19">
      <w:pPr>
        <w:jc w:val="both"/>
        <w:rPr>
          <w:sz w:val="26"/>
          <w:szCs w:val="26"/>
        </w:rPr>
      </w:pPr>
      <w:r w:rsidRPr="00F56371">
        <w:rPr>
          <w:rStyle w:val="FontStyle81"/>
          <w:i w:val="0"/>
          <w:sz w:val="26"/>
          <w:szCs w:val="26"/>
        </w:rPr>
        <w:t>Есенин С.А.</w:t>
      </w:r>
      <w:r w:rsidRPr="00F56371">
        <w:rPr>
          <w:rStyle w:val="FontStyle78"/>
          <w:sz w:val="26"/>
          <w:szCs w:val="26"/>
        </w:rPr>
        <w:t>Стихотворения.</w:t>
      </w:r>
    </w:p>
    <w:p w:rsidR="00700A19" w:rsidRPr="00F56371" w:rsidRDefault="00700A19">
      <w:pPr>
        <w:jc w:val="both"/>
        <w:rPr>
          <w:sz w:val="26"/>
          <w:szCs w:val="26"/>
        </w:rPr>
      </w:pPr>
      <w:r w:rsidRPr="00F56371">
        <w:rPr>
          <w:rStyle w:val="FontStyle81"/>
          <w:i w:val="0"/>
          <w:sz w:val="26"/>
          <w:szCs w:val="26"/>
        </w:rPr>
        <w:t>Зощенко М.М.</w:t>
      </w:r>
      <w:r w:rsidRPr="00F56371">
        <w:rPr>
          <w:rStyle w:val="FontStyle78"/>
          <w:sz w:val="26"/>
          <w:szCs w:val="26"/>
        </w:rPr>
        <w:t>Рассказы.</w:t>
      </w:r>
    </w:p>
    <w:p w:rsidR="00700A19" w:rsidRPr="00F56371" w:rsidRDefault="00700A19">
      <w:pPr>
        <w:jc w:val="both"/>
        <w:rPr>
          <w:sz w:val="26"/>
          <w:szCs w:val="26"/>
        </w:rPr>
      </w:pPr>
      <w:r w:rsidRPr="00F56371">
        <w:rPr>
          <w:rStyle w:val="FontStyle81"/>
          <w:i w:val="0"/>
          <w:sz w:val="26"/>
          <w:szCs w:val="26"/>
        </w:rPr>
        <w:t>Искандер Ф.А.</w:t>
      </w:r>
      <w:r w:rsidR="00905328" w:rsidRPr="00F56371">
        <w:rPr>
          <w:rStyle w:val="FontStyle78"/>
          <w:sz w:val="26"/>
          <w:szCs w:val="26"/>
        </w:rPr>
        <w:t>»</w:t>
      </w:r>
      <w:r w:rsidRPr="00F56371">
        <w:rPr>
          <w:rStyle w:val="FontStyle78"/>
          <w:sz w:val="26"/>
          <w:szCs w:val="26"/>
        </w:rPr>
        <w:t>Сандро из Чегема</w:t>
      </w:r>
      <w:r w:rsidR="00905328" w:rsidRPr="00F56371">
        <w:rPr>
          <w:rStyle w:val="FontStyle78"/>
          <w:sz w:val="26"/>
          <w:szCs w:val="26"/>
        </w:rPr>
        <w:t>»</w:t>
      </w:r>
      <w:r w:rsidRPr="00F56371">
        <w:rPr>
          <w:rStyle w:val="FontStyle78"/>
          <w:sz w:val="26"/>
          <w:szCs w:val="26"/>
        </w:rPr>
        <w:t>.</w:t>
      </w:r>
    </w:p>
    <w:p w:rsidR="00700A19" w:rsidRPr="00F56371" w:rsidRDefault="00700A19">
      <w:pPr>
        <w:pStyle w:val="Style24"/>
        <w:widowControl/>
        <w:spacing w:line="240" w:lineRule="auto"/>
        <w:jc w:val="both"/>
        <w:rPr>
          <w:sz w:val="26"/>
          <w:szCs w:val="26"/>
        </w:rPr>
      </w:pPr>
      <w:r w:rsidRPr="00F56371">
        <w:rPr>
          <w:rStyle w:val="FontStyle81"/>
          <w:i w:val="0"/>
          <w:sz w:val="26"/>
          <w:szCs w:val="26"/>
        </w:rPr>
        <w:t>Паустовский К.Г.</w:t>
      </w:r>
      <w:r w:rsidR="00905328" w:rsidRPr="00F56371">
        <w:rPr>
          <w:rStyle w:val="FontStyle78"/>
          <w:sz w:val="26"/>
          <w:szCs w:val="26"/>
        </w:rPr>
        <w:t>»</w:t>
      </w:r>
      <w:r w:rsidRPr="00F56371">
        <w:rPr>
          <w:rStyle w:val="FontStyle78"/>
          <w:sz w:val="26"/>
          <w:szCs w:val="26"/>
        </w:rPr>
        <w:t>Во глубине России</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Телеграмма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Великий сказочник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Разливы рек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Исаак Левитан</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Приточная тр</w:t>
      </w:r>
      <w:r w:rsidRPr="00F56371">
        <w:rPr>
          <w:rStyle w:val="FontStyle78"/>
          <w:sz w:val="26"/>
          <w:szCs w:val="26"/>
        </w:rPr>
        <w:t>а</w:t>
      </w:r>
      <w:r w:rsidRPr="00F56371">
        <w:rPr>
          <w:rStyle w:val="FontStyle78"/>
          <w:sz w:val="26"/>
          <w:szCs w:val="26"/>
        </w:rPr>
        <w:t>ва</w:t>
      </w:r>
      <w:r w:rsidR="00905328" w:rsidRPr="00F56371">
        <w:rPr>
          <w:rStyle w:val="FontStyle78"/>
          <w:sz w:val="26"/>
          <w:szCs w:val="26"/>
        </w:rPr>
        <w:t>»</w:t>
      </w:r>
      <w:r w:rsidRPr="00F56371">
        <w:rPr>
          <w:rStyle w:val="FontStyle78"/>
          <w:sz w:val="26"/>
          <w:szCs w:val="26"/>
        </w:rPr>
        <w:t xml:space="preserve">. </w:t>
      </w:r>
    </w:p>
    <w:p w:rsidR="00700A19" w:rsidRPr="00F56371" w:rsidRDefault="00700A19">
      <w:pPr>
        <w:pStyle w:val="Style24"/>
        <w:widowControl/>
        <w:spacing w:line="240" w:lineRule="auto"/>
        <w:jc w:val="both"/>
        <w:rPr>
          <w:sz w:val="26"/>
          <w:szCs w:val="26"/>
        </w:rPr>
      </w:pPr>
      <w:r w:rsidRPr="00F56371">
        <w:rPr>
          <w:rStyle w:val="FontStyle81"/>
          <w:i w:val="0"/>
          <w:sz w:val="26"/>
          <w:szCs w:val="26"/>
        </w:rPr>
        <w:t>Сурков А.А.</w:t>
      </w:r>
      <w:r w:rsidRPr="00F56371">
        <w:rPr>
          <w:rStyle w:val="FontStyle78"/>
          <w:sz w:val="26"/>
          <w:szCs w:val="26"/>
        </w:rPr>
        <w:t>Стихотворения.</w:t>
      </w:r>
    </w:p>
    <w:p w:rsidR="00700A19" w:rsidRPr="00F56371" w:rsidRDefault="00700A19">
      <w:pPr>
        <w:pStyle w:val="Style24"/>
        <w:widowControl/>
        <w:spacing w:line="240" w:lineRule="auto"/>
        <w:ind w:right="1536"/>
        <w:jc w:val="both"/>
        <w:rPr>
          <w:sz w:val="26"/>
          <w:szCs w:val="26"/>
        </w:rPr>
      </w:pPr>
      <w:r w:rsidRPr="00F56371">
        <w:rPr>
          <w:rStyle w:val="FontStyle81"/>
          <w:i w:val="0"/>
          <w:sz w:val="26"/>
          <w:szCs w:val="26"/>
        </w:rPr>
        <w:t>Толстой Л.Н.</w:t>
      </w:r>
      <w:r w:rsidR="00905328" w:rsidRPr="00F56371">
        <w:rPr>
          <w:rStyle w:val="FontStyle78"/>
          <w:sz w:val="26"/>
          <w:szCs w:val="26"/>
        </w:rPr>
        <w:t>»</w:t>
      </w:r>
      <w:r w:rsidRPr="00F56371">
        <w:rPr>
          <w:rStyle w:val="FontStyle78"/>
          <w:sz w:val="26"/>
          <w:szCs w:val="26"/>
        </w:rPr>
        <w:t>Севастопольские рассказы</w:t>
      </w:r>
      <w:r w:rsidR="00905328" w:rsidRPr="00F56371">
        <w:rPr>
          <w:rStyle w:val="FontStyle78"/>
          <w:sz w:val="26"/>
          <w:szCs w:val="26"/>
        </w:rPr>
        <w:t>»</w:t>
      </w:r>
      <w:r w:rsidRPr="00F56371">
        <w:rPr>
          <w:rStyle w:val="FontStyle78"/>
          <w:sz w:val="26"/>
          <w:szCs w:val="26"/>
        </w:rPr>
        <w:t xml:space="preserve"> (выборочно). </w:t>
      </w:r>
    </w:p>
    <w:p w:rsidR="00700A19" w:rsidRPr="00F56371" w:rsidRDefault="00700A19">
      <w:pPr>
        <w:pStyle w:val="Style24"/>
        <w:widowControl/>
        <w:spacing w:line="240" w:lineRule="auto"/>
        <w:ind w:right="1536"/>
        <w:jc w:val="both"/>
        <w:rPr>
          <w:sz w:val="26"/>
          <w:szCs w:val="26"/>
        </w:rPr>
      </w:pPr>
      <w:r w:rsidRPr="00F56371">
        <w:rPr>
          <w:rStyle w:val="FontStyle81"/>
          <w:i w:val="0"/>
          <w:sz w:val="26"/>
          <w:szCs w:val="26"/>
        </w:rPr>
        <w:t>Цветаева М.Н.</w:t>
      </w:r>
      <w:r w:rsidRPr="00F56371">
        <w:rPr>
          <w:rStyle w:val="FontStyle78"/>
          <w:sz w:val="26"/>
          <w:szCs w:val="26"/>
        </w:rPr>
        <w:t xml:space="preserve">Стихотворения. </w:t>
      </w:r>
    </w:p>
    <w:p w:rsidR="00700A19" w:rsidRPr="00F56371" w:rsidRDefault="00700A19">
      <w:pPr>
        <w:pStyle w:val="Style24"/>
        <w:widowControl/>
        <w:spacing w:line="240" w:lineRule="auto"/>
        <w:ind w:right="1536"/>
        <w:jc w:val="both"/>
        <w:rPr>
          <w:sz w:val="26"/>
          <w:szCs w:val="26"/>
        </w:rPr>
      </w:pPr>
      <w:r w:rsidRPr="00F56371">
        <w:rPr>
          <w:rStyle w:val="FontStyle81"/>
          <w:i w:val="0"/>
          <w:sz w:val="26"/>
          <w:szCs w:val="26"/>
        </w:rPr>
        <w:t>Чехов А.П.</w:t>
      </w:r>
      <w:r w:rsidR="00905328" w:rsidRPr="00F56371">
        <w:rPr>
          <w:rStyle w:val="FontStyle78"/>
          <w:sz w:val="26"/>
          <w:szCs w:val="26"/>
        </w:rPr>
        <w:t>»</w:t>
      </w:r>
      <w:r w:rsidRPr="00F56371">
        <w:rPr>
          <w:rStyle w:val="FontStyle78"/>
          <w:sz w:val="26"/>
          <w:szCs w:val="26"/>
        </w:rPr>
        <w:t>Дом с мезонином</w:t>
      </w:r>
      <w:r w:rsidR="00905328" w:rsidRPr="00F56371">
        <w:rPr>
          <w:rStyle w:val="FontStyle78"/>
          <w:sz w:val="26"/>
          <w:szCs w:val="26"/>
        </w:rPr>
        <w:t>»</w:t>
      </w:r>
      <w:r w:rsidRPr="00F56371">
        <w:rPr>
          <w:rStyle w:val="FontStyle78"/>
          <w:sz w:val="26"/>
          <w:szCs w:val="26"/>
        </w:rPr>
        <w:t>.</w:t>
      </w:r>
    </w:p>
    <w:p w:rsidR="00700A19" w:rsidRPr="00F56371" w:rsidRDefault="00700A19">
      <w:pPr>
        <w:pStyle w:val="Style39"/>
        <w:widowControl/>
        <w:spacing w:line="240" w:lineRule="auto"/>
        <w:ind w:left="533"/>
        <w:rPr>
          <w:sz w:val="26"/>
          <w:szCs w:val="26"/>
        </w:rPr>
      </w:pPr>
      <w:r w:rsidRPr="00F56371">
        <w:rPr>
          <w:rStyle w:val="FontStyle81"/>
          <w:i w:val="0"/>
          <w:sz w:val="26"/>
          <w:szCs w:val="26"/>
        </w:rPr>
        <w:t>Шукшин В.М.</w:t>
      </w:r>
      <w:r w:rsidR="00905328" w:rsidRPr="00F56371">
        <w:rPr>
          <w:rStyle w:val="FontStyle78"/>
          <w:sz w:val="26"/>
          <w:szCs w:val="26"/>
        </w:rPr>
        <w:t>»</w:t>
      </w:r>
      <w:r w:rsidRPr="00F56371">
        <w:rPr>
          <w:rStyle w:val="FontStyle78"/>
          <w:sz w:val="26"/>
          <w:szCs w:val="26"/>
        </w:rPr>
        <w:t>Кляуза</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Мечты</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Чужие</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Жил человек</w:t>
      </w:r>
      <w:r w:rsidR="00905328" w:rsidRPr="00F56371">
        <w:rPr>
          <w:rStyle w:val="FontStyle78"/>
          <w:sz w:val="26"/>
          <w:szCs w:val="26"/>
        </w:rPr>
        <w:t>»</w:t>
      </w:r>
      <w:r w:rsidRPr="00F56371">
        <w:rPr>
          <w:rStyle w:val="FontStyle78"/>
          <w:sz w:val="26"/>
          <w:szCs w:val="26"/>
        </w:rPr>
        <w:t xml:space="preserve">, </w:t>
      </w:r>
      <w:r w:rsidR="00905328" w:rsidRPr="00F56371">
        <w:rPr>
          <w:rStyle w:val="FontStyle78"/>
          <w:sz w:val="26"/>
          <w:szCs w:val="26"/>
        </w:rPr>
        <w:t>«</w:t>
      </w:r>
      <w:r w:rsidRPr="00F56371">
        <w:rPr>
          <w:rStyle w:val="FontStyle78"/>
          <w:sz w:val="26"/>
          <w:szCs w:val="26"/>
        </w:rPr>
        <w:t>Привет Сивому</w:t>
      </w:r>
      <w:r w:rsidR="00905328" w:rsidRPr="00F56371">
        <w:rPr>
          <w:rStyle w:val="FontStyle78"/>
          <w:sz w:val="26"/>
          <w:szCs w:val="26"/>
        </w:rPr>
        <w:t>»</w:t>
      </w:r>
      <w:r w:rsidRPr="00F56371">
        <w:rPr>
          <w:rStyle w:val="FontStyle78"/>
          <w:sz w:val="26"/>
          <w:szCs w:val="26"/>
        </w:rPr>
        <w:t>.</w:t>
      </w:r>
    </w:p>
    <w:p w:rsidR="00700A19" w:rsidRPr="00F56371" w:rsidRDefault="00700A19" w:rsidP="00E42A5B">
      <w:pPr>
        <w:jc w:val="center"/>
        <w:rPr>
          <w:sz w:val="26"/>
          <w:szCs w:val="26"/>
        </w:rPr>
      </w:pPr>
      <w:r w:rsidRPr="00F56371">
        <w:rPr>
          <w:rStyle w:val="FontStyle17"/>
          <w:b/>
        </w:rPr>
        <w:t>Математика</w:t>
      </w:r>
    </w:p>
    <w:p w:rsidR="00700A19" w:rsidRPr="00F56371" w:rsidRDefault="00700A19" w:rsidP="00E42A5B">
      <w:pPr>
        <w:jc w:val="center"/>
        <w:rPr>
          <w:rStyle w:val="FontStyle33"/>
          <w:rFonts w:ascii="Times New Roman" w:hAnsi="Times New Roman" w:cs="Times New Roman"/>
          <w:sz w:val="26"/>
          <w:szCs w:val="26"/>
        </w:rPr>
      </w:pPr>
      <w:r w:rsidRPr="00F56371">
        <w:rPr>
          <w:rStyle w:val="FontStyle33"/>
          <w:rFonts w:ascii="Times New Roman" w:hAnsi="Times New Roman" w:cs="Times New Roman"/>
          <w:sz w:val="26"/>
          <w:szCs w:val="26"/>
        </w:rPr>
        <w:t>5 класс</w:t>
      </w:r>
    </w:p>
    <w:p w:rsidR="00E42A5B" w:rsidRPr="00F56371" w:rsidRDefault="00E42A5B" w:rsidP="00E42A5B">
      <w:pPr>
        <w:jc w:val="center"/>
        <w:rPr>
          <w:sz w:val="26"/>
          <w:szCs w:val="26"/>
        </w:rPr>
      </w:pPr>
    </w:p>
    <w:p w:rsidR="00700A19" w:rsidRPr="00F56371" w:rsidRDefault="00700A19" w:rsidP="00E42A5B">
      <w:pPr>
        <w:ind w:firstLine="709"/>
        <w:jc w:val="both"/>
        <w:rPr>
          <w:sz w:val="26"/>
          <w:szCs w:val="26"/>
        </w:rPr>
      </w:pPr>
      <w:r w:rsidRPr="00F56371">
        <w:rPr>
          <w:rStyle w:val="FontStyle35"/>
          <w:sz w:val="26"/>
          <w:szCs w:val="26"/>
        </w:rPr>
        <w:t>Сложение и вычитание чисел в пределах 100 с переходом через разряд приемами устных вычислений. Нахождение неизвестного компоне</w:t>
      </w:r>
      <w:r w:rsidRPr="00F56371">
        <w:rPr>
          <w:rStyle w:val="FontStyle35"/>
          <w:sz w:val="26"/>
          <w:szCs w:val="26"/>
        </w:rPr>
        <w:t>н</w:t>
      </w:r>
      <w:r w:rsidRPr="00F56371">
        <w:rPr>
          <w:rStyle w:val="FontStyle35"/>
          <w:sz w:val="26"/>
          <w:szCs w:val="26"/>
        </w:rPr>
        <w:t>та сложения и вычитания.</w:t>
      </w:r>
    </w:p>
    <w:p w:rsidR="00700A19" w:rsidRPr="00F56371" w:rsidRDefault="00700A19" w:rsidP="00E42A5B">
      <w:pPr>
        <w:ind w:firstLine="709"/>
        <w:jc w:val="both"/>
        <w:rPr>
          <w:sz w:val="26"/>
          <w:szCs w:val="26"/>
        </w:rPr>
      </w:pPr>
      <w:r w:rsidRPr="00F56371">
        <w:rPr>
          <w:rStyle w:val="FontStyle35"/>
          <w:sz w:val="26"/>
          <w:szCs w:val="26"/>
        </w:rPr>
        <w:t>Нумерация чисел в пределах 1000. Получение круглых сотен в пределах 1000, сложение и вычитание круглых сотен. Получение тре</w:t>
      </w:r>
      <w:r w:rsidRPr="00F56371">
        <w:rPr>
          <w:rStyle w:val="FontStyle35"/>
          <w:sz w:val="26"/>
          <w:szCs w:val="26"/>
        </w:rPr>
        <w:t>х</w:t>
      </w:r>
      <w:r w:rsidRPr="00F56371">
        <w:rPr>
          <w:rStyle w:val="FontStyle35"/>
          <w:sz w:val="26"/>
          <w:szCs w:val="26"/>
        </w:rPr>
        <w:t>значных чисел из сотен, десятков, единиц, из сотен и десятков, из сотен и единиц. Разложение трехзначных чисел на сотни, десятки, един</w:t>
      </w:r>
      <w:r w:rsidRPr="00F56371">
        <w:rPr>
          <w:rStyle w:val="FontStyle35"/>
          <w:sz w:val="26"/>
          <w:szCs w:val="26"/>
        </w:rPr>
        <w:t>и</w:t>
      </w:r>
      <w:r w:rsidRPr="00F56371">
        <w:rPr>
          <w:rStyle w:val="FontStyle35"/>
          <w:sz w:val="26"/>
          <w:szCs w:val="26"/>
        </w:rPr>
        <w:t>цы.</w:t>
      </w:r>
    </w:p>
    <w:p w:rsidR="00700A19" w:rsidRPr="00F56371" w:rsidRDefault="00700A19" w:rsidP="00E42A5B">
      <w:pPr>
        <w:ind w:firstLine="709"/>
        <w:jc w:val="both"/>
        <w:rPr>
          <w:sz w:val="26"/>
          <w:szCs w:val="26"/>
        </w:rPr>
      </w:pPr>
      <w:r w:rsidRPr="00F56371">
        <w:rPr>
          <w:rStyle w:val="FontStyle35"/>
          <w:sz w:val="26"/>
          <w:szCs w:val="26"/>
        </w:rPr>
        <w:t>Разряды: единицы, десятки, сотни. Класс единиц.</w:t>
      </w:r>
    </w:p>
    <w:p w:rsidR="00700A19" w:rsidRPr="00F56371" w:rsidRDefault="00700A19" w:rsidP="00E42A5B">
      <w:pPr>
        <w:ind w:firstLine="709"/>
        <w:jc w:val="both"/>
        <w:rPr>
          <w:sz w:val="26"/>
          <w:szCs w:val="26"/>
        </w:rPr>
      </w:pPr>
      <w:r w:rsidRPr="00F56371">
        <w:rPr>
          <w:rStyle w:val="FontStyle35"/>
          <w:sz w:val="26"/>
          <w:szCs w:val="26"/>
        </w:rPr>
        <w:t>Счет до 1000 и от 1000 разрядными единицами и числовыми группами по 2, 20, 200; по 5, 50, 500; по 25, 250 устно и с зап</w:t>
      </w:r>
      <w:r w:rsidRPr="00F56371">
        <w:rPr>
          <w:rStyle w:val="FontStyle35"/>
          <w:sz w:val="26"/>
          <w:szCs w:val="26"/>
        </w:rPr>
        <w:t>и</w:t>
      </w:r>
      <w:r w:rsidRPr="00F56371">
        <w:rPr>
          <w:rStyle w:val="FontStyle35"/>
          <w:sz w:val="26"/>
          <w:szCs w:val="26"/>
        </w:rPr>
        <w:t>сью чисел. Из</w:t>
      </w:r>
      <w:r w:rsidRPr="00F56371">
        <w:rPr>
          <w:rStyle w:val="FontStyle35"/>
          <w:sz w:val="26"/>
          <w:szCs w:val="26"/>
        </w:rPr>
        <w:t>о</w:t>
      </w:r>
      <w:r w:rsidRPr="00F56371">
        <w:rPr>
          <w:rStyle w:val="FontStyle35"/>
          <w:sz w:val="26"/>
          <w:szCs w:val="26"/>
        </w:rPr>
        <w:t>бражение трехзначных чисел на калькуляторе.</w:t>
      </w:r>
    </w:p>
    <w:p w:rsidR="00700A19" w:rsidRPr="00F56371" w:rsidRDefault="00700A19" w:rsidP="00E42A5B">
      <w:pPr>
        <w:ind w:firstLine="709"/>
        <w:jc w:val="both"/>
        <w:rPr>
          <w:sz w:val="26"/>
          <w:szCs w:val="26"/>
        </w:rPr>
      </w:pPr>
      <w:r w:rsidRPr="00F56371">
        <w:rPr>
          <w:rStyle w:val="FontStyle35"/>
          <w:sz w:val="26"/>
          <w:szCs w:val="26"/>
        </w:rPr>
        <w:t>Округление чисел до десятков, сотен; знак ~.</w:t>
      </w:r>
    </w:p>
    <w:p w:rsidR="00700A19" w:rsidRPr="00F56371" w:rsidRDefault="00700A19" w:rsidP="00E42A5B">
      <w:pPr>
        <w:ind w:firstLine="709"/>
        <w:jc w:val="both"/>
        <w:rPr>
          <w:sz w:val="26"/>
          <w:szCs w:val="26"/>
        </w:rPr>
      </w:pPr>
      <w:r w:rsidRPr="00F56371">
        <w:rPr>
          <w:rStyle w:val="FontStyle35"/>
          <w:sz w:val="26"/>
          <w:szCs w:val="26"/>
        </w:rPr>
        <w:t xml:space="preserve">Сравнение (отношение) чисел с вопросами: </w:t>
      </w:r>
      <w:r w:rsidR="00905328" w:rsidRPr="00F56371">
        <w:rPr>
          <w:rStyle w:val="FontStyle35"/>
          <w:sz w:val="26"/>
          <w:szCs w:val="26"/>
        </w:rPr>
        <w:t>«</w:t>
      </w:r>
      <w:r w:rsidRPr="00F56371">
        <w:rPr>
          <w:rStyle w:val="FontStyle35"/>
          <w:sz w:val="26"/>
          <w:szCs w:val="26"/>
        </w:rPr>
        <w:t>На сколько больше (меньше)?</w:t>
      </w:r>
      <w:r w:rsidR="00905328" w:rsidRPr="00F56371">
        <w:rPr>
          <w:rStyle w:val="FontStyle35"/>
          <w:sz w:val="26"/>
          <w:szCs w:val="26"/>
        </w:rPr>
        <w:t>»</w:t>
      </w:r>
      <w:r w:rsidRPr="00F56371">
        <w:rPr>
          <w:rStyle w:val="FontStyle35"/>
          <w:sz w:val="26"/>
          <w:szCs w:val="26"/>
        </w:rPr>
        <w:t xml:space="preserve">, </w:t>
      </w:r>
      <w:r w:rsidR="00905328" w:rsidRPr="00F56371">
        <w:rPr>
          <w:rStyle w:val="FontStyle35"/>
          <w:sz w:val="26"/>
          <w:szCs w:val="26"/>
        </w:rPr>
        <w:t>«</w:t>
      </w:r>
      <w:r w:rsidRPr="00F56371">
        <w:rPr>
          <w:rStyle w:val="FontStyle35"/>
          <w:sz w:val="26"/>
          <w:szCs w:val="26"/>
        </w:rPr>
        <w:t>Во сколько раз больше (меньше)?</w:t>
      </w:r>
      <w:r w:rsidR="00905328" w:rsidRPr="00F56371">
        <w:rPr>
          <w:rStyle w:val="FontStyle35"/>
          <w:sz w:val="26"/>
          <w:szCs w:val="26"/>
        </w:rPr>
        <w:t>»</w:t>
      </w:r>
      <w:r w:rsidRPr="00F56371">
        <w:rPr>
          <w:rStyle w:val="FontStyle35"/>
          <w:sz w:val="26"/>
          <w:szCs w:val="26"/>
        </w:rPr>
        <w:t xml:space="preserve"> (легкие случаи).</w:t>
      </w:r>
    </w:p>
    <w:p w:rsidR="00700A19" w:rsidRPr="00F56371" w:rsidRDefault="00700A19" w:rsidP="00E42A5B">
      <w:pPr>
        <w:ind w:firstLine="709"/>
        <w:jc w:val="both"/>
        <w:rPr>
          <w:sz w:val="26"/>
          <w:szCs w:val="26"/>
        </w:rPr>
      </w:pPr>
      <w:r w:rsidRPr="00F56371">
        <w:rPr>
          <w:rStyle w:val="FontStyle35"/>
          <w:sz w:val="26"/>
          <w:szCs w:val="26"/>
        </w:rPr>
        <w:t>Определение количества разрядных единиц и общего количества сотен, десятков, единиц в числе.</w:t>
      </w:r>
    </w:p>
    <w:p w:rsidR="00700A19" w:rsidRPr="00F56371" w:rsidRDefault="00700A19" w:rsidP="00E42A5B">
      <w:pPr>
        <w:ind w:firstLine="709"/>
        <w:jc w:val="both"/>
        <w:rPr>
          <w:sz w:val="26"/>
          <w:szCs w:val="26"/>
        </w:rPr>
      </w:pPr>
      <w:r w:rsidRPr="00F56371">
        <w:rPr>
          <w:rStyle w:val="FontStyle35"/>
          <w:sz w:val="26"/>
          <w:szCs w:val="26"/>
        </w:rPr>
        <w:t>Единицы измерения длины, массы: километр, грамм, тонна (1 км, 1 г, 1 т), соотношения: 1 м = 1 000 мм, 1 км = 1 000 м, 1 кг = 1 000 г, 1 т = 1 000 кг, 1 т = 10 ц. Денежные купюры, размен, замена нескольких купюр одной.</w:t>
      </w:r>
    </w:p>
    <w:p w:rsidR="00700A19" w:rsidRPr="00F56371" w:rsidRDefault="00700A19" w:rsidP="00E42A5B">
      <w:pPr>
        <w:ind w:firstLine="709"/>
        <w:jc w:val="both"/>
        <w:rPr>
          <w:sz w:val="26"/>
          <w:szCs w:val="26"/>
        </w:rPr>
      </w:pPr>
      <w:r w:rsidRPr="00F56371">
        <w:rPr>
          <w:rStyle w:val="FontStyle35"/>
          <w:sz w:val="26"/>
          <w:szCs w:val="26"/>
        </w:rPr>
        <w:t>Единицы измерения времени: год (1 год), соотношение: 1 год =  365, 366 сут. Високосный год.</w:t>
      </w:r>
    </w:p>
    <w:p w:rsidR="00700A19" w:rsidRPr="00F56371" w:rsidRDefault="00700A19" w:rsidP="00E42A5B">
      <w:pPr>
        <w:ind w:firstLine="709"/>
        <w:jc w:val="both"/>
        <w:rPr>
          <w:sz w:val="26"/>
          <w:szCs w:val="26"/>
        </w:rPr>
      </w:pPr>
      <w:r w:rsidRPr="00F56371">
        <w:rPr>
          <w:rStyle w:val="FontStyle35"/>
          <w:sz w:val="26"/>
          <w:szCs w:val="26"/>
        </w:rPr>
        <w:t xml:space="preserve">Сложение и вычитание чисел, полученных при измерении одной, двумя мерами длины, стоимости устно (55 см ± 19 см; 55 см ± 45 см; 1 м — 45 см; 8 м 55 см ± 3 м 19 см; 8 м 55 см + 19 см; 4 м 55 см ± 3 м; </w:t>
      </w:r>
      <w:r w:rsidRPr="00F56371">
        <w:rPr>
          <w:rStyle w:val="FontStyle35"/>
          <w:spacing w:val="30"/>
          <w:sz w:val="26"/>
          <w:szCs w:val="26"/>
        </w:rPr>
        <w:t>8м±19см;8м±</w:t>
      </w:r>
      <w:r w:rsidRPr="00F56371">
        <w:rPr>
          <w:rStyle w:val="FontStyle35"/>
          <w:sz w:val="26"/>
          <w:szCs w:val="26"/>
        </w:rPr>
        <w:t>4 м 45 см).</w:t>
      </w:r>
    </w:p>
    <w:p w:rsidR="00700A19" w:rsidRPr="00F56371" w:rsidRDefault="00700A19" w:rsidP="00E42A5B">
      <w:pPr>
        <w:ind w:firstLine="709"/>
        <w:jc w:val="both"/>
        <w:rPr>
          <w:sz w:val="26"/>
          <w:szCs w:val="26"/>
        </w:rPr>
      </w:pPr>
      <w:r w:rsidRPr="00F56371">
        <w:rPr>
          <w:rStyle w:val="FontStyle35"/>
          <w:sz w:val="26"/>
          <w:szCs w:val="26"/>
        </w:rPr>
        <w:t>Римские цифры. Обозначение чисел I—XII.</w:t>
      </w:r>
    </w:p>
    <w:p w:rsidR="00700A19" w:rsidRPr="00F56371" w:rsidRDefault="00700A19" w:rsidP="00E42A5B">
      <w:pPr>
        <w:ind w:firstLine="709"/>
        <w:jc w:val="both"/>
        <w:rPr>
          <w:sz w:val="26"/>
          <w:szCs w:val="26"/>
        </w:rPr>
      </w:pPr>
      <w:r w:rsidRPr="00F56371">
        <w:rPr>
          <w:rStyle w:val="FontStyle35"/>
          <w:sz w:val="26"/>
          <w:szCs w:val="26"/>
        </w:rPr>
        <w:t>Сложение и вычитание чисел в пределах 1 000 устно и письменно, их проверка.</w:t>
      </w:r>
    </w:p>
    <w:p w:rsidR="00700A19" w:rsidRPr="00F56371" w:rsidRDefault="00700A19" w:rsidP="00E42A5B">
      <w:pPr>
        <w:ind w:firstLine="709"/>
        <w:jc w:val="both"/>
        <w:rPr>
          <w:sz w:val="26"/>
          <w:szCs w:val="26"/>
        </w:rPr>
      </w:pPr>
      <w:r w:rsidRPr="00F56371">
        <w:rPr>
          <w:rStyle w:val="FontStyle35"/>
          <w:sz w:val="26"/>
          <w:szCs w:val="26"/>
        </w:rPr>
        <w:t>Умножение чисел 10 и 100, деление на 10 и 100 без остатка и с остатком.</w:t>
      </w:r>
    </w:p>
    <w:p w:rsidR="00700A19" w:rsidRPr="00F56371" w:rsidRDefault="00700A19" w:rsidP="00E42A5B">
      <w:pPr>
        <w:ind w:firstLine="709"/>
        <w:jc w:val="both"/>
        <w:rPr>
          <w:sz w:val="26"/>
          <w:szCs w:val="26"/>
        </w:rPr>
      </w:pPr>
      <w:r w:rsidRPr="00F56371">
        <w:rPr>
          <w:rStyle w:val="FontStyle35"/>
          <w:sz w:val="26"/>
          <w:szCs w:val="26"/>
        </w:rPr>
        <w:lastRenderedPageBreak/>
        <w:t>Преобразования чисел, полученных при измерении стоимости, длины, массы.</w:t>
      </w:r>
    </w:p>
    <w:p w:rsidR="00700A19" w:rsidRPr="00F56371" w:rsidRDefault="00700A19" w:rsidP="00E42A5B">
      <w:pPr>
        <w:ind w:firstLine="709"/>
        <w:jc w:val="both"/>
        <w:rPr>
          <w:sz w:val="26"/>
          <w:szCs w:val="26"/>
        </w:rPr>
      </w:pPr>
      <w:r w:rsidRPr="00F56371">
        <w:rPr>
          <w:rStyle w:val="FontStyle35"/>
          <w:sz w:val="26"/>
          <w:szCs w:val="26"/>
        </w:rPr>
        <w:t>Умножение и деление круглых десятков, сотен на однозначное число (40x2; 400x2; 420x2; 40 : 2; 300 : 3; 480 : 4; 450 : 5), полных дв</w:t>
      </w:r>
      <w:r w:rsidRPr="00F56371">
        <w:rPr>
          <w:rStyle w:val="FontStyle35"/>
          <w:sz w:val="26"/>
          <w:szCs w:val="26"/>
        </w:rPr>
        <w:t>у</w:t>
      </w:r>
      <w:r w:rsidRPr="00F56371">
        <w:rPr>
          <w:rStyle w:val="FontStyle35"/>
          <w:sz w:val="26"/>
          <w:szCs w:val="26"/>
        </w:rPr>
        <w:t>зна</w:t>
      </w:r>
      <w:r w:rsidRPr="00F56371">
        <w:rPr>
          <w:rStyle w:val="FontStyle35"/>
          <w:sz w:val="26"/>
          <w:szCs w:val="26"/>
        </w:rPr>
        <w:t>ч</w:t>
      </w:r>
      <w:r w:rsidRPr="00F56371">
        <w:rPr>
          <w:rStyle w:val="FontStyle35"/>
          <w:sz w:val="26"/>
          <w:szCs w:val="26"/>
        </w:rPr>
        <w:t xml:space="preserve">ных и трехзначных чисел без перехода через разряд </w:t>
      </w:r>
      <w:r w:rsidRPr="00F56371">
        <w:rPr>
          <w:rStyle w:val="FontStyle35"/>
          <w:spacing w:val="30"/>
          <w:sz w:val="26"/>
          <w:szCs w:val="26"/>
        </w:rPr>
        <w:t xml:space="preserve">(24-2; </w:t>
      </w:r>
      <w:r w:rsidRPr="00F56371">
        <w:rPr>
          <w:rStyle w:val="FontStyle35"/>
          <w:sz w:val="26"/>
          <w:szCs w:val="26"/>
        </w:rPr>
        <w:t>243x2; 48 : 4; 488 : 4 и т.п.) устно.</w:t>
      </w:r>
    </w:p>
    <w:p w:rsidR="00700A19" w:rsidRPr="00F56371" w:rsidRDefault="00700A19" w:rsidP="00E42A5B">
      <w:pPr>
        <w:ind w:firstLine="709"/>
        <w:jc w:val="both"/>
        <w:rPr>
          <w:sz w:val="26"/>
          <w:szCs w:val="26"/>
        </w:rPr>
      </w:pPr>
      <w:r w:rsidRPr="00F56371">
        <w:rPr>
          <w:rStyle w:val="FontStyle35"/>
          <w:sz w:val="26"/>
          <w:szCs w:val="26"/>
        </w:rPr>
        <w:t>Умножение и деление двузначных и трехзначных чисел на однозначное число с переходом через разряд письменно, их пр</w:t>
      </w:r>
      <w:r w:rsidRPr="00F56371">
        <w:rPr>
          <w:rStyle w:val="FontStyle35"/>
          <w:sz w:val="26"/>
          <w:szCs w:val="26"/>
        </w:rPr>
        <w:t>о</w:t>
      </w:r>
      <w:r w:rsidRPr="00F56371">
        <w:rPr>
          <w:rStyle w:val="FontStyle35"/>
          <w:sz w:val="26"/>
          <w:szCs w:val="26"/>
        </w:rPr>
        <w:t>верка.</w:t>
      </w:r>
    </w:p>
    <w:p w:rsidR="00700A19" w:rsidRPr="00F56371" w:rsidRDefault="00700A19" w:rsidP="00E42A5B">
      <w:pPr>
        <w:ind w:firstLine="709"/>
        <w:jc w:val="both"/>
        <w:rPr>
          <w:sz w:val="26"/>
          <w:szCs w:val="26"/>
        </w:rPr>
      </w:pPr>
      <w:r w:rsidRPr="00F56371">
        <w:rPr>
          <w:rStyle w:val="FontStyle35"/>
          <w:sz w:val="26"/>
          <w:szCs w:val="26"/>
        </w:rPr>
        <w:t>Получение одной, нескольких долей предмета, числа.</w:t>
      </w:r>
    </w:p>
    <w:p w:rsidR="00700A19" w:rsidRPr="00F56371" w:rsidRDefault="00700A19" w:rsidP="00E42A5B">
      <w:pPr>
        <w:ind w:firstLine="709"/>
        <w:jc w:val="both"/>
        <w:rPr>
          <w:sz w:val="26"/>
          <w:szCs w:val="26"/>
        </w:rPr>
      </w:pPr>
      <w:r w:rsidRPr="00F56371">
        <w:rPr>
          <w:rStyle w:val="FontStyle35"/>
          <w:sz w:val="26"/>
          <w:szCs w:val="26"/>
        </w:rPr>
        <w:t>Обыкновенные дроби, числитель, знаменатель дроби. Сравнение долей, дробей с одинаковыми числителями или знаменателями. К</w:t>
      </w:r>
      <w:r w:rsidRPr="00F56371">
        <w:rPr>
          <w:rStyle w:val="FontStyle35"/>
          <w:sz w:val="26"/>
          <w:szCs w:val="26"/>
        </w:rPr>
        <w:t>о</w:t>
      </w:r>
      <w:r w:rsidRPr="00F56371">
        <w:rPr>
          <w:rStyle w:val="FontStyle35"/>
          <w:sz w:val="26"/>
          <w:szCs w:val="26"/>
        </w:rPr>
        <w:t>личес</w:t>
      </w:r>
      <w:r w:rsidRPr="00F56371">
        <w:rPr>
          <w:rStyle w:val="FontStyle35"/>
          <w:sz w:val="26"/>
          <w:szCs w:val="26"/>
        </w:rPr>
        <w:t>т</w:t>
      </w:r>
      <w:r w:rsidRPr="00F56371">
        <w:rPr>
          <w:rStyle w:val="FontStyle35"/>
          <w:sz w:val="26"/>
          <w:szCs w:val="26"/>
        </w:rPr>
        <w:t>во долей в одной целой. Сравнение обыкновенных дробей с единицей. Дроби правильные, неправильные.</w:t>
      </w:r>
    </w:p>
    <w:p w:rsidR="00700A19" w:rsidRPr="00F56371" w:rsidRDefault="00700A19" w:rsidP="00E42A5B">
      <w:pPr>
        <w:ind w:firstLine="709"/>
        <w:jc w:val="both"/>
        <w:rPr>
          <w:sz w:val="26"/>
          <w:szCs w:val="26"/>
        </w:rPr>
      </w:pPr>
      <w:r w:rsidRPr="00F56371">
        <w:rPr>
          <w:rStyle w:val="FontStyle35"/>
          <w:sz w:val="26"/>
          <w:szCs w:val="26"/>
        </w:rPr>
        <w:t xml:space="preserve">Простые арифметические задачи на нахождение части числа, неизвестного слагаемого, уменьшаемого, вычитаемого; на сравнение (отношение) чисел с вопросами: </w:t>
      </w:r>
      <w:r w:rsidR="00905328" w:rsidRPr="00F56371">
        <w:rPr>
          <w:rStyle w:val="FontStyle35"/>
          <w:sz w:val="26"/>
          <w:szCs w:val="26"/>
        </w:rPr>
        <w:t>«</w:t>
      </w:r>
      <w:r w:rsidRPr="00F56371">
        <w:rPr>
          <w:rStyle w:val="FontStyle35"/>
          <w:sz w:val="26"/>
          <w:szCs w:val="26"/>
        </w:rPr>
        <w:t>На сколько больше (меньше)?</w:t>
      </w:r>
      <w:r w:rsidR="00905328" w:rsidRPr="00F56371">
        <w:rPr>
          <w:rStyle w:val="FontStyle35"/>
          <w:sz w:val="26"/>
          <w:szCs w:val="26"/>
        </w:rPr>
        <w:t>»</w:t>
      </w:r>
      <w:r w:rsidRPr="00F56371">
        <w:rPr>
          <w:rStyle w:val="FontStyle35"/>
          <w:sz w:val="26"/>
          <w:szCs w:val="26"/>
        </w:rPr>
        <w:t xml:space="preserve">, </w:t>
      </w:r>
      <w:r w:rsidR="00905328" w:rsidRPr="00F56371">
        <w:rPr>
          <w:rStyle w:val="FontStyle35"/>
          <w:sz w:val="26"/>
          <w:szCs w:val="26"/>
        </w:rPr>
        <w:t>«</w:t>
      </w:r>
      <w:r w:rsidRPr="00F56371">
        <w:rPr>
          <w:rStyle w:val="FontStyle35"/>
          <w:sz w:val="26"/>
          <w:szCs w:val="26"/>
        </w:rPr>
        <w:t>Во сколько раз больше (меньше)?</w:t>
      </w:r>
      <w:r w:rsidR="00905328" w:rsidRPr="00F56371">
        <w:rPr>
          <w:rStyle w:val="FontStyle35"/>
          <w:sz w:val="26"/>
          <w:szCs w:val="26"/>
        </w:rPr>
        <w:t>»</w:t>
      </w:r>
      <w:r w:rsidRPr="00F56371">
        <w:rPr>
          <w:rStyle w:val="FontStyle35"/>
          <w:sz w:val="26"/>
          <w:szCs w:val="26"/>
        </w:rPr>
        <w:t>. Составные з</w:t>
      </w:r>
      <w:r w:rsidRPr="00F56371">
        <w:rPr>
          <w:rStyle w:val="FontStyle35"/>
          <w:sz w:val="26"/>
          <w:szCs w:val="26"/>
        </w:rPr>
        <w:t>а</w:t>
      </w:r>
      <w:r w:rsidRPr="00F56371">
        <w:rPr>
          <w:rStyle w:val="FontStyle35"/>
          <w:sz w:val="26"/>
          <w:szCs w:val="26"/>
        </w:rPr>
        <w:t>дачи, решаемые в 2-3 арифм</w:t>
      </w:r>
      <w:r w:rsidRPr="00F56371">
        <w:rPr>
          <w:rStyle w:val="FontStyle35"/>
          <w:sz w:val="26"/>
          <w:szCs w:val="26"/>
        </w:rPr>
        <w:t>е</w:t>
      </w:r>
      <w:r w:rsidRPr="00F56371">
        <w:rPr>
          <w:rStyle w:val="FontStyle35"/>
          <w:sz w:val="26"/>
          <w:szCs w:val="26"/>
        </w:rPr>
        <w:t>тических действия.</w:t>
      </w:r>
    </w:p>
    <w:p w:rsidR="00700A19" w:rsidRPr="00F56371" w:rsidRDefault="00700A19" w:rsidP="00E42A5B">
      <w:pPr>
        <w:ind w:firstLine="709"/>
        <w:jc w:val="both"/>
        <w:rPr>
          <w:sz w:val="26"/>
          <w:szCs w:val="26"/>
        </w:rPr>
      </w:pPr>
      <w:r w:rsidRPr="00F56371">
        <w:rPr>
          <w:rStyle w:val="FontStyle35"/>
          <w:sz w:val="26"/>
          <w:szCs w:val="26"/>
        </w:rPr>
        <w:t>Периметр (Р). Нахождение периметра многоугольника.</w:t>
      </w:r>
    </w:p>
    <w:p w:rsidR="00700A19" w:rsidRPr="00F56371" w:rsidRDefault="00700A19" w:rsidP="00E42A5B">
      <w:pPr>
        <w:ind w:firstLine="709"/>
        <w:jc w:val="both"/>
        <w:rPr>
          <w:sz w:val="26"/>
          <w:szCs w:val="26"/>
        </w:rPr>
      </w:pPr>
      <w:r w:rsidRPr="00F56371">
        <w:rPr>
          <w:rStyle w:val="FontStyle35"/>
          <w:sz w:val="26"/>
          <w:szCs w:val="26"/>
        </w:rPr>
        <w:t>Треугольник. Стороны треугольника: основание, боковые стороны. Классификация треугольников по видам углов и длинам сторон. П</w:t>
      </w:r>
      <w:r w:rsidRPr="00F56371">
        <w:rPr>
          <w:rStyle w:val="FontStyle35"/>
          <w:sz w:val="26"/>
          <w:szCs w:val="26"/>
        </w:rPr>
        <w:t>о</w:t>
      </w:r>
      <w:r w:rsidRPr="00F56371">
        <w:rPr>
          <w:rStyle w:val="FontStyle35"/>
          <w:sz w:val="26"/>
          <w:szCs w:val="26"/>
        </w:rPr>
        <w:t>строение треугольников по трем данным сторонам с помощью циркуля и линейки.</w:t>
      </w:r>
    </w:p>
    <w:p w:rsidR="00700A19" w:rsidRPr="00F56371" w:rsidRDefault="00700A19" w:rsidP="00E42A5B">
      <w:pPr>
        <w:ind w:firstLine="709"/>
        <w:jc w:val="both"/>
        <w:rPr>
          <w:sz w:val="26"/>
          <w:szCs w:val="26"/>
        </w:rPr>
      </w:pPr>
      <w:r w:rsidRPr="00F56371">
        <w:rPr>
          <w:rStyle w:val="FontStyle35"/>
          <w:sz w:val="26"/>
          <w:szCs w:val="26"/>
        </w:rPr>
        <w:t>Линии в круге: радиус, диаметр, хорда. Обозначение К. и Б.</w:t>
      </w:r>
    </w:p>
    <w:p w:rsidR="00700A19" w:rsidRPr="00F56371" w:rsidRDefault="00700A19" w:rsidP="00E42A5B">
      <w:pPr>
        <w:ind w:firstLine="709"/>
        <w:jc w:val="both"/>
        <w:rPr>
          <w:sz w:val="26"/>
          <w:szCs w:val="26"/>
        </w:rPr>
      </w:pPr>
      <w:r w:rsidRPr="00F56371">
        <w:rPr>
          <w:rStyle w:val="FontStyle35"/>
          <w:sz w:val="26"/>
          <w:szCs w:val="26"/>
        </w:rPr>
        <w:t>Масштаб: 1 : 2; 1 : 5; 1 : 10; 1 : 100.</w:t>
      </w:r>
    </w:p>
    <w:p w:rsidR="00700A19" w:rsidRPr="00F56371" w:rsidRDefault="00700A19" w:rsidP="00E42A5B">
      <w:pPr>
        <w:ind w:firstLine="709"/>
        <w:jc w:val="both"/>
        <w:rPr>
          <w:sz w:val="26"/>
          <w:szCs w:val="26"/>
        </w:rPr>
      </w:pPr>
      <w:r w:rsidRPr="00F56371">
        <w:rPr>
          <w:rStyle w:val="FontStyle35"/>
          <w:sz w:val="26"/>
          <w:szCs w:val="26"/>
        </w:rPr>
        <w:t>Буквы латинского алфавита: А, В, С, Б, Е, К, М, О, Р, 5.</w:t>
      </w:r>
    </w:p>
    <w:p w:rsidR="00700A19" w:rsidRPr="00F56371" w:rsidRDefault="00700A19" w:rsidP="00E42A5B">
      <w:pPr>
        <w:jc w:val="center"/>
        <w:rPr>
          <w:sz w:val="26"/>
          <w:szCs w:val="26"/>
        </w:rPr>
      </w:pPr>
      <w:r w:rsidRPr="00F56371">
        <w:rPr>
          <w:rStyle w:val="FontStyle33"/>
          <w:rFonts w:ascii="Times New Roman" w:hAnsi="Times New Roman" w:cs="Times New Roman"/>
          <w:sz w:val="26"/>
          <w:szCs w:val="26"/>
        </w:rPr>
        <w:t>6 класс</w:t>
      </w:r>
    </w:p>
    <w:p w:rsidR="00700A19" w:rsidRPr="00F56371" w:rsidRDefault="00700A19" w:rsidP="00E42A5B">
      <w:pPr>
        <w:jc w:val="center"/>
        <w:rPr>
          <w:sz w:val="26"/>
          <w:szCs w:val="26"/>
        </w:rPr>
      </w:pPr>
    </w:p>
    <w:p w:rsidR="00700A19" w:rsidRPr="00F56371" w:rsidRDefault="00700A19" w:rsidP="00E42A5B">
      <w:pPr>
        <w:ind w:firstLine="709"/>
        <w:jc w:val="both"/>
        <w:rPr>
          <w:sz w:val="26"/>
          <w:szCs w:val="26"/>
        </w:rPr>
      </w:pPr>
      <w:r w:rsidRPr="00F56371">
        <w:rPr>
          <w:rStyle w:val="FontStyle35"/>
          <w:sz w:val="26"/>
          <w:szCs w:val="26"/>
        </w:rPr>
        <w:t>Нумерация чисел в пределах 1 000 000. Получение единиц, десятков, сотен тысяч в пределах 1 000 000. Сложение и вычитание кру</w:t>
      </w:r>
      <w:r w:rsidRPr="00F56371">
        <w:rPr>
          <w:rStyle w:val="FontStyle35"/>
          <w:sz w:val="26"/>
          <w:szCs w:val="26"/>
        </w:rPr>
        <w:t>г</w:t>
      </w:r>
      <w:r w:rsidRPr="00F56371">
        <w:rPr>
          <w:rStyle w:val="FontStyle35"/>
          <w:sz w:val="26"/>
          <w:szCs w:val="26"/>
        </w:rPr>
        <w:t>лых ч</w:t>
      </w:r>
      <w:r w:rsidRPr="00F56371">
        <w:rPr>
          <w:rStyle w:val="FontStyle35"/>
          <w:sz w:val="26"/>
          <w:szCs w:val="26"/>
        </w:rPr>
        <w:t>и</w:t>
      </w:r>
      <w:r w:rsidRPr="00F56371">
        <w:rPr>
          <w:rStyle w:val="FontStyle35"/>
          <w:sz w:val="26"/>
          <w:szCs w:val="26"/>
        </w:rPr>
        <w:t>сел в пределах 1 000 000 (легкие случаи).</w:t>
      </w:r>
    </w:p>
    <w:p w:rsidR="00700A19" w:rsidRPr="00F56371" w:rsidRDefault="00700A19" w:rsidP="00E42A5B">
      <w:pPr>
        <w:ind w:firstLine="709"/>
        <w:jc w:val="both"/>
        <w:rPr>
          <w:sz w:val="26"/>
          <w:szCs w:val="26"/>
        </w:rPr>
      </w:pPr>
      <w:r w:rsidRPr="00F56371">
        <w:rPr>
          <w:rStyle w:val="FontStyle35"/>
          <w:sz w:val="26"/>
          <w:szCs w:val="26"/>
        </w:rPr>
        <w:t>Получение четырех-, пяти-, шестизначных чисел из разрядных слагаемых, разложение на разрядные слагаемые (десятичный состав числа), чтение, запись под диктовку, изображение на калькуляторе.</w:t>
      </w:r>
    </w:p>
    <w:p w:rsidR="00700A19" w:rsidRPr="00F56371" w:rsidRDefault="00700A19" w:rsidP="00E42A5B">
      <w:pPr>
        <w:ind w:firstLine="709"/>
        <w:jc w:val="both"/>
        <w:rPr>
          <w:sz w:val="26"/>
          <w:szCs w:val="26"/>
        </w:rPr>
      </w:pPr>
      <w:r w:rsidRPr="00F56371">
        <w:rPr>
          <w:rStyle w:val="FontStyle35"/>
          <w:sz w:val="26"/>
          <w:szCs w:val="26"/>
        </w:rPr>
        <w:t>Разряды: единицы, десятки, сотни тысяч; класс тысяч, нумерационная таблица, сравнение соседних разрядов, сравнение классов т</w:t>
      </w:r>
      <w:r w:rsidRPr="00F56371">
        <w:rPr>
          <w:rStyle w:val="FontStyle35"/>
          <w:sz w:val="26"/>
          <w:szCs w:val="26"/>
        </w:rPr>
        <w:t>ы</w:t>
      </w:r>
      <w:r w:rsidRPr="00F56371">
        <w:rPr>
          <w:rStyle w:val="FontStyle35"/>
          <w:sz w:val="26"/>
          <w:szCs w:val="26"/>
        </w:rPr>
        <w:t>сяч и единиц. Сравнение многозначных чисел.</w:t>
      </w:r>
    </w:p>
    <w:p w:rsidR="00700A19" w:rsidRPr="00F56371" w:rsidRDefault="00700A19" w:rsidP="00E42A5B">
      <w:pPr>
        <w:ind w:firstLine="709"/>
        <w:jc w:val="both"/>
        <w:rPr>
          <w:sz w:val="26"/>
          <w:szCs w:val="26"/>
        </w:rPr>
      </w:pPr>
      <w:r w:rsidRPr="00F56371">
        <w:rPr>
          <w:rStyle w:val="FontStyle35"/>
          <w:sz w:val="26"/>
          <w:szCs w:val="26"/>
        </w:rPr>
        <w:t>Округление чисел до единиц, десятков, сотен тысяч. Определение количества разрядных единиц и общего количества единиц, деся</w:t>
      </w:r>
      <w:r w:rsidRPr="00F56371">
        <w:rPr>
          <w:rStyle w:val="FontStyle35"/>
          <w:sz w:val="26"/>
          <w:szCs w:val="26"/>
        </w:rPr>
        <w:t>т</w:t>
      </w:r>
      <w:r w:rsidRPr="00F56371">
        <w:rPr>
          <w:rStyle w:val="FontStyle35"/>
          <w:sz w:val="26"/>
          <w:szCs w:val="26"/>
        </w:rPr>
        <w:t>ков, с</w:t>
      </w:r>
      <w:r w:rsidRPr="00F56371">
        <w:rPr>
          <w:rStyle w:val="FontStyle35"/>
          <w:sz w:val="26"/>
          <w:szCs w:val="26"/>
        </w:rPr>
        <w:t>о</w:t>
      </w:r>
      <w:r w:rsidRPr="00F56371">
        <w:rPr>
          <w:rStyle w:val="FontStyle35"/>
          <w:sz w:val="26"/>
          <w:szCs w:val="26"/>
        </w:rPr>
        <w:t>тен тысяч в числе. Числа простые и составные.</w:t>
      </w:r>
    </w:p>
    <w:p w:rsidR="00700A19" w:rsidRPr="00F56371" w:rsidRDefault="00700A19" w:rsidP="00E42A5B">
      <w:pPr>
        <w:ind w:firstLine="709"/>
        <w:jc w:val="both"/>
        <w:rPr>
          <w:sz w:val="26"/>
          <w:szCs w:val="26"/>
        </w:rPr>
      </w:pPr>
      <w:r w:rsidRPr="00F56371">
        <w:rPr>
          <w:rStyle w:val="FontStyle35"/>
          <w:sz w:val="26"/>
          <w:szCs w:val="26"/>
        </w:rPr>
        <w:t>Обозначение римскими цифрами чисел ХШ-ХХ.</w:t>
      </w:r>
    </w:p>
    <w:p w:rsidR="00700A19" w:rsidRPr="00F56371" w:rsidRDefault="00700A19" w:rsidP="00E42A5B">
      <w:pPr>
        <w:ind w:firstLine="709"/>
        <w:jc w:val="both"/>
        <w:rPr>
          <w:sz w:val="26"/>
          <w:szCs w:val="26"/>
        </w:rPr>
      </w:pPr>
      <w:r w:rsidRPr="00F56371">
        <w:rPr>
          <w:rStyle w:val="FontStyle35"/>
          <w:sz w:val="26"/>
          <w:szCs w:val="26"/>
        </w:rPr>
        <w:t>Сложение, вычитание, умножение, деление на однозначное число и круглые десятки чисел в пределах 10 000 устно (легкие случаи) и пис</w:t>
      </w:r>
      <w:r w:rsidRPr="00F56371">
        <w:rPr>
          <w:rStyle w:val="FontStyle35"/>
          <w:sz w:val="26"/>
          <w:szCs w:val="26"/>
        </w:rPr>
        <w:t>ь</w:t>
      </w:r>
      <w:r w:rsidRPr="00F56371">
        <w:rPr>
          <w:rStyle w:val="FontStyle35"/>
          <w:sz w:val="26"/>
          <w:szCs w:val="26"/>
        </w:rPr>
        <w:t>менно. Деление с остатком. Проверка арифметических действий.</w:t>
      </w:r>
    </w:p>
    <w:p w:rsidR="00700A19" w:rsidRPr="00F56371" w:rsidRDefault="00700A19" w:rsidP="00E42A5B">
      <w:pPr>
        <w:ind w:firstLine="709"/>
        <w:jc w:val="both"/>
        <w:rPr>
          <w:sz w:val="26"/>
          <w:szCs w:val="26"/>
        </w:rPr>
      </w:pPr>
      <w:r w:rsidRPr="00F56371">
        <w:rPr>
          <w:rStyle w:val="FontStyle35"/>
          <w:sz w:val="26"/>
          <w:szCs w:val="26"/>
        </w:rPr>
        <w:t>Сложение и вычитание чисел, полученных при измерении двумя мерами стоимости, длины, массы, устно и письменно.</w:t>
      </w:r>
    </w:p>
    <w:p w:rsidR="00700A19" w:rsidRPr="00F56371" w:rsidRDefault="00700A19" w:rsidP="00E42A5B">
      <w:pPr>
        <w:ind w:firstLine="709"/>
        <w:jc w:val="both"/>
        <w:rPr>
          <w:sz w:val="26"/>
          <w:szCs w:val="26"/>
        </w:rPr>
      </w:pPr>
      <w:r w:rsidRPr="00F56371">
        <w:rPr>
          <w:rStyle w:val="FontStyle35"/>
          <w:sz w:val="26"/>
          <w:szCs w:val="26"/>
        </w:rPr>
        <w:t>Обыкновенные дроби. Смешанные числа, их сравнение. Основное свойство обыкновенных дробей. Преобразования: замена мелких долей более крупными (сокращение), неправильных дробей целыми или смешанными числами. Сложение и вычитание дробей (и смеша</w:t>
      </w:r>
      <w:r w:rsidRPr="00F56371">
        <w:rPr>
          <w:rStyle w:val="FontStyle35"/>
          <w:sz w:val="26"/>
          <w:szCs w:val="26"/>
        </w:rPr>
        <w:t>н</w:t>
      </w:r>
      <w:r w:rsidRPr="00F56371">
        <w:rPr>
          <w:rStyle w:val="FontStyle35"/>
          <w:sz w:val="26"/>
          <w:szCs w:val="26"/>
        </w:rPr>
        <w:t>ных ч</w:t>
      </w:r>
      <w:r w:rsidRPr="00F56371">
        <w:rPr>
          <w:rStyle w:val="FontStyle35"/>
          <w:sz w:val="26"/>
          <w:szCs w:val="26"/>
        </w:rPr>
        <w:t>и</w:t>
      </w:r>
      <w:r w:rsidRPr="00F56371">
        <w:rPr>
          <w:rStyle w:val="FontStyle35"/>
          <w:sz w:val="26"/>
          <w:szCs w:val="26"/>
        </w:rPr>
        <w:t>сел) с одинаковыми знаменателями.</w:t>
      </w:r>
    </w:p>
    <w:p w:rsidR="00700A19" w:rsidRPr="00F56371" w:rsidRDefault="00700A19" w:rsidP="00E42A5B">
      <w:pPr>
        <w:ind w:firstLine="709"/>
        <w:jc w:val="both"/>
        <w:rPr>
          <w:sz w:val="26"/>
          <w:szCs w:val="26"/>
        </w:rPr>
      </w:pPr>
      <w:r w:rsidRPr="00F56371">
        <w:rPr>
          <w:rStyle w:val="FontStyle35"/>
          <w:sz w:val="26"/>
          <w:szCs w:val="26"/>
        </w:rPr>
        <w:t>Простые арифметические задачи на нахождение дроби от числа, на прямую пропорциональную зависимость, на соотношение: ра</w:t>
      </w:r>
      <w:r w:rsidRPr="00F56371">
        <w:rPr>
          <w:rStyle w:val="FontStyle35"/>
          <w:sz w:val="26"/>
          <w:szCs w:val="26"/>
        </w:rPr>
        <w:t>с</w:t>
      </w:r>
      <w:r w:rsidRPr="00F56371">
        <w:rPr>
          <w:rStyle w:val="FontStyle35"/>
          <w:sz w:val="26"/>
          <w:szCs w:val="26"/>
        </w:rPr>
        <w:lastRenderedPageBreak/>
        <w:t>стояние, скорость, время. Составные задачи на встречное движение (равномерное, прямолинейное) двух тел.</w:t>
      </w:r>
    </w:p>
    <w:p w:rsidR="00700A19" w:rsidRPr="00F56371" w:rsidRDefault="00700A19" w:rsidP="00E42A5B">
      <w:pPr>
        <w:ind w:firstLine="709"/>
        <w:jc w:val="both"/>
        <w:rPr>
          <w:sz w:val="26"/>
          <w:szCs w:val="26"/>
        </w:rPr>
      </w:pPr>
      <w:r w:rsidRPr="00F56371">
        <w:rPr>
          <w:rStyle w:val="FontStyle35"/>
          <w:sz w:val="26"/>
          <w:szCs w:val="26"/>
        </w:rPr>
        <w:t>Взаимное положение прямых на плоскости (пересекаются, в том числе перпендикулярные; не пересекаются, т.е. параллельные), в простра</w:t>
      </w:r>
      <w:r w:rsidRPr="00F56371">
        <w:rPr>
          <w:rStyle w:val="FontStyle35"/>
          <w:sz w:val="26"/>
          <w:szCs w:val="26"/>
        </w:rPr>
        <w:t>н</w:t>
      </w:r>
      <w:r w:rsidRPr="00F56371">
        <w:rPr>
          <w:rStyle w:val="FontStyle35"/>
          <w:sz w:val="26"/>
          <w:szCs w:val="26"/>
        </w:rPr>
        <w:t>стве: наклонные, горизонтальные, вертикальные. Знаки ± и | |. Уровень, отвес.</w:t>
      </w:r>
    </w:p>
    <w:p w:rsidR="00700A19" w:rsidRPr="00F56371" w:rsidRDefault="00700A19" w:rsidP="00E42A5B">
      <w:pPr>
        <w:ind w:firstLine="709"/>
        <w:jc w:val="both"/>
        <w:rPr>
          <w:sz w:val="26"/>
          <w:szCs w:val="26"/>
        </w:rPr>
      </w:pPr>
      <w:r w:rsidRPr="00F56371">
        <w:rPr>
          <w:rStyle w:val="FontStyle35"/>
          <w:sz w:val="26"/>
          <w:szCs w:val="26"/>
        </w:rPr>
        <w:t>Высота треугольника, прямоугольника, квадрата.</w:t>
      </w:r>
    </w:p>
    <w:p w:rsidR="00700A19" w:rsidRPr="00F56371" w:rsidRDefault="00700A19" w:rsidP="00E42A5B">
      <w:pPr>
        <w:ind w:firstLine="709"/>
        <w:jc w:val="both"/>
        <w:rPr>
          <w:sz w:val="26"/>
          <w:szCs w:val="26"/>
        </w:rPr>
      </w:pPr>
      <w:r w:rsidRPr="00F56371">
        <w:rPr>
          <w:rStyle w:val="FontStyle35"/>
          <w:sz w:val="26"/>
          <w:szCs w:val="26"/>
        </w:rPr>
        <w:t>Геометрические тела — куб, брус. Элементы куба, бруса: грани, ребра, вершины; их количество, свойства.</w:t>
      </w:r>
    </w:p>
    <w:p w:rsidR="00700A19" w:rsidRPr="00F56371" w:rsidRDefault="00700A19" w:rsidP="00E42A5B">
      <w:pPr>
        <w:ind w:firstLine="709"/>
        <w:jc w:val="both"/>
        <w:rPr>
          <w:sz w:val="26"/>
          <w:szCs w:val="26"/>
        </w:rPr>
      </w:pPr>
      <w:r w:rsidRPr="00F56371">
        <w:rPr>
          <w:rStyle w:val="FontStyle35"/>
          <w:sz w:val="26"/>
          <w:szCs w:val="26"/>
        </w:rPr>
        <w:t xml:space="preserve">Масштаб: </w:t>
      </w:r>
      <w:r w:rsidRPr="00F56371">
        <w:rPr>
          <w:rStyle w:val="FontStyle35"/>
          <w:spacing w:val="30"/>
          <w:sz w:val="26"/>
          <w:szCs w:val="26"/>
        </w:rPr>
        <w:t>1:1</w:t>
      </w:r>
      <w:r w:rsidRPr="00F56371">
        <w:rPr>
          <w:rStyle w:val="FontStyle35"/>
          <w:sz w:val="26"/>
          <w:szCs w:val="26"/>
        </w:rPr>
        <w:t xml:space="preserve"> 000; </w:t>
      </w:r>
      <w:r w:rsidRPr="00F56371">
        <w:rPr>
          <w:rStyle w:val="FontStyle35"/>
          <w:spacing w:val="30"/>
          <w:sz w:val="26"/>
          <w:szCs w:val="26"/>
        </w:rPr>
        <w:t>1:10</w:t>
      </w:r>
      <w:r w:rsidRPr="00F56371">
        <w:rPr>
          <w:rStyle w:val="FontStyle35"/>
          <w:sz w:val="26"/>
          <w:szCs w:val="26"/>
        </w:rPr>
        <w:t xml:space="preserve"> 000; </w:t>
      </w:r>
      <w:r w:rsidRPr="00F56371">
        <w:rPr>
          <w:rStyle w:val="FontStyle35"/>
          <w:spacing w:val="30"/>
          <w:sz w:val="26"/>
          <w:szCs w:val="26"/>
        </w:rPr>
        <w:t>2:1;10:1;100:1.</w:t>
      </w:r>
    </w:p>
    <w:p w:rsidR="00700A19" w:rsidRPr="00F56371" w:rsidRDefault="00700A19" w:rsidP="00E42A5B">
      <w:pPr>
        <w:jc w:val="center"/>
        <w:rPr>
          <w:sz w:val="26"/>
          <w:szCs w:val="26"/>
        </w:rPr>
      </w:pPr>
      <w:r w:rsidRPr="00F56371">
        <w:rPr>
          <w:rStyle w:val="FontStyle33"/>
          <w:rFonts w:ascii="Times New Roman" w:hAnsi="Times New Roman" w:cs="Times New Roman"/>
          <w:sz w:val="26"/>
          <w:szCs w:val="26"/>
        </w:rPr>
        <w:t>7 класс</w:t>
      </w:r>
    </w:p>
    <w:p w:rsidR="00700A19" w:rsidRPr="00F56371" w:rsidRDefault="00700A19" w:rsidP="00E42A5B">
      <w:pPr>
        <w:jc w:val="both"/>
        <w:rPr>
          <w:sz w:val="26"/>
          <w:szCs w:val="26"/>
        </w:rPr>
      </w:pPr>
    </w:p>
    <w:p w:rsidR="00700A19" w:rsidRPr="00F56371" w:rsidRDefault="00700A19" w:rsidP="00E42A5B">
      <w:pPr>
        <w:ind w:firstLine="709"/>
        <w:jc w:val="both"/>
        <w:rPr>
          <w:sz w:val="26"/>
          <w:szCs w:val="26"/>
        </w:rPr>
      </w:pPr>
      <w:r w:rsidRPr="00F56371">
        <w:rPr>
          <w:rStyle w:val="FontStyle35"/>
          <w:sz w:val="26"/>
          <w:szCs w:val="26"/>
        </w:rPr>
        <w:t>Числовой ряд в пределах 1000000. Присчитывание и отсчитывание по 1 единице, 1 десятку, 1 сотне тысяч в пределах 1000000</w:t>
      </w:r>
    </w:p>
    <w:p w:rsidR="00700A19" w:rsidRPr="00F56371" w:rsidRDefault="00700A19" w:rsidP="00E42A5B">
      <w:pPr>
        <w:ind w:firstLine="709"/>
        <w:jc w:val="both"/>
        <w:rPr>
          <w:sz w:val="26"/>
          <w:szCs w:val="26"/>
        </w:rPr>
      </w:pPr>
      <w:r w:rsidRPr="00F56371">
        <w:rPr>
          <w:rStyle w:val="FontStyle35"/>
          <w:sz w:val="26"/>
          <w:szCs w:val="26"/>
        </w:rPr>
        <w:t>Сложение и вычитание чисел в пределах 1000000 устно (легкие случаи) и письменно. Умножение и деление на однозначное число, круглые десятки, двузначное число, деление с остатком чисел в пределах 1000000 письменно. Проверка арифметических действий. Слож</w:t>
      </w:r>
      <w:r w:rsidRPr="00F56371">
        <w:rPr>
          <w:rStyle w:val="FontStyle35"/>
          <w:sz w:val="26"/>
          <w:szCs w:val="26"/>
        </w:rPr>
        <w:t>е</w:t>
      </w:r>
      <w:r w:rsidRPr="00F56371">
        <w:rPr>
          <w:rStyle w:val="FontStyle35"/>
          <w:sz w:val="26"/>
          <w:szCs w:val="26"/>
        </w:rPr>
        <w:t>ние и в</w:t>
      </w:r>
      <w:r w:rsidRPr="00F56371">
        <w:rPr>
          <w:rStyle w:val="FontStyle35"/>
          <w:sz w:val="26"/>
          <w:szCs w:val="26"/>
        </w:rPr>
        <w:t>ы</w:t>
      </w:r>
      <w:r w:rsidRPr="00F56371">
        <w:rPr>
          <w:rStyle w:val="FontStyle35"/>
          <w:sz w:val="26"/>
          <w:szCs w:val="26"/>
        </w:rPr>
        <w:t>читание чисел с помощью калькулятора.</w:t>
      </w:r>
    </w:p>
    <w:p w:rsidR="00700A19" w:rsidRPr="00F56371" w:rsidRDefault="00700A19" w:rsidP="00E42A5B">
      <w:pPr>
        <w:ind w:firstLine="709"/>
        <w:jc w:val="both"/>
        <w:rPr>
          <w:sz w:val="26"/>
          <w:szCs w:val="26"/>
        </w:rPr>
      </w:pPr>
      <w:r w:rsidRPr="00F56371">
        <w:rPr>
          <w:rStyle w:val="FontStyle35"/>
          <w:sz w:val="26"/>
          <w:szCs w:val="26"/>
        </w:rPr>
        <w:t>Сложение и вычитание чисел, полученных при измерении двумя единицами времени, письменно (легкие случаи). Умножение и дел</w:t>
      </w:r>
      <w:r w:rsidRPr="00F56371">
        <w:rPr>
          <w:rStyle w:val="FontStyle35"/>
          <w:sz w:val="26"/>
          <w:szCs w:val="26"/>
        </w:rPr>
        <w:t>е</w:t>
      </w:r>
      <w:r w:rsidRPr="00F56371">
        <w:rPr>
          <w:rStyle w:val="FontStyle35"/>
          <w:sz w:val="26"/>
          <w:szCs w:val="26"/>
        </w:rPr>
        <w:t>ние чисел, полученных при измерении двумя единицами измерения стоимости, длины, массы, на однозначное число, круглые десятки, дв</w:t>
      </w:r>
      <w:r w:rsidRPr="00F56371">
        <w:rPr>
          <w:rStyle w:val="FontStyle35"/>
          <w:sz w:val="26"/>
          <w:szCs w:val="26"/>
        </w:rPr>
        <w:t>у</w:t>
      </w:r>
      <w:r w:rsidRPr="00F56371">
        <w:rPr>
          <w:rStyle w:val="FontStyle35"/>
          <w:sz w:val="26"/>
          <w:szCs w:val="26"/>
        </w:rPr>
        <w:t>значное число, письменно.</w:t>
      </w:r>
    </w:p>
    <w:p w:rsidR="00700A19" w:rsidRPr="00F56371" w:rsidRDefault="00700A19" w:rsidP="00E42A5B">
      <w:pPr>
        <w:ind w:firstLine="709"/>
        <w:jc w:val="both"/>
        <w:rPr>
          <w:sz w:val="26"/>
          <w:szCs w:val="26"/>
        </w:rPr>
      </w:pPr>
      <w:r w:rsidRPr="00F56371">
        <w:rPr>
          <w:rStyle w:val="FontStyle35"/>
          <w:sz w:val="26"/>
          <w:szCs w:val="26"/>
        </w:rPr>
        <w:t>Приведение обыкновенных дробей к общему знаменателю. Сложение и вычитание обыкновенных дробей с разными знаменат</w:t>
      </w:r>
      <w:r w:rsidRPr="00F56371">
        <w:rPr>
          <w:rStyle w:val="FontStyle35"/>
          <w:sz w:val="26"/>
          <w:szCs w:val="26"/>
        </w:rPr>
        <w:t>е</w:t>
      </w:r>
      <w:r w:rsidRPr="00F56371">
        <w:rPr>
          <w:rStyle w:val="FontStyle35"/>
          <w:sz w:val="26"/>
          <w:szCs w:val="26"/>
        </w:rPr>
        <w:t>лями.</w:t>
      </w:r>
    </w:p>
    <w:p w:rsidR="00700A19" w:rsidRPr="00F56371" w:rsidRDefault="00700A19" w:rsidP="00E42A5B">
      <w:pPr>
        <w:ind w:firstLine="709"/>
        <w:jc w:val="both"/>
        <w:rPr>
          <w:sz w:val="26"/>
          <w:szCs w:val="26"/>
        </w:rPr>
      </w:pPr>
      <w:r w:rsidRPr="00F56371">
        <w:rPr>
          <w:rStyle w:val="FontStyle35"/>
          <w:sz w:val="26"/>
          <w:szCs w:val="26"/>
        </w:rPr>
        <w:t>Десятичные дроби. Запись без знаменателя, чтение, запись под диктовку. Сравнение десятичных долей и дробей. Преобразования: выражение десятичных дробей в более крупных (мелких), одинаковых долях. Место десятичных дробей в нумерационной табл</w:t>
      </w:r>
      <w:r w:rsidRPr="00F56371">
        <w:rPr>
          <w:rStyle w:val="FontStyle35"/>
          <w:sz w:val="26"/>
          <w:szCs w:val="26"/>
        </w:rPr>
        <w:t>и</w:t>
      </w:r>
      <w:r w:rsidRPr="00F56371">
        <w:rPr>
          <w:rStyle w:val="FontStyle35"/>
          <w:sz w:val="26"/>
          <w:szCs w:val="26"/>
        </w:rPr>
        <w:t>це.</w:t>
      </w:r>
    </w:p>
    <w:p w:rsidR="00700A19" w:rsidRPr="00F56371" w:rsidRDefault="00700A19" w:rsidP="00E42A5B">
      <w:pPr>
        <w:ind w:firstLine="709"/>
        <w:jc w:val="both"/>
        <w:rPr>
          <w:sz w:val="26"/>
          <w:szCs w:val="26"/>
        </w:rPr>
      </w:pPr>
      <w:r w:rsidRPr="00F56371">
        <w:rPr>
          <w:rStyle w:val="FontStyle35"/>
          <w:sz w:val="26"/>
          <w:szCs w:val="26"/>
        </w:rPr>
        <w:t>Запись чисел, полученных при измерении двумя, одной единицами стоимости, длины, массы, в виде десятичных дробей.</w:t>
      </w:r>
    </w:p>
    <w:p w:rsidR="00700A19" w:rsidRPr="00F56371" w:rsidRDefault="00700A19" w:rsidP="00E42A5B">
      <w:pPr>
        <w:ind w:firstLine="709"/>
        <w:jc w:val="both"/>
        <w:rPr>
          <w:sz w:val="26"/>
          <w:szCs w:val="26"/>
        </w:rPr>
      </w:pPr>
      <w:r w:rsidRPr="00F56371">
        <w:rPr>
          <w:rStyle w:val="FontStyle35"/>
          <w:sz w:val="26"/>
          <w:szCs w:val="26"/>
        </w:rPr>
        <w:t>Сложение и вычитание десятичных дробей с одинаковыми и разными знаменателями.</w:t>
      </w:r>
    </w:p>
    <w:p w:rsidR="00700A19" w:rsidRPr="00F56371" w:rsidRDefault="00700A19" w:rsidP="00E42A5B">
      <w:pPr>
        <w:ind w:firstLine="709"/>
        <w:jc w:val="both"/>
        <w:rPr>
          <w:sz w:val="26"/>
          <w:szCs w:val="26"/>
        </w:rPr>
      </w:pPr>
      <w:r w:rsidRPr="00F56371">
        <w:rPr>
          <w:rStyle w:val="FontStyle35"/>
          <w:sz w:val="26"/>
          <w:szCs w:val="26"/>
        </w:rPr>
        <w:t>Простые арифметические задачи на определение продолжительности, начала и конца события; на нахождение десятичной дроби от числа. Составные задачи на прямое и обратное приведение к единице; на движение в одном и противоположном направлениях двух тел. Соста</w:t>
      </w:r>
      <w:r w:rsidRPr="00F56371">
        <w:rPr>
          <w:rStyle w:val="FontStyle35"/>
          <w:sz w:val="26"/>
          <w:szCs w:val="26"/>
        </w:rPr>
        <w:t>в</w:t>
      </w:r>
      <w:r w:rsidRPr="00F56371">
        <w:rPr>
          <w:rStyle w:val="FontStyle35"/>
          <w:sz w:val="26"/>
          <w:szCs w:val="26"/>
        </w:rPr>
        <w:t>ные задачи, решаемые в 3-4 арифметических действия.</w:t>
      </w:r>
    </w:p>
    <w:p w:rsidR="00700A19" w:rsidRPr="00F56371" w:rsidRDefault="00700A19" w:rsidP="00E42A5B">
      <w:pPr>
        <w:ind w:firstLine="709"/>
        <w:jc w:val="both"/>
        <w:rPr>
          <w:sz w:val="26"/>
          <w:szCs w:val="26"/>
        </w:rPr>
      </w:pPr>
      <w:r w:rsidRPr="00F56371">
        <w:rPr>
          <w:rStyle w:val="FontStyle35"/>
          <w:sz w:val="26"/>
          <w:szCs w:val="26"/>
        </w:rPr>
        <w:t>Параллелограмм, ромб. Свойства элементов. Высота параллелограмма (ромба). Построение параллелограмма (ромба).</w:t>
      </w:r>
    </w:p>
    <w:p w:rsidR="00700A19" w:rsidRPr="00F56371" w:rsidRDefault="00700A19" w:rsidP="00E42A5B">
      <w:pPr>
        <w:ind w:firstLine="709"/>
        <w:jc w:val="both"/>
        <w:rPr>
          <w:rStyle w:val="FontStyle35"/>
          <w:sz w:val="26"/>
          <w:szCs w:val="26"/>
        </w:rPr>
      </w:pPr>
      <w:r w:rsidRPr="00F56371">
        <w:rPr>
          <w:rStyle w:val="FontStyle35"/>
          <w:sz w:val="26"/>
          <w:szCs w:val="26"/>
        </w:rPr>
        <w:t>Симметрия. Симметричные предметы, геометрические фигуры; ось, центр симметрии. Предметы, геометрические фигуры, симме</w:t>
      </w:r>
      <w:r w:rsidRPr="00F56371">
        <w:rPr>
          <w:rStyle w:val="FontStyle35"/>
          <w:sz w:val="26"/>
          <w:szCs w:val="26"/>
        </w:rPr>
        <w:t>т</w:t>
      </w:r>
      <w:r w:rsidRPr="00F56371">
        <w:rPr>
          <w:rStyle w:val="FontStyle35"/>
          <w:sz w:val="26"/>
          <w:szCs w:val="26"/>
        </w:rPr>
        <w:t>рично расположенные относительно оси, центра симметрии. Построение точки, симметричной данной относительно оси и центра симме</w:t>
      </w:r>
      <w:r w:rsidRPr="00F56371">
        <w:rPr>
          <w:rStyle w:val="FontStyle35"/>
          <w:sz w:val="26"/>
          <w:szCs w:val="26"/>
        </w:rPr>
        <w:t>т</w:t>
      </w:r>
      <w:r w:rsidRPr="00F56371">
        <w:rPr>
          <w:rStyle w:val="FontStyle35"/>
          <w:sz w:val="26"/>
          <w:szCs w:val="26"/>
        </w:rPr>
        <w:t>рии.</w:t>
      </w:r>
    </w:p>
    <w:p w:rsidR="00700A19" w:rsidRPr="00F56371" w:rsidRDefault="00E42A5B" w:rsidP="00E42A5B">
      <w:pPr>
        <w:jc w:val="center"/>
        <w:rPr>
          <w:sz w:val="26"/>
          <w:szCs w:val="26"/>
        </w:rPr>
      </w:pPr>
      <w:r w:rsidRPr="00F56371">
        <w:rPr>
          <w:rStyle w:val="FontStyle33"/>
          <w:rFonts w:ascii="Times New Roman" w:hAnsi="Times New Roman" w:cs="Times New Roman"/>
          <w:sz w:val="26"/>
          <w:szCs w:val="26"/>
        </w:rPr>
        <w:t>8</w:t>
      </w:r>
      <w:r w:rsidR="00700A19" w:rsidRPr="00F56371">
        <w:rPr>
          <w:rStyle w:val="FontStyle33"/>
          <w:rFonts w:ascii="Times New Roman" w:hAnsi="Times New Roman" w:cs="Times New Roman"/>
          <w:sz w:val="26"/>
          <w:szCs w:val="26"/>
        </w:rPr>
        <w:t xml:space="preserve"> класс</w:t>
      </w:r>
    </w:p>
    <w:p w:rsidR="00700A19" w:rsidRPr="00F56371" w:rsidRDefault="00700A19" w:rsidP="00E42A5B">
      <w:pPr>
        <w:jc w:val="both"/>
        <w:rPr>
          <w:sz w:val="26"/>
          <w:szCs w:val="26"/>
        </w:rPr>
      </w:pPr>
    </w:p>
    <w:p w:rsidR="00700A19" w:rsidRPr="00F56371" w:rsidRDefault="00700A19" w:rsidP="00E42A5B">
      <w:pPr>
        <w:ind w:firstLine="709"/>
        <w:jc w:val="both"/>
        <w:rPr>
          <w:sz w:val="26"/>
          <w:szCs w:val="26"/>
        </w:rPr>
      </w:pPr>
      <w:r w:rsidRPr="00F56371">
        <w:rPr>
          <w:rStyle w:val="FontStyle35"/>
          <w:sz w:val="26"/>
          <w:szCs w:val="26"/>
        </w:rPr>
        <w:t>Присчитывание и отсчитывание чисел 2, 20, 200, 2 000, 20 000; 5, 50, 500, 5 000, 50 000; 25, 250, 2 500, 25 000 в пределах 1 000 000, устно, с записью получаемых при счете чисел.</w:t>
      </w:r>
    </w:p>
    <w:p w:rsidR="00700A19" w:rsidRPr="00F56371" w:rsidRDefault="00700A19" w:rsidP="00E42A5B">
      <w:pPr>
        <w:ind w:firstLine="709"/>
        <w:jc w:val="both"/>
        <w:rPr>
          <w:sz w:val="26"/>
          <w:szCs w:val="26"/>
        </w:rPr>
      </w:pPr>
      <w:r w:rsidRPr="00F56371">
        <w:rPr>
          <w:rStyle w:val="FontStyle35"/>
          <w:sz w:val="26"/>
          <w:szCs w:val="26"/>
        </w:rPr>
        <w:t>Сложение и вычитание чисел, полученных при измерении одной, двумя единицами стоимости, длины, массы, выраженных в дес</w:t>
      </w:r>
      <w:r w:rsidRPr="00F56371">
        <w:rPr>
          <w:rStyle w:val="FontStyle35"/>
          <w:sz w:val="26"/>
          <w:szCs w:val="26"/>
        </w:rPr>
        <w:t>я</w:t>
      </w:r>
      <w:r w:rsidRPr="00F56371">
        <w:rPr>
          <w:rStyle w:val="FontStyle35"/>
          <w:sz w:val="26"/>
          <w:szCs w:val="26"/>
        </w:rPr>
        <w:t>тичных дробях, письменно (легкие случаи).</w:t>
      </w:r>
    </w:p>
    <w:p w:rsidR="00700A19" w:rsidRPr="00F56371" w:rsidRDefault="00700A19" w:rsidP="00E42A5B">
      <w:pPr>
        <w:ind w:firstLine="709"/>
        <w:jc w:val="both"/>
        <w:rPr>
          <w:sz w:val="26"/>
          <w:szCs w:val="26"/>
        </w:rPr>
      </w:pPr>
      <w:r w:rsidRPr="00F56371">
        <w:rPr>
          <w:rStyle w:val="FontStyle35"/>
          <w:sz w:val="26"/>
          <w:szCs w:val="26"/>
        </w:rPr>
        <w:t>Замена целых и смешанных чисел неправильными дробями.</w:t>
      </w:r>
    </w:p>
    <w:p w:rsidR="00700A19" w:rsidRPr="00F56371" w:rsidRDefault="00700A19" w:rsidP="00E42A5B">
      <w:pPr>
        <w:ind w:firstLine="709"/>
        <w:jc w:val="both"/>
        <w:rPr>
          <w:sz w:val="26"/>
          <w:szCs w:val="26"/>
        </w:rPr>
      </w:pPr>
      <w:r w:rsidRPr="00F56371">
        <w:rPr>
          <w:rStyle w:val="FontStyle35"/>
          <w:sz w:val="26"/>
          <w:szCs w:val="26"/>
        </w:rPr>
        <w:lastRenderedPageBreak/>
        <w:t>Умножение и деление обыкновенных и десятичных дробей (в том числе чисел, полученных при измерении одной, двумя единицами сто</w:t>
      </w:r>
      <w:r w:rsidRPr="00F56371">
        <w:rPr>
          <w:rStyle w:val="FontStyle35"/>
          <w:sz w:val="26"/>
          <w:szCs w:val="26"/>
        </w:rPr>
        <w:t>и</w:t>
      </w:r>
      <w:r w:rsidRPr="00F56371">
        <w:rPr>
          <w:rStyle w:val="FontStyle35"/>
          <w:sz w:val="26"/>
          <w:szCs w:val="26"/>
        </w:rPr>
        <w:t>мости, длины, массы, выраженных в десятичных дробях) на однозначные, двузначные числа (легкие случаи).</w:t>
      </w:r>
    </w:p>
    <w:p w:rsidR="00700A19" w:rsidRPr="00F56371" w:rsidRDefault="00700A19" w:rsidP="00E42A5B">
      <w:pPr>
        <w:ind w:firstLine="709"/>
        <w:jc w:val="both"/>
        <w:rPr>
          <w:sz w:val="26"/>
          <w:szCs w:val="26"/>
        </w:rPr>
      </w:pPr>
      <w:r w:rsidRPr="00F56371">
        <w:rPr>
          <w:rStyle w:val="FontStyle35"/>
          <w:sz w:val="26"/>
          <w:szCs w:val="26"/>
        </w:rPr>
        <w:t>Умножение и деление десятичных дробей на 10, 100 и 1 000.</w:t>
      </w:r>
    </w:p>
    <w:p w:rsidR="00700A19" w:rsidRPr="00F56371" w:rsidRDefault="00700A19" w:rsidP="00E42A5B">
      <w:pPr>
        <w:ind w:firstLine="709"/>
        <w:jc w:val="both"/>
        <w:rPr>
          <w:sz w:val="26"/>
          <w:szCs w:val="26"/>
        </w:rPr>
      </w:pPr>
      <w:r w:rsidRPr="00F56371">
        <w:rPr>
          <w:rStyle w:val="FontStyle35"/>
          <w:sz w:val="26"/>
          <w:szCs w:val="26"/>
        </w:rPr>
        <w:t>Простые задачи на нахождение числа по одной его доле, выраженной обыкновенной или десятичной дробью, среднего арифметич</w:t>
      </w:r>
      <w:r w:rsidRPr="00F56371">
        <w:rPr>
          <w:rStyle w:val="FontStyle35"/>
          <w:sz w:val="26"/>
          <w:szCs w:val="26"/>
        </w:rPr>
        <w:t>е</w:t>
      </w:r>
      <w:r w:rsidRPr="00F56371">
        <w:rPr>
          <w:rStyle w:val="FontStyle35"/>
          <w:sz w:val="26"/>
          <w:szCs w:val="26"/>
        </w:rPr>
        <w:t>ского двух и более чисел.</w:t>
      </w:r>
    </w:p>
    <w:p w:rsidR="00700A19" w:rsidRPr="00F56371" w:rsidRDefault="00700A19" w:rsidP="00E42A5B">
      <w:pPr>
        <w:ind w:firstLine="709"/>
        <w:jc w:val="both"/>
        <w:rPr>
          <w:sz w:val="26"/>
          <w:szCs w:val="26"/>
        </w:rPr>
      </w:pPr>
      <w:r w:rsidRPr="00F56371">
        <w:rPr>
          <w:rStyle w:val="FontStyle35"/>
          <w:sz w:val="26"/>
          <w:szCs w:val="26"/>
        </w:rPr>
        <w:t xml:space="preserve">Составные задачи на пропорциональное деление, </w:t>
      </w:r>
      <w:r w:rsidR="00905328" w:rsidRPr="00F56371">
        <w:rPr>
          <w:rStyle w:val="FontStyle35"/>
          <w:sz w:val="26"/>
          <w:szCs w:val="26"/>
        </w:rPr>
        <w:t>«</w:t>
      </w:r>
      <w:r w:rsidRPr="00F56371">
        <w:rPr>
          <w:rStyle w:val="FontStyle35"/>
          <w:sz w:val="26"/>
          <w:szCs w:val="26"/>
        </w:rPr>
        <w:t>на части</w:t>
      </w:r>
      <w:r w:rsidR="00905328" w:rsidRPr="00F56371">
        <w:rPr>
          <w:rStyle w:val="FontStyle35"/>
          <w:sz w:val="26"/>
          <w:szCs w:val="26"/>
        </w:rPr>
        <w:t>»</w:t>
      </w:r>
      <w:r w:rsidRPr="00F56371">
        <w:rPr>
          <w:rStyle w:val="FontStyle35"/>
          <w:sz w:val="26"/>
          <w:szCs w:val="26"/>
        </w:rPr>
        <w:t>, способом принятия общего количества за единицу.</w:t>
      </w:r>
    </w:p>
    <w:p w:rsidR="00700A19" w:rsidRPr="00F56371" w:rsidRDefault="00700A19" w:rsidP="00E42A5B">
      <w:pPr>
        <w:ind w:firstLine="709"/>
        <w:jc w:val="both"/>
        <w:rPr>
          <w:sz w:val="26"/>
          <w:szCs w:val="26"/>
        </w:rPr>
      </w:pPr>
      <w:r w:rsidRPr="00F56371">
        <w:rPr>
          <w:rStyle w:val="FontStyle35"/>
          <w:sz w:val="26"/>
          <w:szCs w:val="26"/>
        </w:rPr>
        <w:t>Градус. Обозначение: Г. Градусное измерение углов. Величина прямого, острого, тупого, развернутого, полного угла. Транспортир, элементы транспортира. Построение и измерение углов с помощью транспортира. Смежные углы, сумма смежных углов, углов треугольн</w:t>
      </w:r>
      <w:r w:rsidRPr="00F56371">
        <w:rPr>
          <w:rStyle w:val="FontStyle35"/>
          <w:sz w:val="26"/>
          <w:szCs w:val="26"/>
        </w:rPr>
        <w:t>и</w:t>
      </w:r>
      <w:r w:rsidRPr="00F56371">
        <w:rPr>
          <w:rStyle w:val="FontStyle35"/>
          <w:sz w:val="26"/>
          <w:szCs w:val="26"/>
        </w:rPr>
        <w:t>ка.</w:t>
      </w:r>
    </w:p>
    <w:p w:rsidR="00700A19" w:rsidRPr="00F56371" w:rsidRDefault="00700A19" w:rsidP="00E42A5B">
      <w:pPr>
        <w:ind w:firstLine="709"/>
        <w:jc w:val="both"/>
        <w:rPr>
          <w:sz w:val="26"/>
          <w:szCs w:val="26"/>
        </w:rPr>
      </w:pPr>
      <w:r w:rsidRPr="00F56371">
        <w:rPr>
          <w:rStyle w:val="FontStyle35"/>
          <w:sz w:val="26"/>
          <w:szCs w:val="26"/>
        </w:rPr>
        <w:t>Построение треугольников по заданным длинам двух сторон и градусной мере угла, заключенного между ними; по длине стороны и гр</w:t>
      </w:r>
      <w:r w:rsidRPr="00F56371">
        <w:rPr>
          <w:rStyle w:val="FontStyle35"/>
          <w:sz w:val="26"/>
          <w:szCs w:val="26"/>
        </w:rPr>
        <w:t>а</w:t>
      </w:r>
      <w:r w:rsidRPr="00F56371">
        <w:rPr>
          <w:rStyle w:val="FontStyle35"/>
          <w:sz w:val="26"/>
          <w:szCs w:val="26"/>
        </w:rPr>
        <w:t>дусной мере двух углов, прилежащих к ней.</w:t>
      </w:r>
    </w:p>
    <w:p w:rsidR="00700A19" w:rsidRPr="00F56371" w:rsidRDefault="00700A19" w:rsidP="00E42A5B">
      <w:pPr>
        <w:ind w:firstLine="709"/>
        <w:jc w:val="both"/>
        <w:rPr>
          <w:sz w:val="26"/>
          <w:szCs w:val="26"/>
        </w:rPr>
      </w:pPr>
      <w:r w:rsidRPr="00F56371">
        <w:rPr>
          <w:rStyle w:val="FontStyle35"/>
          <w:sz w:val="26"/>
          <w:szCs w:val="26"/>
        </w:rPr>
        <w:t>Площадь. Обозначение: §. Единицы измерения площади:</w:t>
      </w:r>
    </w:p>
    <w:p w:rsidR="00700A19" w:rsidRPr="00F56371" w:rsidRDefault="00700A19" w:rsidP="00E42A5B">
      <w:pPr>
        <w:ind w:firstLine="709"/>
        <w:jc w:val="both"/>
        <w:rPr>
          <w:sz w:val="26"/>
          <w:szCs w:val="26"/>
        </w:rPr>
      </w:pPr>
      <w:r w:rsidRPr="00F56371">
        <w:rPr>
          <w:rStyle w:val="FontStyle35"/>
          <w:sz w:val="26"/>
          <w:szCs w:val="26"/>
        </w:rPr>
        <w:t>1 кв. мм (1 мм</w:t>
      </w:r>
      <w:r w:rsidRPr="00F56371">
        <w:rPr>
          <w:rStyle w:val="FontStyle35"/>
          <w:sz w:val="26"/>
          <w:szCs w:val="26"/>
          <w:vertAlign w:val="superscript"/>
        </w:rPr>
        <w:t>2</w:t>
      </w:r>
      <w:r w:rsidRPr="00F56371">
        <w:rPr>
          <w:rStyle w:val="FontStyle35"/>
          <w:sz w:val="26"/>
          <w:szCs w:val="26"/>
        </w:rPr>
        <w:t>), 1 кв. см (1 см</w:t>
      </w:r>
      <w:r w:rsidRPr="00F56371">
        <w:rPr>
          <w:rStyle w:val="FontStyle35"/>
          <w:sz w:val="26"/>
          <w:szCs w:val="26"/>
          <w:vertAlign w:val="superscript"/>
        </w:rPr>
        <w:t>2</w:t>
      </w:r>
      <w:r w:rsidRPr="00F56371">
        <w:rPr>
          <w:rStyle w:val="FontStyle35"/>
          <w:sz w:val="26"/>
          <w:szCs w:val="26"/>
        </w:rPr>
        <w:t>), 1 кв. дм (1 дм</w:t>
      </w:r>
      <w:r w:rsidRPr="00F56371">
        <w:rPr>
          <w:rStyle w:val="FontStyle35"/>
          <w:sz w:val="26"/>
          <w:szCs w:val="26"/>
          <w:vertAlign w:val="superscript"/>
        </w:rPr>
        <w:t>2</w:t>
      </w:r>
      <w:r w:rsidRPr="00F56371">
        <w:rPr>
          <w:rStyle w:val="FontStyle35"/>
          <w:sz w:val="26"/>
          <w:szCs w:val="26"/>
        </w:rPr>
        <w:t>), 1 кв. м (1 м</w:t>
      </w:r>
      <w:r w:rsidRPr="00F56371">
        <w:rPr>
          <w:rStyle w:val="FontStyle35"/>
          <w:sz w:val="26"/>
          <w:szCs w:val="26"/>
          <w:vertAlign w:val="superscript"/>
        </w:rPr>
        <w:t>2</w:t>
      </w:r>
      <w:r w:rsidRPr="00F56371">
        <w:rPr>
          <w:rStyle w:val="FontStyle35"/>
          <w:sz w:val="26"/>
          <w:szCs w:val="26"/>
        </w:rPr>
        <w:t>), 1 кв. км (1 км</w:t>
      </w:r>
      <w:r w:rsidRPr="00F56371">
        <w:rPr>
          <w:rStyle w:val="FontStyle35"/>
          <w:sz w:val="26"/>
          <w:szCs w:val="26"/>
          <w:vertAlign w:val="superscript"/>
        </w:rPr>
        <w:t>2</w:t>
      </w:r>
      <w:r w:rsidRPr="00F56371">
        <w:rPr>
          <w:rStyle w:val="FontStyle35"/>
          <w:sz w:val="26"/>
          <w:szCs w:val="26"/>
        </w:rPr>
        <w:t>); их соотношения: 1 см</w:t>
      </w:r>
      <w:r w:rsidRPr="00F56371">
        <w:rPr>
          <w:rStyle w:val="FontStyle35"/>
          <w:sz w:val="26"/>
          <w:szCs w:val="26"/>
          <w:vertAlign w:val="superscript"/>
        </w:rPr>
        <w:t>2</w:t>
      </w:r>
      <w:r w:rsidRPr="00F56371">
        <w:rPr>
          <w:rStyle w:val="FontStyle35"/>
          <w:spacing w:val="30"/>
          <w:sz w:val="26"/>
          <w:szCs w:val="26"/>
        </w:rPr>
        <w:t>=100</w:t>
      </w:r>
      <w:r w:rsidRPr="00F56371">
        <w:rPr>
          <w:rStyle w:val="FontStyle35"/>
          <w:sz w:val="26"/>
          <w:szCs w:val="26"/>
        </w:rPr>
        <w:t xml:space="preserve"> мм</w:t>
      </w:r>
      <w:r w:rsidRPr="00F56371">
        <w:rPr>
          <w:rStyle w:val="FontStyle35"/>
          <w:sz w:val="26"/>
          <w:szCs w:val="26"/>
          <w:vertAlign w:val="superscript"/>
        </w:rPr>
        <w:t>2</w:t>
      </w:r>
      <w:r w:rsidRPr="00F56371">
        <w:rPr>
          <w:rStyle w:val="FontStyle35"/>
          <w:sz w:val="26"/>
          <w:szCs w:val="26"/>
        </w:rPr>
        <w:t>, 1 дм</w:t>
      </w:r>
      <w:r w:rsidRPr="00F56371">
        <w:rPr>
          <w:rStyle w:val="FontStyle35"/>
          <w:sz w:val="26"/>
          <w:szCs w:val="26"/>
          <w:vertAlign w:val="superscript"/>
        </w:rPr>
        <w:t>2</w:t>
      </w:r>
      <w:r w:rsidRPr="00F56371">
        <w:rPr>
          <w:rStyle w:val="FontStyle35"/>
          <w:spacing w:val="30"/>
          <w:sz w:val="26"/>
          <w:szCs w:val="26"/>
        </w:rPr>
        <w:t>=100</w:t>
      </w:r>
      <w:r w:rsidRPr="00F56371">
        <w:rPr>
          <w:rStyle w:val="FontStyle35"/>
          <w:sz w:val="26"/>
          <w:szCs w:val="26"/>
        </w:rPr>
        <w:t xml:space="preserve"> см</w:t>
      </w:r>
      <w:r w:rsidRPr="00F56371">
        <w:rPr>
          <w:rStyle w:val="FontStyle35"/>
          <w:sz w:val="26"/>
          <w:szCs w:val="26"/>
          <w:vertAlign w:val="superscript"/>
        </w:rPr>
        <w:t>2</w:t>
      </w:r>
      <w:r w:rsidRPr="00F56371">
        <w:rPr>
          <w:rStyle w:val="FontStyle35"/>
          <w:sz w:val="26"/>
          <w:szCs w:val="26"/>
        </w:rPr>
        <w:t>, 1 м</w:t>
      </w:r>
      <w:r w:rsidRPr="00F56371">
        <w:rPr>
          <w:rStyle w:val="FontStyle35"/>
          <w:sz w:val="26"/>
          <w:szCs w:val="26"/>
          <w:vertAlign w:val="superscript"/>
        </w:rPr>
        <w:t>2</w:t>
      </w:r>
      <w:r w:rsidRPr="00F56371">
        <w:rPr>
          <w:rStyle w:val="FontStyle35"/>
          <w:sz w:val="26"/>
          <w:szCs w:val="26"/>
        </w:rPr>
        <w:t xml:space="preserve"> = 100 дм</w:t>
      </w:r>
      <w:r w:rsidRPr="00F56371">
        <w:rPr>
          <w:rStyle w:val="FontStyle35"/>
          <w:sz w:val="26"/>
          <w:szCs w:val="26"/>
          <w:vertAlign w:val="superscript"/>
        </w:rPr>
        <w:t>2</w:t>
      </w:r>
      <w:r w:rsidRPr="00F56371">
        <w:rPr>
          <w:rStyle w:val="FontStyle35"/>
          <w:sz w:val="26"/>
          <w:szCs w:val="26"/>
        </w:rPr>
        <w:t>, 1 м</w:t>
      </w:r>
      <w:r w:rsidRPr="00F56371">
        <w:rPr>
          <w:rStyle w:val="FontStyle35"/>
          <w:sz w:val="26"/>
          <w:szCs w:val="26"/>
          <w:vertAlign w:val="superscript"/>
        </w:rPr>
        <w:t>2</w:t>
      </w:r>
      <w:r w:rsidRPr="00F56371">
        <w:rPr>
          <w:rStyle w:val="FontStyle35"/>
          <w:sz w:val="26"/>
          <w:szCs w:val="26"/>
        </w:rPr>
        <w:t xml:space="preserve"> = 10 000 см</w:t>
      </w:r>
      <w:r w:rsidRPr="00F56371">
        <w:rPr>
          <w:rStyle w:val="FontStyle35"/>
          <w:sz w:val="26"/>
          <w:szCs w:val="26"/>
          <w:vertAlign w:val="superscript"/>
        </w:rPr>
        <w:t>2</w:t>
      </w:r>
      <w:r w:rsidRPr="00F56371">
        <w:rPr>
          <w:rStyle w:val="FontStyle35"/>
          <w:sz w:val="26"/>
          <w:szCs w:val="26"/>
        </w:rPr>
        <w:t>, 1 км</w:t>
      </w:r>
      <w:r w:rsidRPr="00F56371">
        <w:rPr>
          <w:rStyle w:val="FontStyle35"/>
          <w:sz w:val="26"/>
          <w:szCs w:val="26"/>
          <w:vertAlign w:val="superscript"/>
        </w:rPr>
        <w:t>2</w:t>
      </w:r>
      <w:r w:rsidRPr="00F56371">
        <w:rPr>
          <w:rStyle w:val="FontStyle35"/>
          <w:sz w:val="26"/>
          <w:szCs w:val="26"/>
        </w:rPr>
        <w:t xml:space="preserve"> = 1 000 000 м</w:t>
      </w:r>
      <w:r w:rsidRPr="00F56371">
        <w:rPr>
          <w:rStyle w:val="FontStyle35"/>
          <w:sz w:val="26"/>
          <w:szCs w:val="26"/>
          <w:vertAlign w:val="superscript"/>
        </w:rPr>
        <w:t>2</w:t>
      </w:r>
      <w:r w:rsidRPr="00F56371">
        <w:rPr>
          <w:rStyle w:val="FontStyle35"/>
          <w:sz w:val="26"/>
          <w:szCs w:val="26"/>
        </w:rPr>
        <w:t>.</w:t>
      </w:r>
    </w:p>
    <w:p w:rsidR="00700A19" w:rsidRPr="00F56371" w:rsidRDefault="00700A19" w:rsidP="00E42A5B">
      <w:pPr>
        <w:ind w:firstLine="709"/>
        <w:jc w:val="both"/>
        <w:rPr>
          <w:sz w:val="26"/>
          <w:szCs w:val="26"/>
        </w:rPr>
      </w:pPr>
      <w:r w:rsidRPr="00F56371">
        <w:rPr>
          <w:rStyle w:val="FontStyle35"/>
          <w:sz w:val="26"/>
          <w:szCs w:val="26"/>
        </w:rPr>
        <w:t>Единицы измерения земельных площадей: 1 га, 1 а, их соотношения: 1 а = 100 м</w:t>
      </w:r>
      <w:r w:rsidRPr="00F56371">
        <w:rPr>
          <w:rStyle w:val="FontStyle35"/>
          <w:sz w:val="26"/>
          <w:szCs w:val="26"/>
          <w:vertAlign w:val="superscript"/>
        </w:rPr>
        <w:t>2</w:t>
      </w:r>
      <w:r w:rsidRPr="00F56371">
        <w:rPr>
          <w:rStyle w:val="FontStyle35"/>
          <w:sz w:val="26"/>
          <w:szCs w:val="26"/>
        </w:rPr>
        <w:t>, 1 га = 100 а, 1 га = 10 000 м</w:t>
      </w:r>
      <w:r w:rsidRPr="00F56371">
        <w:rPr>
          <w:rStyle w:val="FontStyle35"/>
          <w:sz w:val="26"/>
          <w:szCs w:val="26"/>
          <w:vertAlign w:val="superscript"/>
        </w:rPr>
        <w:t>2</w:t>
      </w:r>
      <w:r w:rsidRPr="00F56371">
        <w:rPr>
          <w:rStyle w:val="FontStyle35"/>
          <w:sz w:val="26"/>
          <w:szCs w:val="26"/>
        </w:rPr>
        <w:t>.</w:t>
      </w:r>
    </w:p>
    <w:p w:rsidR="00700A19" w:rsidRPr="00F56371" w:rsidRDefault="00700A19" w:rsidP="00E42A5B">
      <w:pPr>
        <w:ind w:firstLine="709"/>
        <w:jc w:val="both"/>
        <w:rPr>
          <w:sz w:val="26"/>
          <w:szCs w:val="26"/>
        </w:rPr>
      </w:pPr>
      <w:r w:rsidRPr="00F56371">
        <w:rPr>
          <w:rStyle w:val="FontStyle35"/>
          <w:sz w:val="26"/>
          <w:szCs w:val="26"/>
        </w:rPr>
        <w:t>Измерение и вычисление площади прямоугольника. Числа, полученные при измерении одной, двумя единицами площади, их прео</w:t>
      </w:r>
      <w:r w:rsidRPr="00F56371">
        <w:rPr>
          <w:rStyle w:val="FontStyle35"/>
          <w:sz w:val="26"/>
          <w:szCs w:val="26"/>
        </w:rPr>
        <w:t>б</w:t>
      </w:r>
      <w:r w:rsidRPr="00F56371">
        <w:rPr>
          <w:rStyle w:val="FontStyle35"/>
          <w:sz w:val="26"/>
          <w:szCs w:val="26"/>
        </w:rPr>
        <w:t>разов</w:t>
      </w:r>
      <w:r w:rsidRPr="00F56371">
        <w:rPr>
          <w:rStyle w:val="FontStyle35"/>
          <w:sz w:val="26"/>
          <w:szCs w:val="26"/>
        </w:rPr>
        <w:t>а</w:t>
      </w:r>
      <w:r w:rsidRPr="00F56371">
        <w:rPr>
          <w:rStyle w:val="FontStyle35"/>
          <w:sz w:val="26"/>
          <w:szCs w:val="26"/>
        </w:rPr>
        <w:t>ния, выражение в десятичных дробях (легкие случаи).</w:t>
      </w:r>
    </w:p>
    <w:p w:rsidR="00700A19" w:rsidRPr="00F56371" w:rsidRDefault="00700A19" w:rsidP="00E42A5B">
      <w:pPr>
        <w:ind w:firstLine="709"/>
        <w:jc w:val="both"/>
        <w:rPr>
          <w:sz w:val="26"/>
          <w:szCs w:val="26"/>
        </w:rPr>
      </w:pPr>
      <w:r w:rsidRPr="00F56371">
        <w:rPr>
          <w:rStyle w:val="FontStyle35"/>
          <w:sz w:val="26"/>
          <w:szCs w:val="26"/>
        </w:rPr>
        <w:t xml:space="preserve">Длина окружности: С = 2лК </w:t>
      </w:r>
      <w:r w:rsidRPr="00F56371">
        <w:rPr>
          <w:rStyle w:val="FontStyle35"/>
          <w:spacing w:val="30"/>
          <w:sz w:val="26"/>
          <w:szCs w:val="26"/>
        </w:rPr>
        <w:t>(С</w:t>
      </w:r>
      <w:r w:rsidRPr="00F56371">
        <w:rPr>
          <w:rStyle w:val="FontStyle35"/>
          <w:sz w:val="26"/>
          <w:szCs w:val="26"/>
        </w:rPr>
        <w:t xml:space="preserve"> = Б), сектор, сегмент.</w:t>
      </w:r>
    </w:p>
    <w:p w:rsidR="00700A19" w:rsidRPr="00F56371" w:rsidRDefault="00700A19" w:rsidP="00E42A5B">
      <w:pPr>
        <w:ind w:firstLine="709"/>
        <w:jc w:val="both"/>
        <w:rPr>
          <w:sz w:val="26"/>
          <w:szCs w:val="26"/>
        </w:rPr>
      </w:pPr>
      <w:r w:rsidRPr="00F56371">
        <w:rPr>
          <w:rStyle w:val="FontStyle35"/>
          <w:sz w:val="26"/>
          <w:szCs w:val="26"/>
        </w:rPr>
        <w:t>Площадь круга: 3 = К</w:t>
      </w:r>
      <w:r w:rsidRPr="00F56371">
        <w:rPr>
          <w:rStyle w:val="FontStyle35"/>
          <w:sz w:val="26"/>
          <w:szCs w:val="26"/>
          <w:vertAlign w:val="superscript"/>
        </w:rPr>
        <w:t>2</w:t>
      </w:r>
      <w:r w:rsidRPr="00F56371">
        <w:rPr>
          <w:rStyle w:val="FontStyle35"/>
          <w:sz w:val="26"/>
          <w:szCs w:val="26"/>
        </w:rPr>
        <w:t>.</w:t>
      </w:r>
    </w:p>
    <w:p w:rsidR="00700A19" w:rsidRPr="00F56371" w:rsidRDefault="00700A19" w:rsidP="00E42A5B">
      <w:pPr>
        <w:ind w:firstLine="709"/>
        <w:jc w:val="both"/>
        <w:rPr>
          <w:sz w:val="26"/>
          <w:szCs w:val="26"/>
        </w:rPr>
      </w:pPr>
      <w:r w:rsidRPr="00F56371">
        <w:rPr>
          <w:rStyle w:val="FontStyle35"/>
          <w:sz w:val="26"/>
          <w:szCs w:val="26"/>
        </w:rPr>
        <w:t>Линейные, столбчатые, круговые диаграммы. Построение отрезка, треугольника, четырехугольника, окружности, симметричных данным относительно оси, центра симметрии.</w:t>
      </w:r>
    </w:p>
    <w:p w:rsidR="00700A19" w:rsidRPr="00F56371" w:rsidRDefault="00700A19" w:rsidP="00E42A5B">
      <w:pPr>
        <w:jc w:val="center"/>
        <w:rPr>
          <w:sz w:val="26"/>
          <w:szCs w:val="26"/>
        </w:rPr>
      </w:pPr>
      <w:r w:rsidRPr="00F56371">
        <w:rPr>
          <w:rStyle w:val="FontStyle33"/>
          <w:rFonts w:ascii="Times New Roman" w:hAnsi="Times New Roman" w:cs="Times New Roman"/>
          <w:sz w:val="26"/>
          <w:szCs w:val="26"/>
        </w:rPr>
        <w:t>9 класс</w:t>
      </w:r>
    </w:p>
    <w:p w:rsidR="00700A19" w:rsidRPr="00F56371" w:rsidRDefault="00700A19" w:rsidP="00E42A5B">
      <w:pPr>
        <w:jc w:val="both"/>
        <w:rPr>
          <w:sz w:val="26"/>
          <w:szCs w:val="26"/>
        </w:rPr>
      </w:pPr>
    </w:p>
    <w:p w:rsidR="00700A19" w:rsidRPr="00F56371" w:rsidRDefault="00700A19" w:rsidP="00E42A5B">
      <w:pPr>
        <w:ind w:firstLine="709"/>
        <w:jc w:val="both"/>
        <w:rPr>
          <w:sz w:val="26"/>
          <w:szCs w:val="26"/>
        </w:rPr>
      </w:pPr>
      <w:r w:rsidRPr="00F56371">
        <w:rPr>
          <w:rStyle w:val="FontStyle35"/>
          <w:sz w:val="26"/>
          <w:szCs w:val="26"/>
        </w:rPr>
        <w:t xml:space="preserve">Умножение и деление многозначных чисел </w:t>
      </w:r>
      <w:r w:rsidRPr="00F56371">
        <w:rPr>
          <w:rStyle w:val="FontStyle35"/>
          <w:spacing w:val="30"/>
          <w:sz w:val="26"/>
          <w:szCs w:val="26"/>
        </w:rPr>
        <w:t>(в</w:t>
      </w:r>
      <w:r w:rsidRPr="00F56371">
        <w:rPr>
          <w:rStyle w:val="FontStyle35"/>
          <w:sz w:val="26"/>
          <w:szCs w:val="26"/>
        </w:rPr>
        <w:t xml:space="preserve"> пределах 1 000 000) и десятичных дробей на трехзначное число (легкие сл</w:t>
      </w:r>
      <w:r w:rsidRPr="00F56371">
        <w:rPr>
          <w:rStyle w:val="FontStyle35"/>
          <w:sz w:val="26"/>
          <w:szCs w:val="26"/>
        </w:rPr>
        <w:t>у</w:t>
      </w:r>
      <w:r w:rsidRPr="00F56371">
        <w:rPr>
          <w:rStyle w:val="FontStyle35"/>
          <w:sz w:val="26"/>
          <w:szCs w:val="26"/>
        </w:rPr>
        <w:t>чаи).</w:t>
      </w:r>
    </w:p>
    <w:p w:rsidR="00700A19" w:rsidRPr="00F56371" w:rsidRDefault="00700A19" w:rsidP="00E42A5B">
      <w:pPr>
        <w:ind w:firstLine="709"/>
        <w:jc w:val="both"/>
        <w:rPr>
          <w:sz w:val="26"/>
          <w:szCs w:val="26"/>
        </w:rPr>
      </w:pPr>
      <w:r w:rsidRPr="00F56371">
        <w:rPr>
          <w:rStyle w:val="FontStyle35"/>
          <w:sz w:val="26"/>
          <w:szCs w:val="26"/>
        </w:rPr>
        <w:t>Умножение и деление чисел с помощью калькулятора.</w:t>
      </w:r>
    </w:p>
    <w:p w:rsidR="00700A19" w:rsidRPr="00F56371" w:rsidRDefault="00700A19" w:rsidP="00E42A5B">
      <w:pPr>
        <w:ind w:firstLine="709"/>
        <w:jc w:val="both"/>
        <w:rPr>
          <w:sz w:val="26"/>
          <w:szCs w:val="26"/>
        </w:rPr>
      </w:pPr>
      <w:r w:rsidRPr="00F56371">
        <w:rPr>
          <w:rStyle w:val="FontStyle35"/>
          <w:sz w:val="26"/>
          <w:szCs w:val="26"/>
        </w:rPr>
        <w:t>Процент. Обозначение: 1%. Замена 5%, 10%, 20%, 25%, 50%, 75% обыкновенной дробью.</w:t>
      </w:r>
    </w:p>
    <w:p w:rsidR="00700A19" w:rsidRPr="00F56371" w:rsidRDefault="00700A19" w:rsidP="00E42A5B">
      <w:pPr>
        <w:ind w:firstLine="709"/>
        <w:jc w:val="both"/>
        <w:rPr>
          <w:sz w:val="26"/>
          <w:szCs w:val="26"/>
        </w:rPr>
      </w:pPr>
      <w:r w:rsidRPr="00F56371">
        <w:rPr>
          <w:rStyle w:val="FontStyle35"/>
          <w:sz w:val="26"/>
          <w:szCs w:val="26"/>
        </w:rPr>
        <w:t>Замена десятичной дроби обыкновенной и наоборот. Дроби конечные и бесконечные (периодические). Математические выражения, содержащие целые числа, обыкновенные и десятичные дроби, для решения которых необходимо дроби одного вида заменять дробями др</w:t>
      </w:r>
      <w:r w:rsidRPr="00F56371">
        <w:rPr>
          <w:rStyle w:val="FontStyle35"/>
          <w:sz w:val="26"/>
          <w:szCs w:val="26"/>
        </w:rPr>
        <w:t>у</w:t>
      </w:r>
      <w:r w:rsidRPr="00F56371">
        <w:rPr>
          <w:rStyle w:val="FontStyle35"/>
          <w:sz w:val="26"/>
          <w:szCs w:val="26"/>
        </w:rPr>
        <w:t>гого вида (легкие случаи).</w:t>
      </w:r>
    </w:p>
    <w:p w:rsidR="00700A19" w:rsidRPr="00F56371" w:rsidRDefault="00700A19" w:rsidP="00E42A5B">
      <w:pPr>
        <w:ind w:firstLine="709"/>
        <w:jc w:val="both"/>
        <w:rPr>
          <w:sz w:val="26"/>
          <w:szCs w:val="26"/>
        </w:rPr>
      </w:pPr>
      <w:r w:rsidRPr="00F56371">
        <w:rPr>
          <w:rStyle w:val="FontStyle35"/>
          <w:sz w:val="26"/>
          <w:szCs w:val="26"/>
        </w:rPr>
        <w:t>Простые задачи на нахождение процентов от числа, на нахождение числа по его 1%.</w:t>
      </w:r>
    </w:p>
    <w:p w:rsidR="00700A19" w:rsidRPr="00F56371" w:rsidRDefault="00700A19" w:rsidP="00E42A5B">
      <w:pPr>
        <w:ind w:firstLine="709"/>
        <w:jc w:val="both"/>
        <w:rPr>
          <w:sz w:val="26"/>
          <w:szCs w:val="26"/>
        </w:rPr>
      </w:pPr>
      <w:r w:rsidRPr="00F56371">
        <w:rPr>
          <w:rStyle w:val="FontStyle35"/>
          <w:sz w:val="26"/>
          <w:szCs w:val="26"/>
        </w:rPr>
        <w:t>Геометрические тела: прямоугольный параллелепипед, цилиндр, конус, пирамида. Грани, вершины, ребра.</w:t>
      </w:r>
    </w:p>
    <w:p w:rsidR="00700A19" w:rsidRPr="00F56371" w:rsidRDefault="00700A19" w:rsidP="00E42A5B">
      <w:pPr>
        <w:ind w:firstLine="709"/>
        <w:jc w:val="both"/>
        <w:rPr>
          <w:sz w:val="26"/>
          <w:szCs w:val="26"/>
        </w:rPr>
      </w:pPr>
      <w:r w:rsidRPr="00F56371">
        <w:rPr>
          <w:rStyle w:val="FontStyle35"/>
          <w:sz w:val="26"/>
          <w:szCs w:val="26"/>
        </w:rPr>
        <w:t>Развертка куба, прямоугольного параллелепипеда. Площадь боковой и полной поверхности.</w:t>
      </w:r>
    </w:p>
    <w:p w:rsidR="00700A19" w:rsidRPr="00F56371" w:rsidRDefault="00700A19" w:rsidP="00E42A5B">
      <w:pPr>
        <w:ind w:firstLine="709"/>
        <w:jc w:val="both"/>
        <w:rPr>
          <w:sz w:val="26"/>
          <w:szCs w:val="26"/>
        </w:rPr>
      </w:pPr>
      <w:r w:rsidRPr="00F56371">
        <w:rPr>
          <w:rStyle w:val="FontStyle35"/>
          <w:sz w:val="26"/>
          <w:szCs w:val="26"/>
        </w:rPr>
        <w:t xml:space="preserve">Объем. Обозначение: </w:t>
      </w:r>
      <w:r w:rsidRPr="00F56371">
        <w:rPr>
          <w:rStyle w:val="FontStyle35"/>
          <w:spacing w:val="-20"/>
          <w:sz w:val="26"/>
          <w:szCs w:val="26"/>
        </w:rPr>
        <w:t>V.</w:t>
      </w:r>
      <w:r w:rsidRPr="00F56371">
        <w:rPr>
          <w:rStyle w:val="FontStyle35"/>
          <w:sz w:val="26"/>
          <w:szCs w:val="26"/>
        </w:rPr>
        <w:t xml:space="preserve"> Единицы измерения объема:</w:t>
      </w:r>
    </w:p>
    <w:p w:rsidR="00700A19" w:rsidRPr="00F56371" w:rsidRDefault="00700A19" w:rsidP="00E42A5B">
      <w:pPr>
        <w:ind w:firstLine="709"/>
        <w:jc w:val="both"/>
        <w:rPr>
          <w:sz w:val="26"/>
          <w:szCs w:val="26"/>
        </w:rPr>
      </w:pPr>
      <w:r w:rsidRPr="00F56371">
        <w:rPr>
          <w:rStyle w:val="FontStyle35"/>
          <w:sz w:val="26"/>
          <w:szCs w:val="26"/>
        </w:rPr>
        <w:t>1 куб. мм (1 мм</w:t>
      </w:r>
      <w:r w:rsidRPr="00F56371">
        <w:rPr>
          <w:rStyle w:val="FontStyle35"/>
          <w:sz w:val="26"/>
          <w:szCs w:val="26"/>
          <w:vertAlign w:val="superscript"/>
        </w:rPr>
        <w:t>3</w:t>
      </w:r>
      <w:r w:rsidRPr="00F56371">
        <w:rPr>
          <w:rStyle w:val="FontStyle35"/>
          <w:sz w:val="26"/>
          <w:szCs w:val="26"/>
        </w:rPr>
        <w:t>), 1 куб. см (1 см</w:t>
      </w:r>
      <w:r w:rsidRPr="00F56371">
        <w:rPr>
          <w:rStyle w:val="FontStyle35"/>
          <w:sz w:val="26"/>
          <w:szCs w:val="26"/>
          <w:vertAlign w:val="superscript"/>
        </w:rPr>
        <w:t>3</w:t>
      </w:r>
      <w:r w:rsidRPr="00F56371">
        <w:rPr>
          <w:rStyle w:val="FontStyle35"/>
          <w:sz w:val="26"/>
          <w:szCs w:val="26"/>
        </w:rPr>
        <w:t>), 1 куб. дм (1 дм</w:t>
      </w:r>
      <w:r w:rsidRPr="00F56371">
        <w:rPr>
          <w:rStyle w:val="FontStyle35"/>
          <w:sz w:val="26"/>
          <w:szCs w:val="26"/>
          <w:vertAlign w:val="superscript"/>
        </w:rPr>
        <w:t>3</w:t>
      </w:r>
      <w:r w:rsidRPr="00F56371">
        <w:rPr>
          <w:rStyle w:val="FontStyle35"/>
          <w:sz w:val="26"/>
          <w:szCs w:val="26"/>
        </w:rPr>
        <w:t>), 1 куб. м (1 м</w:t>
      </w:r>
      <w:r w:rsidRPr="00F56371">
        <w:rPr>
          <w:rStyle w:val="FontStyle35"/>
          <w:sz w:val="26"/>
          <w:szCs w:val="26"/>
          <w:vertAlign w:val="superscript"/>
        </w:rPr>
        <w:t>3</w:t>
      </w:r>
      <w:r w:rsidRPr="00F56371">
        <w:rPr>
          <w:rStyle w:val="FontStyle35"/>
          <w:sz w:val="26"/>
          <w:szCs w:val="26"/>
        </w:rPr>
        <w:t>), 1 куб. км (1 км</w:t>
      </w:r>
      <w:r w:rsidRPr="00F56371">
        <w:rPr>
          <w:rStyle w:val="FontStyle35"/>
          <w:sz w:val="26"/>
          <w:szCs w:val="26"/>
          <w:vertAlign w:val="superscript"/>
        </w:rPr>
        <w:t>3</w:t>
      </w:r>
      <w:r w:rsidRPr="00F56371">
        <w:rPr>
          <w:rStyle w:val="FontStyle35"/>
          <w:sz w:val="26"/>
          <w:szCs w:val="26"/>
        </w:rPr>
        <w:t xml:space="preserve">). </w:t>
      </w:r>
    </w:p>
    <w:p w:rsidR="00700A19" w:rsidRPr="00F56371" w:rsidRDefault="00700A19" w:rsidP="00E42A5B">
      <w:pPr>
        <w:ind w:firstLine="709"/>
        <w:jc w:val="both"/>
        <w:rPr>
          <w:sz w:val="26"/>
          <w:szCs w:val="26"/>
        </w:rPr>
      </w:pPr>
      <w:r w:rsidRPr="00F56371">
        <w:rPr>
          <w:rStyle w:val="FontStyle35"/>
          <w:sz w:val="26"/>
          <w:szCs w:val="26"/>
        </w:rPr>
        <w:lastRenderedPageBreak/>
        <w:t>Соотношения: 1 дм</w:t>
      </w:r>
      <w:r w:rsidRPr="00F56371">
        <w:rPr>
          <w:rStyle w:val="FontStyle35"/>
          <w:sz w:val="26"/>
          <w:szCs w:val="26"/>
          <w:vertAlign w:val="superscript"/>
        </w:rPr>
        <w:t>3</w:t>
      </w:r>
      <w:r w:rsidRPr="00F56371">
        <w:rPr>
          <w:rStyle w:val="FontStyle35"/>
          <w:sz w:val="26"/>
          <w:szCs w:val="26"/>
        </w:rPr>
        <w:t xml:space="preserve"> = 1000 см</w:t>
      </w:r>
      <w:r w:rsidRPr="00F56371">
        <w:rPr>
          <w:rStyle w:val="FontStyle35"/>
          <w:sz w:val="26"/>
          <w:szCs w:val="26"/>
          <w:vertAlign w:val="superscript"/>
        </w:rPr>
        <w:t>3</w:t>
      </w:r>
      <w:r w:rsidRPr="00F56371">
        <w:rPr>
          <w:rStyle w:val="FontStyle35"/>
          <w:sz w:val="26"/>
          <w:szCs w:val="26"/>
        </w:rPr>
        <w:t>,1 м</w:t>
      </w:r>
      <w:r w:rsidRPr="00F56371">
        <w:rPr>
          <w:rStyle w:val="FontStyle35"/>
          <w:sz w:val="26"/>
          <w:szCs w:val="26"/>
          <w:vertAlign w:val="superscript"/>
        </w:rPr>
        <w:t>3</w:t>
      </w:r>
      <w:r w:rsidRPr="00F56371">
        <w:rPr>
          <w:rStyle w:val="FontStyle35"/>
          <w:sz w:val="26"/>
          <w:szCs w:val="26"/>
        </w:rPr>
        <w:t xml:space="preserve"> = 1000 дм</w:t>
      </w:r>
      <w:r w:rsidRPr="00F56371">
        <w:rPr>
          <w:rStyle w:val="FontStyle35"/>
          <w:sz w:val="26"/>
          <w:szCs w:val="26"/>
          <w:vertAlign w:val="superscript"/>
        </w:rPr>
        <w:t>3</w:t>
      </w:r>
      <w:r w:rsidRPr="00F56371">
        <w:rPr>
          <w:rStyle w:val="FontStyle35"/>
          <w:sz w:val="26"/>
          <w:szCs w:val="26"/>
        </w:rPr>
        <w:t>, 1 м</w:t>
      </w:r>
      <w:r w:rsidRPr="00F56371">
        <w:rPr>
          <w:rStyle w:val="FontStyle35"/>
          <w:sz w:val="26"/>
          <w:szCs w:val="26"/>
          <w:vertAlign w:val="superscript"/>
        </w:rPr>
        <w:t>3</w:t>
      </w:r>
      <w:r w:rsidRPr="00F56371">
        <w:rPr>
          <w:rStyle w:val="FontStyle35"/>
          <w:sz w:val="26"/>
          <w:szCs w:val="26"/>
        </w:rPr>
        <w:t xml:space="preserve"> = 1000000см</w:t>
      </w:r>
      <w:r w:rsidRPr="00F56371">
        <w:rPr>
          <w:rStyle w:val="FontStyle35"/>
          <w:sz w:val="26"/>
          <w:szCs w:val="26"/>
          <w:vertAlign w:val="superscript"/>
        </w:rPr>
        <w:t>3</w:t>
      </w:r>
      <w:r w:rsidRPr="00F56371">
        <w:rPr>
          <w:rStyle w:val="FontStyle35"/>
          <w:sz w:val="26"/>
          <w:szCs w:val="26"/>
        </w:rPr>
        <w:t>.</w:t>
      </w:r>
    </w:p>
    <w:p w:rsidR="00700A19" w:rsidRPr="00F56371" w:rsidRDefault="00700A19" w:rsidP="00E42A5B">
      <w:pPr>
        <w:ind w:firstLine="709"/>
        <w:jc w:val="both"/>
        <w:rPr>
          <w:sz w:val="26"/>
          <w:szCs w:val="26"/>
        </w:rPr>
      </w:pPr>
      <w:r w:rsidRPr="00F56371">
        <w:rPr>
          <w:rStyle w:val="FontStyle35"/>
          <w:sz w:val="26"/>
          <w:szCs w:val="26"/>
        </w:rPr>
        <w:t>Измерение и вычисление объема прямоугольного параллелепипеда (куба).</w:t>
      </w:r>
    </w:p>
    <w:p w:rsidR="00700A19" w:rsidRPr="00F56371" w:rsidRDefault="00700A19" w:rsidP="00E42A5B">
      <w:pPr>
        <w:ind w:firstLine="709"/>
        <w:jc w:val="both"/>
        <w:rPr>
          <w:sz w:val="26"/>
          <w:szCs w:val="26"/>
        </w:rPr>
      </w:pPr>
      <w:r w:rsidRPr="00F56371">
        <w:rPr>
          <w:rStyle w:val="FontStyle35"/>
          <w:sz w:val="26"/>
          <w:szCs w:val="26"/>
        </w:rPr>
        <w:t>Числа, получаемые при измерении и вычислении объема (рассматриваются случаи, когда крупная единица объема содержит 1000 мелких).</w:t>
      </w:r>
    </w:p>
    <w:p w:rsidR="00700A19" w:rsidRPr="00F56371" w:rsidRDefault="00700A19" w:rsidP="00E42A5B">
      <w:pPr>
        <w:ind w:firstLine="709"/>
        <w:jc w:val="both"/>
        <w:rPr>
          <w:sz w:val="26"/>
          <w:szCs w:val="26"/>
        </w:rPr>
      </w:pPr>
      <w:r w:rsidRPr="00F56371">
        <w:rPr>
          <w:rStyle w:val="FontStyle35"/>
          <w:sz w:val="26"/>
          <w:szCs w:val="26"/>
        </w:rPr>
        <w:t>Развертка цилиндра, правильной, полной пирамиды (в основании правильный треугольник, четырехугольник, шестиугол</w:t>
      </w:r>
      <w:r w:rsidRPr="00F56371">
        <w:rPr>
          <w:rStyle w:val="FontStyle35"/>
          <w:sz w:val="26"/>
          <w:szCs w:val="26"/>
        </w:rPr>
        <w:t>ь</w:t>
      </w:r>
      <w:r w:rsidRPr="00F56371">
        <w:rPr>
          <w:rStyle w:val="FontStyle35"/>
          <w:sz w:val="26"/>
          <w:szCs w:val="26"/>
        </w:rPr>
        <w:t>ник). Шар, сеч</w:t>
      </w:r>
      <w:r w:rsidRPr="00F56371">
        <w:rPr>
          <w:rStyle w:val="FontStyle35"/>
          <w:sz w:val="26"/>
          <w:szCs w:val="26"/>
        </w:rPr>
        <w:t>е</w:t>
      </w:r>
      <w:r w:rsidRPr="00F56371">
        <w:rPr>
          <w:rStyle w:val="FontStyle35"/>
          <w:sz w:val="26"/>
          <w:szCs w:val="26"/>
        </w:rPr>
        <w:t>ния шара, радиус, диаметр.</w:t>
      </w:r>
    </w:p>
    <w:p w:rsidR="00E42A5B" w:rsidRPr="00F56371" w:rsidRDefault="00E42A5B" w:rsidP="00E42A5B">
      <w:pPr>
        <w:jc w:val="center"/>
        <w:rPr>
          <w:rStyle w:val="FontStyle17"/>
          <w:b/>
        </w:rPr>
      </w:pPr>
    </w:p>
    <w:p w:rsidR="00700A19" w:rsidRPr="00F56371" w:rsidRDefault="00700A19" w:rsidP="00E42A5B">
      <w:pPr>
        <w:jc w:val="center"/>
        <w:rPr>
          <w:sz w:val="26"/>
          <w:szCs w:val="26"/>
        </w:rPr>
      </w:pPr>
      <w:r w:rsidRPr="00F56371">
        <w:rPr>
          <w:rStyle w:val="FontStyle17"/>
          <w:b/>
        </w:rPr>
        <w:t>Природоведение</w:t>
      </w:r>
    </w:p>
    <w:p w:rsidR="00700A19" w:rsidRPr="00F56371" w:rsidRDefault="00700A19" w:rsidP="00E42A5B">
      <w:pPr>
        <w:jc w:val="center"/>
        <w:rPr>
          <w:sz w:val="26"/>
          <w:szCs w:val="26"/>
        </w:rPr>
      </w:pPr>
      <w:r w:rsidRPr="00F56371">
        <w:rPr>
          <w:rStyle w:val="FontStyle86"/>
          <w:rFonts w:ascii="Times New Roman" w:hAnsi="Times New Roman" w:cs="Times New Roman"/>
          <w:sz w:val="26"/>
          <w:szCs w:val="26"/>
        </w:rPr>
        <w:t>5 класс</w:t>
      </w:r>
    </w:p>
    <w:p w:rsidR="00700A19" w:rsidRPr="00F56371" w:rsidRDefault="00700A19" w:rsidP="00E42A5B">
      <w:pPr>
        <w:jc w:val="both"/>
        <w:rPr>
          <w:sz w:val="26"/>
          <w:szCs w:val="26"/>
        </w:rPr>
      </w:pPr>
    </w:p>
    <w:p w:rsidR="00700A19" w:rsidRPr="00F56371" w:rsidRDefault="00700A19" w:rsidP="00E42A5B">
      <w:pPr>
        <w:ind w:firstLine="709"/>
        <w:jc w:val="both"/>
        <w:rPr>
          <w:sz w:val="26"/>
          <w:szCs w:val="26"/>
        </w:rPr>
      </w:pPr>
      <w:r w:rsidRPr="00F56371">
        <w:rPr>
          <w:rStyle w:val="FontStyle77"/>
          <w:sz w:val="26"/>
          <w:szCs w:val="26"/>
        </w:rPr>
        <w:t xml:space="preserve">Земля — планета </w:t>
      </w:r>
      <w:r w:rsidRPr="00F56371">
        <w:rPr>
          <w:rStyle w:val="FontStyle102"/>
          <w:sz w:val="26"/>
          <w:szCs w:val="26"/>
        </w:rPr>
        <w:t xml:space="preserve">солнечной </w:t>
      </w:r>
      <w:r w:rsidRPr="00F56371">
        <w:rPr>
          <w:rStyle w:val="FontStyle77"/>
          <w:sz w:val="26"/>
          <w:szCs w:val="26"/>
        </w:rPr>
        <w:t>системы</w:t>
      </w:r>
    </w:p>
    <w:p w:rsidR="00700A19" w:rsidRPr="00F56371" w:rsidRDefault="00700A19" w:rsidP="00E42A5B">
      <w:pPr>
        <w:ind w:firstLine="709"/>
        <w:jc w:val="both"/>
        <w:rPr>
          <w:sz w:val="26"/>
          <w:szCs w:val="26"/>
        </w:rPr>
      </w:pPr>
      <w:r w:rsidRPr="00F56371">
        <w:rPr>
          <w:rStyle w:val="FontStyle102"/>
          <w:sz w:val="26"/>
          <w:szCs w:val="26"/>
        </w:rPr>
        <w:t>Небесные тела. Солнце — раскаленное небесное тело (звезда). Солнце — источник тепла и света на земле. Планеты солнечной сист</w:t>
      </w:r>
      <w:r w:rsidRPr="00F56371">
        <w:rPr>
          <w:rStyle w:val="FontStyle102"/>
          <w:sz w:val="26"/>
          <w:szCs w:val="26"/>
        </w:rPr>
        <w:t>е</w:t>
      </w:r>
      <w:r w:rsidRPr="00F56371">
        <w:rPr>
          <w:rStyle w:val="FontStyle102"/>
          <w:sz w:val="26"/>
          <w:szCs w:val="26"/>
        </w:rPr>
        <w:t>мы. Освоение космоса людьми. Первый полет человека в космос.</w:t>
      </w:r>
    </w:p>
    <w:p w:rsidR="00700A19" w:rsidRPr="00F56371" w:rsidRDefault="00700A19" w:rsidP="00E42A5B">
      <w:pPr>
        <w:ind w:firstLine="709"/>
        <w:jc w:val="both"/>
        <w:rPr>
          <w:sz w:val="26"/>
          <w:szCs w:val="26"/>
        </w:rPr>
      </w:pPr>
      <w:r w:rsidRPr="00F56371">
        <w:rPr>
          <w:rStyle w:val="FontStyle102"/>
          <w:sz w:val="26"/>
          <w:szCs w:val="26"/>
        </w:rPr>
        <w:t xml:space="preserve">Сезонные </w:t>
      </w:r>
      <w:r w:rsidRPr="00F56371">
        <w:rPr>
          <w:rStyle w:val="FontStyle77"/>
          <w:sz w:val="26"/>
          <w:szCs w:val="26"/>
        </w:rPr>
        <w:t xml:space="preserve">изменения </w:t>
      </w:r>
      <w:r w:rsidRPr="00F56371">
        <w:rPr>
          <w:rStyle w:val="FontStyle102"/>
          <w:sz w:val="26"/>
          <w:szCs w:val="26"/>
        </w:rPr>
        <w:t xml:space="preserve">в </w:t>
      </w:r>
      <w:r w:rsidRPr="00F56371">
        <w:rPr>
          <w:rStyle w:val="FontStyle77"/>
          <w:sz w:val="26"/>
          <w:szCs w:val="26"/>
        </w:rPr>
        <w:t>природе</w:t>
      </w:r>
    </w:p>
    <w:p w:rsidR="00700A19" w:rsidRPr="00F56371" w:rsidRDefault="00700A19" w:rsidP="00E42A5B">
      <w:pPr>
        <w:ind w:firstLine="709"/>
        <w:jc w:val="both"/>
        <w:rPr>
          <w:sz w:val="26"/>
          <w:szCs w:val="26"/>
        </w:rPr>
      </w:pPr>
      <w:r w:rsidRPr="00F56371">
        <w:rPr>
          <w:rStyle w:val="FontStyle102"/>
          <w:sz w:val="26"/>
          <w:szCs w:val="26"/>
        </w:rPr>
        <w:t>Погода. Явления природы.</w:t>
      </w:r>
    </w:p>
    <w:p w:rsidR="00700A19" w:rsidRPr="00F56371" w:rsidRDefault="00700A19" w:rsidP="00E42A5B">
      <w:pPr>
        <w:ind w:firstLine="709"/>
        <w:jc w:val="both"/>
        <w:rPr>
          <w:sz w:val="26"/>
          <w:szCs w:val="26"/>
        </w:rPr>
      </w:pPr>
      <w:r w:rsidRPr="00F56371">
        <w:rPr>
          <w:rStyle w:val="FontStyle102"/>
          <w:sz w:val="26"/>
          <w:szCs w:val="26"/>
        </w:rPr>
        <w:t>Смена времен года. Высота Солнца и продолжительность дня в разное время года. Осень. Зима. Весна. Лето. Признаки вр</w:t>
      </w:r>
      <w:r w:rsidRPr="00F56371">
        <w:rPr>
          <w:rStyle w:val="FontStyle102"/>
          <w:sz w:val="26"/>
          <w:szCs w:val="26"/>
        </w:rPr>
        <w:t>е</w:t>
      </w:r>
      <w:r w:rsidRPr="00F56371">
        <w:rPr>
          <w:rStyle w:val="FontStyle102"/>
          <w:sz w:val="26"/>
          <w:szCs w:val="26"/>
        </w:rPr>
        <w:t>мени года. Изм</w:t>
      </w:r>
      <w:r w:rsidRPr="00F56371">
        <w:rPr>
          <w:rStyle w:val="FontStyle102"/>
          <w:sz w:val="26"/>
          <w:szCs w:val="26"/>
        </w:rPr>
        <w:t>е</w:t>
      </w:r>
      <w:r w:rsidRPr="00F56371">
        <w:rPr>
          <w:rStyle w:val="FontStyle102"/>
          <w:sz w:val="26"/>
          <w:szCs w:val="26"/>
        </w:rPr>
        <w:t>нения в жизни растений и животных. Особенности жизни и трудовой деятельности человека.</w:t>
      </w:r>
    </w:p>
    <w:p w:rsidR="00700A19" w:rsidRPr="00F56371" w:rsidRDefault="00700A19" w:rsidP="00E42A5B">
      <w:pPr>
        <w:ind w:firstLine="709"/>
        <w:jc w:val="both"/>
        <w:rPr>
          <w:sz w:val="26"/>
          <w:szCs w:val="26"/>
        </w:rPr>
      </w:pPr>
      <w:r w:rsidRPr="00F56371">
        <w:rPr>
          <w:rStyle w:val="FontStyle77"/>
          <w:sz w:val="26"/>
          <w:szCs w:val="26"/>
        </w:rPr>
        <w:t>Наша страна</w:t>
      </w:r>
    </w:p>
    <w:p w:rsidR="00700A19" w:rsidRPr="00F56371" w:rsidRDefault="00700A19" w:rsidP="00E42A5B">
      <w:pPr>
        <w:ind w:firstLine="709"/>
        <w:jc w:val="both"/>
        <w:rPr>
          <w:sz w:val="26"/>
          <w:szCs w:val="26"/>
        </w:rPr>
      </w:pPr>
      <w:r w:rsidRPr="00F56371">
        <w:rPr>
          <w:rStyle w:val="FontStyle102"/>
          <w:sz w:val="26"/>
          <w:szCs w:val="26"/>
        </w:rPr>
        <w:t>Российская Федерация (расположение на географической карте). Москва - столица нашей Родины. (Достопримечательности: музеи, театры, исторические и культурные памятники, центральные улицы. Транспорт в Москве.)</w:t>
      </w:r>
    </w:p>
    <w:p w:rsidR="00700A19" w:rsidRPr="00F56371" w:rsidRDefault="00700A19" w:rsidP="00E42A5B">
      <w:pPr>
        <w:ind w:firstLine="709"/>
        <w:jc w:val="both"/>
        <w:rPr>
          <w:sz w:val="26"/>
          <w:szCs w:val="26"/>
        </w:rPr>
      </w:pPr>
      <w:r w:rsidRPr="00F56371">
        <w:rPr>
          <w:rStyle w:val="FontStyle102"/>
          <w:sz w:val="26"/>
          <w:szCs w:val="26"/>
        </w:rPr>
        <w:t>Многонациональное население России. Города нашей Родины. Средства сообщения между городами (транспорт: железн</w:t>
      </w:r>
      <w:r w:rsidRPr="00F56371">
        <w:rPr>
          <w:rStyle w:val="FontStyle102"/>
          <w:sz w:val="26"/>
          <w:szCs w:val="26"/>
        </w:rPr>
        <w:t>о</w:t>
      </w:r>
      <w:r w:rsidRPr="00F56371">
        <w:rPr>
          <w:rStyle w:val="FontStyle102"/>
          <w:sz w:val="26"/>
          <w:szCs w:val="26"/>
        </w:rPr>
        <w:t>дорожный, во</w:t>
      </w:r>
      <w:r w:rsidRPr="00F56371">
        <w:rPr>
          <w:rStyle w:val="FontStyle102"/>
          <w:sz w:val="26"/>
          <w:szCs w:val="26"/>
        </w:rPr>
        <w:t>з</w:t>
      </w:r>
      <w:r w:rsidRPr="00F56371">
        <w:rPr>
          <w:rStyle w:val="FontStyle102"/>
          <w:sz w:val="26"/>
          <w:szCs w:val="26"/>
        </w:rPr>
        <w:t>душный, водный, автомобильный). Дом, в котором я живу: моя школа, мой дом (полный адрес).</w:t>
      </w:r>
    </w:p>
    <w:p w:rsidR="00700A19" w:rsidRPr="00F56371" w:rsidRDefault="00700A19" w:rsidP="00E42A5B">
      <w:pPr>
        <w:ind w:firstLine="709"/>
        <w:jc w:val="both"/>
        <w:rPr>
          <w:sz w:val="26"/>
          <w:szCs w:val="26"/>
        </w:rPr>
      </w:pPr>
      <w:r w:rsidRPr="00F56371">
        <w:rPr>
          <w:rStyle w:val="FontStyle77"/>
          <w:sz w:val="26"/>
          <w:szCs w:val="26"/>
        </w:rPr>
        <w:t>Природа нашей Родины</w:t>
      </w:r>
    </w:p>
    <w:p w:rsidR="00700A19" w:rsidRPr="00F56371" w:rsidRDefault="00700A19" w:rsidP="00E42A5B">
      <w:pPr>
        <w:ind w:firstLine="709"/>
        <w:jc w:val="both"/>
        <w:rPr>
          <w:sz w:val="26"/>
          <w:szCs w:val="26"/>
        </w:rPr>
      </w:pPr>
      <w:r w:rsidRPr="00F56371">
        <w:rPr>
          <w:rStyle w:val="FontStyle79"/>
          <w:sz w:val="26"/>
          <w:szCs w:val="26"/>
        </w:rPr>
        <w:t>Неживая природа. (Использование физической карты.)</w:t>
      </w:r>
    </w:p>
    <w:p w:rsidR="00700A19" w:rsidRPr="00F56371" w:rsidRDefault="00700A19" w:rsidP="00E42A5B">
      <w:pPr>
        <w:ind w:firstLine="709"/>
        <w:jc w:val="both"/>
        <w:rPr>
          <w:sz w:val="26"/>
          <w:szCs w:val="26"/>
        </w:rPr>
      </w:pPr>
      <w:r w:rsidRPr="00F56371">
        <w:rPr>
          <w:rStyle w:val="FontStyle75"/>
          <w:sz w:val="26"/>
          <w:szCs w:val="26"/>
        </w:rPr>
        <w:t xml:space="preserve">Разнообразие поверхности </w:t>
      </w:r>
      <w:r w:rsidRPr="00F56371">
        <w:rPr>
          <w:rStyle w:val="FontStyle102"/>
          <w:sz w:val="26"/>
          <w:szCs w:val="26"/>
        </w:rPr>
        <w:t>(рельеф): равнины, горы, овраги, холмы. Почвы: песчаная, глинистая, черноземная; плодородная, непл</w:t>
      </w:r>
      <w:r w:rsidRPr="00F56371">
        <w:rPr>
          <w:rStyle w:val="FontStyle102"/>
          <w:sz w:val="26"/>
          <w:szCs w:val="26"/>
        </w:rPr>
        <w:t>о</w:t>
      </w:r>
      <w:r w:rsidRPr="00F56371">
        <w:rPr>
          <w:rStyle w:val="FontStyle102"/>
          <w:sz w:val="26"/>
          <w:szCs w:val="26"/>
        </w:rPr>
        <w:t>доро</w:t>
      </w:r>
      <w:r w:rsidRPr="00F56371">
        <w:rPr>
          <w:rStyle w:val="FontStyle102"/>
          <w:sz w:val="26"/>
          <w:szCs w:val="26"/>
        </w:rPr>
        <w:t>д</w:t>
      </w:r>
      <w:r w:rsidRPr="00F56371">
        <w:rPr>
          <w:rStyle w:val="FontStyle102"/>
          <w:sz w:val="26"/>
          <w:szCs w:val="26"/>
        </w:rPr>
        <w:t>ная.</w:t>
      </w:r>
    </w:p>
    <w:p w:rsidR="00700A19" w:rsidRPr="00F56371" w:rsidRDefault="00700A19" w:rsidP="00E42A5B">
      <w:pPr>
        <w:ind w:firstLine="709"/>
        <w:jc w:val="both"/>
        <w:rPr>
          <w:sz w:val="26"/>
          <w:szCs w:val="26"/>
        </w:rPr>
      </w:pPr>
      <w:r w:rsidRPr="00F56371">
        <w:rPr>
          <w:rStyle w:val="FontStyle75"/>
          <w:sz w:val="26"/>
          <w:szCs w:val="26"/>
        </w:rPr>
        <w:t xml:space="preserve">Вода в природе: </w:t>
      </w:r>
      <w:r w:rsidRPr="00F56371">
        <w:rPr>
          <w:rStyle w:val="FontStyle102"/>
          <w:sz w:val="26"/>
          <w:szCs w:val="26"/>
        </w:rPr>
        <w:t>реки, озера, болота, ручьи, родники; моря, океаны. Свойства воды. Значение воды для жизни человека. Вода и пар, снег и лед.</w:t>
      </w:r>
    </w:p>
    <w:p w:rsidR="00700A19" w:rsidRPr="00F56371" w:rsidRDefault="00700A19" w:rsidP="00E42A5B">
      <w:pPr>
        <w:ind w:firstLine="709"/>
        <w:jc w:val="both"/>
        <w:rPr>
          <w:sz w:val="26"/>
          <w:szCs w:val="26"/>
        </w:rPr>
      </w:pPr>
      <w:r w:rsidRPr="00F56371">
        <w:rPr>
          <w:rStyle w:val="FontStyle75"/>
          <w:sz w:val="26"/>
          <w:szCs w:val="26"/>
        </w:rPr>
        <w:t xml:space="preserve">Воздух. </w:t>
      </w:r>
      <w:r w:rsidRPr="00F56371">
        <w:rPr>
          <w:rStyle w:val="FontStyle102"/>
          <w:sz w:val="26"/>
          <w:szCs w:val="26"/>
        </w:rPr>
        <w:t>Воздух вокруг нас, значение воздуха. Ветер — движение воздуха. Температура воздуха, Знакомство с термометр</w:t>
      </w:r>
      <w:r w:rsidRPr="00F56371">
        <w:rPr>
          <w:rStyle w:val="FontStyle102"/>
          <w:sz w:val="26"/>
          <w:szCs w:val="26"/>
        </w:rPr>
        <w:t>а</w:t>
      </w:r>
      <w:r w:rsidRPr="00F56371">
        <w:rPr>
          <w:rStyle w:val="FontStyle102"/>
          <w:sz w:val="26"/>
          <w:szCs w:val="26"/>
        </w:rPr>
        <w:t>ми. Изение темп</w:t>
      </w:r>
      <w:r w:rsidRPr="00F56371">
        <w:rPr>
          <w:rStyle w:val="FontStyle102"/>
          <w:sz w:val="26"/>
          <w:szCs w:val="26"/>
        </w:rPr>
        <w:t>е</w:t>
      </w:r>
      <w:r w:rsidRPr="00F56371">
        <w:rPr>
          <w:rStyle w:val="FontStyle102"/>
          <w:sz w:val="26"/>
          <w:szCs w:val="26"/>
        </w:rPr>
        <w:t>ратуры воздуха, воды, своего тела.</w:t>
      </w:r>
    </w:p>
    <w:p w:rsidR="00700A19" w:rsidRPr="00F56371" w:rsidRDefault="00700A19" w:rsidP="00E42A5B">
      <w:pPr>
        <w:ind w:firstLine="709"/>
        <w:jc w:val="both"/>
        <w:rPr>
          <w:sz w:val="26"/>
          <w:szCs w:val="26"/>
        </w:rPr>
      </w:pPr>
      <w:r w:rsidRPr="00F56371">
        <w:rPr>
          <w:rStyle w:val="FontStyle75"/>
          <w:sz w:val="26"/>
          <w:szCs w:val="26"/>
        </w:rPr>
        <w:t xml:space="preserve">Полезные ископаемые: </w:t>
      </w:r>
      <w:r w:rsidRPr="00F56371">
        <w:rPr>
          <w:rStyle w:val="FontStyle102"/>
          <w:sz w:val="26"/>
          <w:szCs w:val="26"/>
        </w:rPr>
        <w:t>песок, глина, торф, каменный уголь, мел, гранит, мрамор, нефть, газ, каменная соль. Внешний вид, свойства (тве</w:t>
      </w:r>
      <w:r w:rsidRPr="00F56371">
        <w:rPr>
          <w:rStyle w:val="FontStyle102"/>
          <w:sz w:val="26"/>
          <w:szCs w:val="26"/>
        </w:rPr>
        <w:t>р</w:t>
      </w:r>
      <w:r w:rsidRPr="00F56371">
        <w:rPr>
          <w:rStyle w:val="FontStyle102"/>
          <w:sz w:val="26"/>
          <w:szCs w:val="26"/>
        </w:rPr>
        <w:t>дость, сыпучесть, газообразное состояние). Использование человеком.</w:t>
      </w:r>
    </w:p>
    <w:p w:rsidR="00700A19" w:rsidRPr="00F56371" w:rsidRDefault="00700A19" w:rsidP="00E42A5B">
      <w:pPr>
        <w:ind w:firstLine="709"/>
        <w:jc w:val="both"/>
        <w:rPr>
          <w:sz w:val="26"/>
          <w:szCs w:val="26"/>
        </w:rPr>
      </w:pPr>
      <w:r w:rsidRPr="00F56371">
        <w:rPr>
          <w:rStyle w:val="FontStyle79"/>
          <w:sz w:val="26"/>
          <w:szCs w:val="26"/>
        </w:rPr>
        <w:t>Живая природа.</w:t>
      </w:r>
    </w:p>
    <w:p w:rsidR="00700A19" w:rsidRPr="00F56371" w:rsidRDefault="00700A19" w:rsidP="00E42A5B">
      <w:pPr>
        <w:ind w:firstLine="709"/>
        <w:jc w:val="both"/>
        <w:rPr>
          <w:sz w:val="26"/>
          <w:szCs w:val="26"/>
        </w:rPr>
      </w:pPr>
      <w:r w:rsidRPr="00F56371">
        <w:rPr>
          <w:rStyle w:val="FontStyle77"/>
          <w:sz w:val="26"/>
          <w:szCs w:val="26"/>
        </w:rPr>
        <w:t>Растения и животные экологических систем.</w:t>
      </w:r>
    </w:p>
    <w:p w:rsidR="00700A19" w:rsidRPr="00F56371" w:rsidRDefault="00700A19" w:rsidP="00E42A5B">
      <w:pPr>
        <w:ind w:firstLine="709"/>
        <w:jc w:val="both"/>
        <w:rPr>
          <w:sz w:val="26"/>
          <w:szCs w:val="26"/>
        </w:rPr>
      </w:pPr>
      <w:r w:rsidRPr="00F56371">
        <w:rPr>
          <w:rStyle w:val="FontStyle102"/>
          <w:spacing w:val="30"/>
          <w:sz w:val="26"/>
          <w:szCs w:val="26"/>
        </w:rPr>
        <w:lastRenderedPageBreak/>
        <w:t>Лес</w:t>
      </w:r>
    </w:p>
    <w:p w:rsidR="00700A19" w:rsidRPr="00F56371" w:rsidRDefault="00700A19" w:rsidP="00E42A5B">
      <w:pPr>
        <w:ind w:firstLine="709"/>
        <w:jc w:val="both"/>
        <w:rPr>
          <w:sz w:val="26"/>
          <w:szCs w:val="26"/>
        </w:rPr>
      </w:pPr>
      <w:r w:rsidRPr="00F56371">
        <w:rPr>
          <w:rStyle w:val="FontStyle75"/>
          <w:sz w:val="26"/>
          <w:szCs w:val="26"/>
        </w:rPr>
        <w:t>Растения, грибы леса.</w:t>
      </w:r>
    </w:p>
    <w:p w:rsidR="00700A19" w:rsidRPr="00F56371" w:rsidRDefault="00700A19" w:rsidP="00E42A5B">
      <w:pPr>
        <w:ind w:firstLine="709"/>
        <w:jc w:val="both"/>
        <w:rPr>
          <w:sz w:val="26"/>
          <w:szCs w:val="26"/>
        </w:rPr>
      </w:pPr>
      <w:r w:rsidRPr="00F56371">
        <w:rPr>
          <w:rStyle w:val="FontStyle75"/>
          <w:sz w:val="26"/>
          <w:szCs w:val="26"/>
        </w:rPr>
        <w:t xml:space="preserve">Хвойные деревья: </w:t>
      </w:r>
      <w:r w:rsidRPr="00F56371">
        <w:rPr>
          <w:rStyle w:val="FontStyle102"/>
          <w:sz w:val="26"/>
          <w:szCs w:val="26"/>
        </w:rPr>
        <w:t>ель, сосна, лиственница.</w:t>
      </w:r>
    </w:p>
    <w:p w:rsidR="00700A19" w:rsidRPr="00F56371" w:rsidRDefault="00700A19" w:rsidP="00E42A5B">
      <w:pPr>
        <w:ind w:firstLine="709"/>
        <w:jc w:val="both"/>
        <w:rPr>
          <w:sz w:val="26"/>
          <w:szCs w:val="26"/>
        </w:rPr>
      </w:pPr>
      <w:r w:rsidRPr="00F56371">
        <w:rPr>
          <w:rStyle w:val="FontStyle75"/>
          <w:sz w:val="26"/>
          <w:szCs w:val="26"/>
        </w:rPr>
        <w:t xml:space="preserve">Кустарники: </w:t>
      </w:r>
      <w:r w:rsidRPr="00F56371">
        <w:rPr>
          <w:rStyle w:val="FontStyle102"/>
          <w:sz w:val="26"/>
          <w:szCs w:val="26"/>
        </w:rPr>
        <w:t>калина, шиповник, можжевельник, малина и др.</w:t>
      </w:r>
    </w:p>
    <w:p w:rsidR="00700A19" w:rsidRPr="00F56371" w:rsidRDefault="00700A19" w:rsidP="00E42A5B">
      <w:pPr>
        <w:ind w:firstLine="709"/>
        <w:jc w:val="both"/>
        <w:rPr>
          <w:sz w:val="26"/>
          <w:szCs w:val="26"/>
        </w:rPr>
      </w:pPr>
      <w:r w:rsidRPr="00F56371">
        <w:rPr>
          <w:rStyle w:val="FontStyle75"/>
          <w:sz w:val="26"/>
          <w:szCs w:val="26"/>
        </w:rPr>
        <w:t xml:space="preserve">Кустарнички: </w:t>
      </w:r>
      <w:r w:rsidRPr="00F56371">
        <w:rPr>
          <w:rStyle w:val="FontStyle102"/>
          <w:sz w:val="26"/>
          <w:szCs w:val="26"/>
        </w:rPr>
        <w:t>брусника, черника.</w:t>
      </w:r>
    </w:p>
    <w:p w:rsidR="00700A19" w:rsidRPr="00F56371" w:rsidRDefault="00700A19" w:rsidP="00E42A5B">
      <w:pPr>
        <w:ind w:firstLine="709"/>
        <w:jc w:val="both"/>
        <w:rPr>
          <w:sz w:val="26"/>
          <w:szCs w:val="26"/>
        </w:rPr>
      </w:pPr>
      <w:r w:rsidRPr="00F56371">
        <w:rPr>
          <w:rStyle w:val="FontStyle75"/>
          <w:sz w:val="26"/>
          <w:szCs w:val="26"/>
        </w:rPr>
        <w:t xml:space="preserve">Травы: </w:t>
      </w:r>
      <w:r w:rsidRPr="00F56371">
        <w:rPr>
          <w:rStyle w:val="FontStyle102"/>
          <w:sz w:val="26"/>
          <w:szCs w:val="26"/>
        </w:rPr>
        <w:t>ландыши, земляника, ветреница, кислица, мать-и-мачеха и др.</w:t>
      </w:r>
    </w:p>
    <w:p w:rsidR="00700A19" w:rsidRPr="00F56371" w:rsidRDefault="00700A19" w:rsidP="00E42A5B">
      <w:pPr>
        <w:ind w:firstLine="709"/>
        <w:jc w:val="both"/>
        <w:rPr>
          <w:sz w:val="26"/>
          <w:szCs w:val="26"/>
        </w:rPr>
      </w:pPr>
      <w:r w:rsidRPr="00F56371">
        <w:rPr>
          <w:rStyle w:val="FontStyle75"/>
          <w:sz w:val="26"/>
          <w:szCs w:val="26"/>
        </w:rPr>
        <w:t xml:space="preserve">Грибы: </w:t>
      </w:r>
      <w:r w:rsidRPr="00F56371">
        <w:rPr>
          <w:rStyle w:val="FontStyle102"/>
          <w:sz w:val="26"/>
          <w:szCs w:val="26"/>
        </w:rPr>
        <w:t>съедобные и несъедобные.</w:t>
      </w:r>
    </w:p>
    <w:p w:rsidR="00700A19" w:rsidRPr="00F56371" w:rsidRDefault="00700A19" w:rsidP="00E42A5B">
      <w:pPr>
        <w:ind w:firstLine="709"/>
        <w:jc w:val="both"/>
        <w:rPr>
          <w:sz w:val="26"/>
          <w:szCs w:val="26"/>
        </w:rPr>
      </w:pPr>
      <w:r w:rsidRPr="00F56371">
        <w:rPr>
          <w:rStyle w:val="FontStyle75"/>
          <w:sz w:val="26"/>
          <w:szCs w:val="26"/>
        </w:rPr>
        <w:t xml:space="preserve">Животные леса. </w:t>
      </w:r>
      <w:r w:rsidRPr="00F56371">
        <w:rPr>
          <w:rStyle w:val="FontStyle102"/>
          <w:sz w:val="26"/>
          <w:szCs w:val="26"/>
        </w:rPr>
        <w:t>Звери (медведь, волк, лиса, заяц, белка, лось, барсук, кабан и др.). Птицы (кукушка, дятел, синица, соловей и др.). Насек</w:t>
      </w:r>
      <w:r w:rsidRPr="00F56371">
        <w:rPr>
          <w:rStyle w:val="FontStyle102"/>
          <w:sz w:val="26"/>
          <w:szCs w:val="26"/>
        </w:rPr>
        <w:t>о</w:t>
      </w:r>
      <w:r w:rsidRPr="00F56371">
        <w:rPr>
          <w:rStyle w:val="FontStyle102"/>
          <w:sz w:val="26"/>
          <w:szCs w:val="26"/>
        </w:rPr>
        <w:t>мые (жуки, бабочки, муравьи, комары, мухи и др.).</w:t>
      </w:r>
    </w:p>
    <w:p w:rsidR="00700A19" w:rsidRPr="00F56371" w:rsidRDefault="00700A19" w:rsidP="00E42A5B">
      <w:pPr>
        <w:ind w:firstLine="709"/>
        <w:jc w:val="both"/>
        <w:rPr>
          <w:sz w:val="26"/>
          <w:szCs w:val="26"/>
        </w:rPr>
      </w:pPr>
      <w:r w:rsidRPr="00F56371">
        <w:rPr>
          <w:rStyle w:val="FontStyle102"/>
          <w:spacing w:val="30"/>
          <w:sz w:val="26"/>
          <w:szCs w:val="26"/>
        </w:rPr>
        <w:t>Сад.Огород.Поле</w:t>
      </w:r>
    </w:p>
    <w:p w:rsidR="00700A19" w:rsidRPr="00F56371" w:rsidRDefault="00700A19" w:rsidP="00E42A5B">
      <w:pPr>
        <w:ind w:firstLine="709"/>
        <w:jc w:val="both"/>
        <w:rPr>
          <w:sz w:val="26"/>
          <w:szCs w:val="26"/>
        </w:rPr>
      </w:pPr>
      <w:r w:rsidRPr="00F56371">
        <w:rPr>
          <w:rStyle w:val="FontStyle75"/>
          <w:sz w:val="26"/>
          <w:szCs w:val="26"/>
        </w:rPr>
        <w:t xml:space="preserve">Растения сада. </w:t>
      </w:r>
      <w:r w:rsidRPr="00F56371">
        <w:rPr>
          <w:rStyle w:val="FontStyle102"/>
          <w:sz w:val="26"/>
          <w:szCs w:val="26"/>
        </w:rPr>
        <w:t>Плодовые деревья: яблоня, груша, вишня, слива, черешня и др. Ягодные кустарники: крыжовник, смород</w:t>
      </w:r>
      <w:r w:rsidRPr="00F56371">
        <w:rPr>
          <w:rStyle w:val="FontStyle102"/>
          <w:sz w:val="26"/>
          <w:szCs w:val="26"/>
        </w:rPr>
        <w:t>и</w:t>
      </w:r>
      <w:r w:rsidRPr="00F56371">
        <w:rPr>
          <w:rStyle w:val="FontStyle102"/>
          <w:sz w:val="26"/>
          <w:szCs w:val="26"/>
        </w:rPr>
        <w:t>на, малина. Декоративные растения: весенние (тюльпаны, нарциссы), летние (пионы, гладиолусы, розы), осенние (астры, хриза</w:t>
      </w:r>
      <w:r w:rsidRPr="00F56371">
        <w:rPr>
          <w:rStyle w:val="FontStyle102"/>
          <w:sz w:val="26"/>
          <w:szCs w:val="26"/>
        </w:rPr>
        <w:t>н</w:t>
      </w:r>
      <w:r w:rsidRPr="00F56371">
        <w:rPr>
          <w:rStyle w:val="FontStyle102"/>
          <w:sz w:val="26"/>
          <w:szCs w:val="26"/>
        </w:rPr>
        <w:t>темы).</w:t>
      </w:r>
    </w:p>
    <w:p w:rsidR="00700A19" w:rsidRPr="00F56371" w:rsidRDefault="00700A19" w:rsidP="00E42A5B">
      <w:pPr>
        <w:ind w:firstLine="709"/>
        <w:jc w:val="both"/>
        <w:rPr>
          <w:sz w:val="26"/>
          <w:szCs w:val="26"/>
        </w:rPr>
      </w:pPr>
      <w:r w:rsidRPr="00F56371">
        <w:rPr>
          <w:rStyle w:val="FontStyle75"/>
          <w:sz w:val="26"/>
          <w:szCs w:val="26"/>
        </w:rPr>
        <w:t xml:space="preserve">Животные сада: </w:t>
      </w:r>
      <w:r w:rsidRPr="00F56371">
        <w:rPr>
          <w:rStyle w:val="FontStyle102"/>
          <w:sz w:val="26"/>
          <w:szCs w:val="26"/>
        </w:rPr>
        <w:t>птицы, насекомые, земноводные (лягушки, жабы).</w:t>
      </w:r>
    </w:p>
    <w:p w:rsidR="00700A19" w:rsidRPr="00F56371" w:rsidRDefault="00700A19" w:rsidP="00E42A5B">
      <w:pPr>
        <w:ind w:firstLine="709"/>
        <w:jc w:val="both"/>
        <w:rPr>
          <w:sz w:val="26"/>
          <w:szCs w:val="26"/>
        </w:rPr>
      </w:pPr>
      <w:r w:rsidRPr="00F56371">
        <w:rPr>
          <w:rStyle w:val="FontStyle102"/>
          <w:sz w:val="26"/>
          <w:szCs w:val="26"/>
        </w:rPr>
        <w:t>Сезонные работы в саду.</w:t>
      </w:r>
    </w:p>
    <w:p w:rsidR="00700A19" w:rsidRPr="00F56371" w:rsidRDefault="00700A19" w:rsidP="00E42A5B">
      <w:pPr>
        <w:ind w:firstLine="709"/>
        <w:jc w:val="both"/>
        <w:rPr>
          <w:sz w:val="26"/>
          <w:szCs w:val="26"/>
        </w:rPr>
      </w:pPr>
      <w:r w:rsidRPr="00F56371">
        <w:rPr>
          <w:rStyle w:val="FontStyle75"/>
          <w:sz w:val="26"/>
          <w:szCs w:val="26"/>
        </w:rPr>
        <w:t xml:space="preserve">Растения огорода: </w:t>
      </w:r>
      <w:r w:rsidRPr="00F56371">
        <w:rPr>
          <w:rStyle w:val="FontStyle102"/>
          <w:sz w:val="26"/>
          <w:szCs w:val="26"/>
        </w:rPr>
        <w:t>овощи (картофель, капуста, морковь, свекла, помидор, огурец, кабачок, горох и др.); зеленые культуры (лук, че</w:t>
      </w:r>
      <w:r w:rsidRPr="00F56371">
        <w:rPr>
          <w:rStyle w:val="FontStyle102"/>
          <w:sz w:val="26"/>
          <w:szCs w:val="26"/>
        </w:rPr>
        <w:t>с</w:t>
      </w:r>
      <w:r w:rsidRPr="00F56371">
        <w:rPr>
          <w:rStyle w:val="FontStyle102"/>
          <w:sz w:val="26"/>
          <w:szCs w:val="26"/>
        </w:rPr>
        <w:t>нок, у</w:t>
      </w:r>
      <w:r w:rsidRPr="00F56371">
        <w:rPr>
          <w:rStyle w:val="FontStyle102"/>
          <w:sz w:val="26"/>
          <w:szCs w:val="26"/>
        </w:rPr>
        <w:t>к</w:t>
      </w:r>
      <w:r w:rsidRPr="00F56371">
        <w:rPr>
          <w:rStyle w:val="FontStyle102"/>
          <w:sz w:val="26"/>
          <w:szCs w:val="26"/>
        </w:rPr>
        <w:t>роп, петрушка, салат и др.).</w:t>
      </w:r>
    </w:p>
    <w:p w:rsidR="00700A19" w:rsidRPr="00F56371" w:rsidRDefault="00700A19" w:rsidP="00E42A5B">
      <w:pPr>
        <w:ind w:firstLine="709"/>
        <w:jc w:val="both"/>
        <w:rPr>
          <w:sz w:val="26"/>
          <w:szCs w:val="26"/>
        </w:rPr>
      </w:pPr>
      <w:r w:rsidRPr="00F56371">
        <w:rPr>
          <w:rStyle w:val="FontStyle75"/>
          <w:sz w:val="26"/>
          <w:szCs w:val="26"/>
        </w:rPr>
        <w:t xml:space="preserve">Животные огорода. </w:t>
      </w:r>
      <w:r w:rsidRPr="00F56371">
        <w:rPr>
          <w:rStyle w:val="FontStyle102"/>
          <w:spacing w:val="30"/>
          <w:sz w:val="26"/>
          <w:szCs w:val="26"/>
        </w:rPr>
        <w:t>Помощники</w:t>
      </w:r>
      <w:r w:rsidRPr="00F56371">
        <w:rPr>
          <w:rStyle w:val="FontStyle102"/>
          <w:sz w:val="26"/>
          <w:szCs w:val="26"/>
        </w:rPr>
        <w:t xml:space="preserve"> огородных растений (птицы, дождевые черви, жуки, жабы, лягушки); вредители (гусеницы баб</w:t>
      </w:r>
      <w:r w:rsidRPr="00F56371">
        <w:rPr>
          <w:rStyle w:val="FontStyle102"/>
          <w:sz w:val="26"/>
          <w:szCs w:val="26"/>
        </w:rPr>
        <w:t>о</w:t>
      </w:r>
      <w:r w:rsidRPr="00F56371">
        <w:rPr>
          <w:rStyle w:val="FontStyle102"/>
          <w:sz w:val="26"/>
          <w:szCs w:val="26"/>
        </w:rPr>
        <w:t>чек и личинки жуков, кроты, мыши).</w:t>
      </w:r>
    </w:p>
    <w:p w:rsidR="00700A19" w:rsidRPr="00F56371" w:rsidRDefault="00700A19" w:rsidP="00E42A5B">
      <w:pPr>
        <w:ind w:firstLine="709"/>
        <w:jc w:val="both"/>
        <w:rPr>
          <w:sz w:val="26"/>
          <w:szCs w:val="26"/>
        </w:rPr>
      </w:pPr>
      <w:r w:rsidRPr="00F56371">
        <w:rPr>
          <w:rStyle w:val="FontStyle75"/>
          <w:sz w:val="26"/>
          <w:szCs w:val="26"/>
        </w:rPr>
        <w:t xml:space="preserve">Растения поля: </w:t>
      </w:r>
      <w:r w:rsidRPr="00F56371">
        <w:rPr>
          <w:rStyle w:val="FontStyle102"/>
          <w:sz w:val="26"/>
          <w:szCs w:val="26"/>
        </w:rPr>
        <w:t>зерновые культуры (рожь, пшеница, ячмень, овес, кукуруза и др.).</w:t>
      </w:r>
    </w:p>
    <w:p w:rsidR="00700A19" w:rsidRPr="00F56371" w:rsidRDefault="00700A19" w:rsidP="00E42A5B">
      <w:pPr>
        <w:ind w:firstLine="709"/>
        <w:jc w:val="both"/>
        <w:rPr>
          <w:sz w:val="26"/>
          <w:szCs w:val="26"/>
        </w:rPr>
      </w:pPr>
      <w:r w:rsidRPr="00F56371">
        <w:rPr>
          <w:rStyle w:val="FontStyle75"/>
          <w:sz w:val="26"/>
          <w:szCs w:val="26"/>
        </w:rPr>
        <w:t xml:space="preserve">Животные ~ вредители полей: </w:t>
      </w:r>
      <w:r w:rsidRPr="00F56371">
        <w:rPr>
          <w:rStyle w:val="FontStyle102"/>
          <w:sz w:val="26"/>
          <w:szCs w:val="26"/>
        </w:rPr>
        <w:t>суслик, полевая мышь, хомяк, некоторые насекомые и их личинки.</w:t>
      </w:r>
    </w:p>
    <w:p w:rsidR="00700A19" w:rsidRPr="00F56371" w:rsidRDefault="00700A19" w:rsidP="00E42A5B">
      <w:pPr>
        <w:ind w:firstLine="709"/>
        <w:jc w:val="both"/>
        <w:rPr>
          <w:sz w:val="26"/>
          <w:szCs w:val="26"/>
        </w:rPr>
      </w:pPr>
      <w:r w:rsidRPr="00F56371">
        <w:rPr>
          <w:rStyle w:val="FontStyle75"/>
          <w:sz w:val="26"/>
          <w:szCs w:val="26"/>
        </w:rPr>
        <w:t xml:space="preserve">Растения луга. </w:t>
      </w:r>
      <w:r w:rsidRPr="00F56371">
        <w:rPr>
          <w:rStyle w:val="FontStyle102"/>
          <w:sz w:val="26"/>
          <w:szCs w:val="26"/>
        </w:rPr>
        <w:t>Травы: клевер, колокольчик, мятлик, тимофеевка и др.</w:t>
      </w:r>
    </w:p>
    <w:p w:rsidR="00700A19" w:rsidRPr="00F56371" w:rsidRDefault="00700A19" w:rsidP="00E42A5B">
      <w:pPr>
        <w:ind w:firstLine="709"/>
        <w:jc w:val="both"/>
        <w:rPr>
          <w:sz w:val="26"/>
          <w:szCs w:val="26"/>
        </w:rPr>
      </w:pPr>
      <w:r w:rsidRPr="00F56371">
        <w:rPr>
          <w:rStyle w:val="FontStyle75"/>
          <w:sz w:val="26"/>
          <w:szCs w:val="26"/>
        </w:rPr>
        <w:t xml:space="preserve">Животные луга: </w:t>
      </w:r>
      <w:r w:rsidRPr="00F56371">
        <w:rPr>
          <w:rStyle w:val="FontStyle102"/>
          <w:sz w:val="26"/>
          <w:szCs w:val="26"/>
        </w:rPr>
        <w:t>насекомые (бабочки, жуки и др.), птицы, звери (крот, полевка и др.).</w:t>
      </w:r>
    </w:p>
    <w:p w:rsidR="00700A19" w:rsidRPr="00F56371" w:rsidRDefault="00700A19" w:rsidP="00E42A5B">
      <w:pPr>
        <w:ind w:firstLine="709"/>
        <w:jc w:val="both"/>
        <w:rPr>
          <w:sz w:val="26"/>
          <w:szCs w:val="26"/>
        </w:rPr>
      </w:pPr>
      <w:r w:rsidRPr="00F56371">
        <w:rPr>
          <w:rStyle w:val="FontStyle102"/>
          <w:sz w:val="26"/>
          <w:szCs w:val="26"/>
        </w:rPr>
        <w:t>Использование лугов как пастбищ и для сенокосов.</w:t>
      </w:r>
    </w:p>
    <w:p w:rsidR="00700A19" w:rsidRPr="00F56371" w:rsidRDefault="00700A19" w:rsidP="00E42A5B">
      <w:pPr>
        <w:ind w:firstLine="709"/>
        <w:jc w:val="both"/>
        <w:rPr>
          <w:sz w:val="26"/>
          <w:szCs w:val="26"/>
        </w:rPr>
      </w:pPr>
      <w:r w:rsidRPr="00F56371">
        <w:rPr>
          <w:rStyle w:val="FontStyle102"/>
          <w:spacing w:val="30"/>
          <w:sz w:val="26"/>
          <w:szCs w:val="26"/>
        </w:rPr>
        <w:t>Болото</w:t>
      </w:r>
    </w:p>
    <w:p w:rsidR="00700A19" w:rsidRPr="00F56371" w:rsidRDefault="00700A19" w:rsidP="00E42A5B">
      <w:pPr>
        <w:ind w:firstLine="709"/>
        <w:jc w:val="both"/>
        <w:rPr>
          <w:sz w:val="26"/>
          <w:szCs w:val="26"/>
        </w:rPr>
      </w:pPr>
      <w:r w:rsidRPr="00F56371">
        <w:rPr>
          <w:rStyle w:val="FontStyle75"/>
          <w:sz w:val="26"/>
          <w:szCs w:val="26"/>
        </w:rPr>
        <w:t xml:space="preserve">Растения болота: </w:t>
      </w:r>
      <w:r w:rsidRPr="00F56371">
        <w:rPr>
          <w:rStyle w:val="FontStyle102"/>
          <w:sz w:val="26"/>
          <w:szCs w:val="26"/>
        </w:rPr>
        <w:t>травы, мхи, багульник, ягодные растения (клюква, морошка).</w:t>
      </w:r>
    </w:p>
    <w:p w:rsidR="00700A19" w:rsidRPr="00F56371" w:rsidRDefault="00700A19" w:rsidP="00E42A5B">
      <w:pPr>
        <w:ind w:firstLine="709"/>
        <w:jc w:val="both"/>
        <w:rPr>
          <w:sz w:val="26"/>
          <w:szCs w:val="26"/>
        </w:rPr>
      </w:pPr>
      <w:r w:rsidRPr="00F56371">
        <w:rPr>
          <w:rStyle w:val="FontStyle75"/>
          <w:sz w:val="26"/>
          <w:szCs w:val="26"/>
        </w:rPr>
        <w:t xml:space="preserve">Животные болота: </w:t>
      </w:r>
      <w:r w:rsidRPr="00F56371">
        <w:rPr>
          <w:rStyle w:val="FontStyle102"/>
          <w:sz w:val="26"/>
          <w:szCs w:val="26"/>
        </w:rPr>
        <w:t xml:space="preserve">птицы, лягушки, насекомые. </w:t>
      </w:r>
      <w:r w:rsidRPr="00F56371">
        <w:rPr>
          <w:rStyle w:val="FontStyle102"/>
          <w:spacing w:val="30"/>
          <w:sz w:val="26"/>
          <w:szCs w:val="26"/>
        </w:rPr>
        <w:t>Водоемы</w:t>
      </w:r>
    </w:p>
    <w:p w:rsidR="00700A19" w:rsidRPr="00F56371" w:rsidRDefault="00700A19" w:rsidP="00E42A5B">
      <w:pPr>
        <w:ind w:firstLine="709"/>
        <w:jc w:val="both"/>
        <w:rPr>
          <w:sz w:val="26"/>
          <w:szCs w:val="26"/>
        </w:rPr>
      </w:pPr>
      <w:r w:rsidRPr="00F56371">
        <w:rPr>
          <w:rStyle w:val="FontStyle75"/>
          <w:sz w:val="26"/>
          <w:szCs w:val="26"/>
        </w:rPr>
        <w:t xml:space="preserve">Растения водоемов: </w:t>
      </w:r>
      <w:r w:rsidRPr="00F56371">
        <w:rPr>
          <w:rStyle w:val="FontStyle102"/>
          <w:sz w:val="26"/>
          <w:szCs w:val="26"/>
        </w:rPr>
        <w:t>водоросли и цветковые (кувшинка, кубышка, рогоз и др.).</w:t>
      </w:r>
    </w:p>
    <w:p w:rsidR="00700A19" w:rsidRPr="00F56371" w:rsidRDefault="00700A19" w:rsidP="00E42A5B">
      <w:pPr>
        <w:ind w:firstLine="709"/>
        <w:jc w:val="both"/>
        <w:rPr>
          <w:sz w:val="26"/>
          <w:szCs w:val="26"/>
        </w:rPr>
      </w:pPr>
      <w:r w:rsidRPr="00F56371">
        <w:rPr>
          <w:rStyle w:val="FontStyle75"/>
          <w:sz w:val="26"/>
          <w:szCs w:val="26"/>
        </w:rPr>
        <w:t xml:space="preserve">Животные пресных водоемов </w:t>
      </w:r>
      <w:r w:rsidRPr="00F56371">
        <w:rPr>
          <w:rStyle w:val="FontStyle102"/>
          <w:sz w:val="26"/>
          <w:szCs w:val="26"/>
        </w:rPr>
        <w:t>(рек, озер, ручьев): рыбы, раки, улитки, жуки.</w:t>
      </w:r>
    </w:p>
    <w:p w:rsidR="00700A19" w:rsidRPr="00F56371" w:rsidRDefault="00700A19" w:rsidP="00E42A5B">
      <w:pPr>
        <w:ind w:firstLine="709"/>
        <w:jc w:val="both"/>
        <w:rPr>
          <w:sz w:val="26"/>
          <w:szCs w:val="26"/>
        </w:rPr>
      </w:pPr>
      <w:r w:rsidRPr="00F56371">
        <w:rPr>
          <w:rStyle w:val="FontStyle75"/>
          <w:sz w:val="26"/>
          <w:szCs w:val="26"/>
        </w:rPr>
        <w:t xml:space="preserve">Животные морей и океанов: </w:t>
      </w:r>
      <w:r w:rsidRPr="00F56371">
        <w:rPr>
          <w:rStyle w:val="FontStyle102"/>
          <w:sz w:val="26"/>
          <w:szCs w:val="26"/>
        </w:rPr>
        <w:t>рыбы, киты, крабы, креветки, тюлени, моржи и др.</w:t>
      </w:r>
    </w:p>
    <w:p w:rsidR="00700A19" w:rsidRPr="00F56371" w:rsidRDefault="00700A19" w:rsidP="00E42A5B">
      <w:pPr>
        <w:ind w:firstLine="709"/>
        <w:jc w:val="both"/>
        <w:rPr>
          <w:sz w:val="26"/>
          <w:szCs w:val="26"/>
        </w:rPr>
      </w:pPr>
      <w:r w:rsidRPr="00F56371">
        <w:rPr>
          <w:rStyle w:val="FontStyle77"/>
          <w:sz w:val="26"/>
          <w:szCs w:val="26"/>
        </w:rPr>
        <w:t>Человек. Охрана здоровья</w:t>
      </w:r>
    </w:p>
    <w:p w:rsidR="00700A19" w:rsidRPr="00F56371" w:rsidRDefault="00700A19" w:rsidP="00E42A5B">
      <w:pPr>
        <w:ind w:firstLine="709"/>
        <w:jc w:val="both"/>
        <w:rPr>
          <w:sz w:val="26"/>
          <w:szCs w:val="26"/>
        </w:rPr>
      </w:pPr>
      <w:r w:rsidRPr="00F56371">
        <w:rPr>
          <w:rStyle w:val="FontStyle75"/>
          <w:sz w:val="26"/>
          <w:szCs w:val="26"/>
        </w:rPr>
        <w:t xml:space="preserve">Организм человека. </w:t>
      </w:r>
      <w:r w:rsidRPr="00F56371">
        <w:rPr>
          <w:rStyle w:val="FontStyle102"/>
          <w:sz w:val="26"/>
          <w:szCs w:val="26"/>
        </w:rPr>
        <w:t>Строение тела человека: туловище, верхние и нижние конечности, голова. Органы чувств. Волосяной покров. Кожа. Уход за своим организмом. Соблюдение гигиены.</w:t>
      </w:r>
    </w:p>
    <w:p w:rsidR="00700A19" w:rsidRPr="00F56371" w:rsidRDefault="00700A19" w:rsidP="00E42A5B">
      <w:pPr>
        <w:ind w:firstLine="709"/>
        <w:jc w:val="both"/>
        <w:rPr>
          <w:sz w:val="26"/>
          <w:szCs w:val="26"/>
        </w:rPr>
      </w:pPr>
      <w:r w:rsidRPr="00F56371">
        <w:rPr>
          <w:rStyle w:val="FontStyle75"/>
          <w:sz w:val="26"/>
          <w:szCs w:val="26"/>
        </w:rPr>
        <w:t xml:space="preserve">Внутренние органы: </w:t>
      </w:r>
      <w:r w:rsidRPr="00F56371">
        <w:rPr>
          <w:rStyle w:val="FontStyle102"/>
          <w:sz w:val="26"/>
          <w:szCs w:val="26"/>
        </w:rPr>
        <w:t>головной и спинной мозг, сердце, легкие, желудок, кишечник, печень, почки, мышцы, скелет (позвоночник, ч</w:t>
      </w:r>
      <w:r w:rsidRPr="00F56371">
        <w:rPr>
          <w:rStyle w:val="FontStyle102"/>
          <w:sz w:val="26"/>
          <w:szCs w:val="26"/>
        </w:rPr>
        <w:t>е</w:t>
      </w:r>
      <w:r w:rsidRPr="00F56371">
        <w:rPr>
          <w:rStyle w:val="FontStyle102"/>
          <w:sz w:val="26"/>
          <w:szCs w:val="26"/>
        </w:rPr>
        <w:t>реп, к</w:t>
      </w:r>
      <w:r w:rsidRPr="00F56371">
        <w:rPr>
          <w:rStyle w:val="FontStyle102"/>
          <w:sz w:val="26"/>
          <w:szCs w:val="26"/>
        </w:rPr>
        <w:t>о</w:t>
      </w:r>
      <w:r w:rsidRPr="00F56371">
        <w:rPr>
          <w:rStyle w:val="FontStyle102"/>
          <w:sz w:val="26"/>
          <w:szCs w:val="26"/>
        </w:rPr>
        <w:t>нечности).</w:t>
      </w:r>
    </w:p>
    <w:p w:rsidR="00700A19" w:rsidRPr="00F56371" w:rsidRDefault="00700A19" w:rsidP="00E42A5B">
      <w:pPr>
        <w:ind w:firstLine="709"/>
        <w:jc w:val="both"/>
        <w:rPr>
          <w:sz w:val="26"/>
          <w:szCs w:val="26"/>
        </w:rPr>
      </w:pPr>
      <w:r w:rsidRPr="00F56371">
        <w:rPr>
          <w:rStyle w:val="FontStyle102"/>
          <w:sz w:val="26"/>
          <w:szCs w:val="26"/>
        </w:rPr>
        <w:lastRenderedPageBreak/>
        <w:t>Значение правильной осанки для здоровья человека. Правильные питание и дыхание.</w:t>
      </w:r>
    </w:p>
    <w:p w:rsidR="00700A19" w:rsidRPr="00F56371" w:rsidRDefault="00700A19" w:rsidP="00E42A5B">
      <w:pPr>
        <w:ind w:firstLine="709"/>
        <w:jc w:val="both"/>
        <w:rPr>
          <w:sz w:val="26"/>
          <w:szCs w:val="26"/>
        </w:rPr>
      </w:pPr>
      <w:r w:rsidRPr="00F56371">
        <w:rPr>
          <w:rStyle w:val="FontStyle102"/>
          <w:sz w:val="26"/>
          <w:szCs w:val="26"/>
        </w:rPr>
        <w:t>Предупреждение заболеваний (желудочно-кишечных, простудных, инфекционных).</w:t>
      </w:r>
    </w:p>
    <w:p w:rsidR="00700A19" w:rsidRPr="00F56371" w:rsidRDefault="00700A19" w:rsidP="00E42A5B">
      <w:pPr>
        <w:ind w:firstLine="709"/>
        <w:jc w:val="both"/>
        <w:rPr>
          <w:sz w:val="26"/>
          <w:szCs w:val="26"/>
        </w:rPr>
      </w:pPr>
      <w:r w:rsidRPr="00F56371">
        <w:rPr>
          <w:rStyle w:val="FontStyle102"/>
          <w:sz w:val="26"/>
          <w:szCs w:val="26"/>
        </w:rPr>
        <w:t>Болезни цивилизации (желудочно-кишечные, сердечно-сосудистые заболевания, гепатит и др.). Меры профилактики.</w:t>
      </w:r>
    </w:p>
    <w:p w:rsidR="00700A19" w:rsidRPr="00F56371" w:rsidRDefault="00700A19" w:rsidP="00E42A5B">
      <w:pPr>
        <w:ind w:firstLine="709"/>
        <w:jc w:val="both"/>
        <w:rPr>
          <w:sz w:val="26"/>
          <w:szCs w:val="26"/>
        </w:rPr>
      </w:pPr>
      <w:r w:rsidRPr="00F56371">
        <w:rPr>
          <w:rStyle w:val="FontStyle102"/>
          <w:sz w:val="26"/>
          <w:szCs w:val="26"/>
        </w:rPr>
        <w:t>Вредное влияние никотина, алкоголя, наркотиков на здоровье человека.</w:t>
      </w:r>
    </w:p>
    <w:p w:rsidR="00700A19" w:rsidRPr="00F56371" w:rsidRDefault="00700A19" w:rsidP="00E42A5B">
      <w:pPr>
        <w:ind w:firstLine="709"/>
        <w:jc w:val="both"/>
        <w:rPr>
          <w:sz w:val="26"/>
          <w:szCs w:val="26"/>
        </w:rPr>
      </w:pPr>
      <w:r w:rsidRPr="00F56371">
        <w:rPr>
          <w:rStyle w:val="FontStyle75"/>
          <w:sz w:val="26"/>
          <w:szCs w:val="26"/>
        </w:rPr>
        <w:t xml:space="preserve">Занятия физкультурой и спортом — </w:t>
      </w:r>
      <w:r w:rsidRPr="00F56371">
        <w:rPr>
          <w:rStyle w:val="FontStyle102"/>
          <w:sz w:val="26"/>
          <w:szCs w:val="26"/>
        </w:rPr>
        <w:t xml:space="preserve">залог здоровья. </w:t>
      </w:r>
      <w:r w:rsidRPr="00F56371">
        <w:rPr>
          <w:rStyle w:val="FontStyle77"/>
          <w:sz w:val="26"/>
          <w:szCs w:val="26"/>
        </w:rPr>
        <w:t>Экология. Охрана природы</w:t>
      </w:r>
    </w:p>
    <w:p w:rsidR="00700A19" w:rsidRPr="00F56371" w:rsidRDefault="00700A19" w:rsidP="00E42A5B">
      <w:pPr>
        <w:ind w:firstLine="709"/>
        <w:jc w:val="both"/>
        <w:rPr>
          <w:sz w:val="26"/>
          <w:szCs w:val="26"/>
        </w:rPr>
      </w:pPr>
      <w:r w:rsidRPr="00F56371">
        <w:rPr>
          <w:rStyle w:val="FontStyle102"/>
          <w:sz w:val="26"/>
          <w:szCs w:val="26"/>
        </w:rPr>
        <w:t>Что такое экология?</w:t>
      </w:r>
    </w:p>
    <w:p w:rsidR="00700A19" w:rsidRPr="00F56371" w:rsidRDefault="00700A19" w:rsidP="00E42A5B">
      <w:pPr>
        <w:ind w:firstLine="709"/>
        <w:jc w:val="both"/>
        <w:rPr>
          <w:sz w:val="26"/>
          <w:szCs w:val="26"/>
        </w:rPr>
      </w:pPr>
      <w:r w:rsidRPr="00F56371">
        <w:rPr>
          <w:rStyle w:val="FontStyle102"/>
          <w:sz w:val="26"/>
          <w:szCs w:val="26"/>
        </w:rPr>
        <w:t>Охрана природы. Чистота воздуха, почвы, водоемов. Охрана лесов, лугов, растительного и животного мира. Растения и животные, занесе</w:t>
      </w:r>
      <w:r w:rsidRPr="00F56371">
        <w:rPr>
          <w:rStyle w:val="FontStyle102"/>
          <w:sz w:val="26"/>
          <w:szCs w:val="26"/>
        </w:rPr>
        <w:t>н</w:t>
      </w:r>
      <w:r w:rsidRPr="00F56371">
        <w:rPr>
          <w:rStyle w:val="FontStyle102"/>
          <w:sz w:val="26"/>
          <w:szCs w:val="26"/>
        </w:rPr>
        <w:t xml:space="preserve">ные в </w:t>
      </w:r>
      <w:r w:rsidR="00905328" w:rsidRPr="00F56371">
        <w:rPr>
          <w:rStyle w:val="FontStyle102"/>
          <w:sz w:val="26"/>
          <w:szCs w:val="26"/>
        </w:rPr>
        <w:t>«</w:t>
      </w:r>
      <w:r w:rsidRPr="00F56371">
        <w:rPr>
          <w:rStyle w:val="FontStyle102"/>
          <w:sz w:val="26"/>
          <w:szCs w:val="26"/>
        </w:rPr>
        <w:t>Красную книгу</w:t>
      </w:r>
      <w:r w:rsidR="00905328" w:rsidRPr="00F56371">
        <w:rPr>
          <w:rStyle w:val="FontStyle102"/>
          <w:sz w:val="26"/>
          <w:szCs w:val="26"/>
        </w:rPr>
        <w:t>»</w:t>
      </w:r>
      <w:r w:rsidRPr="00F56371">
        <w:rPr>
          <w:rStyle w:val="FontStyle102"/>
          <w:sz w:val="26"/>
          <w:szCs w:val="26"/>
        </w:rPr>
        <w:t>. Экологические катастрофы.</w:t>
      </w:r>
    </w:p>
    <w:p w:rsidR="00700A19" w:rsidRPr="00F56371" w:rsidRDefault="00700A19" w:rsidP="00E42A5B">
      <w:pPr>
        <w:ind w:firstLine="709"/>
        <w:jc w:val="both"/>
        <w:rPr>
          <w:sz w:val="26"/>
          <w:szCs w:val="26"/>
        </w:rPr>
      </w:pPr>
      <w:r w:rsidRPr="00F56371">
        <w:rPr>
          <w:rStyle w:val="FontStyle102"/>
          <w:sz w:val="26"/>
          <w:szCs w:val="26"/>
        </w:rPr>
        <w:t>Правила поведения человека в городе, сельской местности и на природе.</w:t>
      </w:r>
    </w:p>
    <w:p w:rsidR="00700A19" w:rsidRPr="00F56371" w:rsidRDefault="00700A19" w:rsidP="00E42A5B">
      <w:pPr>
        <w:ind w:firstLine="709"/>
        <w:jc w:val="both"/>
        <w:rPr>
          <w:sz w:val="26"/>
          <w:szCs w:val="26"/>
        </w:rPr>
      </w:pPr>
      <w:r w:rsidRPr="00F56371">
        <w:rPr>
          <w:rStyle w:val="FontStyle77"/>
          <w:sz w:val="26"/>
          <w:szCs w:val="26"/>
        </w:rPr>
        <w:t>Труд на пришкольном участке и в школе</w:t>
      </w:r>
    </w:p>
    <w:p w:rsidR="00700A19" w:rsidRPr="00F56371" w:rsidRDefault="00700A19" w:rsidP="00E42A5B">
      <w:pPr>
        <w:ind w:firstLine="709"/>
        <w:jc w:val="both"/>
        <w:rPr>
          <w:sz w:val="26"/>
          <w:szCs w:val="26"/>
        </w:rPr>
      </w:pPr>
      <w:r w:rsidRPr="00F56371">
        <w:rPr>
          <w:rStyle w:val="FontStyle77"/>
          <w:sz w:val="26"/>
          <w:szCs w:val="26"/>
        </w:rPr>
        <w:t>Посев</w:t>
      </w:r>
      <w:r w:rsidRPr="00F56371">
        <w:rPr>
          <w:rStyle w:val="FontStyle102"/>
          <w:sz w:val="26"/>
          <w:szCs w:val="26"/>
        </w:rPr>
        <w:t xml:space="preserve"> и посадка растений. Уход за растениями: полив, прополка. Комнатные растения (уход за ними). Ведение дневников наблюд</w:t>
      </w:r>
      <w:r w:rsidRPr="00F56371">
        <w:rPr>
          <w:rStyle w:val="FontStyle102"/>
          <w:sz w:val="26"/>
          <w:szCs w:val="26"/>
        </w:rPr>
        <w:t>е</w:t>
      </w:r>
      <w:r w:rsidRPr="00F56371">
        <w:rPr>
          <w:rStyle w:val="FontStyle102"/>
          <w:sz w:val="26"/>
          <w:szCs w:val="26"/>
        </w:rPr>
        <w:t xml:space="preserve">ний. </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 xml:space="preserve">Повторение пройденного. </w:t>
      </w:r>
      <w:r w:rsidRPr="00F56371">
        <w:rPr>
          <w:rStyle w:val="FontStyle77"/>
          <w:sz w:val="26"/>
          <w:szCs w:val="26"/>
        </w:rPr>
        <w:t>Закрепление знаний на практике.</w:t>
      </w:r>
    </w:p>
    <w:p w:rsidR="00700A19" w:rsidRPr="00F56371" w:rsidRDefault="00700A19" w:rsidP="00E42A5B">
      <w:pPr>
        <w:ind w:firstLine="709"/>
        <w:jc w:val="both"/>
        <w:rPr>
          <w:sz w:val="26"/>
          <w:szCs w:val="26"/>
        </w:rPr>
      </w:pPr>
      <w:r w:rsidRPr="00F56371">
        <w:rPr>
          <w:rStyle w:val="FontStyle75"/>
          <w:sz w:val="26"/>
          <w:szCs w:val="26"/>
        </w:rPr>
        <w:t>Экскурсии, наблюдения и практические работы по темам.</w:t>
      </w:r>
    </w:p>
    <w:p w:rsidR="00700A19" w:rsidRPr="00F56371" w:rsidRDefault="00700A19" w:rsidP="00E42A5B">
      <w:pPr>
        <w:ind w:firstLine="709"/>
        <w:jc w:val="both"/>
        <w:rPr>
          <w:sz w:val="26"/>
          <w:szCs w:val="26"/>
        </w:rPr>
      </w:pPr>
      <w:r w:rsidRPr="00F56371">
        <w:rPr>
          <w:rStyle w:val="FontStyle102"/>
          <w:sz w:val="26"/>
          <w:szCs w:val="26"/>
        </w:rPr>
        <w:t>Ежедневные наблюдения за погодой. Систематические наблюден</w:t>
      </w:r>
      <w:r w:rsidRPr="00F56371">
        <w:rPr>
          <w:rStyle w:val="FontStyle102"/>
          <w:spacing w:val="30"/>
          <w:sz w:val="26"/>
          <w:szCs w:val="26"/>
        </w:rPr>
        <w:t>ия</w:t>
      </w:r>
      <w:r w:rsidRPr="00F56371">
        <w:rPr>
          <w:rStyle w:val="FontStyle102"/>
          <w:sz w:val="26"/>
          <w:szCs w:val="26"/>
        </w:rPr>
        <w:t xml:space="preserve"> за сезонными изменениями в природе. Экскурсии в природу для пров</w:t>
      </w:r>
      <w:r w:rsidRPr="00F56371">
        <w:rPr>
          <w:rStyle w:val="FontStyle102"/>
          <w:sz w:val="26"/>
          <w:szCs w:val="26"/>
        </w:rPr>
        <w:t>е</w:t>
      </w:r>
      <w:r w:rsidRPr="00F56371">
        <w:rPr>
          <w:rStyle w:val="FontStyle102"/>
          <w:sz w:val="26"/>
          <w:szCs w:val="26"/>
        </w:rPr>
        <w:t>дения этих наблюдений (1 раз в месяц). Ведение сезонного календаря природы и труда.</w:t>
      </w:r>
    </w:p>
    <w:p w:rsidR="00700A19" w:rsidRPr="00F56371" w:rsidRDefault="00700A19" w:rsidP="00E42A5B">
      <w:pPr>
        <w:ind w:firstLine="709"/>
        <w:jc w:val="both"/>
        <w:rPr>
          <w:sz w:val="26"/>
          <w:szCs w:val="26"/>
        </w:rPr>
      </w:pPr>
      <w:r w:rsidRPr="00F56371">
        <w:rPr>
          <w:rStyle w:val="FontStyle102"/>
          <w:sz w:val="26"/>
          <w:szCs w:val="26"/>
        </w:rPr>
        <w:t>Экскурсии для ознакомления с окружающей местностью, с особенностями ее поверхности, с водоемами. Экскурсии в сад, лес (или парк), к строительным объектам (или почвенным обнажениям),  местный краеведческий музей.</w:t>
      </w:r>
    </w:p>
    <w:p w:rsidR="00700A19" w:rsidRPr="00F56371" w:rsidRDefault="00700A19" w:rsidP="00E42A5B">
      <w:pPr>
        <w:ind w:firstLine="709"/>
        <w:jc w:val="both"/>
        <w:rPr>
          <w:sz w:val="26"/>
          <w:szCs w:val="26"/>
        </w:rPr>
      </w:pPr>
    </w:p>
    <w:p w:rsidR="00700A19" w:rsidRPr="00F56371" w:rsidRDefault="00700A19" w:rsidP="00E42A5B">
      <w:pPr>
        <w:jc w:val="center"/>
        <w:rPr>
          <w:sz w:val="26"/>
          <w:szCs w:val="26"/>
        </w:rPr>
      </w:pPr>
      <w:r w:rsidRPr="00F56371">
        <w:rPr>
          <w:rStyle w:val="FontStyle17"/>
          <w:b/>
        </w:rPr>
        <w:t>Биология</w:t>
      </w:r>
    </w:p>
    <w:p w:rsidR="00700A19" w:rsidRPr="00F56371" w:rsidRDefault="00700A19" w:rsidP="00E42A5B">
      <w:pPr>
        <w:jc w:val="center"/>
        <w:rPr>
          <w:sz w:val="26"/>
          <w:szCs w:val="26"/>
        </w:rPr>
      </w:pPr>
      <w:r w:rsidRPr="00F56371">
        <w:rPr>
          <w:rStyle w:val="FontStyle86"/>
          <w:rFonts w:ascii="Times New Roman" w:hAnsi="Times New Roman" w:cs="Times New Roman"/>
          <w:sz w:val="26"/>
          <w:szCs w:val="26"/>
        </w:rPr>
        <w:t>6 класс</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Неживая природа</w:t>
      </w:r>
    </w:p>
    <w:p w:rsidR="00700A19" w:rsidRPr="00F56371" w:rsidRDefault="00700A19" w:rsidP="00E42A5B">
      <w:pPr>
        <w:ind w:firstLine="709"/>
        <w:jc w:val="both"/>
        <w:rPr>
          <w:sz w:val="26"/>
          <w:szCs w:val="26"/>
        </w:rPr>
      </w:pPr>
      <w:r w:rsidRPr="00F56371">
        <w:rPr>
          <w:rStyle w:val="FontStyle77"/>
          <w:sz w:val="26"/>
          <w:szCs w:val="26"/>
        </w:rPr>
        <w:t xml:space="preserve">Введение </w:t>
      </w:r>
    </w:p>
    <w:p w:rsidR="00700A19" w:rsidRPr="00F56371" w:rsidRDefault="00700A19" w:rsidP="00E42A5B">
      <w:pPr>
        <w:ind w:firstLine="709"/>
        <w:jc w:val="both"/>
        <w:rPr>
          <w:sz w:val="26"/>
          <w:szCs w:val="26"/>
        </w:rPr>
      </w:pPr>
      <w:r w:rsidRPr="00F56371">
        <w:rPr>
          <w:rStyle w:val="FontStyle102"/>
          <w:sz w:val="26"/>
          <w:szCs w:val="26"/>
        </w:rPr>
        <w:t>Живая и неживая природа. Предметы и явления неживой природы, их изменения. Твердые тела, жидкости и газы. Превращение тве</w:t>
      </w:r>
      <w:r w:rsidRPr="00F56371">
        <w:rPr>
          <w:rStyle w:val="FontStyle102"/>
          <w:sz w:val="26"/>
          <w:szCs w:val="26"/>
        </w:rPr>
        <w:t>р</w:t>
      </w:r>
      <w:r w:rsidRPr="00F56371">
        <w:rPr>
          <w:rStyle w:val="FontStyle102"/>
          <w:sz w:val="26"/>
          <w:szCs w:val="26"/>
        </w:rPr>
        <w:t>дых тел в жидкости, жидкостей — в газы. Для чего нужно изучать неживую природу.</w:t>
      </w:r>
    </w:p>
    <w:p w:rsidR="00700A19" w:rsidRPr="00F56371" w:rsidRDefault="00700A19" w:rsidP="00E42A5B">
      <w:pPr>
        <w:ind w:firstLine="709"/>
        <w:jc w:val="both"/>
        <w:rPr>
          <w:sz w:val="26"/>
          <w:szCs w:val="26"/>
        </w:rPr>
      </w:pPr>
      <w:r w:rsidRPr="00F56371">
        <w:rPr>
          <w:rStyle w:val="FontStyle77"/>
          <w:sz w:val="26"/>
          <w:szCs w:val="26"/>
        </w:rPr>
        <w:t xml:space="preserve">Вода </w:t>
      </w:r>
    </w:p>
    <w:p w:rsidR="00700A19" w:rsidRPr="00F56371" w:rsidRDefault="00700A19" w:rsidP="00E42A5B">
      <w:pPr>
        <w:ind w:firstLine="709"/>
        <w:jc w:val="both"/>
        <w:rPr>
          <w:sz w:val="26"/>
          <w:szCs w:val="26"/>
        </w:rPr>
      </w:pPr>
      <w:r w:rsidRPr="00F56371">
        <w:rPr>
          <w:rStyle w:val="FontStyle102"/>
          <w:sz w:val="26"/>
          <w:szCs w:val="26"/>
        </w:rPr>
        <w:t>Вода в природе. Температура воды и ее измерение. Единица измерения температуры — градус.</w:t>
      </w:r>
    </w:p>
    <w:p w:rsidR="00700A19" w:rsidRPr="00F56371" w:rsidRDefault="00700A19" w:rsidP="00E42A5B">
      <w:pPr>
        <w:ind w:firstLine="709"/>
        <w:jc w:val="both"/>
        <w:rPr>
          <w:sz w:val="26"/>
          <w:szCs w:val="26"/>
        </w:rPr>
      </w:pPr>
      <w:r w:rsidRPr="00F56371">
        <w:rPr>
          <w:rStyle w:val="FontStyle102"/>
          <w:sz w:val="26"/>
          <w:szCs w:val="26"/>
        </w:rPr>
        <w:t>Свойства воды: непостоянство формы; текучесть; расширение при нагревании и сжатие при охлаждении, расширение при замерз</w:t>
      </w:r>
      <w:r w:rsidRPr="00F56371">
        <w:rPr>
          <w:rStyle w:val="FontStyle102"/>
          <w:sz w:val="26"/>
          <w:szCs w:val="26"/>
        </w:rPr>
        <w:t>а</w:t>
      </w:r>
      <w:r w:rsidRPr="00F56371">
        <w:rPr>
          <w:rStyle w:val="FontStyle102"/>
          <w:sz w:val="26"/>
          <w:szCs w:val="26"/>
        </w:rPr>
        <w:t>нии. Учет и использование этих свойств воды человеком.</w:t>
      </w:r>
    </w:p>
    <w:p w:rsidR="00700A19" w:rsidRPr="00F56371" w:rsidRDefault="00700A19" w:rsidP="00E42A5B">
      <w:pPr>
        <w:ind w:firstLine="709"/>
        <w:jc w:val="both"/>
        <w:rPr>
          <w:sz w:val="26"/>
          <w:szCs w:val="26"/>
        </w:rPr>
      </w:pPr>
      <w:r w:rsidRPr="00F56371">
        <w:rPr>
          <w:rStyle w:val="FontStyle102"/>
          <w:sz w:val="26"/>
          <w:szCs w:val="26"/>
        </w:rPr>
        <w:t>Способность воды растворять твердые вещества (соль, сахар и др.). Растворимые и нерастворимые вещества. Растворы в быту (ст</w:t>
      </w:r>
      <w:r w:rsidRPr="00F56371">
        <w:rPr>
          <w:rStyle w:val="FontStyle102"/>
          <w:sz w:val="26"/>
          <w:szCs w:val="26"/>
        </w:rPr>
        <w:t>и</w:t>
      </w:r>
      <w:r w:rsidRPr="00F56371">
        <w:rPr>
          <w:rStyle w:val="FontStyle102"/>
          <w:sz w:val="26"/>
          <w:szCs w:val="26"/>
        </w:rPr>
        <w:t>ральные, питьевые и т.д.). Растворы в природе: минеральная и морская вода. Прозрачная и мутная вода. Очистка мутной воды. Питьевая в</w:t>
      </w:r>
      <w:r w:rsidRPr="00F56371">
        <w:rPr>
          <w:rStyle w:val="FontStyle102"/>
          <w:sz w:val="26"/>
          <w:szCs w:val="26"/>
        </w:rPr>
        <w:t>о</w:t>
      </w:r>
      <w:r w:rsidRPr="00F56371">
        <w:rPr>
          <w:rStyle w:val="FontStyle102"/>
          <w:sz w:val="26"/>
          <w:szCs w:val="26"/>
        </w:rPr>
        <w:t>да.</w:t>
      </w:r>
    </w:p>
    <w:p w:rsidR="00700A19" w:rsidRPr="00F56371" w:rsidRDefault="00700A19" w:rsidP="00E42A5B">
      <w:pPr>
        <w:ind w:firstLine="709"/>
        <w:jc w:val="both"/>
        <w:rPr>
          <w:sz w:val="26"/>
          <w:szCs w:val="26"/>
        </w:rPr>
      </w:pPr>
      <w:r w:rsidRPr="00F56371">
        <w:rPr>
          <w:rStyle w:val="FontStyle102"/>
          <w:sz w:val="26"/>
          <w:szCs w:val="26"/>
        </w:rPr>
        <w:t>Три состояния воды. Круговорот воды в природе. Значение воды в природе.</w:t>
      </w:r>
    </w:p>
    <w:p w:rsidR="00700A19" w:rsidRPr="00F56371" w:rsidRDefault="00700A19" w:rsidP="00E42A5B">
      <w:pPr>
        <w:ind w:firstLine="709"/>
        <w:jc w:val="both"/>
        <w:rPr>
          <w:sz w:val="26"/>
          <w:szCs w:val="26"/>
        </w:rPr>
      </w:pPr>
      <w:r w:rsidRPr="00F56371">
        <w:rPr>
          <w:rStyle w:val="FontStyle102"/>
          <w:sz w:val="26"/>
          <w:szCs w:val="26"/>
        </w:rPr>
        <w:t>Экологические проблемы, связанные с загрязнением воды, и пути их решения.</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lastRenderedPageBreak/>
        <w:t>Демонстрация опытов: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Расширение воды при нагревании и сжатие при охлаждении.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Расширение воды при замерзании.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Растворение соли, сахара и марганцовокислого калия в воде.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Очистка мутной воды.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Выпаривание солей из питьевой, минеральной и морской воды.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Определение текучести воды.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Измерение температуры питьевой холодной воды, горячей и теплой воды, используемой для мытья посуды и других целей. 3. Опр</w:t>
      </w:r>
      <w:r w:rsidRPr="00F56371">
        <w:rPr>
          <w:rStyle w:val="FontStyle103"/>
          <w:rFonts w:ascii="Times New Roman" w:hAnsi="Times New Roman" w:cs="Times New Roman"/>
          <w:sz w:val="26"/>
          <w:szCs w:val="26"/>
        </w:rPr>
        <w:t>е</w:t>
      </w:r>
      <w:r w:rsidRPr="00F56371">
        <w:rPr>
          <w:rStyle w:val="FontStyle103"/>
          <w:rFonts w:ascii="Times New Roman" w:hAnsi="Times New Roman" w:cs="Times New Roman"/>
          <w:sz w:val="26"/>
          <w:szCs w:val="26"/>
        </w:rPr>
        <w:t xml:space="preserve">деление чистоты воды ближайшего водоема. </w:t>
      </w:r>
    </w:p>
    <w:p w:rsidR="00700A19" w:rsidRPr="00F56371" w:rsidRDefault="00700A19" w:rsidP="00E42A5B">
      <w:pPr>
        <w:ind w:firstLine="709"/>
        <w:jc w:val="both"/>
        <w:rPr>
          <w:sz w:val="26"/>
          <w:szCs w:val="26"/>
        </w:rPr>
      </w:pPr>
      <w:r w:rsidRPr="00F56371">
        <w:rPr>
          <w:rStyle w:val="FontStyle77"/>
          <w:sz w:val="26"/>
          <w:szCs w:val="26"/>
        </w:rPr>
        <w:t xml:space="preserve">Воздух </w:t>
      </w:r>
    </w:p>
    <w:p w:rsidR="00700A19" w:rsidRPr="00F56371" w:rsidRDefault="00700A19" w:rsidP="00E42A5B">
      <w:pPr>
        <w:ind w:firstLine="709"/>
        <w:jc w:val="both"/>
        <w:rPr>
          <w:sz w:val="26"/>
          <w:szCs w:val="26"/>
        </w:rPr>
      </w:pPr>
      <w:r w:rsidRPr="00F56371">
        <w:rPr>
          <w:rStyle w:val="FontStyle102"/>
          <w:sz w:val="26"/>
          <w:szCs w:val="26"/>
        </w:rPr>
        <w:t>Свойства воздуха: прозрачность, бесцветность, упругость. Теплопроводность воздуха. Учет и использование свойств воздуха челов</w:t>
      </w:r>
      <w:r w:rsidRPr="00F56371">
        <w:rPr>
          <w:rStyle w:val="FontStyle102"/>
          <w:sz w:val="26"/>
          <w:szCs w:val="26"/>
        </w:rPr>
        <w:t>е</w:t>
      </w:r>
      <w:r w:rsidRPr="00F56371">
        <w:rPr>
          <w:rStyle w:val="FontStyle102"/>
          <w:sz w:val="26"/>
          <w:szCs w:val="26"/>
        </w:rPr>
        <w:t>ком.</w:t>
      </w:r>
    </w:p>
    <w:p w:rsidR="00700A19" w:rsidRPr="00F56371" w:rsidRDefault="00700A19" w:rsidP="00E42A5B">
      <w:pPr>
        <w:ind w:firstLine="709"/>
        <w:jc w:val="both"/>
        <w:rPr>
          <w:sz w:val="26"/>
          <w:szCs w:val="26"/>
        </w:rPr>
      </w:pPr>
      <w:r w:rsidRPr="00F56371">
        <w:rPr>
          <w:rStyle w:val="FontStyle102"/>
          <w:sz w:val="26"/>
          <w:szCs w:val="26"/>
        </w:rPr>
        <w:t>Расширение воздуха при нагревании и сжатие при охлаждении. Теплый воздух легче холодного: теплый воздух поднимае</w:t>
      </w:r>
      <w:r w:rsidRPr="00F56371">
        <w:rPr>
          <w:rStyle w:val="FontStyle102"/>
          <w:sz w:val="26"/>
          <w:szCs w:val="26"/>
        </w:rPr>
        <w:t>т</w:t>
      </w:r>
      <w:r w:rsidRPr="00F56371">
        <w:rPr>
          <w:rStyle w:val="FontStyle102"/>
          <w:sz w:val="26"/>
          <w:szCs w:val="26"/>
        </w:rPr>
        <w:t>ся вверх, а х</w:t>
      </w:r>
      <w:r w:rsidRPr="00F56371">
        <w:rPr>
          <w:rStyle w:val="FontStyle102"/>
          <w:sz w:val="26"/>
          <w:szCs w:val="26"/>
        </w:rPr>
        <w:t>о</w:t>
      </w:r>
      <w:r w:rsidRPr="00F56371">
        <w:rPr>
          <w:rStyle w:val="FontStyle102"/>
          <w:sz w:val="26"/>
          <w:szCs w:val="26"/>
        </w:rPr>
        <w:t>лодный опускается вниз. Движение воздуха.</w:t>
      </w:r>
    </w:p>
    <w:p w:rsidR="00700A19" w:rsidRPr="00F56371" w:rsidRDefault="00700A19" w:rsidP="00E42A5B">
      <w:pPr>
        <w:ind w:firstLine="709"/>
        <w:jc w:val="both"/>
        <w:rPr>
          <w:sz w:val="26"/>
          <w:szCs w:val="26"/>
        </w:rPr>
      </w:pPr>
      <w:r w:rsidRPr="00F56371">
        <w:rPr>
          <w:rStyle w:val="FontStyle102"/>
          <w:sz w:val="26"/>
          <w:szCs w:val="26"/>
        </w:rPr>
        <w:t>Состав воздуха: кислород, углекислый газ, азот. Кислород, его свойство поддерживать горение. Значение кислорода воздуха для д</w:t>
      </w:r>
      <w:r w:rsidRPr="00F56371">
        <w:rPr>
          <w:rStyle w:val="FontStyle102"/>
          <w:sz w:val="26"/>
          <w:szCs w:val="26"/>
        </w:rPr>
        <w:t>ы</w:t>
      </w:r>
      <w:r w:rsidRPr="00F56371">
        <w:rPr>
          <w:rStyle w:val="FontStyle102"/>
          <w:sz w:val="26"/>
          <w:szCs w:val="26"/>
        </w:rPr>
        <w:t>хания растений, животных и человека. Применение кислорода в медицине.</w:t>
      </w:r>
    </w:p>
    <w:p w:rsidR="00700A19" w:rsidRPr="00F56371" w:rsidRDefault="00700A19" w:rsidP="00E42A5B">
      <w:pPr>
        <w:ind w:firstLine="709"/>
        <w:jc w:val="both"/>
        <w:rPr>
          <w:sz w:val="26"/>
          <w:szCs w:val="26"/>
        </w:rPr>
      </w:pPr>
      <w:r w:rsidRPr="00F56371">
        <w:rPr>
          <w:rStyle w:val="FontStyle102"/>
          <w:sz w:val="26"/>
          <w:szCs w:val="26"/>
        </w:rPr>
        <w:t>Углекислый газ и его свойство не поддерживать горение. Применение углекислого газа при тушении пожара.</w:t>
      </w:r>
    </w:p>
    <w:p w:rsidR="00700A19" w:rsidRPr="00F56371" w:rsidRDefault="00700A19" w:rsidP="00E42A5B">
      <w:pPr>
        <w:ind w:firstLine="709"/>
        <w:jc w:val="both"/>
        <w:rPr>
          <w:sz w:val="26"/>
          <w:szCs w:val="26"/>
        </w:rPr>
      </w:pPr>
      <w:r w:rsidRPr="00F56371">
        <w:rPr>
          <w:rStyle w:val="FontStyle102"/>
          <w:sz w:val="26"/>
          <w:szCs w:val="26"/>
        </w:rPr>
        <w:t>Чистый и загрязненный воздух. Примеси в воздухе (водяной пар, дым, пыль).</w:t>
      </w:r>
    </w:p>
    <w:p w:rsidR="00700A19" w:rsidRPr="00F56371" w:rsidRDefault="00700A19" w:rsidP="00E42A5B">
      <w:pPr>
        <w:ind w:firstLine="709"/>
        <w:jc w:val="both"/>
        <w:rPr>
          <w:sz w:val="26"/>
          <w:szCs w:val="26"/>
        </w:rPr>
      </w:pPr>
      <w:r w:rsidRPr="00F56371">
        <w:rPr>
          <w:rStyle w:val="FontStyle102"/>
          <w:sz w:val="26"/>
          <w:szCs w:val="26"/>
        </w:rPr>
        <w:t>Экологические проблемы, связанные с загрязнением воздуха, и пути их решения.</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Демонстрация опытов: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Обнаружение воздуха в пористых телах (сахар, сухарь, уголь, почва).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Объем воздуха в какой-либо емкости.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Упругость воздуха.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Воздух — плохой проводник тепла.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Расширение воздуха при нагревании и сжатие при охлаждении.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Движение воздуха из теплой комнаты в холодную и холодного — в теплую (циркуляция).</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Наблюдение за отклонением пламени свечи. </w:t>
      </w:r>
    </w:p>
    <w:p w:rsidR="00700A19" w:rsidRPr="00F56371" w:rsidRDefault="00700A19" w:rsidP="00E42A5B">
      <w:pPr>
        <w:ind w:firstLine="709"/>
        <w:jc w:val="both"/>
        <w:rPr>
          <w:sz w:val="26"/>
          <w:szCs w:val="26"/>
        </w:rPr>
      </w:pPr>
      <w:r w:rsidRPr="00F56371">
        <w:rPr>
          <w:rStyle w:val="FontStyle77"/>
          <w:sz w:val="26"/>
          <w:szCs w:val="26"/>
        </w:rPr>
        <w:t xml:space="preserve">Полезные ископаемые </w:t>
      </w:r>
    </w:p>
    <w:p w:rsidR="00700A19" w:rsidRPr="00F56371" w:rsidRDefault="00700A19" w:rsidP="00E42A5B">
      <w:pPr>
        <w:ind w:firstLine="709"/>
        <w:jc w:val="both"/>
        <w:rPr>
          <w:sz w:val="26"/>
          <w:szCs w:val="26"/>
        </w:rPr>
      </w:pPr>
      <w:r w:rsidRPr="00F56371">
        <w:rPr>
          <w:rStyle w:val="FontStyle102"/>
          <w:sz w:val="26"/>
          <w:szCs w:val="26"/>
        </w:rPr>
        <w:t>Полезные ископаемые и их значение.</w:t>
      </w:r>
    </w:p>
    <w:p w:rsidR="00700A19" w:rsidRPr="00F56371" w:rsidRDefault="00700A19" w:rsidP="00E42A5B">
      <w:pPr>
        <w:ind w:firstLine="709"/>
        <w:jc w:val="both"/>
        <w:rPr>
          <w:sz w:val="26"/>
          <w:szCs w:val="26"/>
        </w:rPr>
      </w:pPr>
      <w:r w:rsidRPr="00F56371">
        <w:rPr>
          <w:rStyle w:val="FontStyle75"/>
          <w:sz w:val="26"/>
          <w:szCs w:val="26"/>
        </w:rPr>
        <w:t>Полезные ископаемые, используемые в качестве строительных материалов.</w:t>
      </w:r>
    </w:p>
    <w:p w:rsidR="00700A19" w:rsidRPr="00F56371" w:rsidRDefault="00700A19" w:rsidP="00E42A5B">
      <w:pPr>
        <w:ind w:firstLine="709"/>
        <w:jc w:val="both"/>
        <w:rPr>
          <w:sz w:val="26"/>
          <w:szCs w:val="26"/>
        </w:rPr>
      </w:pPr>
      <w:r w:rsidRPr="00F56371">
        <w:rPr>
          <w:rStyle w:val="FontStyle102"/>
          <w:sz w:val="26"/>
          <w:szCs w:val="26"/>
        </w:rPr>
        <w:t>Гранит, известняк, песок, глина. Внешний вид и свойства. Добыча и использование.</w:t>
      </w:r>
    </w:p>
    <w:p w:rsidR="00700A19" w:rsidRPr="00F56371" w:rsidRDefault="00700A19" w:rsidP="00E42A5B">
      <w:pPr>
        <w:ind w:firstLine="709"/>
        <w:jc w:val="both"/>
        <w:rPr>
          <w:sz w:val="26"/>
          <w:szCs w:val="26"/>
        </w:rPr>
      </w:pPr>
      <w:r w:rsidRPr="00F56371">
        <w:rPr>
          <w:rStyle w:val="FontStyle75"/>
          <w:sz w:val="26"/>
          <w:szCs w:val="26"/>
        </w:rPr>
        <w:t>Горючие полезные ископаемые.</w:t>
      </w:r>
    </w:p>
    <w:p w:rsidR="00700A19" w:rsidRPr="00F56371" w:rsidRDefault="00700A19" w:rsidP="00E42A5B">
      <w:pPr>
        <w:ind w:firstLine="709"/>
        <w:jc w:val="both"/>
        <w:rPr>
          <w:sz w:val="26"/>
          <w:szCs w:val="26"/>
        </w:rPr>
      </w:pPr>
      <w:r w:rsidRPr="00F56371">
        <w:rPr>
          <w:rStyle w:val="FontStyle102"/>
          <w:sz w:val="26"/>
          <w:szCs w:val="26"/>
        </w:rPr>
        <w:lastRenderedPageBreak/>
        <w:t>Торф. Внешний вид и свойства торфа: коричневый цвет, хорошо впитывает воду, горит. Образование торфа, добыча и использ</w:t>
      </w:r>
      <w:r w:rsidRPr="00F56371">
        <w:rPr>
          <w:rStyle w:val="FontStyle102"/>
          <w:sz w:val="26"/>
          <w:szCs w:val="26"/>
        </w:rPr>
        <w:t>о</w:t>
      </w:r>
      <w:r w:rsidRPr="00F56371">
        <w:rPr>
          <w:rStyle w:val="FontStyle102"/>
          <w:sz w:val="26"/>
          <w:szCs w:val="26"/>
        </w:rPr>
        <w:t>вание.</w:t>
      </w:r>
    </w:p>
    <w:p w:rsidR="00700A19" w:rsidRPr="00F56371" w:rsidRDefault="00700A19" w:rsidP="00E42A5B">
      <w:pPr>
        <w:ind w:firstLine="709"/>
        <w:jc w:val="both"/>
        <w:rPr>
          <w:sz w:val="26"/>
          <w:szCs w:val="26"/>
        </w:rPr>
      </w:pPr>
      <w:r w:rsidRPr="00F56371">
        <w:rPr>
          <w:rStyle w:val="FontStyle102"/>
          <w:sz w:val="26"/>
          <w:szCs w:val="26"/>
        </w:rPr>
        <w:t>Каменный уголь. Внешний вид и свойства каменного угля: цвет, блеск, горючесть, твердость, хрупкость. Добыча и использов</w:t>
      </w:r>
      <w:r w:rsidRPr="00F56371">
        <w:rPr>
          <w:rStyle w:val="FontStyle102"/>
          <w:sz w:val="26"/>
          <w:szCs w:val="26"/>
        </w:rPr>
        <w:t>а</w:t>
      </w:r>
      <w:r w:rsidRPr="00F56371">
        <w:rPr>
          <w:rStyle w:val="FontStyle102"/>
          <w:sz w:val="26"/>
          <w:szCs w:val="26"/>
        </w:rPr>
        <w:t>ние.</w:t>
      </w:r>
    </w:p>
    <w:p w:rsidR="00700A19" w:rsidRPr="00F56371" w:rsidRDefault="00700A19" w:rsidP="00E42A5B">
      <w:pPr>
        <w:ind w:firstLine="709"/>
        <w:jc w:val="both"/>
        <w:rPr>
          <w:sz w:val="26"/>
          <w:szCs w:val="26"/>
        </w:rPr>
      </w:pPr>
      <w:r w:rsidRPr="00F56371">
        <w:rPr>
          <w:rStyle w:val="FontStyle102"/>
          <w:sz w:val="26"/>
          <w:szCs w:val="26"/>
        </w:rPr>
        <w:t>Нефть. Внешний вид и свойства нефти: цвет и запах, маслянистость, текучесть, горючесть. Добыча нефти. Продукты переработки нефти: бензин, керосин и другие материалы.</w:t>
      </w:r>
    </w:p>
    <w:p w:rsidR="00700A19" w:rsidRPr="00F56371" w:rsidRDefault="00700A19" w:rsidP="00E42A5B">
      <w:pPr>
        <w:ind w:firstLine="709"/>
        <w:jc w:val="both"/>
        <w:rPr>
          <w:sz w:val="26"/>
          <w:szCs w:val="26"/>
        </w:rPr>
      </w:pPr>
      <w:r w:rsidRPr="00F56371">
        <w:rPr>
          <w:rStyle w:val="FontStyle102"/>
          <w:sz w:val="26"/>
          <w:szCs w:val="26"/>
        </w:rPr>
        <w:t>Природный газ. Свойства газа: бесцветность, запах, горючесть. Добыча и использование. Правила обращения с газом в б</w:t>
      </w:r>
      <w:r w:rsidRPr="00F56371">
        <w:rPr>
          <w:rStyle w:val="FontStyle102"/>
          <w:sz w:val="26"/>
          <w:szCs w:val="26"/>
        </w:rPr>
        <w:t>ы</w:t>
      </w:r>
      <w:r w:rsidRPr="00F56371">
        <w:rPr>
          <w:rStyle w:val="FontStyle102"/>
          <w:sz w:val="26"/>
          <w:szCs w:val="26"/>
        </w:rPr>
        <w:t>ту.</w:t>
      </w:r>
    </w:p>
    <w:p w:rsidR="00700A19" w:rsidRPr="00F56371" w:rsidRDefault="00700A19" w:rsidP="00E42A5B">
      <w:pPr>
        <w:ind w:firstLine="709"/>
        <w:jc w:val="both"/>
        <w:rPr>
          <w:sz w:val="26"/>
          <w:szCs w:val="26"/>
        </w:rPr>
      </w:pPr>
      <w:r w:rsidRPr="00F56371">
        <w:rPr>
          <w:rStyle w:val="FontStyle75"/>
          <w:sz w:val="26"/>
          <w:szCs w:val="26"/>
        </w:rPr>
        <w:t>Полезные ископаемые, которые используются при получении минеральных удобрений.</w:t>
      </w:r>
    </w:p>
    <w:p w:rsidR="00700A19" w:rsidRPr="00F56371" w:rsidRDefault="00700A19" w:rsidP="00E42A5B">
      <w:pPr>
        <w:ind w:firstLine="709"/>
        <w:jc w:val="both"/>
        <w:rPr>
          <w:sz w:val="26"/>
          <w:szCs w:val="26"/>
        </w:rPr>
      </w:pPr>
      <w:r w:rsidRPr="00F56371">
        <w:rPr>
          <w:rStyle w:val="FontStyle102"/>
          <w:sz w:val="26"/>
          <w:szCs w:val="26"/>
        </w:rPr>
        <w:t>Калийная соль. Внешний вид и свойства: цвет, растворимость в воде. Добыча и использование.</w:t>
      </w:r>
    </w:p>
    <w:p w:rsidR="00700A19" w:rsidRPr="00F56371" w:rsidRDefault="00700A19" w:rsidP="00E42A5B">
      <w:pPr>
        <w:ind w:firstLine="709"/>
        <w:jc w:val="both"/>
        <w:rPr>
          <w:sz w:val="26"/>
          <w:szCs w:val="26"/>
        </w:rPr>
      </w:pPr>
      <w:r w:rsidRPr="00F56371">
        <w:rPr>
          <w:rStyle w:val="FontStyle102"/>
          <w:sz w:val="26"/>
          <w:szCs w:val="26"/>
        </w:rPr>
        <w:t>Фосфориты. Внешний вид и свойства: цвет, растворимость в воде. Добыча и использование.</w:t>
      </w:r>
    </w:p>
    <w:p w:rsidR="00700A19" w:rsidRPr="00F56371" w:rsidRDefault="00700A19" w:rsidP="00E42A5B">
      <w:pPr>
        <w:ind w:firstLine="709"/>
        <w:jc w:val="both"/>
        <w:rPr>
          <w:sz w:val="26"/>
          <w:szCs w:val="26"/>
        </w:rPr>
      </w:pPr>
      <w:r w:rsidRPr="00F56371">
        <w:rPr>
          <w:rStyle w:val="FontStyle75"/>
          <w:sz w:val="26"/>
          <w:szCs w:val="26"/>
        </w:rPr>
        <w:t xml:space="preserve">Полезные ископаемые, используемые для получения металлов. </w:t>
      </w:r>
      <w:r w:rsidRPr="00F56371">
        <w:rPr>
          <w:rStyle w:val="FontStyle102"/>
          <w:sz w:val="26"/>
          <w:szCs w:val="26"/>
        </w:rPr>
        <w:t>Железная и медная руды. Их внешний вид и свойства.</w:t>
      </w:r>
    </w:p>
    <w:p w:rsidR="00700A19" w:rsidRPr="00F56371" w:rsidRDefault="00700A19" w:rsidP="00E42A5B">
      <w:pPr>
        <w:ind w:firstLine="709"/>
        <w:jc w:val="both"/>
        <w:rPr>
          <w:sz w:val="26"/>
          <w:szCs w:val="26"/>
        </w:rPr>
      </w:pPr>
      <w:r w:rsidRPr="00F56371">
        <w:rPr>
          <w:rStyle w:val="FontStyle102"/>
          <w:sz w:val="26"/>
          <w:szCs w:val="26"/>
        </w:rPr>
        <w:t>Получение черных и цветных металлов из металлических руд (чугуна, стали, меди и др.).</w:t>
      </w:r>
    </w:p>
    <w:p w:rsidR="00700A19" w:rsidRPr="00F56371" w:rsidRDefault="00700A19" w:rsidP="00E42A5B">
      <w:pPr>
        <w:ind w:firstLine="709"/>
        <w:jc w:val="both"/>
        <w:rPr>
          <w:sz w:val="26"/>
          <w:szCs w:val="26"/>
        </w:rPr>
      </w:pPr>
      <w:r w:rsidRPr="00F56371">
        <w:rPr>
          <w:rStyle w:val="FontStyle102"/>
          <w:sz w:val="26"/>
          <w:szCs w:val="26"/>
        </w:rPr>
        <w:t>Экологические проблемы, связанные с добычей и использованием полезных ископаемых; пути их решения.</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Демонстрация опытов:</w:t>
      </w:r>
    </w:p>
    <w:p w:rsidR="00700A19" w:rsidRPr="00F56371" w:rsidRDefault="00700A19" w:rsidP="00E42A5B">
      <w:pPr>
        <w:ind w:firstLine="709"/>
        <w:rPr>
          <w:sz w:val="26"/>
          <w:szCs w:val="26"/>
        </w:rPr>
      </w:pPr>
      <w:r w:rsidRPr="00F56371">
        <w:rPr>
          <w:rStyle w:val="FontStyle103"/>
          <w:rFonts w:ascii="Times New Roman" w:hAnsi="Times New Roman" w:cs="Times New Roman"/>
          <w:sz w:val="26"/>
          <w:szCs w:val="26"/>
        </w:rPr>
        <w:t>1. Определение некоторых свойств горючих полезных ископаемых:</w:t>
      </w:r>
      <w:r w:rsidRPr="00F56371">
        <w:rPr>
          <w:rStyle w:val="FontStyle103"/>
          <w:rFonts w:ascii="Times New Roman" w:hAnsi="Times New Roman" w:cs="Times New Roman"/>
          <w:sz w:val="26"/>
          <w:szCs w:val="26"/>
        </w:rPr>
        <w:br/>
        <w:t>- влагоемкость торфа и хрупкость каменного угля.</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2. Определение растворимости калийной соли и фосфоритов.</w:t>
      </w:r>
    </w:p>
    <w:p w:rsidR="00700A19" w:rsidRPr="00F56371" w:rsidRDefault="00700A19" w:rsidP="00E42A5B">
      <w:pPr>
        <w:ind w:firstLine="709"/>
        <w:jc w:val="both"/>
        <w:rPr>
          <w:rStyle w:val="FontStyle103"/>
          <w:rFonts w:ascii="Times New Roman" w:hAnsi="Times New Roman" w:cs="Times New Roman"/>
          <w:sz w:val="26"/>
          <w:szCs w:val="26"/>
        </w:rPr>
      </w:pPr>
      <w:r w:rsidRPr="00F56371">
        <w:rPr>
          <w:rStyle w:val="FontStyle103"/>
          <w:rFonts w:ascii="Times New Roman" w:hAnsi="Times New Roman" w:cs="Times New Roman"/>
          <w:sz w:val="26"/>
          <w:szCs w:val="26"/>
        </w:rPr>
        <w:t>3. Определение некоторых свойств черных и цветных металлов (упругость, хрупкость, пластичность).</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Практическая работа: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Распознавание черных и цветных металлов по образцам и различным изделиям из этих металлов.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Экскурсии: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краеведческий музей и (по возможности) к местам добычи и переработки полезных ископаемых (в зависимости от местных усл</w:t>
      </w:r>
      <w:r w:rsidRPr="00F56371">
        <w:rPr>
          <w:rStyle w:val="FontStyle103"/>
          <w:rFonts w:ascii="Times New Roman" w:hAnsi="Times New Roman" w:cs="Times New Roman"/>
          <w:sz w:val="26"/>
          <w:szCs w:val="26"/>
        </w:rPr>
        <w:t>о</w:t>
      </w:r>
      <w:r w:rsidRPr="00F56371">
        <w:rPr>
          <w:rStyle w:val="FontStyle103"/>
          <w:rFonts w:ascii="Times New Roman" w:hAnsi="Times New Roman" w:cs="Times New Roman"/>
          <w:sz w:val="26"/>
          <w:szCs w:val="26"/>
        </w:rPr>
        <w:t xml:space="preserve">вий) </w:t>
      </w:r>
    </w:p>
    <w:p w:rsidR="00700A19" w:rsidRPr="00F56371" w:rsidRDefault="00700A19" w:rsidP="00E42A5B">
      <w:pPr>
        <w:ind w:firstLine="709"/>
        <w:jc w:val="both"/>
        <w:rPr>
          <w:sz w:val="26"/>
          <w:szCs w:val="26"/>
        </w:rPr>
      </w:pPr>
      <w:r w:rsidRPr="00F56371">
        <w:rPr>
          <w:rStyle w:val="FontStyle77"/>
          <w:sz w:val="26"/>
          <w:szCs w:val="26"/>
        </w:rPr>
        <w:t>Почва (10 ч.)</w:t>
      </w:r>
    </w:p>
    <w:p w:rsidR="00700A19" w:rsidRPr="00F56371" w:rsidRDefault="00700A19" w:rsidP="00E42A5B">
      <w:pPr>
        <w:ind w:firstLine="709"/>
        <w:jc w:val="both"/>
        <w:rPr>
          <w:sz w:val="26"/>
          <w:szCs w:val="26"/>
        </w:rPr>
      </w:pPr>
      <w:r w:rsidRPr="00F56371">
        <w:rPr>
          <w:rStyle w:val="FontStyle102"/>
          <w:sz w:val="26"/>
          <w:szCs w:val="26"/>
        </w:rPr>
        <w:t>Почва — верхний и плодородный слой земли. Как образуется почва. Состав почвы: перегной, глина, песок, вода, минеральные соли, воздух.</w:t>
      </w:r>
    </w:p>
    <w:p w:rsidR="00700A19" w:rsidRPr="00F56371" w:rsidRDefault="00700A19" w:rsidP="00E42A5B">
      <w:pPr>
        <w:ind w:firstLine="709"/>
        <w:jc w:val="both"/>
        <w:rPr>
          <w:sz w:val="26"/>
          <w:szCs w:val="26"/>
        </w:rPr>
      </w:pPr>
      <w:r w:rsidRPr="00F56371">
        <w:rPr>
          <w:rStyle w:val="FontStyle102"/>
          <w:sz w:val="26"/>
          <w:szCs w:val="26"/>
        </w:rPr>
        <w:t>Минеральная и органическая части почвы. Перегной — органическая часть почвы. Глина, песок и минеральные соли — м</w:t>
      </w:r>
      <w:r w:rsidRPr="00F56371">
        <w:rPr>
          <w:rStyle w:val="FontStyle102"/>
          <w:sz w:val="26"/>
          <w:szCs w:val="26"/>
        </w:rPr>
        <w:t>и</w:t>
      </w:r>
      <w:r w:rsidRPr="00F56371">
        <w:rPr>
          <w:rStyle w:val="FontStyle102"/>
          <w:sz w:val="26"/>
          <w:szCs w:val="26"/>
        </w:rPr>
        <w:t>неральная часть почвы.</w:t>
      </w:r>
    </w:p>
    <w:p w:rsidR="00700A19" w:rsidRPr="00F56371" w:rsidRDefault="00700A19" w:rsidP="00E42A5B">
      <w:pPr>
        <w:ind w:firstLine="709"/>
        <w:jc w:val="both"/>
        <w:rPr>
          <w:sz w:val="26"/>
          <w:szCs w:val="26"/>
        </w:rPr>
      </w:pPr>
      <w:r w:rsidRPr="00F56371">
        <w:rPr>
          <w:rStyle w:val="FontStyle102"/>
          <w:sz w:val="26"/>
          <w:szCs w:val="26"/>
        </w:rPr>
        <w:t>Виды почв.</w:t>
      </w:r>
    </w:p>
    <w:p w:rsidR="00700A19" w:rsidRPr="00F56371" w:rsidRDefault="00700A19" w:rsidP="00E42A5B">
      <w:pPr>
        <w:ind w:firstLine="709"/>
        <w:jc w:val="both"/>
        <w:rPr>
          <w:sz w:val="26"/>
          <w:szCs w:val="26"/>
        </w:rPr>
      </w:pPr>
      <w:r w:rsidRPr="00F56371">
        <w:rPr>
          <w:rStyle w:val="FontStyle102"/>
          <w:sz w:val="26"/>
          <w:szCs w:val="26"/>
        </w:rPr>
        <w:t>Песчаные и глинистые почвы. Водные свойства песчаных и глинистых почв: способность впитывать воду, пропускать ее и удерж</w:t>
      </w:r>
      <w:r w:rsidRPr="00F56371">
        <w:rPr>
          <w:rStyle w:val="FontStyle102"/>
          <w:sz w:val="26"/>
          <w:szCs w:val="26"/>
        </w:rPr>
        <w:t>и</w:t>
      </w:r>
      <w:r w:rsidRPr="00F56371">
        <w:rPr>
          <w:rStyle w:val="FontStyle102"/>
          <w:sz w:val="26"/>
          <w:szCs w:val="26"/>
        </w:rPr>
        <w:t>вать. Сравнение песка и песчаных почв по водным свойствам. Сравнение глины и глинистых почв по водным свойствам.</w:t>
      </w:r>
    </w:p>
    <w:p w:rsidR="00700A19" w:rsidRPr="00F56371" w:rsidRDefault="00700A19" w:rsidP="00E42A5B">
      <w:pPr>
        <w:ind w:firstLine="709"/>
        <w:jc w:val="both"/>
        <w:rPr>
          <w:sz w:val="26"/>
          <w:szCs w:val="26"/>
        </w:rPr>
      </w:pPr>
      <w:r w:rsidRPr="00F56371">
        <w:rPr>
          <w:rStyle w:val="FontStyle102"/>
          <w:sz w:val="26"/>
          <w:szCs w:val="26"/>
        </w:rPr>
        <w:t>Основное свойство почвы — плодородие.</w:t>
      </w:r>
    </w:p>
    <w:p w:rsidR="00700A19" w:rsidRPr="00F56371" w:rsidRDefault="00700A19" w:rsidP="00E42A5B">
      <w:pPr>
        <w:ind w:firstLine="709"/>
        <w:jc w:val="both"/>
        <w:rPr>
          <w:sz w:val="26"/>
          <w:szCs w:val="26"/>
        </w:rPr>
      </w:pPr>
      <w:r w:rsidRPr="00F56371">
        <w:rPr>
          <w:rStyle w:val="FontStyle102"/>
          <w:sz w:val="26"/>
          <w:szCs w:val="26"/>
        </w:rPr>
        <w:t>Местные типы почв: название, краткая характеристика.</w:t>
      </w:r>
    </w:p>
    <w:p w:rsidR="00700A19" w:rsidRPr="00F56371" w:rsidRDefault="00700A19" w:rsidP="00E42A5B">
      <w:pPr>
        <w:ind w:firstLine="709"/>
        <w:jc w:val="both"/>
        <w:rPr>
          <w:sz w:val="26"/>
          <w:szCs w:val="26"/>
        </w:rPr>
      </w:pPr>
      <w:r w:rsidRPr="00F56371">
        <w:rPr>
          <w:rStyle w:val="FontStyle102"/>
          <w:sz w:val="26"/>
          <w:szCs w:val="26"/>
        </w:rPr>
        <w:t>Обработка почвы: вспашка, боронование. Значение почвы в народном хозяйстве. Экологические проблемы, связанные с з</w:t>
      </w:r>
      <w:r w:rsidRPr="00F56371">
        <w:rPr>
          <w:rStyle w:val="FontStyle102"/>
          <w:sz w:val="26"/>
          <w:szCs w:val="26"/>
        </w:rPr>
        <w:t>а</w:t>
      </w:r>
      <w:r w:rsidRPr="00F56371">
        <w:rPr>
          <w:rStyle w:val="FontStyle102"/>
          <w:sz w:val="26"/>
          <w:szCs w:val="26"/>
        </w:rPr>
        <w:t>грязнением по</w:t>
      </w:r>
      <w:r w:rsidRPr="00F56371">
        <w:rPr>
          <w:rStyle w:val="FontStyle102"/>
          <w:sz w:val="26"/>
          <w:szCs w:val="26"/>
        </w:rPr>
        <w:t>ч</w:t>
      </w:r>
      <w:r w:rsidRPr="00F56371">
        <w:rPr>
          <w:rStyle w:val="FontStyle102"/>
          <w:sz w:val="26"/>
          <w:szCs w:val="26"/>
        </w:rPr>
        <w:t>вы, и пути их решения.</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Демонстрация опытов: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lastRenderedPageBreak/>
        <w:t>Выделение воздуха и воды из почвы.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Обнаружение в почве песка и глины.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Выпаривание минеральных веществ из водной вытяжки.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Определение способности песчаных и глинистых почв впитывать воду и пропускать ее.</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Различие песчаных и глинистых почв.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Обработка почвы на школьном учебно-опытном участке: вскапывание и боронование лопатой и граблями, вскапывание приствол</w:t>
      </w:r>
      <w:r w:rsidRPr="00F56371">
        <w:rPr>
          <w:rStyle w:val="FontStyle103"/>
          <w:rFonts w:ascii="Times New Roman" w:hAnsi="Times New Roman" w:cs="Times New Roman"/>
          <w:sz w:val="26"/>
          <w:szCs w:val="26"/>
        </w:rPr>
        <w:t>ь</w:t>
      </w:r>
      <w:r w:rsidRPr="00F56371">
        <w:rPr>
          <w:rStyle w:val="FontStyle103"/>
          <w:rFonts w:ascii="Times New Roman" w:hAnsi="Times New Roman" w:cs="Times New Roman"/>
          <w:sz w:val="26"/>
          <w:szCs w:val="26"/>
        </w:rPr>
        <w:t>ных кр</w:t>
      </w:r>
      <w:r w:rsidRPr="00F56371">
        <w:rPr>
          <w:rStyle w:val="FontStyle103"/>
          <w:rFonts w:ascii="Times New Roman" w:hAnsi="Times New Roman" w:cs="Times New Roman"/>
          <w:sz w:val="26"/>
          <w:szCs w:val="26"/>
        </w:rPr>
        <w:t>у</w:t>
      </w:r>
      <w:r w:rsidRPr="00F56371">
        <w:rPr>
          <w:rStyle w:val="FontStyle103"/>
          <w:rFonts w:ascii="Times New Roman" w:hAnsi="Times New Roman" w:cs="Times New Roman"/>
          <w:sz w:val="26"/>
          <w:szCs w:val="26"/>
        </w:rPr>
        <w:t>гов деревьев и кустарников, рыхление почвы мотыгами.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Определение типа почвы на школьном учебно-опытном участке.</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Экскурсия:</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 к почвенным обнажениям или выполнение почвенного разреза. </w:t>
      </w:r>
    </w:p>
    <w:p w:rsidR="00700A19" w:rsidRPr="00F56371" w:rsidRDefault="00700A19" w:rsidP="00E42A5B">
      <w:pPr>
        <w:ind w:firstLine="709"/>
        <w:jc w:val="both"/>
        <w:rPr>
          <w:sz w:val="26"/>
          <w:szCs w:val="26"/>
        </w:rPr>
      </w:pPr>
      <w:r w:rsidRPr="00F56371">
        <w:rPr>
          <w:rStyle w:val="FontStyle77"/>
          <w:sz w:val="26"/>
          <w:szCs w:val="26"/>
        </w:rPr>
        <w:t xml:space="preserve">Повторение </w:t>
      </w:r>
    </w:p>
    <w:p w:rsidR="00700A19" w:rsidRPr="00F56371" w:rsidRDefault="00700A19" w:rsidP="00E42A5B">
      <w:pPr>
        <w:jc w:val="center"/>
        <w:rPr>
          <w:sz w:val="26"/>
          <w:szCs w:val="26"/>
        </w:rPr>
      </w:pPr>
      <w:r w:rsidRPr="00F56371">
        <w:rPr>
          <w:rStyle w:val="FontStyle86"/>
          <w:rFonts w:ascii="Times New Roman" w:hAnsi="Times New Roman" w:cs="Times New Roman"/>
          <w:sz w:val="26"/>
          <w:szCs w:val="26"/>
        </w:rPr>
        <w:t>7 класс</w:t>
      </w:r>
    </w:p>
    <w:p w:rsidR="00700A19" w:rsidRPr="00F56371" w:rsidRDefault="00700A19" w:rsidP="00E42A5B">
      <w:pPr>
        <w:ind w:firstLine="709"/>
        <w:jc w:val="both"/>
        <w:rPr>
          <w:sz w:val="26"/>
          <w:szCs w:val="26"/>
        </w:rPr>
      </w:pP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 xml:space="preserve">РАСТЕНИЯ, ГРИБЫ И БАКТЕРИИ </w:t>
      </w:r>
    </w:p>
    <w:p w:rsidR="00700A19" w:rsidRPr="00F56371" w:rsidRDefault="00700A19" w:rsidP="00E42A5B">
      <w:pPr>
        <w:ind w:firstLine="709"/>
        <w:jc w:val="both"/>
        <w:rPr>
          <w:sz w:val="26"/>
          <w:szCs w:val="26"/>
        </w:rPr>
      </w:pPr>
      <w:r w:rsidRPr="00F56371">
        <w:rPr>
          <w:rStyle w:val="FontStyle77"/>
          <w:sz w:val="26"/>
          <w:szCs w:val="26"/>
        </w:rPr>
        <w:t xml:space="preserve">Введение </w:t>
      </w:r>
    </w:p>
    <w:p w:rsidR="00700A19" w:rsidRPr="00F56371" w:rsidRDefault="00700A19" w:rsidP="00E42A5B">
      <w:pPr>
        <w:ind w:firstLine="709"/>
        <w:jc w:val="both"/>
        <w:rPr>
          <w:sz w:val="26"/>
          <w:szCs w:val="26"/>
        </w:rPr>
      </w:pPr>
      <w:r w:rsidRPr="00F56371">
        <w:rPr>
          <w:rStyle w:val="FontStyle102"/>
          <w:sz w:val="26"/>
          <w:szCs w:val="26"/>
        </w:rPr>
        <w:t>Многообразие живой природы. Цветковые и бесцветковые растения. Значение растений в природе.</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РАСТЕНИЯ</w:t>
      </w:r>
    </w:p>
    <w:p w:rsidR="00700A19" w:rsidRPr="00F56371" w:rsidRDefault="00700A19" w:rsidP="00E42A5B">
      <w:pPr>
        <w:ind w:firstLine="709"/>
        <w:jc w:val="both"/>
        <w:rPr>
          <w:sz w:val="26"/>
          <w:szCs w:val="26"/>
        </w:rPr>
      </w:pPr>
      <w:r w:rsidRPr="00F56371">
        <w:rPr>
          <w:rStyle w:val="FontStyle77"/>
          <w:sz w:val="26"/>
          <w:szCs w:val="26"/>
        </w:rPr>
        <w:t>Общее знакомство с цветковыми растениями.</w:t>
      </w:r>
    </w:p>
    <w:p w:rsidR="00700A19" w:rsidRPr="00F56371" w:rsidRDefault="00700A19" w:rsidP="00E42A5B">
      <w:pPr>
        <w:ind w:firstLine="709"/>
        <w:jc w:val="both"/>
        <w:rPr>
          <w:sz w:val="26"/>
          <w:szCs w:val="26"/>
        </w:rPr>
      </w:pPr>
      <w:r w:rsidRPr="00F56371">
        <w:rPr>
          <w:rStyle w:val="FontStyle102"/>
          <w:sz w:val="26"/>
          <w:szCs w:val="26"/>
        </w:rPr>
        <w:t xml:space="preserve">Общее понятие об органах цветкового растения (на примере растения, цветущего осенью): цветок, стебель, лист, корень. </w:t>
      </w:r>
    </w:p>
    <w:p w:rsidR="00700A19" w:rsidRPr="00F56371" w:rsidRDefault="00700A19" w:rsidP="00E42A5B">
      <w:pPr>
        <w:ind w:firstLine="709"/>
        <w:jc w:val="both"/>
        <w:rPr>
          <w:sz w:val="26"/>
          <w:szCs w:val="26"/>
        </w:rPr>
      </w:pPr>
      <w:r w:rsidRPr="00F56371">
        <w:rPr>
          <w:rStyle w:val="FontStyle77"/>
          <w:sz w:val="26"/>
          <w:szCs w:val="26"/>
        </w:rPr>
        <w:t>Подземные и наземные органы цветкового растения</w:t>
      </w:r>
    </w:p>
    <w:p w:rsidR="00700A19" w:rsidRPr="00F56371" w:rsidRDefault="00700A19" w:rsidP="00E42A5B">
      <w:pPr>
        <w:ind w:firstLine="709"/>
        <w:jc w:val="both"/>
        <w:rPr>
          <w:sz w:val="26"/>
          <w:szCs w:val="26"/>
        </w:rPr>
      </w:pPr>
      <w:r w:rsidRPr="00F56371">
        <w:rPr>
          <w:rStyle w:val="FontStyle75"/>
          <w:sz w:val="26"/>
          <w:szCs w:val="26"/>
        </w:rPr>
        <w:t xml:space="preserve">Корни и корневые системы. </w:t>
      </w:r>
      <w:r w:rsidRPr="00F56371">
        <w:rPr>
          <w:rStyle w:val="FontStyle102"/>
          <w:sz w:val="26"/>
          <w:szCs w:val="26"/>
        </w:rPr>
        <w:t>Разнообразие корней. Корневые системы (стержневая и мочковатая). Строение корня. Корн</w:t>
      </w:r>
      <w:r w:rsidRPr="00F56371">
        <w:rPr>
          <w:rStyle w:val="FontStyle102"/>
          <w:sz w:val="26"/>
          <w:szCs w:val="26"/>
        </w:rPr>
        <w:t>е</w:t>
      </w:r>
      <w:r w:rsidRPr="00F56371">
        <w:rPr>
          <w:rStyle w:val="FontStyle102"/>
          <w:sz w:val="26"/>
          <w:szCs w:val="26"/>
        </w:rPr>
        <w:t>вые волоски. Зн</w:t>
      </w:r>
      <w:r w:rsidRPr="00F56371">
        <w:rPr>
          <w:rStyle w:val="FontStyle102"/>
          <w:sz w:val="26"/>
          <w:szCs w:val="26"/>
        </w:rPr>
        <w:t>а</w:t>
      </w:r>
      <w:r w:rsidRPr="00F56371">
        <w:rPr>
          <w:rStyle w:val="FontStyle102"/>
          <w:sz w:val="26"/>
          <w:szCs w:val="26"/>
        </w:rPr>
        <w:t>чение корня в жизни растения. Видоизменения корней (корнеплод и корнеклубень).</w:t>
      </w:r>
    </w:p>
    <w:p w:rsidR="00700A19" w:rsidRPr="00F56371" w:rsidRDefault="00700A19" w:rsidP="00E42A5B">
      <w:pPr>
        <w:ind w:firstLine="709"/>
        <w:jc w:val="both"/>
        <w:rPr>
          <w:sz w:val="26"/>
          <w:szCs w:val="26"/>
        </w:rPr>
      </w:pPr>
      <w:r w:rsidRPr="00F56371">
        <w:rPr>
          <w:rStyle w:val="FontStyle75"/>
          <w:sz w:val="26"/>
          <w:szCs w:val="26"/>
        </w:rPr>
        <w:t xml:space="preserve">Стебель. </w:t>
      </w:r>
      <w:r w:rsidRPr="00F56371">
        <w:rPr>
          <w:rStyle w:val="FontStyle102"/>
          <w:sz w:val="26"/>
          <w:szCs w:val="26"/>
        </w:rPr>
        <w:t>Строение стебля на примере липы. Передвижение в стебле воды и минеральных солей. Разнообразие стеблей. Значение стебля в жизни растения.</w:t>
      </w:r>
    </w:p>
    <w:p w:rsidR="00700A19" w:rsidRPr="00F56371" w:rsidRDefault="00700A19" w:rsidP="00E42A5B">
      <w:pPr>
        <w:ind w:firstLine="709"/>
        <w:jc w:val="both"/>
        <w:rPr>
          <w:sz w:val="26"/>
          <w:szCs w:val="26"/>
        </w:rPr>
      </w:pPr>
      <w:r w:rsidRPr="00F56371">
        <w:rPr>
          <w:rStyle w:val="FontStyle75"/>
          <w:sz w:val="26"/>
          <w:szCs w:val="26"/>
        </w:rPr>
        <w:t xml:space="preserve">Лист. </w:t>
      </w:r>
      <w:r w:rsidRPr="00F56371">
        <w:rPr>
          <w:rStyle w:val="FontStyle102"/>
          <w:sz w:val="26"/>
          <w:szCs w:val="26"/>
        </w:rPr>
        <w:t>Внешнее строение листа (листовая пластинка, черешок). Жилкование. Листья простые и сложные. Образование из воды и у</w:t>
      </w:r>
      <w:r w:rsidRPr="00F56371">
        <w:rPr>
          <w:rStyle w:val="FontStyle102"/>
          <w:sz w:val="26"/>
          <w:szCs w:val="26"/>
        </w:rPr>
        <w:t>г</w:t>
      </w:r>
      <w:r w:rsidRPr="00F56371">
        <w:rPr>
          <w:rStyle w:val="FontStyle102"/>
          <w:sz w:val="26"/>
          <w:szCs w:val="26"/>
        </w:rPr>
        <w:t>лекислого газа органических питательных веществ в листьях на свету. Испарение воды листьями, значение этого явления. Дыхание раст</w:t>
      </w:r>
      <w:r w:rsidRPr="00F56371">
        <w:rPr>
          <w:rStyle w:val="FontStyle102"/>
          <w:sz w:val="26"/>
          <w:szCs w:val="26"/>
        </w:rPr>
        <w:t>е</w:t>
      </w:r>
      <w:r w:rsidRPr="00F56371">
        <w:rPr>
          <w:rStyle w:val="FontStyle102"/>
          <w:sz w:val="26"/>
          <w:szCs w:val="26"/>
        </w:rPr>
        <w:t>ний. Ли</w:t>
      </w:r>
      <w:r w:rsidRPr="00F56371">
        <w:rPr>
          <w:rStyle w:val="FontStyle102"/>
          <w:sz w:val="26"/>
          <w:szCs w:val="26"/>
        </w:rPr>
        <w:t>с</w:t>
      </w:r>
      <w:r w:rsidRPr="00F56371">
        <w:rPr>
          <w:rStyle w:val="FontStyle102"/>
          <w:sz w:val="26"/>
          <w:szCs w:val="26"/>
        </w:rPr>
        <w:t>топад и его значение. Значение листьев в жизни растения.</w:t>
      </w:r>
    </w:p>
    <w:p w:rsidR="00700A19" w:rsidRPr="00F56371" w:rsidRDefault="00700A19" w:rsidP="00E42A5B">
      <w:pPr>
        <w:ind w:firstLine="709"/>
        <w:jc w:val="both"/>
        <w:rPr>
          <w:sz w:val="26"/>
          <w:szCs w:val="26"/>
        </w:rPr>
      </w:pPr>
      <w:r w:rsidRPr="00F56371">
        <w:rPr>
          <w:rStyle w:val="FontStyle75"/>
          <w:sz w:val="26"/>
          <w:szCs w:val="26"/>
        </w:rPr>
        <w:t xml:space="preserve">Цветок. </w:t>
      </w:r>
      <w:r w:rsidRPr="00F56371">
        <w:rPr>
          <w:rStyle w:val="FontStyle102"/>
          <w:sz w:val="26"/>
          <w:szCs w:val="26"/>
        </w:rPr>
        <w:t>Строение цветка (на примере цветка вишни). Понятие о соцветиях (зонтик, колос, корзинка). Опыление цветков. Оплодотв</w:t>
      </w:r>
      <w:r w:rsidRPr="00F56371">
        <w:rPr>
          <w:rStyle w:val="FontStyle102"/>
          <w:sz w:val="26"/>
          <w:szCs w:val="26"/>
        </w:rPr>
        <w:t>о</w:t>
      </w:r>
      <w:r w:rsidRPr="00F56371">
        <w:rPr>
          <w:rStyle w:val="FontStyle102"/>
          <w:sz w:val="26"/>
          <w:szCs w:val="26"/>
        </w:rPr>
        <w:t>рение. Образование плодов и семян. Плоды сухие и сочные. Распространение плодов и семян.</w:t>
      </w:r>
    </w:p>
    <w:p w:rsidR="00700A19" w:rsidRPr="00F56371" w:rsidRDefault="00700A19" w:rsidP="00E42A5B">
      <w:pPr>
        <w:ind w:firstLine="709"/>
        <w:jc w:val="both"/>
        <w:rPr>
          <w:sz w:val="26"/>
          <w:szCs w:val="26"/>
        </w:rPr>
      </w:pPr>
      <w:r w:rsidRPr="00F56371">
        <w:rPr>
          <w:rStyle w:val="FontStyle102"/>
          <w:sz w:val="26"/>
          <w:szCs w:val="26"/>
        </w:rPr>
        <w:t>Строение семени (на примерах фасоли и пшеницы). Распространение семян. Условия, необходимые для прорастания семян. Опред</w:t>
      </w:r>
      <w:r w:rsidRPr="00F56371">
        <w:rPr>
          <w:rStyle w:val="FontStyle102"/>
          <w:sz w:val="26"/>
          <w:szCs w:val="26"/>
        </w:rPr>
        <w:t>е</w:t>
      </w:r>
      <w:r w:rsidRPr="00F56371">
        <w:rPr>
          <w:rStyle w:val="FontStyle102"/>
          <w:sz w:val="26"/>
          <w:szCs w:val="26"/>
        </w:rPr>
        <w:t>ление всхожести семян. Правила заделки семян в почву.</w:t>
      </w:r>
    </w:p>
    <w:p w:rsidR="00700A19" w:rsidRPr="00F56371" w:rsidRDefault="00700A19" w:rsidP="00E42A5B">
      <w:pPr>
        <w:ind w:firstLine="709"/>
        <w:jc w:val="both"/>
        <w:rPr>
          <w:sz w:val="26"/>
          <w:szCs w:val="26"/>
        </w:rPr>
      </w:pPr>
      <w:r w:rsidRPr="00F56371">
        <w:rPr>
          <w:rStyle w:val="FontStyle75"/>
          <w:sz w:val="26"/>
          <w:szCs w:val="26"/>
        </w:rPr>
        <w:t xml:space="preserve">Растение — </w:t>
      </w:r>
      <w:r w:rsidRPr="00F56371">
        <w:rPr>
          <w:rStyle w:val="FontStyle102"/>
          <w:sz w:val="26"/>
          <w:szCs w:val="26"/>
        </w:rPr>
        <w:t>целостный организм (взаимосвязь всех органов и всего растительного организма со средой обитания).</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Демонстрация опытов:</w:t>
      </w:r>
    </w:p>
    <w:p w:rsidR="00700A19" w:rsidRPr="00F56371" w:rsidRDefault="00700A19" w:rsidP="00E42A5B">
      <w:pPr>
        <w:ind w:firstLine="709"/>
        <w:rPr>
          <w:sz w:val="26"/>
          <w:szCs w:val="26"/>
        </w:rPr>
      </w:pPr>
      <w:r w:rsidRPr="00F56371">
        <w:rPr>
          <w:rStyle w:val="FontStyle103"/>
          <w:rFonts w:ascii="Times New Roman" w:hAnsi="Times New Roman" w:cs="Times New Roman"/>
          <w:sz w:val="26"/>
          <w:szCs w:val="26"/>
        </w:rPr>
        <w:lastRenderedPageBreak/>
        <w:t>1.</w:t>
      </w:r>
      <w:r w:rsidRPr="00F56371">
        <w:rPr>
          <w:rStyle w:val="FontStyle103"/>
          <w:rFonts w:ascii="Times New Roman" w:hAnsi="Times New Roman" w:cs="Times New Roman"/>
          <w:sz w:val="26"/>
          <w:szCs w:val="26"/>
        </w:rPr>
        <w:tab/>
        <w:t>Испарение воды листьями.</w:t>
      </w:r>
    </w:p>
    <w:p w:rsidR="00700A19" w:rsidRPr="00F56371" w:rsidRDefault="00700A19" w:rsidP="00E42A5B">
      <w:pPr>
        <w:ind w:firstLine="709"/>
        <w:rPr>
          <w:sz w:val="26"/>
          <w:szCs w:val="26"/>
        </w:rPr>
      </w:pPr>
      <w:r w:rsidRPr="00F56371">
        <w:rPr>
          <w:rStyle w:val="FontStyle103"/>
          <w:rFonts w:ascii="Times New Roman" w:hAnsi="Times New Roman" w:cs="Times New Roman"/>
          <w:sz w:val="26"/>
          <w:szCs w:val="26"/>
        </w:rPr>
        <w:t>2.</w:t>
      </w:r>
      <w:r w:rsidRPr="00F56371">
        <w:rPr>
          <w:rStyle w:val="FontStyle103"/>
          <w:rFonts w:ascii="Times New Roman" w:hAnsi="Times New Roman" w:cs="Times New Roman"/>
          <w:sz w:val="26"/>
          <w:szCs w:val="26"/>
        </w:rPr>
        <w:tab/>
        <w:t>Дыхание растений (поглощение листьями кислорода и выделение</w:t>
      </w:r>
      <w:r w:rsidRPr="00F56371">
        <w:rPr>
          <w:rStyle w:val="FontStyle103"/>
          <w:rFonts w:ascii="Times New Roman" w:hAnsi="Times New Roman" w:cs="Times New Roman"/>
          <w:sz w:val="26"/>
          <w:szCs w:val="26"/>
        </w:rPr>
        <w:br/>
        <w:t>углекислого газа в темноте).</w:t>
      </w:r>
    </w:p>
    <w:p w:rsidR="00700A19" w:rsidRPr="00F56371" w:rsidRDefault="00700A19" w:rsidP="00E42A5B">
      <w:pPr>
        <w:ind w:firstLine="709"/>
        <w:rPr>
          <w:sz w:val="26"/>
          <w:szCs w:val="26"/>
        </w:rPr>
      </w:pPr>
      <w:r w:rsidRPr="00F56371">
        <w:rPr>
          <w:rStyle w:val="FontStyle103"/>
          <w:rFonts w:ascii="Times New Roman" w:hAnsi="Times New Roman" w:cs="Times New Roman"/>
          <w:sz w:val="26"/>
          <w:szCs w:val="26"/>
        </w:rPr>
        <w:t>Образование крахмала в листьях на свету.</w:t>
      </w:r>
    </w:p>
    <w:p w:rsidR="00700A19" w:rsidRPr="00F56371" w:rsidRDefault="00700A19" w:rsidP="00E42A5B">
      <w:pPr>
        <w:ind w:firstLine="709"/>
        <w:rPr>
          <w:sz w:val="26"/>
          <w:szCs w:val="26"/>
        </w:rPr>
      </w:pPr>
      <w:r w:rsidRPr="00F56371">
        <w:rPr>
          <w:rStyle w:val="FontStyle103"/>
          <w:rFonts w:ascii="Times New Roman" w:hAnsi="Times New Roman" w:cs="Times New Roman"/>
          <w:sz w:val="26"/>
          <w:szCs w:val="26"/>
        </w:rPr>
        <w:t>Передвижение минеральных веществ и воды по древесине.</w:t>
      </w:r>
    </w:p>
    <w:p w:rsidR="00700A19" w:rsidRPr="00F56371" w:rsidRDefault="00700A19" w:rsidP="00E42A5B">
      <w:pPr>
        <w:ind w:firstLine="709"/>
        <w:rPr>
          <w:sz w:val="26"/>
          <w:szCs w:val="26"/>
        </w:rPr>
      </w:pPr>
      <w:r w:rsidRPr="00F56371">
        <w:rPr>
          <w:rStyle w:val="FontStyle103"/>
          <w:rFonts w:ascii="Times New Roman" w:hAnsi="Times New Roman" w:cs="Times New Roman"/>
          <w:sz w:val="26"/>
          <w:szCs w:val="26"/>
        </w:rPr>
        <w:t>5.</w:t>
      </w:r>
      <w:r w:rsidRPr="00F56371">
        <w:rPr>
          <w:rStyle w:val="FontStyle103"/>
          <w:rFonts w:ascii="Times New Roman" w:hAnsi="Times New Roman" w:cs="Times New Roman"/>
          <w:sz w:val="26"/>
          <w:szCs w:val="26"/>
        </w:rPr>
        <w:tab/>
        <w:t>Условия, необходимые для прорастания семян.</w:t>
      </w:r>
      <w:r w:rsidRPr="00F56371">
        <w:rPr>
          <w:rStyle w:val="FontStyle103"/>
          <w:rFonts w:ascii="Times New Roman" w:hAnsi="Times New Roman" w:cs="Times New Roman"/>
          <w:sz w:val="26"/>
          <w:szCs w:val="26"/>
        </w:rPr>
        <w:br/>
      </w: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Органы цветкового растения. Строение цветка.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Определение строения семени с двумя семядолями (фасоль). Строение семени с одной семядолей (пшеница). Определение всхожести с</w:t>
      </w:r>
      <w:r w:rsidRPr="00F56371">
        <w:rPr>
          <w:rStyle w:val="FontStyle103"/>
          <w:rFonts w:ascii="Times New Roman" w:hAnsi="Times New Roman" w:cs="Times New Roman"/>
          <w:sz w:val="26"/>
          <w:szCs w:val="26"/>
        </w:rPr>
        <w:t>е</w:t>
      </w:r>
      <w:r w:rsidRPr="00F56371">
        <w:rPr>
          <w:rStyle w:val="FontStyle103"/>
          <w:rFonts w:ascii="Times New Roman" w:hAnsi="Times New Roman" w:cs="Times New Roman"/>
          <w:sz w:val="26"/>
          <w:szCs w:val="26"/>
        </w:rPr>
        <w:t>мян.</w:t>
      </w:r>
    </w:p>
    <w:p w:rsidR="00700A19" w:rsidRPr="00F56371" w:rsidRDefault="00700A19" w:rsidP="00E42A5B">
      <w:pPr>
        <w:ind w:firstLine="709"/>
        <w:jc w:val="both"/>
        <w:rPr>
          <w:sz w:val="26"/>
          <w:szCs w:val="26"/>
        </w:rPr>
      </w:pPr>
      <w:r w:rsidRPr="00F56371">
        <w:rPr>
          <w:rStyle w:val="FontStyle77"/>
          <w:sz w:val="26"/>
          <w:szCs w:val="26"/>
        </w:rPr>
        <w:t>Многообразие цветковых растений (покрытосеменных)</w:t>
      </w:r>
    </w:p>
    <w:p w:rsidR="00700A19" w:rsidRPr="00F56371" w:rsidRDefault="00700A19" w:rsidP="00E42A5B">
      <w:pPr>
        <w:ind w:firstLine="709"/>
        <w:jc w:val="both"/>
        <w:rPr>
          <w:sz w:val="26"/>
          <w:szCs w:val="26"/>
        </w:rPr>
      </w:pPr>
      <w:r w:rsidRPr="00F56371">
        <w:rPr>
          <w:rStyle w:val="FontStyle102"/>
          <w:sz w:val="26"/>
          <w:szCs w:val="26"/>
        </w:rPr>
        <w:t>Особенности строения (наличие цветков, плодов с семенами).</w:t>
      </w:r>
    </w:p>
    <w:p w:rsidR="00700A19" w:rsidRPr="00F56371" w:rsidRDefault="00700A19" w:rsidP="00E42A5B">
      <w:pPr>
        <w:ind w:firstLine="709"/>
        <w:jc w:val="both"/>
        <w:rPr>
          <w:sz w:val="26"/>
          <w:szCs w:val="26"/>
        </w:rPr>
      </w:pPr>
      <w:r w:rsidRPr="00F56371">
        <w:rPr>
          <w:rStyle w:val="FontStyle102"/>
          <w:sz w:val="26"/>
          <w:szCs w:val="26"/>
        </w:rPr>
        <w:t>Деление цветковых растений на однодольные (например — пшеница) и двудольные (например — фасоль). Характерные различия (строение семян, корневая система, жилкование листа).</w:t>
      </w:r>
    </w:p>
    <w:p w:rsidR="00700A19" w:rsidRPr="00F56371" w:rsidRDefault="00700A19" w:rsidP="00E42A5B">
      <w:pPr>
        <w:ind w:firstLine="709"/>
        <w:jc w:val="both"/>
        <w:rPr>
          <w:sz w:val="26"/>
          <w:szCs w:val="26"/>
        </w:rPr>
      </w:pPr>
      <w:r w:rsidRPr="00F56371">
        <w:rPr>
          <w:rStyle w:val="FontStyle77"/>
          <w:sz w:val="26"/>
          <w:szCs w:val="26"/>
        </w:rPr>
        <w:t>Однодольные растения</w:t>
      </w:r>
    </w:p>
    <w:p w:rsidR="00700A19" w:rsidRPr="00F56371" w:rsidRDefault="00700A19" w:rsidP="00E42A5B">
      <w:pPr>
        <w:ind w:firstLine="709"/>
        <w:jc w:val="both"/>
        <w:rPr>
          <w:sz w:val="26"/>
          <w:szCs w:val="26"/>
        </w:rPr>
      </w:pPr>
      <w:r w:rsidRPr="00F56371">
        <w:rPr>
          <w:rStyle w:val="FontStyle75"/>
          <w:sz w:val="26"/>
          <w:szCs w:val="26"/>
        </w:rPr>
        <w:t xml:space="preserve">Злаки. </w:t>
      </w:r>
      <w:r w:rsidRPr="00F56371">
        <w:rPr>
          <w:rStyle w:val="FontStyle102"/>
          <w:sz w:val="26"/>
          <w:szCs w:val="26"/>
        </w:rPr>
        <w:t xml:space="preserve">Пшеница, рожь, ячмень, овес, кукуруза. Особенности внешнего строения (корневая система, стебель, листья, соцветия). </w:t>
      </w:r>
      <w:r w:rsidRPr="00F56371">
        <w:rPr>
          <w:rStyle w:val="FontStyle75"/>
          <w:sz w:val="26"/>
          <w:szCs w:val="26"/>
        </w:rPr>
        <w:t>Выр</w:t>
      </w:r>
      <w:r w:rsidRPr="00F56371">
        <w:rPr>
          <w:rStyle w:val="FontStyle75"/>
          <w:sz w:val="26"/>
          <w:szCs w:val="26"/>
        </w:rPr>
        <w:t>а</w:t>
      </w:r>
      <w:r w:rsidRPr="00F56371">
        <w:rPr>
          <w:rStyle w:val="FontStyle75"/>
          <w:sz w:val="26"/>
          <w:szCs w:val="26"/>
        </w:rPr>
        <w:t>щив</w:t>
      </w:r>
      <w:r w:rsidRPr="00F56371">
        <w:rPr>
          <w:rStyle w:val="FontStyle75"/>
          <w:sz w:val="26"/>
          <w:szCs w:val="26"/>
        </w:rPr>
        <w:t>а</w:t>
      </w:r>
      <w:r w:rsidRPr="00F56371">
        <w:rPr>
          <w:rStyle w:val="FontStyle75"/>
          <w:sz w:val="26"/>
          <w:szCs w:val="26"/>
        </w:rPr>
        <w:t xml:space="preserve">ние: </w:t>
      </w:r>
      <w:r w:rsidRPr="00F56371">
        <w:rPr>
          <w:rStyle w:val="FontStyle102"/>
          <w:sz w:val="26"/>
          <w:szCs w:val="26"/>
        </w:rPr>
        <w:t>посев, уход, уборка. Использование в народном хозяйстве. Преобладающая культура для данной местности.</w:t>
      </w:r>
    </w:p>
    <w:p w:rsidR="00700A19" w:rsidRPr="00F56371" w:rsidRDefault="00700A19" w:rsidP="00E42A5B">
      <w:pPr>
        <w:ind w:firstLine="709"/>
        <w:jc w:val="both"/>
        <w:rPr>
          <w:sz w:val="26"/>
          <w:szCs w:val="26"/>
        </w:rPr>
      </w:pPr>
      <w:r w:rsidRPr="00F56371">
        <w:rPr>
          <w:rStyle w:val="FontStyle75"/>
          <w:sz w:val="26"/>
          <w:szCs w:val="26"/>
        </w:rPr>
        <w:t xml:space="preserve">Лилейные. </w:t>
      </w:r>
      <w:r w:rsidRPr="00F56371">
        <w:rPr>
          <w:rStyle w:val="FontStyle102"/>
          <w:sz w:val="26"/>
          <w:szCs w:val="26"/>
        </w:rPr>
        <w:t>Лук, чеснок, лилия, тюльпан, ландыш. Общая характеристика (цветок, лист, луковица, корневище).</w:t>
      </w:r>
    </w:p>
    <w:p w:rsidR="00700A19" w:rsidRPr="00F56371" w:rsidRDefault="00700A19" w:rsidP="00E42A5B">
      <w:pPr>
        <w:ind w:firstLine="709"/>
        <w:jc w:val="both"/>
        <w:rPr>
          <w:sz w:val="26"/>
          <w:szCs w:val="26"/>
        </w:rPr>
      </w:pPr>
      <w:r w:rsidRPr="00F56371">
        <w:rPr>
          <w:rStyle w:val="FontStyle102"/>
          <w:sz w:val="26"/>
          <w:szCs w:val="26"/>
        </w:rPr>
        <w:t>Лук, чеснок — многолетние овощные растения. Выращивание: посев, уход, уборка. Использование человеком.</w:t>
      </w:r>
    </w:p>
    <w:p w:rsidR="00700A19" w:rsidRPr="00F56371" w:rsidRDefault="00700A19" w:rsidP="00E42A5B">
      <w:pPr>
        <w:ind w:firstLine="709"/>
        <w:jc w:val="both"/>
        <w:rPr>
          <w:sz w:val="26"/>
          <w:szCs w:val="26"/>
        </w:rPr>
      </w:pPr>
      <w:r w:rsidRPr="00F56371">
        <w:rPr>
          <w:rStyle w:val="FontStyle75"/>
          <w:sz w:val="26"/>
          <w:szCs w:val="26"/>
        </w:rPr>
        <w:t xml:space="preserve">Цветочно-декоративные лилейные </w:t>
      </w:r>
      <w:r w:rsidRPr="00F56371">
        <w:rPr>
          <w:rStyle w:val="FontStyle102"/>
          <w:sz w:val="26"/>
          <w:szCs w:val="26"/>
        </w:rPr>
        <w:t>открытого и закрытого грунтов (хлорофитум, лилия, тюльпан).</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Перевалка и пересадка комнатных растений. Строение луковицы. </w:t>
      </w:r>
      <w:r w:rsidRPr="00F56371">
        <w:rPr>
          <w:rStyle w:val="FontStyle77"/>
          <w:sz w:val="26"/>
          <w:szCs w:val="26"/>
        </w:rPr>
        <w:t>Двудольные растения</w:t>
      </w:r>
    </w:p>
    <w:p w:rsidR="00700A19" w:rsidRPr="00F56371" w:rsidRDefault="00700A19" w:rsidP="00E42A5B">
      <w:pPr>
        <w:ind w:firstLine="709"/>
        <w:jc w:val="both"/>
        <w:rPr>
          <w:sz w:val="26"/>
          <w:szCs w:val="26"/>
        </w:rPr>
      </w:pPr>
      <w:r w:rsidRPr="00F56371">
        <w:rPr>
          <w:rStyle w:val="FontStyle75"/>
          <w:sz w:val="26"/>
          <w:szCs w:val="26"/>
        </w:rPr>
        <w:t xml:space="preserve">Пасленовые. </w:t>
      </w:r>
      <w:r w:rsidRPr="00F56371">
        <w:rPr>
          <w:rStyle w:val="FontStyle102"/>
          <w:sz w:val="26"/>
          <w:szCs w:val="26"/>
        </w:rPr>
        <w:t>Картофель, томат-помидор (баклажан, перец — для южных районов), петунья, черный паслен, душистый т</w:t>
      </w:r>
      <w:r w:rsidRPr="00F56371">
        <w:rPr>
          <w:rStyle w:val="FontStyle102"/>
          <w:sz w:val="26"/>
          <w:szCs w:val="26"/>
        </w:rPr>
        <w:t>а</w:t>
      </w:r>
      <w:r w:rsidRPr="00F56371">
        <w:rPr>
          <w:rStyle w:val="FontStyle102"/>
          <w:sz w:val="26"/>
          <w:szCs w:val="26"/>
        </w:rPr>
        <w:t>бак.</w:t>
      </w:r>
    </w:p>
    <w:p w:rsidR="00700A19" w:rsidRPr="00F56371" w:rsidRDefault="00700A19" w:rsidP="00E42A5B">
      <w:pPr>
        <w:ind w:firstLine="709"/>
        <w:jc w:val="both"/>
        <w:rPr>
          <w:sz w:val="26"/>
          <w:szCs w:val="26"/>
        </w:rPr>
      </w:pPr>
      <w:r w:rsidRPr="00F56371">
        <w:rPr>
          <w:rStyle w:val="FontStyle75"/>
          <w:sz w:val="26"/>
          <w:szCs w:val="26"/>
        </w:rPr>
        <w:t xml:space="preserve">Бобовые. </w:t>
      </w:r>
      <w:r w:rsidRPr="00F56371">
        <w:rPr>
          <w:rStyle w:val="FontStyle102"/>
          <w:sz w:val="26"/>
          <w:szCs w:val="26"/>
        </w:rPr>
        <w:t>Горох (фасоль, соя — для южных районов). Бобы. Клевер, люпин — кормовые травы.</w:t>
      </w:r>
    </w:p>
    <w:p w:rsidR="00700A19" w:rsidRPr="00F56371" w:rsidRDefault="00700A19" w:rsidP="00E42A5B">
      <w:pPr>
        <w:ind w:firstLine="709"/>
        <w:jc w:val="both"/>
        <w:rPr>
          <w:sz w:val="26"/>
          <w:szCs w:val="26"/>
        </w:rPr>
      </w:pPr>
      <w:r w:rsidRPr="00F56371">
        <w:rPr>
          <w:rStyle w:val="FontStyle75"/>
          <w:sz w:val="26"/>
          <w:szCs w:val="26"/>
        </w:rPr>
        <w:t xml:space="preserve">Розоцветные. </w:t>
      </w:r>
      <w:r w:rsidRPr="00F56371">
        <w:rPr>
          <w:rStyle w:val="FontStyle102"/>
          <w:sz w:val="26"/>
          <w:szCs w:val="26"/>
        </w:rPr>
        <w:t>Яблоня, груша, вишня, малина, шиповник, садовая земляника (персик, абрикос — для южных районов).</w:t>
      </w:r>
    </w:p>
    <w:p w:rsidR="00700A19" w:rsidRPr="00F56371" w:rsidRDefault="00700A19" w:rsidP="00E42A5B">
      <w:pPr>
        <w:ind w:firstLine="709"/>
        <w:jc w:val="both"/>
        <w:rPr>
          <w:sz w:val="26"/>
          <w:szCs w:val="26"/>
        </w:rPr>
      </w:pPr>
      <w:r w:rsidRPr="00F56371">
        <w:rPr>
          <w:rStyle w:val="FontStyle75"/>
          <w:sz w:val="26"/>
          <w:szCs w:val="26"/>
        </w:rPr>
        <w:t xml:space="preserve">Биологические особенности растений сада. </w:t>
      </w:r>
      <w:r w:rsidRPr="00F56371">
        <w:rPr>
          <w:rStyle w:val="FontStyle102"/>
          <w:sz w:val="26"/>
          <w:szCs w:val="26"/>
        </w:rPr>
        <w:t>Особенности размножения яблони, малины, земляники. Созревание плодов и ягод сад</w:t>
      </w:r>
      <w:r w:rsidRPr="00F56371">
        <w:rPr>
          <w:rStyle w:val="FontStyle102"/>
          <w:sz w:val="26"/>
          <w:szCs w:val="26"/>
        </w:rPr>
        <w:t>о</w:t>
      </w:r>
      <w:r w:rsidRPr="00F56371">
        <w:rPr>
          <w:rStyle w:val="FontStyle102"/>
          <w:sz w:val="26"/>
          <w:szCs w:val="26"/>
        </w:rPr>
        <w:t>вых ра</w:t>
      </w:r>
      <w:r w:rsidRPr="00F56371">
        <w:rPr>
          <w:rStyle w:val="FontStyle102"/>
          <w:sz w:val="26"/>
          <w:szCs w:val="26"/>
        </w:rPr>
        <w:t>с</w:t>
      </w:r>
      <w:r w:rsidRPr="00F56371">
        <w:rPr>
          <w:rStyle w:val="FontStyle102"/>
          <w:sz w:val="26"/>
          <w:szCs w:val="26"/>
        </w:rPr>
        <w:t>тений, их уборка и использование.</w:t>
      </w:r>
    </w:p>
    <w:p w:rsidR="00700A19" w:rsidRPr="00F56371" w:rsidRDefault="00700A19" w:rsidP="00E42A5B">
      <w:pPr>
        <w:ind w:firstLine="709"/>
        <w:jc w:val="both"/>
        <w:rPr>
          <w:sz w:val="26"/>
          <w:szCs w:val="26"/>
        </w:rPr>
      </w:pPr>
      <w:r w:rsidRPr="00F56371">
        <w:rPr>
          <w:rStyle w:val="FontStyle75"/>
          <w:sz w:val="26"/>
          <w:szCs w:val="26"/>
        </w:rPr>
        <w:t xml:space="preserve">Сложноцветные. </w:t>
      </w:r>
      <w:r w:rsidRPr="00F56371">
        <w:rPr>
          <w:rStyle w:val="FontStyle102"/>
          <w:sz w:val="26"/>
          <w:szCs w:val="26"/>
        </w:rPr>
        <w:t>Подсолнечник. Ноготки, бархатцы — однолетние цветочные растения. Маргаритка — двулетнее растение. Георгин — многолетнее растение. Особенности внешнего строения сложноцветных. Агротехника выращивания подсолнечника. Использование ч</w:t>
      </w:r>
      <w:r w:rsidRPr="00F56371">
        <w:rPr>
          <w:rStyle w:val="FontStyle102"/>
          <w:sz w:val="26"/>
          <w:szCs w:val="26"/>
        </w:rPr>
        <w:t>е</w:t>
      </w:r>
      <w:r w:rsidRPr="00F56371">
        <w:rPr>
          <w:rStyle w:val="FontStyle102"/>
          <w:sz w:val="26"/>
          <w:szCs w:val="26"/>
        </w:rPr>
        <w:t>лов</w:t>
      </w:r>
      <w:r w:rsidRPr="00F56371">
        <w:rPr>
          <w:rStyle w:val="FontStyle102"/>
          <w:sz w:val="26"/>
          <w:szCs w:val="26"/>
        </w:rPr>
        <w:t>е</w:t>
      </w:r>
      <w:r w:rsidRPr="00F56371">
        <w:rPr>
          <w:rStyle w:val="FontStyle102"/>
          <w:sz w:val="26"/>
          <w:szCs w:val="26"/>
        </w:rPr>
        <w:t>ком.</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Строение клубня картофеля.</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Выращивание рассады.</w:t>
      </w:r>
    </w:p>
    <w:p w:rsidR="00700A19" w:rsidRPr="00F56371" w:rsidRDefault="00700A19" w:rsidP="00E42A5B">
      <w:pPr>
        <w:ind w:firstLine="709"/>
        <w:jc w:val="both"/>
        <w:rPr>
          <w:sz w:val="26"/>
          <w:szCs w:val="26"/>
        </w:rPr>
      </w:pPr>
      <w:r w:rsidRPr="00F56371">
        <w:rPr>
          <w:rStyle w:val="FontStyle102"/>
          <w:sz w:val="26"/>
          <w:szCs w:val="26"/>
        </w:rPr>
        <w:t xml:space="preserve">Многообразие бесцветковых </w:t>
      </w:r>
      <w:r w:rsidRPr="00F56371">
        <w:rPr>
          <w:rStyle w:val="FontStyle77"/>
          <w:b w:val="0"/>
          <w:bCs w:val="0"/>
          <w:sz w:val="26"/>
          <w:szCs w:val="26"/>
        </w:rPr>
        <w:t>растений</w:t>
      </w:r>
    </w:p>
    <w:p w:rsidR="00700A19" w:rsidRPr="00F56371" w:rsidRDefault="00700A19" w:rsidP="00E42A5B">
      <w:pPr>
        <w:ind w:firstLine="709"/>
        <w:jc w:val="both"/>
        <w:rPr>
          <w:sz w:val="26"/>
          <w:szCs w:val="26"/>
        </w:rPr>
      </w:pPr>
      <w:r w:rsidRPr="00F56371">
        <w:rPr>
          <w:rStyle w:val="FontStyle75"/>
          <w:sz w:val="26"/>
          <w:szCs w:val="26"/>
        </w:rPr>
        <w:lastRenderedPageBreak/>
        <w:t xml:space="preserve">Голосеменные. </w:t>
      </w:r>
      <w:r w:rsidRPr="00F56371">
        <w:rPr>
          <w:rStyle w:val="FontStyle102"/>
          <w:sz w:val="26"/>
          <w:szCs w:val="26"/>
        </w:rPr>
        <w:t>Сосна и ель — хвойные деревья. Отличие их от лиственных деревьев. Сравнение сосны и ели. Особенности их ра</w:t>
      </w:r>
      <w:r w:rsidRPr="00F56371">
        <w:rPr>
          <w:rStyle w:val="FontStyle102"/>
          <w:sz w:val="26"/>
          <w:szCs w:val="26"/>
        </w:rPr>
        <w:t>з</w:t>
      </w:r>
      <w:r w:rsidRPr="00F56371">
        <w:rPr>
          <w:rStyle w:val="FontStyle102"/>
          <w:sz w:val="26"/>
          <w:szCs w:val="26"/>
        </w:rPr>
        <w:t>множения. Использование древесины в народном хозяйстве.</w:t>
      </w:r>
    </w:p>
    <w:p w:rsidR="00700A19" w:rsidRPr="00F56371" w:rsidRDefault="00700A19" w:rsidP="00E42A5B">
      <w:pPr>
        <w:ind w:firstLine="709"/>
        <w:jc w:val="both"/>
        <w:rPr>
          <w:sz w:val="26"/>
          <w:szCs w:val="26"/>
        </w:rPr>
      </w:pPr>
      <w:r w:rsidRPr="00F56371">
        <w:rPr>
          <w:rStyle w:val="FontStyle75"/>
          <w:sz w:val="26"/>
          <w:szCs w:val="26"/>
        </w:rPr>
        <w:t xml:space="preserve">Папоротники. </w:t>
      </w:r>
      <w:r w:rsidRPr="00F56371">
        <w:rPr>
          <w:rStyle w:val="FontStyle102"/>
          <w:sz w:val="26"/>
          <w:szCs w:val="26"/>
        </w:rPr>
        <w:t>Многолетние травянистые растения. Места произрастания папоротника.</w:t>
      </w:r>
    </w:p>
    <w:p w:rsidR="00700A19" w:rsidRPr="00F56371" w:rsidRDefault="00700A19" w:rsidP="00E42A5B">
      <w:pPr>
        <w:ind w:firstLine="709"/>
        <w:jc w:val="both"/>
        <w:rPr>
          <w:sz w:val="26"/>
          <w:szCs w:val="26"/>
        </w:rPr>
      </w:pPr>
      <w:r w:rsidRPr="00F56371">
        <w:rPr>
          <w:rStyle w:val="FontStyle75"/>
          <w:sz w:val="26"/>
          <w:szCs w:val="26"/>
        </w:rPr>
        <w:t xml:space="preserve">Мхи. </w:t>
      </w:r>
      <w:r w:rsidRPr="00F56371">
        <w:rPr>
          <w:rStyle w:val="FontStyle102"/>
          <w:sz w:val="26"/>
          <w:szCs w:val="26"/>
        </w:rPr>
        <w:t>Понятие о мхе как многолетнем растении. Места произрастания мхов. Торфяной мох и образование торфа.</w:t>
      </w:r>
    </w:p>
    <w:p w:rsidR="00700A19" w:rsidRPr="00F56371" w:rsidRDefault="00700A19" w:rsidP="00E42A5B">
      <w:pPr>
        <w:ind w:firstLine="709"/>
        <w:jc w:val="both"/>
        <w:rPr>
          <w:sz w:val="26"/>
          <w:szCs w:val="26"/>
        </w:rPr>
      </w:pPr>
      <w:r w:rsidRPr="00F56371">
        <w:rPr>
          <w:rStyle w:val="FontStyle75"/>
          <w:sz w:val="26"/>
          <w:szCs w:val="26"/>
        </w:rPr>
        <w:t>Охрана растительного мира.</w:t>
      </w:r>
    </w:p>
    <w:p w:rsidR="00700A19" w:rsidRPr="00F56371" w:rsidRDefault="00700A19" w:rsidP="00E42A5B">
      <w:pPr>
        <w:ind w:firstLine="709"/>
        <w:jc w:val="both"/>
        <w:rPr>
          <w:sz w:val="26"/>
          <w:szCs w:val="26"/>
        </w:rPr>
      </w:pPr>
      <w:r w:rsidRPr="00F56371">
        <w:rPr>
          <w:rStyle w:val="FontStyle77"/>
          <w:sz w:val="26"/>
          <w:szCs w:val="26"/>
        </w:rPr>
        <w:t xml:space="preserve">Бактерии </w:t>
      </w:r>
    </w:p>
    <w:p w:rsidR="00700A19" w:rsidRPr="00F56371" w:rsidRDefault="00700A19" w:rsidP="00E42A5B">
      <w:pPr>
        <w:ind w:firstLine="709"/>
        <w:jc w:val="both"/>
        <w:rPr>
          <w:sz w:val="26"/>
          <w:szCs w:val="26"/>
        </w:rPr>
      </w:pPr>
      <w:r w:rsidRPr="00F56371">
        <w:rPr>
          <w:rStyle w:val="FontStyle102"/>
          <w:sz w:val="26"/>
          <w:szCs w:val="26"/>
        </w:rPr>
        <w:t xml:space="preserve">Общее понятие. Значение в природе и жизни человека. </w:t>
      </w:r>
    </w:p>
    <w:p w:rsidR="00700A19" w:rsidRPr="00F56371" w:rsidRDefault="00700A19" w:rsidP="00E42A5B">
      <w:pPr>
        <w:ind w:firstLine="709"/>
        <w:jc w:val="both"/>
        <w:rPr>
          <w:sz w:val="26"/>
          <w:szCs w:val="26"/>
        </w:rPr>
      </w:pPr>
      <w:r w:rsidRPr="00F56371">
        <w:rPr>
          <w:rStyle w:val="FontStyle77"/>
          <w:sz w:val="26"/>
          <w:szCs w:val="26"/>
        </w:rPr>
        <w:t>Грибы</w:t>
      </w:r>
    </w:p>
    <w:p w:rsidR="00700A19" w:rsidRPr="00F56371" w:rsidRDefault="00700A19" w:rsidP="00E42A5B">
      <w:pPr>
        <w:ind w:firstLine="709"/>
        <w:jc w:val="both"/>
        <w:rPr>
          <w:sz w:val="26"/>
          <w:szCs w:val="26"/>
        </w:rPr>
      </w:pPr>
      <w:r w:rsidRPr="00F56371">
        <w:rPr>
          <w:rStyle w:val="FontStyle102"/>
          <w:sz w:val="26"/>
          <w:szCs w:val="26"/>
        </w:rPr>
        <w:t>Строение шляпочного гриба: плодовое тело, грибница. Грибы съедобные и ядовитые, их распознавание. Правила сбора и обработки съ</w:t>
      </w:r>
      <w:r w:rsidRPr="00F56371">
        <w:rPr>
          <w:rStyle w:val="FontStyle102"/>
          <w:sz w:val="26"/>
          <w:szCs w:val="26"/>
        </w:rPr>
        <w:t>е</w:t>
      </w:r>
      <w:r w:rsidRPr="00F56371">
        <w:rPr>
          <w:rStyle w:val="FontStyle102"/>
          <w:sz w:val="26"/>
          <w:szCs w:val="26"/>
        </w:rPr>
        <w:t>добных грибов.</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Вскапывание приствольных кругов на школьном учебно-опытном участке.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Рыхление междурядий, прополка и другие работы в саду и на участке. Уборка прошлогодней листвы.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 xml:space="preserve">Экскурсия </w:t>
      </w:r>
      <w:r w:rsidRPr="00F56371">
        <w:rPr>
          <w:rStyle w:val="FontStyle103"/>
          <w:rFonts w:ascii="Times New Roman" w:hAnsi="Times New Roman" w:cs="Times New Roman"/>
          <w:sz w:val="26"/>
          <w:szCs w:val="26"/>
        </w:rPr>
        <w:t xml:space="preserve">(1 ч.):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Весенняя работа </w:t>
      </w:r>
      <w:r w:rsidRPr="00F56371">
        <w:rPr>
          <w:rStyle w:val="FontStyle77"/>
          <w:b w:val="0"/>
          <w:bCs w:val="0"/>
          <w:sz w:val="26"/>
          <w:szCs w:val="26"/>
        </w:rPr>
        <w:t>в</w:t>
      </w:r>
      <w:r w:rsidRPr="00F56371">
        <w:rPr>
          <w:rStyle w:val="FontStyle103"/>
          <w:rFonts w:ascii="Times New Roman" w:hAnsi="Times New Roman" w:cs="Times New Roman"/>
          <w:sz w:val="26"/>
          <w:szCs w:val="26"/>
        </w:rPr>
        <w:t>саду</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w:t>
      </w:r>
      <w:r w:rsidRPr="00F56371">
        <w:rPr>
          <w:rStyle w:val="FontStyle77"/>
          <w:sz w:val="26"/>
          <w:szCs w:val="26"/>
        </w:rPr>
        <w:t xml:space="preserve">овторение </w:t>
      </w:r>
    </w:p>
    <w:p w:rsidR="00700A19" w:rsidRPr="00F56371" w:rsidRDefault="00700A19" w:rsidP="00E42A5B">
      <w:pPr>
        <w:ind w:firstLine="709"/>
        <w:jc w:val="both"/>
        <w:rPr>
          <w:rStyle w:val="FontStyle82"/>
          <w:rFonts w:ascii="Times New Roman" w:hAnsi="Times New Roman" w:cs="Times New Roman"/>
          <w:sz w:val="26"/>
          <w:szCs w:val="26"/>
        </w:rPr>
      </w:pPr>
      <w:r w:rsidRPr="00F56371">
        <w:rPr>
          <w:rStyle w:val="FontStyle82"/>
          <w:rFonts w:ascii="Times New Roman" w:hAnsi="Times New Roman" w:cs="Times New Roman"/>
          <w:sz w:val="26"/>
          <w:szCs w:val="26"/>
        </w:rPr>
        <w:t>Основные требования к знаниям и умениям учащихся.</w:t>
      </w:r>
    </w:p>
    <w:p w:rsidR="00700A19" w:rsidRPr="00F56371" w:rsidRDefault="00700A19" w:rsidP="00E42A5B">
      <w:pPr>
        <w:jc w:val="center"/>
        <w:rPr>
          <w:sz w:val="26"/>
          <w:szCs w:val="26"/>
        </w:rPr>
      </w:pPr>
    </w:p>
    <w:p w:rsidR="00700A19" w:rsidRPr="00F56371" w:rsidRDefault="00700A19" w:rsidP="00E42A5B">
      <w:pPr>
        <w:jc w:val="center"/>
        <w:rPr>
          <w:sz w:val="26"/>
          <w:szCs w:val="26"/>
        </w:rPr>
      </w:pPr>
      <w:r w:rsidRPr="00F56371">
        <w:rPr>
          <w:rStyle w:val="FontStyle86"/>
          <w:rFonts w:ascii="Times New Roman" w:hAnsi="Times New Roman" w:cs="Times New Roman"/>
          <w:sz w:val="26"/>
          <w:szCs w:val="26"/>
        </w:rPr>
        <w:t>8 класс</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 xml:space="preserve">ЖИВОТНЫЕ </w:t>
      </w:r>
    </w:p>
    <w:p w:rsidR="00700A19" w:rsidRPr="00F56371" w:rsidRDefault="00700A19" w:rsidP="00E42A5B">
      <w:pPr>
        <w:ind w:firstLine="709"/>
        <w:jc w:val="both"/>
        <w:rPr>
          <w:sz w:val="26"/>
          <w:szCs w:val="26"/>
        </w:rPr>
      </w:pPr>
      <w:r w:rsidRPr="00F56371">
        <w:rPr>
          <w:rStyle w:val="FontStyle77"/>
          <w:sz w:val="26"/>
          <w:szCs w:val="26"/>
        </w:rPr>
        <w:t>Введение</w:t>
      </w:r>
    </w:p>
    <w:p w:rsidR="00700A19" w:rsidRPr="00F56371" w:rsidRDefault="00700A19" w:rsidP="00E42A5B">
      <w:pPr>
        <w:ind w:firstLine="709"/>
        <w:jc w:val="both"/>
        <w:rPr>
          <w:sz w:val="26"/>
          <w:szCs w:val="26"/>
        </w:rPr>
      </w:pPr>
      <w:r w:rsidRPr="00F56371">
        <w:rPr>
          <w:rStyle w:val="FontStyle102"/>
          <w:sz w:val="26"/>
          <w:szCs w:val="26"/>
        </w:rPr>
        <w:t>Многообразие животного мира. Места обитания животных и приспособленность их к условиям жизни. Значение животных в наро</w:t>
      </w:r>
      <w:r w:rsidRPr="00F56371">
        <w:rPr>
          <w:rStyle w:val="FontStyle102"/>
          <w:sz w:val="26"/>
          <w:szCs w:val="26"/>
        </w:rPr>
        <w:t>д</w:t>
      </w:r>
      <w:r w:rsidRPr="00F56371">
        <w:rPr>
          <w:rStyle w:val="FontStyle102"/>
          <w:sz w:val="26"/>
          <w:szCs w:val="26"/>
        </w:rPr>
        <w:t>ном х</w:t>
      </w:r>
      <w:r w:rsidRPr="00F56371">
        <w:rPr>
          <w:rStyle w:val="FontStyle102"/>
          <w:sz w:val="26"/>
          <w:szCs w:val="26"/>
        </w:rPr>
        <w:t>о</w:t>
      </w:r>
      <w:r w:rsidRPr="00F56371">
        <w:rPr>
          <w:rStyle w:val="FontStyle102"/>
          <w:sz w:val="26"/>
          <w:szCs w:val="26"/>
        </w:rPr>
        <w:t>зяйстве. Охрана животных.</w:t>
      </w:r>
    </w:p>
    <w:p w:rsidR="00700A19" w:rsidRPr="00F56371" w:rsidRDefault="00700A19" w:rsidP="00E42A5B">
      <w:pPr>
        <w:ind w:firstLine="709"/>
        <w:jc w:val="both"/>
        <w:rPr>
          <w:sz w:val="26"/>
          <w:szCs w:val="26"/>
        </w:rPr>
      </w:pPr>
      <w:r w:rsidRPr="00F56371">
        <w:rPr>
          <w:rStyle w:val="FontStyle77"/>
          <w:sz w:val="26"/>
          <w:szCs w:val="26"/>
        </w:rPr>
        <w:t>Беспозвоночные животные</w:t>
      </w:r>
    </w:p>
    <w:p w:rsidR="00700A19" w:rsidRPr="00F56371" w:rsidRDefault="00700A19" w:rsidP="00E42A5B">
      <w:pPr>
        <w:ind w:firstLine="709"/>
        <w:jc w:val="both"/>
        <w:rPr>
          <w:sz w:val="26"/>
          <w:szCs w:val="26"/>
        </w:rPr>
      </w:pPr>
      <w:r w:rsidRPr="00F56371">
        <w:rPr>
          <w:rStyle w:val="FontStyle102"/>
          <w:sz w:val="26"/>
          <w:szCs w:val="26"/>
        </w:rPr>
        <w:t xml:space="preserve">Общие признаки беспозвоночных животных: отсутствие костного скелета. </w:t>
      </w:r>
    </w:p>
    <w:p w:rsidR="00700A19" w:rsidRPr="00F56371" w:rsidRDefault="00700A19" w:rsidP="00E42A5B">
      <w:pPr>
        <w:ind w:firstLine="709"/>
        <w:jc w:val="both"/>
        <w:rPr>
          <w:sz w:val="26"/>
          <w:szCs w:val="26"/>
        </w:rPr>
      </w:pPr>
      <w:r w:rsidRPr="00F56371">
        <w:rPr>
          <w:rStyle w:val="FontStyle77"/>
          <w:sz w:val="26"/>
          <w:szCs w:val="26"/>
        </w:rPr>
        <w:t>Черви</w:t>
      </w:r>
    </w:p>
    <w:p w:rsidR="00700A19" w:rsidRPr="00F56371" w:rsidRDefault="00700A19" w:rsidP="00E42A5B">
      <w:pPr>
        <w:ind w:firstLine="709"/>
        <w:jc w:val="both"/>
        <w:rPr>
          <w:sz w:val="26"/>
          <w:szCs w:val="26"/>
        </w:rPr>
      </w:pPr>
      <w:r w:rsidRPr="00F56371">
        <w:rPr>
          <w:rStyle w:val="FontStyle102"/>
          <w:sz w:val="26"/>
          <w:szCs w:val="26"/>
        </w:rPr>
        <w:t>Общие признаки червей.</w:t>
      </w:r>
    </w:p>
    <w:p w:rsidR="00700A19" w:rsidRPr="00F56371" w:rsidRDefault="00700A19" w:rsidP="00E42A5B">
      <w:pPr>
        <w:ind w:firstLine="709"/>
        <w:jc w:val="both"/>
        <w:rPr>
          <w:sz w:val="26"/>
          <w:szCs w:val="26"/>
        </w:rPr>
      </w:pPr>
      <w:r w:rsidRPr="00F56371">
        <w:rPr>
          <w:rStyle w:val="FontStyle75"/>
          <w:sz w:val="26"/>
          <w:szCs w:val="26"/>
        </w:rPr>
        <w:t xml:space="preserve">Дождевые черви. </w:t>
      </w:r>
      <w:r w:rsidRPr="00F56371">
        <w:rPr>
          <w:rStyle w:val="FontStyle102"/>
          <w:sz w:val="26"/>
          <w:szCs w:val="26"/>
        </w:rPr>
        <w:t>Внешний вид дождевого червя, образ жизни, питание, дыхание, способ передвижения. Роль дождевого червя в по</w:t>
      </w:r>
      <w:r w:rsidRPr="00F56371">
        <w:rPr>
          <w:rStyle w:val="FontStyle102"/>
          <w:sz w:val="26"/>
          <w:szCs w:val="26"/>
        </w:rPr>
        <w:t>ч</w:t>
      </w:r>
      <w:r w:rsidRPr="00F56371">
        <w:rPr>
          <w:rStyle w:val="FontStyle102"/>
          <w:sz w:val="26"/>
          <w:szCs w:val="26"/>
        </w:rPr>
        <w:t>вообр</w:t>
      </w:r>
      <w:r w:rsidRPr="00F56371">
        <w:rPr>
          <w:rStyle w:val="FontStyle102"/>
          <w:sz w:val="26"/>
          <w:szCs w:val="26"/>
        </w:rPr>
        <w:t>а</w:t>
      </w:r>
      <w:r w:rsidRPr="00F56371">
        <w:rPr>
          <w:rStyle w:val="FontStyle102"/>
          <w:sz w:val="26"/>
          <w:szCs w:val="26"/>
        </w:rPr>
        <w:t>зовании.</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живого червя или влажного препарата.</w:t>
      </w:r>
    </w:p>
    <w:p w:rsidR="00700A19" w:rsidRPr="00F56371" w:rsidRDefault="00700A19" w:rsidP="00E42A5B">
      <w:pPr>
        <w:ind w:firstLine="709"/>
        <w:jc w:val="both"/>
        <w:rPr>
          <w:sz w:val="26"/>
          <w:szCs w:val="26"/>
        </w:rPr>
      </w:pPr>
      <w:r w:rsidRPr="00F56371">
        <w:rPr>
          <w:rStyle w:val="FontStyle75"/>
          <w:sz w:val="26"/>
          <w:szCs w:val="26"/>
        </w:rPr>
        <w:t xml:space="preserve">Круглые черви — </w:t>
      </w:r>
      <w:r w:rsidRPr="00F56371">
        <w:rPr>
          <w:rStyle w:val="FontStyle102"/>
          <w:sz w:val="26"/>
          <w:szCs w:val="26"/>
        </w:rPr>
        <w:t>паразиты человека (глиста). Аскариды — возбудители глистных заболеваний. Внешний вид. Особенности пит</w:t>
      </w:r>
      <w:r w:rsidRPr="00F56371">
        <w:rPr>
          <w:rStyle w:val="FontStyle102"/>
          <w:sz w:val="26"/>
          <w:szCs w:val="26"/>
        </w:rPr>
        <w:t>а</w:t>
      </w:r>
      <w:r w:rsidRPr="00F56371">
        <w:rPr>
          <w:rStyle w:val="FontStyle102"/>
          <w:sz w:val="26"/>
          <w:szCs w:val="26"/>
        </w:rPr>
        <w:t>ния. Вред глистов. Профилактика и борьба с глистными заболеваниями.</w:t>
      </w:r>
    </w:p>
    <w:p w:rsidR="00700A19" w:rsidRPr="00F56371" w:rsidRDefault="00700A19" w:rsidP="00E42A5B">
      <w:pPr>
        <w:ind w:firstLine="709"/>
        <w:jc w:val="both"/>
        <w:rPr>
          <w:sz w:val="26"/>
          <w:szCs w:val="26"/>
        </w:rPr>
      </w:pPr>
      <w:r w:rsidRPr="00F56371">
        <w:rPr>
          <w:rStyle w:val="FontStyle77"/>
          <w:sz w:val="26"/>
          <w:szCs w:val="26"/>
        </w:rPr>
        <w:t>Насекомые</w:t>
      </w:r>
    </w:p>
    <w:p w:rsidR="00700A19" w:rsidRPr="00F56371" w:rsidRDefault="00700A19" w:rsidP="00E42A5B">
      <w:pPr>
        <w:ind w:firstLine="709"/>
        <w:jc w:val="both"/>
        <w:rPr>
          <w:sz w:val="26"/>
          <w:szCs w:val="26"/>
        </w:rPr>
      </w:pPr>
      <w:r w:rsidRPr="00F56371">
        <w:rPr>
          <w:rStyle w:val="FontStyle102"/>
          <w:sz w:val="26"/>
          <w:szCs w:val="26"/>
        </w:rPr>
        <w:t>Общие признаки насекомых. Места обитания. Питание насекомых. Роль насекомых в природе и хозяйственной деятельности челов</w:t>
      </w:r>
      <w:r w:rsidRPr="00F56371">
        <w:rPr>
          <w:rStyle w:val="FontStyle102"/>
          <w:sz w:val="26"/>
          <w:szCs w:val="26"/>
        </w:rPr>
        <w:t>е</w:t>
      </w:r>
      <w:r w:rsidRPr="00F56371">
        <w:rPr>
          <w:rStyle w:val="FontStyle102"/>
          <w:sz w:val="26"/>
          <w:szCs w:val="26"/>
        </w:rPr>
        <w:t>ка. Внешний вид насекомых.</w:t>
      </w:r>
    </w:p>
    <w:p w:rsidR="00700A19" w:rsidRPr="00F56371" w:rsidRDefault="00700A19" w:rsidP="00E42A5B">
      <w:pPr>
        <w:ind w:firstLine="709"/>
        <w:jc w:val="both"/>
        <w:rPr>
          <w:sz w:val="26"/>
          <w:szCs w:val="26"/>
        </w:rPr>
      </w:pPr>
      <w:r w:rsidRPr="00F56371">
        <w:rPr>
          <w:rStyle w:val="FontStyle102"/>
          <w:sz w:val="26"/>
          <w:szCs w:val="26"/>
        </w:rPr>
        <w:lastRenderedPageBreak/>
        <w:t>Бабочка-капустница (и ее гусеница), яблонная плодожорка, майский жук, комнатная муха. Внешнее строение, образ жизни, питание, дыхание, способ передвижения. Размножение/Вред, приносимый этими насекомыми (повреждения растений и перенос болезнетворных бакт</w:t>
      </w:r>
      <w:r w:rsidRPr="00F56371">
        <w:rPr>
          <w:rStyle w:val="FontStyle102"/>
          <w:sz w:val="26"/>
          <w:szCs w:val="26"/>
        </w:rPr>
        <w:t>е</w:t>
      </w:r>
      <w:r w:rsidRPr="00F56371">
        <w:rPr>
          <w:rStyle w:val="FontStyle102"/>
          <w:sz w:val="26"/>
          <w:szCs w:val="26"/>
        </w:rPr>
        <w:t>рий). Меры борьбы с вредными насекомыми.</w:t>
      </w:r>
    </w:p>
    <w:p w:rsidR="00700A19" w:rsidRPr="00F56371" w:rsidRDefault="00700A19" w:rsidP="00E42A5B">
      <w:pPr>
        <w:ind w:firstLine="709"/>
        <w:jc w:val="both"/>
        <w:rPr>
          <w:sz w:val="26"/>
          <w:szCs w:val="26"/>
        </w:rPr>
      </w:pPr>
      <w:r w:rsidRPr="00F56371">
        <w:rPr>
          <w:rStyle w:val="FontStyle102"/>
          <w:sz w:val="26"/>
          <w:szCs w:val="26"/>
        </w:rPr>
        <w:t>Пчела, тутовый шелкопряд — полезные в хозяйственной деятельности человека насекомые. Внешнее строение, образ жизни, пит</w:t>
      </w:r>
      <w:r w:rsidRPr="00F56371">
        <w:rPr>
          <w:rStyle w:val="FontStyle102"/>
          <w:sz w:val="26"/>
          <w:szCs w:val="26"/>
        </w:rPr>
        <w:t>а</w:t>
      </w:r>
      <w:r w:rsidRPr="00F56371">
        <w:rPr>
          <w:rStyle w:val="FontStyle102"/>
          <w:sz w:val="26"/>
          <w:szCs w:val="26"/>
        </w:rPr>
        <w:t>ние. Сп</w:t>
      </w:r>
      <w:r w:rsidRPr="00F56371">
        <w:rPr>
          <w:rStyle w:val="FontStyle102"/>
          <w:sz w:val="26"/>
          <w:szCs w:val="26"/>
        </w:rPr>
        <w:t>о</w:t>
      </w:r>
      <w:r w:rsidRPr="00F56371">
        <w:rPr>
          <w:rStyle w:val="FontStyle102"/>
          <w:sz w:val="26"/>
          <w:szCs w:val="26"/>
        </w:rPr>
        <w:t>соб передвижения. Размножение. Пчелиная семья и ее жизнь. Разведение тутового шелкопряда.</w:t>
      </w:r>
    </w:p>
    <w:p w:rsidR="00700A19" w:rsidRPr="00F56371" w:rsidRDefault="00700A19" w:rsidP="00E42A5B">
      <w:pPr>
        <w:ind w:firstLine="709"/>
        <w:jc w:val="both"/>
        <w:rPr>
          <w:sz w:val="26"/>
          <w:szCs w:val="26"/>
        </w:rPr>
      </w:pPr>
      <w:r w:rsidRPr="00F56371">
        <w:rPr>
          <w:rStyle w:val="FontStyle102"/>
          <w:sz w:val="26"/>
          <w:szCs w:val="26"/>
        </w:rPr>
        <w:t>Значение одомашненных насекомых в народном хозяйстве и уход за ними. Получение меда от пчел и шелковых нитей от шелкопр</w:t>
      </w:r>
      <w:r w:rsidRPr="00F56371">
        <w:rPr>
          <w:rStyle w:val="FontStyle102"/>
          <w:sz w:val="26"/>
          <w:szCs w:val="26"/>
        </w:rPr>
        <w:t>я</w:t>
      </w:r>
      <w:r w:rsidRPr="00F56371">
        <w:rPr>
          <w:rStyle w:val="FontStyle102"/>
          <w:sz w:val="26"/>
          <w:szCs w:val="26"/>
        </w:rPr>
        <w:t>да.</w:t>
      </w:r>
    </w:p>
    <w:p w:rsidR="00700A19" w:rsidRPr="00F56371" w:rsidRDefault="00700A19" w:rsidP="00E42A5B">
      <w:pPr>
        <w:ind w:firstLine="709"/>
        <w:jc w:val="both"/>
        <w:rPr>
          <w:sz w:val="26"/>
          <w:szCs w:val="26"/>
        </w:rPr>
      </w:pPr>
      <w:r w:rsidRPr="00F56371">
        <w:rPr>
          <w:rStyle w:val="FontStyle77"/>
          <w:sz w:val="26"/>
          <w:szCs w:val="26"/>
        </w:rPr>
        <w:t>Демонстрация:</w:t>
      </w:r>
    </w:p>
    <w:p w:rsidR="00700A19" w:rsidRPr="00F56371" w:rsidRDefault="00700A19" w:rsidP="00E42A5B">
      <w:pPr>
        <w:ind w:firstLine="709"/>
        <w:jc w:val="both"/>
        <w:rPr>
          <w:sz w:val="26"/>
          <w:szCs w:val="26"/>
        </w:rPr>
      </w:pPr>
      <w:r w:rsidRPr="00F56371">
        <w:rPr>
          <w:rStyle w:val="FontStyle102"/>
          <w:sz w:val="26"/>
          <w:szCs w:val="26"/>
        </w:rPr>
        <w:t xml:space="preserve">живых насекомых, а также коллекций насекомых, вредящих сельскохозяйственным растениям; фильмов о насекомых. </w:t>
      </w:r>
    </w:p>
    <w:p w:rsidR="00700A19" w:rsidRPr="00F56371" w:rsidRDefault="00700A19" w:rsidP="00E42A5B">
      <w:pPr>
        <w:ind w:firstLine="709"/>
        <w:jc w:val="both"/>
        <w:rPr>
          <w:sz w:val="26"/>
          <w:szCs w:val="26"/>
        </w:rPr>
      </w:pPr>
      <w:r w:rsidRPr="00F56371">
        <w:rPr>
          <w:rStyle w:val="FontStyle77"/>
          <w:sz w:val="26"/>
          <w:szCs w:val="26"/>
        </w:rPr>
        <w:t>Экскурсия:</w:t>
      </w:r>
    </w:p>
    <w:p w:rsidR="00700A19" w:rsidRPr="00F56371" w:rsidRDefault="00700A19" w:rsidP="00E42A5B">
      <w:pPr>
        <w:ind w:firstLine="709"/>
        <w:jc w:val="both"/>
        <w:rPr>
          <w:sz w:val="26"/>
          <w:szCs w:val="26"/>
        </w:rPr>
      </w:pPr>
      <w:r w:rsidRPr="00F56371">
        <w:rPr>
          <w:rStyle w:val="FontStyle102"/>
          <w:sz w:val="26"/>
          <w:szCs w:val="26"/>
        </w:rPr>
        <w:t xml:space="preserve">в природу для наблюдения за насекомыми. </w:t>
      </w:r>
    </w:p>
    <w:p w:rsidR="00700A19" w:rsidRPr="00F56371" w:rsidRDefault="00700A19" w:rsidP="00E42A5B">
      <w:pPr>
        <w:ind w:firstLine="709"/>
        <w:jc w:val="both"/>
        <w:rPr>
          <w:sz w:val="26"/>
          <w:szCs w:val="26"/>
        </w:rPr>
      </w:pPr>
      <w:r w:rsidRPr="00F56371">
        <w:rPr>
          <w:rStyle w:val="FontStyle77"/>
          <w:sz w:val="26"/>
          <w:szCs w:val="26"/>
        </w:rPr>
        <w:t>Позвоночные животные</w:t>
      </w:r>
    </w:p>
    <w:p w:rsidR="00700A19" w:rsidRPr="00F56371" w:rsidRDefault="00700A19" w:rsidP="00E42A5B">
      <w:pPr>
        <w:ind w:firstLine="709"/>
        <w:jc w:val="both"/>
        <w:rPr>
          <w:sz w:val="26"/>
          <w:szCs w:val="26"/>
        </w:rPr>
      </w:pPr>
      <w:r w:rsidRPr="00F56371">
        <w:rPr>
          <w:rStyle w:val="FontStyle102"/>
          <w:sz w:val="26"/>
          <w:szCs w:val="26"/>
        </w:rPr>
        <w:t>Общие признаки позвоночных животных: наличие позвоночника (внутреннего скелета).</w:t>
      </w:r>
    </w:p>
    <w:p w:rsidR="00700A19" w:rsidRPr="00F56371" w:rsidRDefault="00700A19" w:rsidP="00E42A5B">
      <w:pPr>
        <w:ind w:firstLine="709"/>
        <w:jc w:val="both"/>
        <w:rPr>
          <w:sz w:val="26"/>
          <w:szCs w:val="26"/>
        </w:rPr>
      </w:pPr>
      <w:r w:rsidRPr="00F56371">
        <w:rPr>
          <w:rStyle w:val="FontStyle77"/>
          <w:sz w:val="26"/>
          <w:szCs w:val="26"/>
        </w:rPr>
        <w:t xml:space="preserve">Рыбы. </w:t>
      </w:r>
      <w:r w:rsidRPr="00F56371">
        <w:rPr>
          <w:rStyle w:val="FontStyle102"/>
          <w:sz w:val="26"/>
          <w:szCs w:val="26"/>
        </w:rPr>
        <w:t>Общие признаки рыб. Среда обитания — водоемы. Речные рыбы (окунь, щука, карп). Морские рыбы (треска, сельдь). Вне</w:t>
      </w:r>
      <w:r w:rsidRPr="00F56371">
        <w:rPr>
          <w:rStyle w:val="FontStyle102"/>
          <w:sz w:val="26"/>
          <w:szCs w:val="26"/>
        </w:rPr>
        <w:t>ш</w:t>
      </w:r>
      <w:r w:rsidRPr="00F56371">
        <w:rPr>
          <w:rStyle w:val="FontStyle102"/>
          <w:sz w:val="26"/>
          <w:szCs w:val="26"/>
        </w:rPr>
        <w:t>нее строение, питание, дыхание, кровообращение, нервная система, органы чувств. Размножение рыб.</w:t>
      </w:r>
    </w:p>
    <w:p w:rsidR="00700A19" w:rsidRPr="00F56371" w:rsidRDefault="00700A19" w:rsidP="00E42A5B">
      <w:pPr>
        <w:ind w:firstLine="709"/>
        <w:jc w:val="both"/>
        <w:rPr>
          <w:sz w:val="26"/>
          <w:szCs w:val="26"/>
        </w:rPr>
      </w:pPr>
      <w:r w:rsidRPr="00F56371">
        <w:rPr>
          <w:rStyle w:val="FontStyle77"/>
          <w:sz w:val="26"/>
          <w:szCs w:val="26"/>
        </w:rPr>
        <w:t xml:space="preserve">Демонстрация </w:t>
      </w:r>
      <w:r w:rsidRPr="00F56371">
        <w:rPr>
          <w:rStyle w:val="FontStyle102"/>
          <w:sz w:val="26"/>
          <w:szCs w:val="26"/>
        </w:rPr>
        <w:t>живой рыбы (в аквариуме), скелета рыбы, фильмов о рыбах.</w:t>
      </w:r>
    </w:p>
    <w:p w:rsidR="00700A19" w:rsidRPr="00F56371" w:rsidRDefault="00700A19" w:rsidP="00E42A5B">
      <w:pPr>
        <w:ind w:firstLine="709"/>
        <w:jc w:val="both"/>
        <w:rPr>
          <w:sz w:val="26"/>
          <w:szCs w:val="26"/>
        </w:rPr>
      </w:pPr>
      <w:r w:rsidRPr="00F56371">
        <w:rPr>
          <w:rStyle w:val="FontStyle77"/>
          <w:sz w:val="26"/>
          <w:szCs w:val="26"/>
        </w:rPr>
        <w:t xml:space="preserve">Земноводные. </w:t>
      </w:r>
      <w:r w:rsidRPr="00F56371">
        <w:rPr>
          <w:rStyle w:val="FontStyle102"/>
          <w:sz w:val="26"/>
          <w:szCs w:val="26"/>
        </w:rPr>
        <w:t>Общие признаки земноводных. Среда обитания.</w:t>
      </w:r>
    </w:p>
    <w:p w:rsidR="00700A19" w:rsidRPr="00F56371" w:rsidRDefault="00700A19" w:rsidP="00E42A5B">
      <w:pPr>
        <w:ind w:firstLine="709"/>
        <w:jc w:val="both"/>
        <w:rPr>
          <w:sz w:val="26"/>
          <w:szCs w:val="26"/>
        </w:rPr>
      </w:pPr>
      <w:r w:rsidRPr="00F56371">
        <w:rPr>
          <w:rStyle w:val="FontStyle102"/>
          <w:sz w:val="26"/>
          <w:szCs w:val="26"/>
        </w:rPr>
        <w:t>Лягушка. Место обитания, образ жизни. Внешнее строение лягушки, способ передвижения.</w:t>
      </w:r>
    </w:p>
    <w:p w:rsidR="00700A19" w:rsidRPr="00F56371" w:rsidRDefault="00700A19" w:rsidP="00E42A5B">
      <w:pPr>
        <w:ind w:firstLine="709"/>
        <w:jc w:val="both"/>
        <w:rPr>
          <w:sz w:val="26"/>
          <w:szCs w:val="26"/>
        </w:rPr>
      </w:pPr>
      <w:r w:rsidRPr="00F56371">
        <w:rPr>
          <w:rStyle w:val="FontStyle102"/>
          <w:sz w:val="26"/>
          <w:szCs w:val="26"/>
        </w:rPr>
        <w:t>Внутреннее строение земноводных. Питание, дыхание, кровообращение, нервная система, органы чувств. Размножение л</w:t>
      </w:r>
      <w:r w:rsidRPr="00F56371">
        <w:rPr>
          <w:rStyle w:val="FontStyle102"/>
          <w:sz w:val="26"/>
          <w:szCs w:val="26"/>
        </w:rPr>
        <w:t>я</w:t>
      </w:r>
      <w:r w:rsidRPr="00F56371">
        <w:rPr>
          <w:rStyle w:val="FontStyle102"/>
          <w:sz w:val="26"/>
          <w:szCs w:val="26"/>
        </w:rPr>
        <w:t>гушки.</w:t>
      </w:r>
    </w:p>
    <w:p w:rsidR="00700A19" w:rsidRPr="00F56371" w:rsidRDefault="00700A19" w:rsidP="00E42A5B">
      <w:pPr>
        <w:ind w:firstLine="709"/>
        <w:jc w:val="both"/>
        <w:rPr>
          <w:sz w:val="26"/>
          <w:szCs w:val="26"/>
        </w:rPr>
      </w:pPr>
      <w:r w:rsidRPr="00F56371">
        <w:rPr>
          <w:rStyle w:val="FontStyle102"/>
          <w:sz w:val="26"/>
          <w:szCs w:val="26"/>
        </w:rPr>
        <w:t>Черты сходства с рыбами и отличия от рыб но строению, образу жизни и размножению.</w:t>
      </w:r>
    </w:p>
    <w:p w:rsidR="00700A19" w:rsidRPr="00F56371" w:rsidRDefault="00700A19" w:rsidP="00E42A5B">
      <w:pPr>
        <w:ind w:firstLine="709"/>
        <w:jc w:val="both"/>
        <w:rPr>
          <w:sz w:val="26"/>
          <w:szCs w:val="26"/>
        </w:rPr>
      </w:pPr>
      <w:r w:rsidRPr="00F56371">
        <w:rPr>
          <w:rStyle w:val="FontStyle102"/>
          <w:sz w:val="26"/>
          <w:szCs w:val="26"/>
        </w:rPr>
        <w:t>Жаба. Особенности внешнего строения и образ жизни.</w:t>
      </w:r>
    </w:p>
    <w:p w:rsidR="00700A19" w:rsidRPr="00F56371" w:rsidRDefault="00700A19" w:rsidP="00E42A5B">
      <w:pPr>
        <w:ind w:firstLine="709"/>
        <w:jc w:val="both"/>
        <w:rPr>
          <w:sz w:val="26"/>
          <w:szCs w:val="26"/>
        </w:rPr>
      </w:pPr>
      <w:r w:rsidRPr="00F56371">
        <w:rPr>
          <w:rStyle w:val="FontStyle102"/>
          <w:sz w:val="26"/>
          <w:szCs w:val="26"/>
        </w:rPr>
        <w:t>Значение и охрана земноводных.</w:t>
      </w:r>
    </w:p>
    <w:p w:rsidR="00700A19" w:rsidRPr="00F56371" w:rsidRDefault="00700A19" w:rsidP="00E42A5B">
      <w:pPr>
        <w:ind w:firstLine="709"/>
        <w:jc w:val="both"/>
        <w:rPr>
          <w:sz w:val="26"/>
          <w:szCs w:val="26"/>
        </w:rPr>
      </w:pPr>
      <w:r w:rsidRPr="00F56371">
        <w:rPr>
          <w:rStyle w:val="FontStyle77"/>
          <w:sz w:val="26"/>
          <w:szCs w:val="26"/>
        </w:rPr>
        <w:t xml:space="preserve">Демонстрация </w:t>
      </w:r>
      <w:r w:rsidRPr="00F56371">
        <w:rPr>
          <w:rStyle w:val="FontStyle102"/>
          <w:sz w:val="26"/>
          <w:szCs w:val="26"/>
        </w:rPr>
        <w:t>живой лягушки или влажного препарата.</w:t>
      </w:r>
    </w:p>
    <w:p w:rsidR="00700A19" w:rsidRPr="00F56371" w:rsidRDefault="00700A19" w:rsidP="00E42A5B">
      <w:pPr>
        <w:ind w:firstLine="709"/>
        <w:jc w:val="both"/>
        <w:rPr>
          <w:sz w:val="26"/>
          <w:szCs w:val="26"/>
        </w:rPr>
      </w:pPr>
      <w:r w:rsidRPr="00F56371">
        <w:rPr>
          <w:rStyle w:val="FontStyle77"/>
          <w:sz w:val="26"/>
          <w:szCs w:val="26"/>
        </w:rPr>
        <w:t xml:space="preserve">Пресмыкающиеся. </w:t>
      </w:r>
      <w:r w:rsidRPr="00F56371">
        <w:rPr>
          <w:rStyle w:val="FontStyle102"/>
          <w:sz w:val="26"/>
          <w:szCs w:val="26"/>
        </w:rPr>
        <w:t>Общие признаки пресмыкающихся (передвижение — ползание по суше). Внешнее строение, питание, дыхание, кровообращение, нервная система, органы чувств. Размножение пресмыкающихся. Сравнение пресмыкающихся и земноводных по стро</w:t>
      </w:r>
      <w:r w:rsidRPr="00F56371">
        <w:rPr>
          <w:rStyle w:val="FontStyle102"/>
          <w:sz w:val="26"/>
          <w:szCs w:val="26"/>
        </w:rPr>
        <w:t>е</w:t>
      </w:r>
      <w:r w:rsidRPr="00F56371">
        <w:rPr>
          <w:rStyle w:val="FontStyle102"/>
          <w:sz w:val="26"/>
          <w:szCs w:val="26"/>
        </w:rPr>
        <w:t>нию, о</w:t>
      </w:r>
      <w:r w:rsidRPr="00F56371">
        <w:rPr>
          <w:rStyle w:val="FontStyle102"/>
          <w:sz w:val="26"/>
          <w:szCs w:val="26"/>
        </w:rPr>
        <w:t>б</w:t>
      </w:r>
      <w:r w:rsidRPr="00F56371">
        <w:rPr>
          <w:rStyle w:val="FontStyle102"/>
          <w:sz w:val="26"/>
          <w:szCs w:val="26"/>
        </w:rPr>
        <w:t>разу жизни.</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влажных препаратов.</w:t>
      </w:r>
    </w:p>
    <w:p w:rsidR="00700A19" w:rsidRPr="00F56371" w:rsidRDefault="00700A19" w:rsidP="00E42A5B">
      <w:pPr>
        <w:ind w:firstLine="709"/>
        <w:jc w:val="both"/>
        <w:rPr>
          <w:sz w:val="26"/>
          <w:szCs w:val="26"/>
        </w:rPr>
      </w:pPr>
      <w:r w:rsidRPr="00F56371">
        <w:rPr>
          <w:rStyle w:val="FontStyle102"/>
          <w:sz w:val="26"/>
          <w:szCs w:val="26"/>
        </w:rPr>
        <w:t>Отличие ужа от гадюки. Охрана пресмыкающихся.</w:t>
      </w:r>
    </w:p>
    <w:p w:rsidR="00700A19" w:rsidRPr="00F56371" w:rsidRDefault="00700A19" w:rsidP="00E42A5B">
      <w:pPr>
        <w:ind w:firstLine="709"/>
        <w:jc w:val="both"/>
        <w:rPr>
          <w:sz w:val="26"/>
          <w:szCs w:val="26"/>
        </w:rPr>
      </w:pPr>
      <w:r w:rsidRPr="00F56371">
        <w:rPr>
          <w:rStyle w:val="FontStyle77"/>
          <w:sz w:val="26"/>
          <w:szCs w:val="26"/>
        </w:rPr>
        <w:t xml:space="preserve">Птицы. </w:t>
      </w:r>
      <w:r w:rsidRPr="00F56371">
        <w:rPr>
          <w:rStyle w:val="FontStyle102"/>
          <w:sz w:val="26"/>
          <w:szCs w:val="26"/>
        </w:rPr>
        <w:t>Общая характеристика птиц: среда обитания, особенности внешнего и внутреннего строения. Размножение и развитие. Ос</w:t>
      </w:r>
      <w:r w:rsidRPr="00F56371">
        <w:rPr>
          <w:rStyle w:val="FontStyle102"/>
          <w:sz w:val="26"/>
          <w:szCs w:val="26"/>
        </w:rPr>
        <w:t>о</w:t>
      </w:r>
      <w:r w:rsidRPr="00F56371">
        <w:rPr>
          <w:rStyle w:val="FontStyle102"/>
          <w:sz w:val="26"/>
          <w:szCs w:val="26"/>
        </w:rPr>
        <w:t>бенн</w:t>
      </w:r>
      <w:r w:rsidRPr="00F56371">
        <w:rPr>
          <w:rStyle w:val="FontStyle102"/>
          <w:sz w:val="26"/>
          <w:szCs w:val="26"/>
        </w:rPr>
        <w:t>о</w:t>
      </w:r>
      <w:r w:rsidRPr="00F56371">
        <w:rPr>
          <w:rStyle w:val="FontStyle102"/>
          <w:sz w:val="26"/>
          <w:szCs w:val="26"/>
        </w:rPr>
        <w:t>сти образа жизни.</w:t>
      </w:r>
    </w:p>
    <w:p w:rsidR="00700A19" w:rsidRPr="00F56371" w:rsidRDefault="00700A19" w:rsidP="00E42A5B">
      <w:pPr>
        <w:ind w:firstLine="709"/>
        <w:jc w:val="both"/>
        <w:rPr>
          <w:sz w:val="26"/>
          <w:szCs w:val="26"/>
        </w:rPr>
      </w:pPr>
      <w:r w:rsidRPr="00F56371">
        <w:rPr>
          <w:rStyle w:val="FontStyle102"/>
          <w:sz w:val="26"/>
          <w:szCs w:val="26"/>
        </w:rPr>
        <w:t>Питание птиц.</w:t>
      </w:r>
    </w:p>
    <w:p w:rsidR="00700A19" w:rsidRPr="00F56371" w:rsidRDefault="00700A19" w:rsidP="00E42A5B">
      <w:pPr>
        <w:ind w:firstLine="709"/>
        <w:jc w:val="both"/>
        <w:rPr>
          <w:sz w:val="26"/>
          <w:szCs w:val="26"/>
        </w:rPr>
      </w:pPr>
      <w:r w:rsidRPr="00F56371">
        <w:rPr>
          <w:rStyle w:val="FontStyle102"/>
          <w:sz w:val="26"/>
          <w:szCs w:val="26"/>
        </w:rPr>
        <w:t>Птицы, кормящиеся в воздухе (ласточка, стриж).</w:t>
      </w:r>
    </w:p>
    <w:p w:rsidR="00700A19" w:rsidRPr="00F56371" w:rsidRDefault="00700A19" w:rsidP="00E42A5B">
      <w:pPr>
        <w:ind w:firstLine="709"/>
        <w:jc w:val="both"/>
        <w:rPr>
          <w:sz w:val="26"/>
          <w:szCs w:val="26"/>
        </w:rPr>
      </w:pPr>
      <w:r w:rsidRPr="00F56371">
        <w:rPr>
          <w:rStyle w:val="FontStyle102"/>
          <w:sz w:val="26"/>
          <w:szCs w:val="26"/>
        </w:rPr>
        <w:t>Птицы леса: большой пестрый дятел, большая синица.</w:t>
      </w:r>
    </w:p>
    <w:p w:rsidR="00700A19" w:rsidRPr="00F56371" w:rsidRDefault="00700A19" w:rsidP="00E42A5B">
      <w:pPr>
        <w:ind w:firstLine="709"/>
        <w:jc w:val="both"/>
        <w:rPr>
          <w:sz w:val="26"/>
          <w:szCs w:val="26"/>
        </w:rPr>
      </w:pPr>
      <w:r w:rsidRPr="00F56371">
        <w:rPr>
          <w:rStyle w:val="FontStyle102"/>
          <w:sz w:val="26"/>
          <w:szCs w:val="26"/>
        </w:rPr>
        <w:t>Хищные птицы (сова, орел).</w:t>
      </w:r>
    </w:p>
    <w:p w:rsidR="00700A19" w:rsidRPr="00F56371" w:rsidRDefault="00700A19" w:rsidP="00E42A5B">
      <w:pPr>
        <w:ind w:firstLine="709"/>
        <w:jc w:val="both"/>
        <w:rPr>
          <w:sz w:val="26"/>
          <w:szCs w:val="26"/>
        </w:rPr>
      </w:pPr>
      <w:r w:rsidRPr="00F56371">
        <w:rPr>
          <w:rStyle w:val="FontStyle102"/>
          <w:sz w:val="26"/>
          <w:szCs w:val="26"/>
        </w:rPr>
        <w:lastRenderedPageBreak/>
        <w:t>Водоплавающие птицы (утка-кряква, гуси).</w:t>
      </w:r>
    </w:p>
    <w:p w:rsidR="00700A19" w:rsidRPr="00F56371" w:rsidRDefault="00700A19" w:rsidP="00E42A5B">
      <w:pPr>
        <w:ind w:firstLine="709"/>
        <w:jc w:val="both"/>
        <w:rPr>
          <w:sz w:val="26"/>
          <w:szCs w:val="26"/>
        </w:rPr>
      </w:pPr>
      <w:r w:rsidRPr="00F56371">
        <w:rPr>
          <w:rStyle w:val="FontStyle102"/>
          <w:sz w:val="26"/>
          <w:szCs w:val="26"/>
        </w:rPr>
        <w:t>Птицы, обитающие возле жилья людей (голубь, воробей).</w:t>
      </w:r>
    </w:p>
    <w:p w:rsidR="00700A19" w:rsidRPr="00F56371" w:rsidRDefault="00700A19" w:rsidP="00E42A5B">
      <w:pPr>
        <w:ind w:firstLine="709"/>
        <w:jc w:val="both"/>
        <w:rPr>
          <w:sz w:val="26"/>
          <w:szCs w:val="26"/>
        </w:rPr>
      </w:pPr>
      <w:r w:rsidRPr="00F56371">
        <w:rPr>
          <w:rStyle w:val="FontStyle102"/>
          <w:sz w:val="26"/>
          <w:szCs w:val="26"/>
        </w:rPr>
        <w:t>Особенности образа жизни каждой экологической группы птиц. Значение и охрана птиц.</w:t>
      </w:r>
    </w:p>
    <w:p w:rsidR="00700A19" w:rsidRPr="00F56371" w:rsidRDefault="00700A19" w:rsidP="00E42A5B">
      <w:pPr>
        <w:ind w:firstLine="709"/>
        <w:jc w:val="both"/>
        <w:rPr>
          <w:sz w:val="26"/>
          <w:szCs w:val="26"/>
        </w:rPr>
      </w:pPr>
      <w:r w:rsidRPr="00F56371">
        <w:rPr>
          <w:rStyle w:val="FontStyle102"/>
          <w:sz w:val="26"/>
          <w:szCs w:val="26"/>
        </w:rPr>
        <w:t>Домашние птицы (курица, гусь, утка). Строение яйца курицы. Выращивание цыплят. Содержание, кормление и разведение кур, г</w:t>
      </w:r>
      <w:r w:rsidRPr="00F56371">
        <w:rPr>
          <w:rStyle w:val="FontStyle102"/>
          <w:sz w:val="26"/>
          <w:szCs w:val="26"/>
        </w:rPr>
        <w:t>у</w:t>
      </w:r>
      <w:r w:rsidRPr="00F56371">
        <w:rPr>
          <w:rStyle w:val="FontStyle102"/>
          <w:sz w:val="26"/>
          <w:szCs w:val="26"/>
        </w:rPr>
        <w:t>сей, уток на птицефермах. Птицеводство.</w:t>
      </w:r>
    </w:p>
    <w:p w:rsidR="00700A19" w:rsidRPr="00F56371" w:rsidRDefault="00700A19" w:rsidP="00E42A5B">
      <w:pPr>
        <w:ind w:firstLine="709"/>
        <w:jc w:val="both"/>
        <w:rPr>
          <w:sz w:val="26"/>
          <w:szCs w:val="26"/>
        </w:rPr>
      </w:pPr>
      <w:r w:rsidRPr="00F56371">
        <w:rPr>
          <w:rStyle w:val="FontStyle77"/>
          <w:sz w:val="26"/>
          <w:szCs w:val="26"/>
        </w:rPr>
        <w:t xml:space="preserve">Демонстрация </w:t>
      </w:r>
      <w:r w:rsidRPr="00F56371">
        <w:rPr>
          <w:rStyle w:val="FontStyle102"/>
          <w:sz w:val="26"/>
          <w:szCs w:val="26"/>
        </w:rPr>
        <w:t>скелета птицы, чучел птиц, фильмов о птицах.</w:t>
      </w:r>
    </w:p>
    <w:p w:rsidR="00700A19" w:rsidRPr="00F56371" w:rsidRDefault="00700A19" w:rsidP="00E42A5B">
      <w:pPr>
        <w:ind w:firstLine="709"/>
        <w:jc w:val="both"/>
        <w:rPr>
          <w:sz w:val="26"/>
          <w:szCs w:val="26"/>
        </w:rPr>
      </w:pPr>
      <w:r w:rsidRPr="00F56371">
        <w:rPr>
          <w:rStyle w:val="FontStyle77"/>
          <w:sz w:val="26"/>
          <w:szCs w:val="26"/>
        </w:rPr>
        <w:t xml:space="preserve">Экскурсия </w:t>
      </w:r>
      <w:r w:rsidRPr="00F56371">
        <w:rPr>
          <w:rStyle w:val="FontStyle102"/>
          <w:sz w:val="26"/>
          <w:szCs w:val="26"/>
        </w:rPr>
        <w:t>в зоопарк или на птицеферму.</w:t>
      </w:r>
    </w:p>
    <w:p w:rsidR="00700A19" w:rsidRPr="00F56371" w:rsidRDefault="00700A19" w:rsidP="00E42A5B">
      <w:pPr>
        <w:ind w:firstLine="709"/>
        <w:jc w:val="both"/>
        <w:rPr>
          <w:sz w:val="26"/>
          <w:szCs w:val="26"/>
        </w:rPr>
      </w:pPr>
      <w:r w:rsidRPr="00F56371">
        <w:rPr>
          <w:rStyle w:val="FontStyle77"/>
          <w:sz w:val="26"/>
          <w:szCs w:val="26"/>
        </w:rPr>
        <w:t>Млекопитающие</w:t>
      </w:r>
    </w:p>
    <w:p w:rsidR="00700A19" w:rsidRPr="00F56371" w:rsidRDefault="00700A19" w:rsidP="00E42A5B">
      <w:pPr>
        <w:ind w:firstLine="709"/>
        <w:jc w:val="both"/>
        <w:rPr>
          <w:sz w:val="26"/>
          <w:szCs w:val="26"/>
        </w:rPr>
      </w:pPr>
      <w:r w:rsidRPr="00F56371">
        <w:rPr>
          <w:rStyle w:val="FontStyle102"/>
          <w:sz w:val="26"/>
          <w:szCs w:val="26"/>
        </w:rPr>
        <w:t>Разнообразие млекопитающих. Места обитания. Приспособленность к условиям жизни. Общие признаки.</w:t>
      </w:r>
    </w:p>
    <w:p w:rsidR="00700A19" w:rsidRPr="00F56371" w:rsidRDefault="00700A19" w:rsidP="00E42A5B">
      <w:pPr>
        <w:ind w:firstLine="709"/>
        <w:jc w:val="both"/>
        <w:rPr>
          <w:sz w:val="26"/>
          <w:szCs w:val="26"/>
        </w:rPr>
      </w:pPr>
      <w:r w:rsidRPr="00F56371">
        <w:rPr>
          <w:rStyle w:val="FontStyle102"/>
          <w:sz w:val="26"/>
          <w:szCs w:val="26"/>
        </w:rPr>
        <w:t>Внешнее строение млекопитающих: волосяной покров (шерсть), части тела, органы чувств.</w:t>
      </w:r>
    </w:p>
    <w:p w:rsidR="00700A19" w:rsidRPr="00F56371" w:rsidRDefault="00700A19" w:rsidP="00E42A5B">
      <w:pPr>
        <w:ind w:firstLine="709"/>
        <w:jc w:val="both"/>
        <w:rPr>
          <w:sz w:val="26"/>
          <w:szCs w:val="26"/>
        </w:rPr>
      </w:pPr>
      <w:r w:rsidRPr="00F56371">
        <w:rPr>
          <w:rStyle w:val="FontStyle102"/>
          <w:sz w:val="26"/>
          <w:szCs w:val="26"/>
        </w:rPr>
        <w:t>Скелет млекопитающих: позвоночник, грудная клетка, скелет передних и задних конечностей.</w:t>
      </w:r>
    </w:p>
    <w:p w:rsidR="00700A19" w:rsidRPr="00F56371" w:rsidRDefault="00700A19" w:rsidP="00E42A5B">
      <w:pPr>
        <w:ind w:firstLine="709"/>
        <w:jc w:val="both"/>
        <w:rPr>
          <w:sz w:val="26"/>
          <w:szCs w:val="26"/>
        </w:rPr>
      </w:pPr>
      <w:r w:rsidRPr="00F56371">
        <w:rPr>
          <w:rStyle w:val="FontStyle102"/>
          <w:sz w:val="26"/>
          <w:szCs w:val="26"/>
        </w:rPr>
        <w:t>Мышцы.</w:t>
      </w:r>
    </w:p>
    <w:p w:rsidR="00700A19" w:rsidRPr="00F56371" w:rsidRDefault="00700A19" w:rsidP="00E42A5B">
      <w:pPr>
        <w:ind w:firstLine="709"/>
        <w:jc w:val="both"/>
        <w:rPr>
          <w:sz w:val="26"/>
          <w:szCs w:val="26"/>
        </w:rPr>
      </w:pPr>
      <w:r w:rsidRPr="00F56371">
        <w:rPr>
          <w:rStyle w:val="FontStyle102"/>
          <w:sz w:val="26"/>
          <w:szCs w:val="26"/>
        </w:rPr>
        <w:t>Нервная система млекопитающих: головной мозг, спинной мозг, нервы. Значение.</w:t>
      </w:r>
    </w:p>
    <w:p w:rsidR="00700A19" w:rsidRPr="00F56371" w:rsidRDefault="00700A19" w:rsidP="00E42A5B">
      <w:pPr>
        <w:ind w:firstLine="709"/>
        <w:jc w:val="both"/>
        <w:rPr>
          <w:sz w:val="26"/>
          <w:szCs w:val="26"/>
        </w:rPr>
      </w:pPr>
      <w:r w:rsidRPr="00F56371">
        <w:rPr>
          <w:rStyle w:val="FontStyle102"/>
          <w:sz w:val="26"/>
          <w:szCs w:val="26"/>
        </w:rPr>
        <w:t>Внутренние органы млекопитающих: органы пищеварения, дыхания, кровообращения, выделения.</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скелета млекопитающего, чучел, влажных препаратов.</w:t>
      </w:r>
    </w:p>
    <w:p w:rsidR="00700A19" w:rsidRPr="00F56371" w:rsidRDefault="00700A19" w:rsidP="00E42A5B">
      <w:pPr>
        <w:ind w:firstLine="709"/>
        <w:jc w:val="both"/>
        <w:rPr>
          <w:sz w:val="26"/>
          <w:szCs w:val="26"/>
        </w:rPr>
      </w:pPr>
      <w:r w:rsidRPr="00F56371">
        <w:rPr>
          <w:rStyle w:val="FontStyle77"/>
          <w:sz w:val="26"/>
          <w:szCs w:val="26"/>
        </w:rPr>
        <w:t xml:space="preserve">Грызуны: </w:t>
      </w:r>
      <w:r w:rsidRPr="00F56371">
        <w:rPr>
          <w:rStyle w:val="FontStyle102"/>
          <w:sz w:val="26"/>
          <w:szCs w:val="26"/>
        </w:rPr>
        <w:t>мышь, белка, бобр. Общие признаки грызунов. Внешний вид и отличительные особенности каждого из этих животных. Образ жизни, питание, размножение.</w:t>
      </w:r>
    </w:p>
    <w:p w:rsidR="00700A19" w:rsidRPr="00F56371" w:rsidRDefault="00700A19" w:rsidP="00E42A5B">
      <w:pPr>
        <w:ind w:firstLine="709"/>
        <w:jc w:val="both"/>
        <w:rPr>
          <w:sz w:val="26"/>
          <w:szCs w:val="26"/>
        </w:rPr>
      </w:pPr>
      <w:r w:rsidRPr="00F56371">
        <w:rPr>
          <w:rStyle w:val="FontStyle102"/>
          <w:sz w:val="26"/>
          <w:szCs w:val="26"/>
        </w:rPr>
        <w:t>Значение грызунов в природе и хозяйственной деятельности человека. Охрана белок и бобров.</w:t>
      </w:r>
    </w:p>
    <w:p w:rsidR="00700A19" w:rsidRPr="00F56371" w:rsidRDefault="00700A19" w:rsidP="00E42A5B">
      <w:pPr>
        <w:ind w:firstLine="709"/>
        <w:jc w:val="both"/>
        <w:rPr>
          <w:sz w:val="26"/>
          <w:szCs w:val="26"/>
        </w:rPr>
      </w:pPr>
      <w:r w:rsidRPr="00F56371">
        <w:rPr>
          <w:rStyle w:val="FontStyle102"/>
          <w:sz w:val="26"/>
          <w:szCs w:val="26"/>
        </w:rPr>
        <w:t>Зайцеобразные: заяц-беляк, заяц-русак, кролик домашний. Общие признаки зайцеобразных, черты сходства и различия между зайц</w:t>
      </w:r>
      <w:r w:rsidRPr="00F56371">
        <w:rPr>
          <w:rStyle w:val="FontStyle102"/>
          <w:sz w:val="26"/>
          <w:szCs w:val="26"/>
        </w:rPr>
        <w:t>а</w:t>
      </w:r>
      <w:r w:rsidRPr="00F56371">
        <w:rPr>
          <w:rStyle w:val="FontStyle102"/>
          <w:sz w:val="26"/>
          <w:szCs w:val="26"/>
        </w:rPr>
        <w:t>ми и кроликами. Образ жизни, питание и размножение зайцев и кроликов. Значение зайцев и их охрана.</w:t>
      </w:r>
    </w:p>
    <w:p w:rsidR="00700A19" w:rsidRPr="00F56371" w:rsidRDefault="00700A19" w:rsidP="00E42A5B">
      <w:pPr>
        <w:ind w:firstLine="709"/>
        <w:jc w:val="both"/>
        <w:rPr>
          <w:sz w:val="26"/>
          <w:szCs w:val="26"/>
        </w:rPr>
      </w:pPr>
      <w:r w:rsidRPr="00F56371">
        <w:rPr>
          <w:rStyle w:val="FontStyle102"/>
          <w:sz w:val="26"/>
          <w:szCs w:val="26"/>
        </w:rPr>
        <w:t>Разведение домашних кроликов.</w:t>
      </w:r>
    </w:p>
    <w:p w:rsidR="00700A19" w:rsidRPr="00F56371" w:rsidRDefault="00700A19" w:rsidP="00E42A5B">
      <w:pPr>
        <w:ind w:firstLine="709"/>
        <w:jc w:val="both"/>
        <w:rPr>
          <w:sz w:val="26"/>
          <w:szCs w:val="26"/>
        </w:rPr>
      </w:pPr>
      <w:r w:rsidRPr="00F56371">
        <w:rPr>
          <w:rStyle w:val="FontStyle102"/>
          <w:sz w:val="26"/>
          <w:szCs w:val="26"/>
        </w:rPr>
        <w:t>Значение кролиководства в народном хозяйстве.</w:t>
      </w:r>
    </w:p>
    <w:p w:rsidR="00700A19" w:rsidRPr="00F56371" w:rsidRDefault="00700A19" w:rsidP="00E42A5B">
      <w:pPr>
        <w:ind w:firstLine="709"/>
        <w:jc w:val="both"/>
        <w:rPr>
          <w:sz w:val="26"/>
          <w:szCs w:val="26"/>
        </w:rPr>
      </w:pPr>
      <w:r w:rsidRPr="00F56371">
        <w:rPr>
          <w:rStyle w:val="FontStyle102"/>
          <w:sz w:val="26"/>
          <w:szCs w:val="26"/>
        </w:rPr>
        <w:t xml:space="preserve">Хищные </w:t>
      </w:r>
      <w:r w:rsidRPr="00F56371">
        <w:rPr>
          <w:rStyle w:val="FontStyle77"/>
          <w:b w:val="0"/>
          <w:bCs w:val="0"/>
          <w:sz w:val="26"/>
          <w:szCs w:val="26"/>
        </w:rPr>
        <w:t>звери</w:t>
      </w:r>
      <w:r w:rsidRPr="00F56371">
        <w:rPr>
          <w:rStyle w:val="FontStyle77"/>
          <w:sz w:val="26"/>
          <w:szCs w:val="26"/>
        </w:rPr>
        <w:t xml:space="preserve">: </w:t>
      </w:r>
      <w:r w:rsidRPr="00F56371">
        <w:rPr>
          <w:rStyle w:val="FontStyle102"/>
          <w:sz w:val="26"/>
          <w:szCs w:val="26"/>
        </w:rPr>
        <w:t>волк, медведь, тигр, лев, рысь. Общие признаки хищных зверей. Внешний вид и отличительные особенн</w:t>
      </w:r>
      <w:r w:rsidRPr="00F56371">
        <w:rPr>
          <w:rStyle w:val="FontStyle102"/>
          <w:sz w:val="26"/>
          <w:szCs w:val="26"/>
        </w:rPr>
        <w:t>о</w:t>
      </w:r>
      <w:r w:rsidRPr="00F56371">
        <w:rPr>
          <w:rStyle w:val="FontStyle102"/>
          <w:sz w:val="26"/>
          <w:szCs w:val="26"/>
        </w:rPr>
        <w:t>сти каждого из этих животных. Черты сходства и различия между некоторыми из них. Образ жизни, добывание пищи, размножение. Ра</w:t>
      </w:r>
      <w:r w:rsidRPr="00F56371">
        <w:rPr>
          <w:rStyle w:val="FontStyle102"/>
          <w:sz w:val="26"/>
          <w:szCs w:val="26"/>
        </w:rPr>
        <w:t>с</w:t>
      </w:r>
      <w:r w:rsidRPr="00F56371">
        <w:rPr>
          <w:rStyle w:val="FontStyle102"/>
          <w:sz w:val="26"/>
          <w:szCs w:val="26"/>
        </w:rPr>
        <w:t>пространение хищных зверей. Значение этих животных и их охрана.</w:t>
      </w:r>
    </w:p>
    <w:p w:rsidR="00700A19" w:rsidRPr="00F56371" w:rsidRDefault="00700A19" w:rsidP="00E42A5B">
      <w:pPr>
        <w:ind w:firstLine="709"/>
        <w:jc w:val="both"/>
        <w:rPr>
          <w:sz w:val="26"/>
          <w:szCs w:val="26"/>
        </w:rPr>
      </w:pPr>
      <w:r w:rsidRPr="00F56371">
        <w:rPr>
          <w:rStyle w:val="FontStyle102"/>
          <w:sz w:val="26"/>
          <w:szCs w:val="26"/>
        </w:rPr>
        <w:t>Пушные хищные звери: куница, лисица, соболь, норка. Образ жизни, распространение и значение пушных зверей. Разведение норки на зв</w:t>
      </w:r>
      <w:r w:rsidRPr="00F56371">
        <w:rPr>
          <w:rStyle w:val="FontStyle102"/>
          <w:sz w:val="26"/>
          <w:szCs w:val="26"/>
        </w:rPr>
        <w:t>е</w:t>
      </w:r>
      <w:r w:rsidRPr="00F56371">
        <w:rPr>
          <w:rStyle w:val="FontStyle102"/>
          <w:sz w:val="26"/>
          <w:szCs w:val="26"/>
        </w:rPr>
        <w:t>рофермах.</w:t>
      </w:r>
    </w:p>
    <w:p w:rsidR="00700A19" w:rsidRPr="00F56371" w:rsidRDefault="00700A19" w:rsidP="00E42A5B">
      <w:pPr>
        <w:ind w:firstLine="709"/>
        <w:jc w:val="both"/>
        <w:rPr>
          <w:sz w:val="26"/>
          <w:szCs w:val="26"/>
        </w:rPr>
      </w:pPr>
      <w:r w:rsidRPr="00F56371">
        <w:rPr>
          <w:rStyle w:val="FontStyle102"/>
          <w:sz w:val="26"/>
          <w:szCs w:val="26"/>
        </w:rPr>
        <w:t>Домашние хищники: кошка, собака. Уход за ними.</w:t>
      </w:r>
    </w:p>
    <w:p w:rsidR="00700A19" w:rsidRPr="00F56371" w:rsidRDefault="00700A19" w:rsidP="00E42A5B">
      <w:pPr>
        <w:ind w:firstLine="709"/>
        <w:jc w:val="both"/>
        <w:rPr>
          <w:sz w:val="26"/>
          <w:szCs w:val="26"/>
        </w:rPr>
      </w:pPr>
      <w:r w:rsidRPr="00F56371">
        <w:rPr>
          <w:rStyle w:val="FontStyle102"/>
          <w:sz w:val="26"/>
          <w:szCs w:val="26"/>
        </w:rPr>
        <w:t>Ластоногие морские животные: тюлень, морж, морской котик. Общие признаки ластоногих. Отличительные особенности этих ж</w:t>
      </w:r>
      <w:r w:rsidRPr="00F56371">
        <w:rPr>
          <w:rStyle w:val="FontStyle102"/>
          <w:sz w:val="26"/>
          <w:szCs w:val="26"/>
        </w:rPr>
        <w:t>и</w:t>
      </w:r>
      <w:r w:rsidRPr="00F56371">
        <w:rPr>
          <w:rStyle w:val="FontStyle102"/>
          <w:sz w:val="26"/>
          <w:szCs w:val="26"/>
        </w:rPr>
        <w:t>вотных, распространение и значение. Охрана морских зверей.</w:t>
      </w:r>
    </w:p>
    <w:p w:rsidR="00700A19" w:rsidRPr="00F56371" w:rsidRDefault="00700A19" w:rsidP="00E42A5B">
      <w:pPr>
        <w:ind w:firstLine="709"/>
        <w:jc w:val="both"/>
        <w:rPr>
          <w:sz w:val="26"/>
          <w:szCs w:val="26"/>
        </w:rPr>
      </w:pPr>
      <w:r w:rsidRPr="00F56371">
        <w:rPr>
          <w:rStyle w:val="FontStyle102"/>
          <w:sz w:val="26"/>
          <w:szCs w:val="26"/>
        </w:rPr>
        <w:t>Китообразные: кит, дельфин. Общие признаки китообразных. Внешнее строение кита и дельфина. Питание и передвижение. Вскар</w:t>
      </w:r>
      <w:r w:rsidRPr="00F56371">
        <w:rPr>
          <w:rStyle w:val="FontStyle102"/>
          <w:sz w:val="26"/>
          <w:szCs w:val="26"/>
        </w:rPr>
        <w:t>м</w:t>
      </w:r>
      <w:r w:rsidRPr="00F56371">
        <w:rPr>
          <w:rStyle w:val="FontStyle102"/>
          <w:sz w:val="26"/>
          <w:szCs w:val="26"/>
        </w:rPr>
        <w:t>ливание детенышей. Дыхание. Значение этих животных и их охрана.</w:t>
      </w:r>
    </w:p>
    <w:p w:rsidR="00700A19" w:rsidRPr="00F56371" w:rsidRDefault="00700A19" w:rsidP="00E42A5B">
      <w:pPr>
        <w:ind w:firstLine="709"/>
        <w:jc w:val="both"/>
        <w:rPr>
          <w:sz w:val="26"/>
          <w:szCs w:val="26"/>
        </w:rPr>
      </w:pPr>
      <w:r w:rsidRPr="00F56371">
        <w:rPr>
          <w:rStyle w:val="FontStyle102"/>
          <w:sz w:val="26"/>
          <w:szCs w:val="26"/>
        </w:rPr>
        <w:t>Парнокопытные животные</w:t>
      </w:r>
    </w:p>
    <w:p w:rsidR="00700A19" w:rsidRPr="00F56371" w:rsidRDefault="00700A19" w:rsidP="00E42A5B">
      <w:pPr>
        <w:ind w:firstLine="709"/>
        <w:jc w:val="both"/>
        <w:rPr>
          <w:sz w:val="26"/>
          <w:szCs w:val="26"/>
        </w:rPr>
      </w:pPr>
      <w:r w:rsidRPr="00F56371">
        <w:rPr>
          <w:rStyle w:val="FontStyle102"/>
          <w:sz w:val="26"/>
          <w:szCs w:val="26"/>
        </w:rPr>
        <w:t>Травоядные: лоси, олени, овцы, козы, коровы. Особенности внешнего вида, передвижения, питания. Дикие свиньи — всеядные ж</w:t>
      </w:r>
      <w:r w:rsidRPr="00F56371">
        <w:rPr>
          <w:rStyle w:val="FontStyle102"/>
          <w:sz w:val="26"/>
          <w:szCs w:val="26"/>
        </w:rPr>
        <w:t>и</w:t>
      </w:r>
      <w:r w:rsidRPr="00F56371">
        <w:rPr>
          <w:rStyle w:val="FontStyle102"/>
          <w:sz w:val="26"/>
          <w:szCs w:val="26"/>
        </w:rPr>
        <w:lastRenderedPageBreak/>
        <w:t>вотные.</w:t>
      </w:r>
    </w:p>
    <w:p w:rsidR="00700A19" w:rsidRPr="00F56371" w:rsidRDefault="00700A19" w:rsidP="00E42A5B">
      <w:pPr>
        <w:ind w:firstLine="709"/>
        <w:jc w:val="both"/>
        <w:rPr>
          <w:sz w:val="26"/>
          <w:szCs w:val="26"/>
        </w:rPr>
      </w:pPr>
      <w:r w:rsidRPr="00F56371">
        <w:rPr>
          <w:rStyle w:val="FontStyle102"/>
          <w:sz w:val="26"/>
          <w:szCs w:val="26"/>
        </w:rPr>
        <w:t>Непарнокопытные животные: лошади, ослы, зебры. Особенности строения, передвижения, питания. Сравнение с парнокопытными. Прим</w:t>
      </w:r>
      <w:r w:rsidRPr="00F56371">
        <w:rPr>
          <w:rStyle w:val="FontStyle102"/>
          <w:sz w:val="26"/>
          <w:szCs w:val="26"/>
        </w:rPr>
        <w:t>а</w:t>
      </w:r>
      <w:r w:rsidRPr="00F56371">
        <w:rPr>
          <w:rStyle w:val="FontStyle102"/>
          <w:sz w:val="26"/>
          <w:szCs w:val="26"/>
        </w:rPr>
        <w:t>ты</w:t>
      </w:r>
    </w:p>
    <w:p w:rsidR="00700A19" w:rsidRPr="00F56371" w:rsidRDefault="00700A19" w:rsidP="00E42A5B">
      <w:pPr>
        <w:ind w:firstLine="709"/>
        <w:jc w:val="both"/>
        <w:rPr>
          <w:sz w:val="26"/>
          <w:szCs w:val="26"/>
        </w:rPr>
      </w:pPr>
      <w:r w:rsidRPr="00F56371">
        <w:rPr>
          <w:rStyle w:val="FontStyle102"/>
          <w:sz w:val="26"/>
          <w:szCs w:val="26"/>
        </w:rPr>
        <w:t>Общая характеристика.</w:t>
      </w:r>
    </w:p>
    <w:p w:rsidR="00700A19" w:rsidRPr="00F56371" w:rsidRDefault="00700A19" w:rsidP="00E42A5B">
      <w:pPr>
        <w:ind w:firstLine="709"/>
        <w:jc w:val="both"/>
        <w:rPr>
          <w:sz w:val="26"/>
          <w:szCs w:val="26"/>
        </w:rPr>
      </w:pPr>
      <w:r w:rsidRPr="00F56371">
        <w:rPr>
          <w:rStyle w:val="FontStyle102"/>
          <w:sz w:val="26"/>
          <w:szCs w:val="26"/>
        </w:rPr>
        <w:t>Мартышки, макаки, орангутанги, шимпанзе, гориллы.</w:t>
      </w:r>
    </w:p>
    <w:p w:rsidR="00700A19" w:rsidRPr="00F56371" w:rsidRDefault="00700A19" w:rsidP="00E42A5B">
      <w:pPr>
        <w:ind w:firstLine="709"/>
        <w:jc w:val="both"/>
        <w:rPr>
          <w:sz w:val="26"/>
          <w:szCs w:val="26"/>
        </w:rPr>
      </w:pPr>
      <w:r w:rsidRPr="00F56371">
        <w:rPr>
          <w:rStyle w:val="FontStyle102"/>
          <w:sz w:val="26"/>
          <w:szCs w:val="26"/>
        </w:rPr>
        <w:t>Внешний вид, образ жизни.</w:t>
      </w:r>
    </w:p>
    <w:p w:rsidR="00700A19" w:rsidRPr="00F56371" w:rsidRDefault="00700A19" w:rsidP="00E42A5B">
      <w:pPr>
        <w:ind w:firstLine="709"/>
        <w:jc w:val="both"/>
        <w:rPr>
          <w:sz w:val="26"/>
          <w:szCs w:val="26"/>
        </w:rPr>
      </w:pPr>
      <w:r w:rsidRPr="00F56371">
        <w:rPr>
          <w:rStyle w:val="FontStyle102"/>
          <w:sz w:val="26"/>
          <w:szCs w:val="26"/>
        </w:rPr>
        <w:t>Сельскохозяйственные млекопитающие</w:t>
      </w:r>
    </w:p>
    <w:p w:rsidR="00700A19" w:rsidRPr="00F56371" w:rsidRDefault="00700A19" w:rsidP="00E42A5B">
      <w:pPr>
        <w:ind w:firstLine="709"/>
        <w:jc w:val="both"/>
        <w:rPr>
          <w:sz w:val="26"/>
          <w:szCs w:val="26"/>
        </w:rPr>
      </w:pPr>
      <w:r w:rsidRPr="00F56371">
        <w:rPr>
          <w:rStyle w:val="FontStyle77"/>
          <w:sz w:val="26"/>
          <w:szCs w:val="26"/>
        </w:rPr>
        <w:t xml:space="preserve">Корова. </w:t>
      </w:r>
      <w:r w:rsidRPr="00F56371">
        <w:rPr>
          <w:rStyle w:val="FontStyle102"/>
          <w:sz w:val="26"/>
          <w:szCs w:val="26"/>
        </w:rPr>
        <w:t>Внешнее строение. Молочная продуктивность коров.</w:t>
      </w:r>
    </w:p>
    <w:p w:rsidR="00700A19" w:rsidRPr="00F56371" w:rsidRDefault="00700A19" w:rsidP="00E42A5B">
      <w:pPr>
        <w:ind w:firstLine="709"/>
        <w:jc w:val="both"/>
        <w:rPr>
          <w:sz w:val="26"/>
          <w:szCs w:val="26"/>
        </w:rPr>
      </w:pPr>
      <w:r w:rsidRPr="00F56371">
        <w:rPr>
          <w:rStyle w:val="FontStyle102"/>
          <w:sz w:val="26"/>
          <w:szCs w:val="26"/>
        </w:rPr>
        <w:t>Корма для коров. Уход за коровами. Современные животноводческие фермы, их оборудование и содержание в них коров. Выращив</w:t>
      </w:r>
      <w:r w:rsidRPr="00F56371">
        <w:rPr>
          <w:rStyle w:val="FontStyle102"/>
          <w:sz w:val="26"/>
          <w:szCs w:val="26"/>
        </w:rPr>
        <w:t>а</w:t>
      </w:r>
      <w:r w:rsidRPr="00F56371">
        <w:rPr>
          <w:rStyle w:val="FontStyle102"/>
          <w:sz w:val="26"/>
          <w:szCs w:val="26"/>
        </w:rPr>
        <w:t>ние т</w:t>
      </w:r>
      <w:r w:rsidRPr="00F56371">
        <w:rPr>
          <w:rStyle w:val="FontStyle102"/>
          <w:sz w:val="26"/>
          <w:szCs w:val="26"/>
        </w:rPr>
        <w:t>е</w:t>
      </w:r>
      <w:r w:rsidRPr="00F56371">
        <w:rPr>
          <w:rStyle w:val="FontStyle102"/>
          <w:sz w:val="26"/>
          <w:szCs w:val="26"/>
        </w:rPr>
        <w:t>лят.</w:t>
      </w:r>
    </w:p>
    <w:p w:rsidR="00700A19" w:rsidRPr="00F56371" w:rsidRDefault="00700A19" w:rsidP="00E42A5B">
      <w:pPr>
        <w:ind w:firstLine="709"/>
        <w:jc w:val="both"/>
        <w:rPr>
          <w:sz w:val="26"/>
          <w:szCs w:val="26"/>
        </w:rPr>
      </w:pPr>
      <w:r w:rsidRPr="00F56371">
        <w:rPr>
          <w:rStyle w:val="FontStyle77"/>
          <w:sz w:val="26"/>
          <w:szCs w:val="26"/>
        </w:rPr>
        <w:t xml:space="preserve">Овца. </w:t>
      </w:r>
      <w:r w:rsidRPr="00F56371">
        <w:rPr>
          <w:rStyle w:val="FontStyle102"/>
          <w:sz w:val="26"/>
          <w:szCs w:val="26"/>
        </w:rPr>
        <w:t>Распространение овец. Особенности внешнего строения и питания овец. Значение овец в народном хозяйстве. Некоторые п</w:t>
      </w:r>
      <w:r w:rsidRPr="00F56371">
        <w:rPr>
          <w:rStyle w:val="FontStyle102"/>
          <w:sz w:val="26"/>
          <w:szCs w:val="26"/>
        </w:rPr>
        <w:t>о</w:t>
      </w:r>
      <w:r w:rsidRPr="00F56371">
        <w:rPr>
          <w:rStyle w:val="FontStyle102"/>
          <w:sz w:val="26"/>
          <w:szCs w:val="26"/>
        </w:rPr>
        <w:t>роды овец. Содержание овец: зимнее — на фермах и летнее — на пастбищах.</w:t>
      </w:r>
    </w:p>
    <w:p w:rsidR="00700A19" w:rsidRPr="00F56371" w:rsidRDefault="00700A19" w:rsidP="00E42A5B">
      <w:pPr>
        <w:ind w:firstLine="709"/>
        <w:jc w:val="both"/>
        <w:rPr>
          <w:sz w:val="26"/>
          <w:szCs w:val="26"/>
        </w:rPr>
      </w:pPr>
      <w:r w:rsidRPr="00F56371">
        <w:rPr>
          <w:rStyle w:val="FontStyle102"/>
          <w:sz w:val="26"/>
          <w:szCs w:val="26"/>
        </w:rPr>
        <w:t>Круглогодовое содержание овец на пастбищах. Оборудование овцеводческих ферм и пастбищ. Выращивание ягнят.</w:t>
      </w:r>
    </w:p>
    <w:p w:rsidR="00700A19" w:rsidRPr="00F56371" w:rsidRDefault="00700A19" w:rsidP="00E42A5B">
      <w:pPr>
        <w:ind w:firstLine="709"/>
        <w:jc w:val="both"/>
        <w:rPr>
          <w:sz w:val="26"/>
          <w:szCs w:val="26"/>
        </w:rPr>
      </w:pPr>
      <w:r w:rsidRPr="00F56371">
        <w:rPr>
          <w:rStyle w:val="FontStyle77"/>
          <w:sz w:val="26"/>
          <w:szCs w:val="26"/>
        </w:rPr>
        <w:t xml:space="preserve">Верблюд. </w:t>
      </w:r>
      <w:r w:rsidRPr="00F56371">
        <w:rPr>
          <w:rStyle w:val="FontStyle102"/>
          <w:sz w:val="26"/>
          <w:szCs w:val="26"/>
        </w:rPr>
        <w:t>Особенности внешнего строения — приспособленность к засушливым условиям жизни. Особенности питания верблюда. Знач</w:t>
      </w:r>
      <w:r w:rsidRPr="00F56371">
        <w:rPr>
          <w:rStyle w:val="FontStyle102"/>
          <w:sz w:val="26"/>
          <w:szCs w:val="26"/>
        </w:rPr>
        <w:t>е</w:t>
      </w:r>
      <w:r w:rsidRPr="00F56371">
        <w:rPr>
          <w:rStyle w:val="FontStyle102"/>
          <w:sz w:val="26"/>
          <w:szCs w:val="26"/>
        </w:rPr>
        <w:t>ние верблюда в хозяйстве человека.</w:t>
      </w:r>
    </w:p>
    <w:p w:rsidR="00700A19" w:rsidRPr="00F56371" w:rsidRDefault="00700A19" w:rsidP="00E42A5B">
      <w:pPr>
        <w:ind w:firstLine="709"/>
        <w:jc w:val="both"/>
        <w:rPr>
          <w:sz w:val="26"/>
          <w:szCs w:val="26"/>
        </w:rPr>
      </w:pPr>
      <w:r w:rsidRPr="00F56371">
        <w:rPr>
          <w:rStyle w:val="FontStyle77"/>
          <w:sz w:val="26"/>
          <w:szCs w:val="26"/>
        </w:rPr>
        <w:t xml:space="preserve">Северный олень. </w:t>
      </w:r>
      <w:r w:rsidRPr="00F56371">
        <w:rPr>
          <w:rStyle w:val="FontStyle102"/>
          <w:sz w:val="26"/>
          <w:szCs w:val="26"/>
        </w:rPr>
        <w:t>Особенности строения — приспособленность к суровым северным условиям жизни. Особенности питания. Знач</w:t>
      </w:r>
      <w:r w:rsidRPr="00F56371">
        <w:rPr>
          <w:rStyle w:val="FontStyle102"/>
          <w:sz w:val="26"/>
          <w:szCs w:val="26"/>
        </w:rPr>
        <w:t>е</w:t>
      </w:r>
      <w:r w:rsidRPr="00F56371">
        <w:rPr>
          <w:rStyle w:val="FontStyle102"/>
          <w:sz w:val="26"/>
          <w:szCs w:val="26"/>
        </w:rPr>
        <w:t>ние с</w:t>
      </w:r>
      <w:r w:rsidRPr="00F56371">
        <w:rPr>
          <w:rStyle w:val="FontStyle102"/>
          <w:sz w:val="26"/>
          <w:szCs w:val="26"/>
        </w:rPr>
        <w:t>е</w:t>
      </w:r>
      <w:r w:rsidRPr="00F56371">
        <w:rPr>
          <w:rStyle w:val="FontStyle102"/>
          <w:sz w:val="26"/>
          <w:szCs w:val="26"/>
        </w:rPr>
        <w:t>верного оленя в народном хозяйстве.</w:t>
      </w:r>
    </w:p>
    <w:p w:rsidR="00700A19" w:rsidRPr="00F56371" w:rsidRDefault="00700A19" w:rsidP="00E42A5B">
      <w:pPr>
        <w:ind w:firstLine="709"/>
        <w:jc w:val="both"/>
        <w:rPr>
          <w:sz w:val="26"/>
          <w:szCs w:val="26"/>
        </w:rPr>
      </w:pPr>
      <w:r w:rsidRPr="00F56371">
        <w:rPr>
          <w:rStyle w:val="FontStyle77"/>
          <w:sz w:val="26"/>
          <w:szCs w:val="26"/>
        </w:rPr>
        <w:t xml:space="preserve">Домашняя свинья. </w:t>
      </w:r>
      <w:r w:rsidRPr="00F56371">
        <w:rPr>
          <w:rStyle w:val="FontStyle102"/>
          <w:sz w:val="26"/>
          <w:szCs w:val="26"/>
        </w:rPr>
        <w:t>Внешнее строение свиньи: особенности туловища, головы, ног, кожного покрова.</w:t>
      </w:r>
    </w:p>
    <w:p w:rsidR="00700A19" w:rsidRPr="00F56371" w:rsidRDefault="00700A19" w:rsidP="00E42A5B">
      <w:pPr>
        <w:ind w:firstLine="709"/>
        <w:jc w:val="both"/>
        <w:rPr>
          <w:sz w:val="26"/>
          <w:szCs w:val="26"/>
        </w:rPr>
      </w:pPr>
      <w:r w:rsidRPr="00F56371">
        <w:rPr>
          <w:rStyle w:val="FontStyle102"/>
          <w:sz w:val="26"/>
          <w:szCs w:val="26"/>
        </w:rPr>
        <w:t>Значение свиноводства. Современные свиноводческие фермы и их оборудование. Размещение свиней. Уход за свиньями и их кор</w:t>
      </w:r>
      <w:r w:rsidRPr="00F56371">
        <w:rPr>
          <w:rStyle w:val="FontStyle102"/>
          <w:sz w:val="26"/>
          <w:szCs w:val="26"/>
        </w:rPr>
        <w:t>м</w:t>
      </w:r>
      <w:r w:rsidRPr="00F56371">
        <w:rPr>
          <w:rStyle w:val="FontStyle102"/>
          <w:sz w:val="26"/>
          <w:szCs w:val="26"/>
        </w:rPr>
        <w:t>ление. Выращивание поросят. Откорм свиней.</w:t>
      </w:r>
    </w:p>
    <w:p w:rsidR="00700A19" w:rsidRPr="00F56371" w:rsidRDefault="00700A19" w:rsidP="00E42A5B">
      <w:pPr>
        <w:ind w:firstLine="709"/>
        <w:jc w:val="both"/>
        <w:rPr>
          <w:sz w:val="26"/>
          <w:szCs w:val="26"/>
        </w:rPr>
      </w:pPr>
      <w:r w:rsidRPr="00F56371">
        <w:rPr>
          <w:rStyle w:val="FontStyle77"/>
          <w:sz w:val="26"/>
          <w:szCs w:val="26"/>
        </w:rPr>
        <w:t xml:space="preserve">Домашняя лошадь. </w:t>
      </w:r>
      <w:r w:rsidRPr="00F56371">
        <w:rPr>
          <w:rStyle w:val="FontStyle102"/>
          <w:sz w:val="26"/>
          <w:szCs w:val="26"/>
        </w:rPr>
        <w:t>Внешнее строение лошади: особенности туловища, головы, ног, кожного покрова. Питание лошадей.</w:t>
      </w:r>
    </w:p>
    <w:p w:rsidR="00700A19" w:rsidRPr="00F56371" w:rsidRDefault="00700A19" w:rsidP="00E42A5B">
      <w:pPr>
        <w:ind w:firstLine="709"/>
        <w:jc w:val="both"/>
        <w:rPr>
          <w:sz w:val="26"/>
          <w:szCs w:val="26"/>
        </w:rPr>
      </w:pPr>
      <w:r w:rsidRPr="00F56371">
        <w:rPr>
          <w:rStyle w:val="FontStyle102"/>
          <w:sz w:val="26"/>
          <w:szCs w:val="26"/>
        </w:rPr>
        <w:t>Значение лошадей в народном хозяйстве. Верховые лошади, тяжеловозы и рысаки. Содержание лошадей. Выращивание ж</w:t>
      </w:r>
      <w:r w:rsidRPr="00F56371">
        <w:rPr>
          <w:rStyle w:val="FontStyle102"/>
          <w:sz w:val="26"/>
          <w:szCs w:val="26"/>
        </w:rPr>
        <w:t>е</w:t>
      </w:r>
      <w:r w:rsidRPr="00F56371">
        <w:rPr>
          <w:rStyle w:val="FontStyle102"/>
          <w:sz w:val="26"/>
          <w:szCs w:val="26"/>
        </w:rPr>
        <w:t>ребят.</w:t>
      </w:r>
    </w:p>
    <w:p w:rsidR="00700A19" w:rsidRPr="00F56371" w:rsidRDefault="00700A19" w:rsidP="00E42A5B">
      <w:pPr>
        <w:ind w:firstLine="709"/>
        <w:jc w:val="both"/>
        <w:rPr>
          <w:sz w:val="26"/>
          <w:szCs w:val="26"/>
        </w:rPr>
      </w:pPr>
      <w:r w:rsidRPr="00F56371">
        <w:rPr>
          <w:rStyle w:val="FontStyle77"/>
          <w:sz w:val="26"/>
          <w:szCs w:val="26"/>
        </w:rPr>
        <w:t xml:space="preserve">Обобщающее занятие </w:t>
      </w:r>
      <w:r w:rsidRPr="00F56371">
        <w:rPr>
          <w:rStyle w:val="FontStyle102"/>
          <w:sz w:val="26"/>
          <w:szCs w:val="26"/>
        </w:rPr>
        <w:t>по результатам изучения животных: общие признаки изученных групп животных, признаки сходства и разл</w:t>
      </w:r>
      <w:r w:rsidRPr="00F56371">
        <w:rPr>
          <w:rStyle w:val="FontStyle102"/>
          <w:sz w:val="26"/>
          <w:szCs w:val="26"/>
        </w:rPr>
        <w:t>и</w:t>
      </w:r>
      <w:r w:rsidRPr="00F56371">
        <w:rPr>
          <w:rStyle w:val="FontStyle102"/>
          <w:sz w:val="26"/>
          <w:szCs w:val="26"/>
        </w:rPr>
        <w:t>чия. Охрана птиц и млекопитающих. Редкие и исчезающие виды. Различение диких и домашних животных. Охрана диких и уход за дома</w:t>
      </w:r>
      <w:r w:rsidRPr="00F56371">
        <w:rPr>
          <w:rStyle w:val="FontStyle102"/>
          <w:sz w:val="26"/>
          <w:szCs w:val="26"/>
        </w:rPr>
        <w:t>ш</w:t>
      </w:r>
      <w:r w:rsidRPr="00F56371">
        <w:rPr>
          <w:rStyle w:val="FontStyle102"/>
          <w:sz w:val="26"/>
          <w:szCs w:val="26"/>
        </w:rPr>
        <w:t>ними.</w:t>
      </w:r>
    </w:p>
    <w:p w:rsidR="00700A19" w:rsidRPr="00F56371" w:rsidRDefault="00700A19" w:rsidP="00E42A5B">
      <w:pPr>
        <w:ind w:firstLine="709"/>
        <w:jc w:val="both"/>
        <w:rPr>
          <w:sz w:val="26"/>
          <w:szCs w:val="26"/>
        </w:rPr>
      </w:pPr>
      <w:r w:rsidRPr="00F56371">
        <w:rPr>
          <w:rStyle w:val="FontStyle77"/>
          <w:sz w:val="26"/>
          <w:szCs w:val="26"/>
        </w:rPr>
        <w:t xml:space="preserve">Практические работы на животноводческих фермах. </w:t>
      </w:r>
      <w:r w:rsidRPr="00F56371">
        <w:rPr>
          <w:rStyle w:val="FontStyle82"/>
          <w:rFonts w:ascii="Times New Roman" w:hAnsi="Times New Roman" w:cs="Times New Roman"/>
          <w:sz w:val="26"/>
          <w:szCs w:val="26"/>
        </w:rPr>
        <w:t>Экскурсии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Экскурсии в зоопарк, заповедник, на звероферму, в какой-либо питомник или морской аквариум для наблюдений за поведением ж</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вотных, за их кормлением и уходом.</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Практическая работа</w:t>
      </w:r>
      <w:r w:rsidRPr="00F56371">
        <w:rPr>
          <w:rStyle w:val="FontStyle103"/>
          <w:rFonts w:ascii="Times New Roman" w:hAnsi="Times New Roman" w:cs="Times New Roman"/>
          <w:sz w:val="26"/>
          <w:szCs w:val="26"/>
        </w:rPr>
        <w:t>На любой животноводческой ферме, расположенной вблизи школы: участие в уходе за помещением и живо</w:t>
      </w:r>
      <w:r w:rsidRPr="00F56371">
        <w:rPr>
          <w:rStyle w:val="FontStyle103"/>
          <w:rFonts w:ascii="Times New Roman" w:hAnsi="Times New Roman" w:cs="Times New Roman"/>
          <w:sz w:val="26"/>
          <w:szCs w:val="26"/>
        </w:rPr>
        <w:t>т</w:t>
      </w:r>
      <w:r w:rsidRPr="00F56371">
        <w:rPr>
          <w:rStyle w:val="FontStyle103"/>
          <w:rFonts w:ascii="Times New Roman" w:hAnsi="Times New Roman" w:cs="Times New Roman"/>
          <w:sz w:val="26"/>
          <w:szCs w:val="26"/>
        </w:rPr>
        <w:t>ными, участие в раздаче кормов.</w:t>
      </w:r>
    </w:p>
    <w:p w:rsidR="00E42A5B" w:rsidRPr="00F56371" w:rsidRDefault="00E42A5B" w:rsidP="00E42A5B">
      <w:pPr>
        <w:jc w:val="center"/>
        <w:rPr>
          <w:rStyle w:val="FontStyle86"/>
          <w:rFonts w:ascii="Times New Roman" w:hAnsi="Times New Roman" w:cs="Times New Roman"/>
          <w:sz w:val="26"/>
          <w:szCs w:val="26"/>
        </w:rPr>
      </w:pPr>
    </w:p>
    <w:p w:rsidR="00E42A5B" w:rsidRPr="00F56371" w:rsidRDefault="00E42A5B" w:rsidP="00E42A5B">
      <w:pPr>
        <w:jc w:val="center"/>
        <w:rPr>
          <w:rStyle w:val="FontStyle86"/>
          <w:rFonts w:ascii="Times New Roman" w:hAnsi="Times New Roman" w:cs="Times New Roman"/>
          <w:sz w:val="26"/>
          <w:szCs w:val="26"/>
        </w:rPr>
      </w:pPr>
    </w:p>
    <w:p w:rsidR="00700A19" w:rsidRPr="00F56371" w:rsidRDefault="00700A19" w:rsidP="00E42A5B">
      <w:pPr>
        <w:jc w:val="center"/>
        <w:rPr>
          <w:sz w:val="26"/>
          <w:szCs w:val="26"/>
        </w:rPr>
      </w:pPr>
      <w:r w:rsidRPr="00F56371">
        <w:rPr>
          <w:rStyle w:val="FontStyle86"/>
          <w:rFonts w:ascii="Times New Roman" w:hAnsi="Times New Roman" w:cs="Times New Roman"/>
          <w:sz w:val="26"/>
          <w:szCs w:val="26"/>
        </w:rPr>
        <w:t>9 класс</w:t>
      </w:r>
    </w:p>
    <w:p w:rsidR="00700A19" w:rsidRPr="00F56371" w:rsidRDefault="00700A19" w:rsidP="00E42A5B">
      <w:pPr>
        <w:ind w:firstLine="709"/>
        <w:jc w:val="both"/>
        <w:rPr>
          <w:sz w:val="26"/>
          <w:szCs w:val="26"/>
        </w:rPr>
      </w:pPr>
      <w:r w:rsidRPr="00F56371">
        <w:rPr>
          <w:rStyle w:val="FontStyle77"/>
          <w:sz w:val="26"/>
          <w:szCs w:val="26"/>
        </w:rPr>
        <w:t>ЧЕЛОВЕК</w:t>
      </w:r>
    </w:p>
    <w:p w:rsidR="00700A19" w:rsidRPr="00F56371" w:rsidRDefault="00700A19" w:rsidP="00E42A5B">
      <w:pPr>
        <w:ind w:firstLine="709"/>
        <w:jc w:val="both"/>
        <w:rPr>
          <w:sz w:val="26"/>
          <w:szCs w:val="26"/>
        </w:rPr>
      </w:pPr>
      <w:r w:rsidRPr="00F56371">
        <w:rPr>
          <w:rStyle w:val="FontStyle77"/>
          <w:sz w:val="26"/>
          <w:szCs w:val="26"/>
        </w:rPr>
        <w:lastRenderedPageBreak/>
        <w:t>Введение</w:t>
      </w:r>
    </w:p>
    <w:p w:rsidR="00700A19" w:rsidRPr="00F56371" w:rsidRDefault="00700A19" w:rsidP="00E42A5B">
      <w:pPr>
        <w:ind w:firstLine="709"/>
        <w:jc w:val="both"/>
        <w:rPr>
          <w:sz w:val="26"/>
          <w:szCs w:val="26"/>
        </w:rPr>
      </w:pPr>
      <w:r w:rsidRPr="00F56371">
        <w:rPr>
          <w:rStyle w:val="FontStyle102"/>
          <w:sz w:val="26"/>
          <w:szCs w:val="26"/>
        </w:rPr>
        <w:t>Место человека среди млекопитающих (как единственного разумного существа) в живой природе. Заметные черты сходства и разл</w:t>
      </w:r>
      <w:r w:rsidRPr="00F56371">
        <w:rPr>
          <w:rStyle w:val="FontStyle102"/>
          <w:sz w:val="26"/>
          <w:szCs w:val="26"/>
        </w:rPr>
        <w:t>и</w:t>
      </w:r>
      <w:r w:rsidRPr="00F56371">
        <w:rPr>
          <w:rStyle w:val="FontStyle102"/>
          <w:sz w:val="26"/>
          <w:szCs w:val="26"/>
        </w:rPr>
        <w:t>чия в строении тела человека и животных (на основании личных наблюдений и знаний о млекопитающих животных).</w:t>
      </w:r>
    </w:p>
    <w:p w:rsidR="00700A19" w:rsidRPr="00F56371" w:rsidRDefault="00700A19" w:rsidP="00E42A5B">
      <w:pPr>
        <w:ind w:firstLine="709"/>
        <w:jc w:val="both"/>
        <w:rPr>
          <w:sz w:val="26"/>
          <w:szCs w:val="26"/>
        </w:rPr>
      </w:pPr>
      <w:r w:rsidRPr="00F56371">
        <w:rPr>
          <w:rStyle w:val="FontStyle77"/>
          <w:sz w:val="26"/>
          <w:szCs w:val="26"/>
        </w:rPr>
        <w:t>Общий обзор организма человека</w:t>
      </w:r>
    </w:p>
    <w:p w:rsidR="00700A19" w:rsidRPr="00F56371" w:rsidRDefault="00700A19" w:rsidP="00E42A5B">
      <w:pPr>
        <w:ind w:firstLine="709"/>
        <w:jc w:val="both"/>
        <w:rPr>
          <w:sz w:val="26"/>
          <w:szCs w:val="26"/>
        </w:rPr>
      </w:pPr>
      <w:r w:rsidRPr="00F56371">
        <w:rPr>
          <w:rStyle w:val="FontStyle102"/>
          <w:sz w:val="26"/>
          <w:szCs w:val="26"/>
        </w:rPr>
        <w:t>Общее знакомство с организмом человека. Краткие сведения о строении клеток и тканей человека. Органы и системы органов (опо</w:t>
      </w:r>
      <w:r w:rsidRPr="00F56371">
        <w:rPr>
          <w:rStyle w:val="FontStyle102"/>
          <w:sz w:val="26"/>
          <w:szCs w:val="26"/>
        </w:rPr>
        <w:t>р</w:t>
      </w:r>
      <w:r w:rsidRPr="00F56371">
        <w:rPr>
          <w:rStyle w:val="FontStyle102"/>
          <w:sz w:val="26"/>
          <w:szCs w:val="26"/>
        </w:rPr>
        <w:t>но-двигательная, пищеварительная, кровеносная, выделительная, дыхательная, нервная и органы чувств).</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торса человека.</w:t>
      </w:r>
    </w:p>
    <w:p w:rsidR="00700A19" w:rsidRPr="00F56371" w:rsidRDefault="00700A19" w:rsidP="00E42A5B">
      <w:pPr>
        <w:ind w:firstLine="709"/>
        <w:jc w:val="both"/>
        <w:rPr>
          <w:sz w:val="26"/>
          <w:szCs w:val="26"/>
        </w:rPr>
      </w:pPr>
      <w:r w:rsidRPr="00F56371">
        <w:rPr>
          <w:rStyle w:val="FontStyle77"/>
          <w:sz w:val="26"/>
          <w:szCs w:val="26"/>
        </w:rPr>
        <w:t>Опора тела и движение.</w:t>
      </w:r>
    </w:p>
    <w:p w:rsidR="00700A19" w:rsidRPr="00F56371" w:rsidRDefault="00700A19" w:rsidP="00E42A5B">
      <w:pPr>
        <w:ind w:firstLine="709"/>
        <w:jc w:val="both"/>
        <w:rPr>
          <w:sz w:val="26"/>
          <w:szCs w:val="26"/>
        </w:rPr>
      </w:pPr>
      <w:r w:rsidRPr="00F56371">
        <w:rPr>
          <w:rStyle w:val="FontStyle102"/>
          <w:sz w:val="26"/>
          <w:szCs w:val="26"/>
        </w:rPr>
        <w:t>Значение опорно-двигательной системы. Состав и строение костей. Скелет человека. Соединения костей (подвижное и н</w:t>
      </w:r>
      <w:r w:rsidRPr="00F56371">
        <w:rPr>
          <w:rStyle w:val="FontStyle102"/>
          <w:sz w:val="26"/>
          <w:szCs w:val="26"/>
        </w:rPr>
        <w:t>е</w:t>
      </w:r>
      <w:r w:rsidRPr="00F56371">
        <w:rPr>
          <w:rStyle w:val="FontStyle102"/>
          <w:sz w:val="26"/>
          <w:szCs w:val="26"/>
        </w:rPr>
        <w:t>подвижное). Пе</w:t>
      </w:r>
      <w:r w:rsidRPr="00F56371">
        <w:rPr>
          <w:rStyle w:val="FontStyle102"/>
          <w:sz w:val="26"/>
          <w:szCs w:val="26"/>
        </w:rPr>
        <w:t>р</w:t>
      </w:r>
      <w:r w:rsidRPr="00F56371">
        <w:rPr>
          <w:rStyle w:val="FontStyle102"/>
          <w:sz w:val="26"/>
          <w:szCs w:val="26"/>
        </w:rPr>
        <w:t>вая помощь при ушибах, растяжении связок, вывихах суставов и переломах костей.</w:t>
      </w:r>
    </w:p>
    <w:p w:rsidR="00700A19" w:rsidRPr="00F56371" w:rsidRDefault="00700A19" w:rsidP="00E42A5B">
      <w:pPr>
        <w:ind w:firstLine="709"/>
        <w:jc w:val="both"/>
        <w:rPr>
          <w:sz w:val="26"/>
          <w:szCs w:val="26"/>
        </w:rPr>
      </w:pPr>
      <w:r w:rsidRPr="00F56371">
        <w:rPr>
          <w:rStyle w:val="FontStyle102"/>
          <w:sz w:val="26"/>
          <w:szCs w:val="26"/>
        </w:rPr>
        <w:t>Основные группы мышц человеческого тела. Работа мышц. Значение физических упражнений для правильного формирования скел</w:t>
      </w:r>
      <w:r w:rsidRPr="00F56371">
        <w:rPr>
          <w:rStyle w:val="FontStyle102"/>
          <w:sz w:val="26"/>
          <w:szCs w:val="26"/>
        </w:rPr>
        <w:t>е</w:t>
      </w:r>
      <w:r w:rsidRPr="00F56371">
        <w:rPr>
          <w:rStyle w:val="FontStyle102"/>
          <w:sz w:val="26"/>
          <w:szCs w:val="26"/>
        </w:rPr>
        <w:t>та и мышц. Предупреждение искривления позвоночника и развития плоскостопия.</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скелета человека, позвонков. Опыты, демонстрирующие статическую и динамическую нагрузки на мышцы; свойства декальцинированных и прокаленных костей.</w:t>
      </w:r>
    </w:p>
    <w:p w:rsidR="00700A19" w:rsidRPr="00F56371" w:rsidRDefault="00700A19" w:rsidP="00E42A5B">
      <w:pPr>
        <w:ind w:firstLine="709"/>
        <w:jc w:val="both"/>
        <w:rPr>
          <w:sz w:val="26"/>
          <w:szCs w:val="26"/>
        </w:rPr>
      </w:pPr>
      <w:r w:rsidRPr="00F56371">
        <w:rPr>
          <w:rStyle w:val="FontStyle77"/>
          <w:sz w:val="26"/>
          <w:szCs w:val="26"/>
        </w:rPr>
        <w:t>Кровь и кровообращение.</w:t>
      </w:r>
    </w:p>
    <w:p w:rsidR="00700A19" w:rsidRPr="00F56371" w:rsidRDefault="00700A19" w:rsidP="00E42A5B">
      <w:pPr>
        <w:ind w:firstLine="709"/>
        <w:jc w:val="both"/>
        <w:rPr>
          <w:sz w:val="26"/>
          <w:szCs w:val="26"/>
        </w:rPr>
      </w:pPr>
      <w:r w:rsidRPr="00F56371">
        <w:rPr>
          <w:rStyle w:val="FontStyle102"/>
          <w:sz w:val="26"/>
          <w:szCs w:val="26"/>
        </w:rPr>
        <w:t>Значение крови и кровообращения. Состав крови (клетки красные, белые), плазма крови.</w:t>
      </w:r>
    </w:p>
    <w:p w:rsidR="00700A19" w:rsidRPr="00F56371" w:rsidRDefault="00700A19" w:rsidP="00E42A5B">
      <w:pPr>
        <w:ind w:firstLine="709"/>
        <w:jc w:val="both"/>
        <w:rPr>
          <w:sz w:val="26"/>
          <w:szCs w:val="26"/>
        </w:rPr>
      </w:pPr>
      <w:r w:rsidRPr="00F56371">
        <w:rPr>
          <w:rStyle w:val="FontStyle102"/>
          <w:sz w:val="26"/>
          <w:szCs w:val="26"/>
        </w:rPr>
        <w:t>Органы кровообращения: сердце и сосуды. Большой и малый круги кровообращения. Сердце, его строение и работа. Дв</w:t>
      </w:r>
      <w:r w:rsidRPr="00F56371">
        <w:rPr>
          <w:rStyle w:val="FontStyle102"/>
          <w:sz w:val="26"/>
          <w:szCs w:val="26"/>
        </w:rPr>
        <w:t>и</w:t>
      </w:r>
      <w:r w:rsidRPr="00F56371">
        <w:rPr>
          <w:rStyle w:val="FontStyle102"/>
          <w:sz w:val="26"/>
          <w:szCs w:val="26"/>
        </w:rPr>
        <w:t>жение крови по сосудам. Пульс. Предупреждение сердечно-сосудистых заболеваний. Первая помощь при кровотечениях. Отрицательное влияние ник</w:t>
      </w:r>
      <w:r w:rsidRPr="00F56371">
        <w:rPr>
          <w:rStyle w:val="FontStyle102"/>
          <w:sz w:val="26"/>
          <w:szCs w:val="26"/>
        </w:rPr>
        <w:t>о</w:t>
      </w:r>
      <w:r w:rsidRPr="00F56371">
        <w:rPr>
          <w:rStyle w:val="FontStyle102"/>
          <w:sz w:val="26"/>
          <w:szCs w:val="26"/>
        </w:rPr>
        <w:t>тина и алкоголя на сердце и сосуды (а через кровеносную систему — на весь организм).</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влажного препарата и муляжа сердца млекопитающего.</w:t>
      </w:r>
    </w:p>
    <w:p w:rsidR="00700A19" w:rsidRPr="00F56371" w:rsidRDefault="00700A19" w:rsidP="00E42A5B">
      <w:pPr>
        <w:ind w:firstLine="709"/>
        <w:jc w:val="both"/>
        <w:rPr>
          <w:sz w:val="26"/>
          <w:szCs w:val="26"/>
        </w:rPr>
      </w:pP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Лабораторные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1. Микроскопическое строение крови.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2. Подсчет частоты пульса в спокойном состоянии и после ряда физических упражнений (приседания, прыжки, бег).</w:t>
      </w:r>
    </w:p>
    <w:p w:rsidR="00700A19" w:rsidRPr="00F56371" w:rsidRDefault="00700A19" w:rsidP="00E42A5B">
      <w:pPr>
        <w:ind w:firstLine="709"/>
        <w:jc w:val="both"/>
        <w:rPr>
          <w:sz w:val="26"/>
          <w:szCs w:val="26"/>
        </w:rPr>
      </w:pPr>
      <w:r w:rsidRPr="00F56371">
        <w:rPr>
          <w:rStyle w:val="FontStyle77"/>
          <w:sz w:val="26"/>
          <w:szCs w:val="26"/>
        </w:rPr>
        <w:t>Дыхание.</w:t>
      </w:r>
    </w:p>
    <w:p w:rsidR="00700A19" w:rsidRPr="00F56371" w:rsidRDefault="00700A19" w:rsidP="00E42A5B">
      <w:pPr>
        <w:ind w:firstLine="709"/>
        <w:jc w:val="both"/>
        <w:rPr>
          <w:sz w:val="26"/>
          <w:szCs w:val="26"/>
        </w:rPr>
      </w:pPr>
      <w:r w:rsidRPr="00F56371">
        <w:rPr>
          <w:rStyle w:val="FontStyle102"/>
          <w:sz w:val="26"/>
          <w:szCs w:val="26"/>
        </w:rPr>
        <w:t>Значение дыхания. Органы дыхания, их строение и функции. Голосовой аппарат. Газообмен в легких и тканях. Болезни, передающи</w:t>
      </w:r>
      <w:r w:rsidRPr="00F56371">
        <w:rPr>
          <w:rStyle w:val="FontStyle102"/>
          <w:sz w:val="26"/>
          <w:szCs w:val="26"/>
        </w:rPr>
        <w:t>е</w:t>
      </w:r>
      <w:r w:rsidRPr="00F56371">
        <w:rPr>
          <w:rStyle w:val="FontStyle102"/>
          <w:sz w:val="26"/>
          <w:szCs w:val="26"/>
        </w:rPr>
        <w:t>ся через воздух. Гигиена органов дыхания. Отрицательное влияние никотина на органы дыхания. Необходимость чистого воздуха для д</w:t>
      </w:r>
      <w:r w:rsidRPr="00F56371">
        <w:rPr>
          <w:rStyle w:val="FontStyle102"/>
          <w:sz w:val="26"/>
          <w:szCs w:val="26"/>
        </w:rPr>
        <w:t>ы</w:t>
      </w:r>
      <w:r w:rsidRPr="00F56371">
        <w:rPr>
          <w:rStyle w:val="FontStyle102"/>
          <w:sz w:val="26"/>
          <w:szCs w:val="26"/>
        </w:rPr>
        <w:t>хания.</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опыта, обнаруживающего углекислый газ в выдыхаемом воздухе.</w:t>
      </w:r>
    </w:p>
    <w:p w:rsidR="00700A19" w:rsidRPr="00F56371" w:rsidRDefault="00700A19" w:rsidP="00E42A5B">
      <w:pPr>
        <w:ind w:firstLine="709"/>
        <w:jc w:val="both"/>
        <w:rPr>
          <w:sz w:val="26"/>
          <w:szCs w:val="26"/>
        </w:rPr>
      </w:pPr>
      <w:r w:rsidRPr="00F56371">
        <w:rPr>
          <w:rStyle w:val="FontStyle77"/>
          <w:sz w:val="26"/>
          <w:szCs w:val="26"/>
        </w:rPr>
        <w:t>Пищеварение.</w:t>
      </w:r>
    </w:p>
    <w:p w:rsidR="00700A19" w:rsidRPr="00F56371" w:rsidRDefault="00700A19" w:rsidP="00E42A5B">
      <w:pPr>
        <w:ind w:firstLine="709"/>
        <w:jc w:val="both"/>
        <w:rPr>
          <w:sz w:val="26"/>
          <w:szCs w:val="26"/>
        </w:rPr>
      </w:pPr>
      <w:r w:rsidRPr="00F56371">
        <w:rPr>
          <w:rStyle w:val="FontStyle102"/>
          <w:sz w:val="26"/>
          <w:szCs w:val="26"/>
        </w:rPr>
        <w:t>Значение пищеварения. Питательные вещества и витамины. Пищевые продукты. Органы пищеварения. Пищеварение в ротовой п</w:t>
      </w:r>
      <w:r w:rsidRPr="00F56371">
        <w:rPr>
          <w:rStyle w:val="FontStyle102"/>
          <w:sz w:val="26"/>
          <w:szCs w:val="26"/>
        </w:rPr>
        <w:t>о</w:t>
      </w:r>
      <w:r w:rsidRPr="00F56371">
        <w:rPr>
          <w:rStyle w:val="FontStyle102"/>
          <w:sz w:val="26"/>
          <w:szCs w:val="26"/>
        </w:rPr>
        <w:t>лости, желудке, кишечнике. Всасывание питательных веществ в кровь. Гигиена питания и предупреждение желудочно-кишечных заболев</w:t>
      </w:r>
      <w:r w:rsidRPr="00F56371">
        <w:rPr>
          <w:rStyle w:val="FontStyle102"/>
          <w:sz w:val="26"/>
          <w:szCs w:val="26"/>
        </w:rPr>
        <w:t>а</w:t>
      </w:r>
      <w:r w:rsidRPr="00F56371">
        <w:rPr>
          <w:rStyle w:val="FontStyle102"/>
          <w:sz w:val="26"/>
          <w:szCs w:val="26"/>
        </w:rPr>
        <w:t>ний, пищевых отправлений и глистных заражений.</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Демонстрация опытов: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lastRenderedPageBreak/>
        <w:t>Обнаружение крахмала в хлебе и картофеле.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Обнаружение белка и крахмала в пшеничной муке.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Действие слюны на крахмал.</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Действие желудочного сока на белки. </w:t>
      </w:r>
    </w:p>
    <w:p w:rsidR="00700A19" w:rsidRPr="00F56371" w:rsidRDefault="00700A19" w:rsidP="00E42A5B">
      <w:pPr>
        <w:ind w:firstLine="709"/>
        <w:jc w:val="both"/>
        <w:rPr>
          <w:sz w:val="26"/>
          <w:szCs w:val="26"/>
        </w:rPr>
      </w:pPr>
      <w:r w:rsidRPr="00F56371">
        <w:rPr>
          <w:rStyle w:val="FontStyle77"/>
          <w:sz w:val="26"/>
          <w:szCs w:val="26"/>
        </w:rPr>
        <w:t>Почки.</w:t>
      </w:r>
    </w:p>
    <w:p w:rsidR="00700A19" w:rsidRPr="00F56371" w:rsidRDefault="00700A19" w:rsidP="00E42A5B">
      <w:pPr>
        <w:ind w:firstLine="709"/>
        <w:jc w:val="both"/>
        <w:rPr>
          <w:sz w:val="26"/>
          <w:szCs w:val="26"/>
        </w:rPr>
      </w:pPr>
      <w:r w:rsidRPr="00F56371">
        <w:rPr>
          <w:rStyle w:val="FontStyle102"/>
          <w:sz w:val="26"/>
          <w:szCs w:val="26"/>
        </w:rPr>
        <w:t>Органы мочевыделительной системы, их значение. Внешнее строение почек и их расположение в организме. Предупреждение поче</w:t>
      </w:r>
      <w:r w:rsidRPr="00F56371">
        <w:rPr>
          <w:rStyle w:val="FontStyle102"/>
          <w:sz w:val="26"/>
          <w:szCs w:val="26"/>
        </w:rPr>
        <w:t>ч</w:t>
      </w:r>
      <w:r w:rsidRPr="00F56371">
        <w:rPr>
          <w:rStyle w:val="FontStyle102"/>
          <w:sz w:val="26"/>
          <w:szCs w:val="26"/>
        </w:rPr>
        <w:t>ных заболеваний.</w:t>
      </w:r>
    </w:p>
    <w:p w:rsidR="00700A19" w:rsidRPr="00F56371" w:rsidRDefault="00700A19" w:rsidP="00E42A5B">
      <w:pPr>
        <w:ind w:firstLine="709"/>
        <w:jc w:val="both"/>
        <w:rPr>
          <w:sz w:val="26"/>
          <w:szCs w:val="26"/>
        </w:rPr>
      </w:pPr>
      <w:r w:rsidRPr="00F56371">
        <w:rPr>
          <w:rStyle w:val="FontStyle77"/>
          <w:sz w:val="26"/>
          <w:szCs w:val="26"/>
        </w:rPr>
        <w:t>Кожа.</w:t>
      </w:r>
    </w:p>
    <w:p w:rsidR="00700A19" w:rsidRPr="00F56371" w:rsidRDefault="00700A19" w:rsidP="00E42A5B">
      <w:pPr>
        <w:ind w:firstLine="709"/>
        <w:jc w:val="both"/>
        <w:rPr>
          <w:sz w:val="26"/>
          <w:szCs w:val="26"/>
        </w:rPr>
      </w:pPr>
      <w:r w:rsidRPr="00F56371">
        <w:rPr>
          <w:rStyle w:val="FontStyle102"/>
          <w:sz w:val="26"/>
          <w:szCs w:val="26"/>
        </w:rPr>
        <w:t>Кожа человека и ее значение как органа защиты организма, осязания, выделения (пота) и терморегуляции. Закаливание органи</w:t>
      </w:r>
      <w:r w:rsidRPr="00F56371">
        <w:rPr>
          <w:rStyle w:val="FontStyle102"/>
          <w:sz w:val="26"/>
          <w:szCs w:val="26"/>
        </w:rPr>
        <w:t>з</w:t>
      </w:r>
      <w:r w:rsidRPr="00F56371">
        <w:rPr>
          <w:rStyle w:val="FontStyle102"/>
          <w:sz w:val="26"/>
          <w:szCs w:val="26"/>
        </w:rPr>
        <w:t>ма.</w:t>
      </w:r>
    </w:p>
    <w:p w:rsidR="00700A19" w:rsidRPr="00F56371" w:rsidRDefault="00700A19" w:rsidP="00E42A5B">
      <w:pPr>
        <w:ind w:firstLine="709"/>
        <w:jc w:val="both"/>
        <w:rPr>
          <w:sz w:val="26"/>
          <w:szCs w:val="26"/>
        </w:rPr>
      </w:pPr>
      <w:r w:rsidRPr="00F56371">
        <w:rPr>
          <w:rStyle w:val="FontStyle102"/>
          <w:sz w:val="26"/>
          <w:szCs w:val="26"/>
        </w:rPr>
        <w:t>Гигиена кожи и гигиенические требования к одежде. Профилактика и первая помощь при тепловом и солнечных ударах, ожогах и обмор</w:t>
      </w:r>
      <w:r w:rsidRPr="00F56371">
        <w:rPr>
          <w:rStyle w:val="FontStyle102"/>
          <w:sz w:val="26"/>
          <w:szCs w:val="26"/>
        </w:rPr>
        <w:t>о</w:t>
      </w:r>
      <w:r w:rsidRPr="00F56371">
        <w:rPr>
          <w:rStyle w:val="FontStyle102"/>
          <w:sz w:val="26"/>
          <w:szCs w:val="26"/>
        </w:rPr>
        <w:t>жении.</w:t>
      </w:r>
    </w:p>
    <w:p w:rsidR="00700A19" w:rsidRPr="00F56371" w:rsidRDefault="00700A19" w:rsidP="00E42A5B">
      <w:pPr>
        <w:ind w:firstLine="709"/>
        <w:jc w:val="both"/>
        <w:rPr>
          <w:sz w:val="26"/>
          <w:szCs w:val="26"/>
        </w:rPr>
      </w:pPr>
      <w:r w:rsidRPr="00F56371">
        <w:rPr>
          <w:rStyle w:val="FontStyle77"/>
          <w:sz w:val="26"/>
          <w:szCs w:val="26"/>
        </w:rPr>
        <w:t>Нервная система.</w:t>
      </w:r>
    </w:p>
    <w:p w:rsidR="00700A19" w:rsidRPr="00F56371" w:rsidRDefault="00700A19" w:rsidP="00E42A5B">
      <w:pPr>
        <w:ind w:firstLine="709"/>
        <w:jc w:val="both"/>
        <w:rPr>
          <w:sz w:val="26"/>
          <w:szCs w:val="26"/>
        </w:rPr>
      </w:pPr>
      <w:r w:rsidRPr="00F56371">
        <w:rPr>
          <w:rStyle w:val="FontStyle102"/>
          <w:sz w:val="26"/>
          <w:szCs w:val="26"/>
        </w:rPr>
        <w:t>Строение и значение нервной системы (спинной и головной мозг, нервы). Гигиена умственного труда. Отрицательное влияние на нервную систему алкоголя и никотина. Сон и его значение.</w:t>
      </w:r>
    </w:p>
    <w:p w:rsidR="00700A19" w:rsidRPr="00F56371" w:rsidRDefault="00700A19" w:rsidP="00E42A5B">
      <w:pPr>
        <w:ind w:firstLine="709"/>
        <w:jc w:val="both"/>
        <w:rPr>
          <w:sz w:val="26"/>
          <w:szCs w:val="26"/>
        </w:rPr>
      </w:pPr>
      <w:r w:rsidRPr="00F56371">
        <w:rPr>
          <w:rStyle w:val="FontStyle77"/>
          <w:sz w:val="26"/>
          <w:szCs w:val="26"/>
        </w:rPr>
        <w:t>Органы чувств.</w:t>
      </w:r>
    </w:p>
    <w:p w:rsidR="00700A19" w:rsidRPr="00F56371" w:rsidRDefault="00700A19" w:rsidP="00E42A5B">
      <w:pPr>
        <w:ind w:firstLine="709"/>
        <w:jc w:val="both"/>
        <w:rPr>
          <w:sz w:val="26"/>
          <w:szCs w:val="26"/>
        </w:rPr>
      </w:pPr>
      <w:r w:rsidRPr="00F56371">
        <w:rPr>
          <w:rStyle w:val="FontStyle102"/>
          <w:sz w:val="26"/>
          <w:szCs w:val="26"/>
        </w:rPr>
        <w:t>Значение органов чувств. Строение, функции, гигиена органа зрения. Строение органа слуха. Предупреждение нарушений слуха. О</w:t>
      </w:r>
      <w:r w:rsidRPr="00F56371">
        <w:rPr>
          <w:rStyle w:val="FontStyle102"/>
          <w:sz w:val="26"/>
          <w:szCs w:val="26"/>
        </w:rPr>
        <w:t>р</w:t>
      </w:r>
      <w:r w:rsidRPr="00F56371">
        <w:rPr>
          <w:rStyle w:val="FontStyle102"/>
          <w:sz w:val="26"/>
          <w:szCs w:val="26"/>
        </w:rPr>
        <w:t>ганы обоняния и вкуса.</w:t>
      </w:r>
    </w:p>
    <w:p w:rsidR="00700A19" w:rsidRPr="00F56371" w:rsidRDefault="00700A19" w:rsidP="00E42A5B">
      <w:pPr>
        <w:ind w:firstLine="709"/>
        <w:jc w:val="both"/>
        <w:rPr>
          <w:sz w:val="26"/>
          <w:szCs w:val="26"/>
        </w:rPr>
      </w:pPr>
      <w:r w:rsidRPr="00F56371">
        <w:rPr>
          <w:rStyle w:val="FontStyle75"/>
          <w:sz w:val="26"/>
          <w:szCs w:val="26"/>
        </w:rPr>
        <w:t xml:space="preserve">Демонстрация </w:t>
      </w:r>
      <w:r w:rsidRPr="00F56371">
        <w:rPr>
          <w:rStyle w:val="FontStyle102"/>
          <w:sz w:val="26"/>
          <w:szCs w:val="26"/>
        </w:rPr>
        <w:t xml:space="preserve">влажного препарата </w:t>
      </w:r>
      <w:r w:rsidR="00905328" w:rsidRPr="00F56371">
        <w:rPr>
          <w:rStyle w:val="FontStyle102"/>
          <w:sz w:val="26"/>
          <w:szCs w:val="26"/>
        </w:rPr>
        <w:t>«</w:t>
      </w:r>
      <w:r w:rsidRPr="00F56371">
        <w:rPr>
          <w:rStyle w:val="FontStyle102"/>
          <w:sz w:val="26"/>
          <w:szCs w:val="26"/>
        </w:rPr>
        <w:t>Глаз крупного млекопитающего</w:t>
      </w:r>
      <w:r w:rsidR="00905328" w:rsidRPr="00F56371">
        <w:rPr>
          <w:rStyle w:val="FontStyle102"/>
          <w:sz w:val="26"/>
          <w:szCs w:val="26"/>
        </w:rPr>
        <w:t>»</w:t>
      </w:r>
      <w:r w:rsidRPr="00F56371">
        <w:rPr>
          <w:rStyle w:val="FontStyle102"/>
          <w:sz w:val="26"/>
          <w:szCs w:val="26"/>
        </w:rPr>
        <w:t>, моделей глазного яблока и уха.</w:t>
      </w:r>
    </w:p>
    <w:p w:rsidR="00700A19" w:rsidRPr="00F56371" w:rsidRDefault="00700A19" w:rsidP="00E42A5B">
      <w:pPr>
        <w:ind w:firstLine="709"/>
        <w:jc w:val="both"/>
        <w:rPr>
          <w:sz w:val="26"/>
          <w:szCs w:val="26"/>
        </w:rPr>
      </w:pPr>
      <w:r w:rsidRPr="00F56371">
        <w:rPr>
          <w:rStyle w:val="FontStyle77"/>
          <w:sz w:val="26"/>
          <w:szCs w:val="26"/>
        </w:rPr>
        <w:t>Охрана здоровья человека в Российской Федерации</w:t>
      </w:r>
    </w:p>
    <w:p w:rsidR="00700A19" w:rsidRPr="00F56371" w:rsidRDefault="00700A19" w:rsidP="00E42A5B">
      <w:pPr>
        <w:ind w:firstLine="709"/>
        <w:jc w:val="both"/>
        <w:rPr>
          <w:sz w:val="26"/>
          <w:szCs w:val="26"/>
        </w:rPr>
      </w:pPr>
      <w:r w:rsidRPr="00F56371">
        <w:rPr>
          <w:rStyle w:val="FontStyle102"/>
          <w:sz w:val="26"/>
          <w:szCs w:val="26"/>
        </w:rPr>
        <w:t>Система здравоохранения в Российской Федерации. Мероприятия, осуществляемые в нашей стране по охране труда. Организация о</w:t>
      </w:r>
      <w:r w:rsidRPr="00F56371">
        <w:rPr>
          <w:rStyle w:val="FontStyle102"/>
          <w:sz w:val="26"/>
          <w:szCs w:val="26"/>
        </w:rPr>
        <w:t>т</w:t>
      </w:r>
      <w:r w:rsidRPr="00F56371">
        <w:rPr>
          <w:rStyle w:val="FontStyle102"/>
          <w:sz w:val="26"/>
          <w:szCs w:val="26"/>
        </w:rPr>
        <w:t>дыха. Медицинская помощь. Социальное обеспечение по старости, болезни и потере трудоспособности.</w:t>
      </w:r>
    </w:p>
    <w:p w:rsidR="00700A19" w:rsidRPr="00F56371" w:rsidRDefault="00700A19" w:rsidP="00E42A5B">
      <w:pPr>
        <w:ind w:firstLine="709"/>
        <w:jc w:val="both"/>
        <w:rPr>
          <w:sz w:val="26"/>
          <w:szCs w:val="26"/>
        </w:rPr>
      </w:pPr>
      <w:r w:rsidRPr="00F56371">
        <w:rPr>
          <w:rStyle w:val="FontStyle102"/>
          <w:sz w:val="26"/>
          <w:szCs w:val="26"/>
        </w:rPr>
        <w:t>Здоровье человека и современное общество (окружающая среда). Воздействие окружающей среды на системы органов и здоровье ч</w:t>
      </w:r>
      <w:r w:rsidRPr="00F56371">
        <w:rPr>
          <w:rStyle w:val="FontStyle102"/>
          <w:sz w:val="26"/>
          <w:szCs w:val="26"/>
        </w:rPr>
        <w:t>е</w:t>
      </w:r>
      <w:r w:rsidRPr="00F56371">
        <w:rPr>
          <w:rStyle w:val="FontStyle102"/>
          <w:sz w:val="26"/>
          <w:szCs w:val="26"/>
        </w:rPr>
        <w:t>ловека в целом. Болезни цивилизации: герпес, онкология, ВИЧ-инфекция и другие. Меры профилактики.</w:t>
      </w:r>
    </w:p>
    <w:p w:rsidR="00E42A5B" w:rsidRDefault="00E42A5B">
      <w:pPr>
        <w:jc w:val="center"/>
        <w:rPr>
          <w:rStyle w:val="FontStyle17"/>
          <w:b/>
        </w:rPr>
      </w:pPr>
    </w:p>
    <w:p w:rsidR="00700A19" w:rsidRPr="00F56371" w:rsidRDefault="00700A19" w:rsidP="00E42A5B">
      <w:pPr>
        <w:ind w:firstLine="709"/>
        <w:jc w:val="center"/>
        <w:rPr>
          <w:sz w:val="26"/>
          <w:szCs w:val="26"/>
        </w:rPr>
      </w:pPr>
      <w:r w:rsidRPr="00F56371">
        <w:rPr>
          <w:rStyle w:val="FontStyle17"/>
          <w:b/>
        </w:rPr>
        <w:t>География</w:t>
      </w: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6 класс</w:t>
      </w:r>
    </w:p>
    <w:p w:rsidR="00700A19" w:rsidRPr="00F56371" w:rsidRDefault="00700A19" w:rsidP="00E42A5B">
      <w:pPr>
        <w:ind w:firstLine="709"/>
        <w:jc w:val="both"/>
        <w:rPr>
          <w:sz w:val="26"/>
          <w:szCs w:val="26"/>
        </w:rPr>
      </w:pPr>
      <w:r w:rsidRPr="00F56371">
        <w:rPr>
          <w:rStyle w:val="FontStyle86"/>
          <w:rFonts w:ascii="Times New Roman" w:hAnsi="Times New Roman" w:cs="Times New Roman"/>
          <w:sz w:val="26"/>
          <w:szCs w:val="26"/>
        </w:rPr>
        <w:t>Начальный курс физической географии</w:t>
      </w:r>
    </w:p>
    <w:p w:rsidR="00700A19" w:rsidRPr="00F56371" w:rsidRDefault="00700A19" w:rsidP="00E42A5B">
      <w:pPr>
        <w:ind w:firstLine="709"/>
        <w:jc w:val="both"/>
        <w:rPr>
          <w:sz w:val="26"/>
          <w:szCs w:val="26"/>
        </w:rPr>
      </w:pPr>
      <w:r w:rsidRPr="00F56371">
        <w:rPr>
          <w:rStyle w:val="FontStyle79"/>
          <w:sz w:val="26"/>
          <w:szCs w:val="26"/>
        </w:rPr>
        <w:t xml:space="preserve">I четверть </w:t>
      </w:r>
    </w:p>
    <w:p w:rsidR="00700A19" w:rsidRPr="00F56371" w:rsidRDefault="00700A19" w:rsidP="00E42A5B">
      <w:pPr>
        <w:ind w:firstLine="709"/>
        <w:jc w:val="both"/>
        <w:rPr>
          <w:sz w:val="26"/>
          <w:szCs w:val="26"/>
        </w:rPr>
      </w:pPr>
      <w:r w:rsidRPr="00F56371">
        <w:rPr>
          <w:rStyle w:val="FontStyle77"/>
          <w:sz w:val="26"/>
          <w:szCs w:val="26"/>
        </w:rPr>
        <w:t xml:space="preserve">Введение </w:t>
      </w:r>
    </w:p>
    <w:p w:rsidR="00700A19" w:rsidRPr="00F56371" w:rsidRDefault="00700A19" w:rsidP="00E42A5B">
      <w:pPr>
        <w:ind w:firstLine="709"/>
        <w:jc w:val="both"/>
        <w:rPr>
          <w:sz w:val="26"/>
          <w:szCs w:val="26"/>
        </w:rPr>
      </w:pPr>
      <w:r w:rsidRPr="00F56371">
        <w:rPr>
          <w:rStyle w:val="FontStyle102"/>
          <w:sz w:val="26"/>
          <w:szCs w:val="26"/>
        </w:rPr>
        <w:t>География — наука о природе Земли, населении и его хозяйственной деятельности.</w:t>
      </w:r>
    </w:p>
    <w:p w:rsidR="00700A19" w:rsidRPr="00F56371" w:rsidRDefault="00700A19" w:rsidP="00E42A5B">
      <w:pPr>
        <w:ind w:firstLine="709"/>
        <w:jc w:val="both"/>
        <w:rPr>
          <w:sz w:val="26"/>
          <w:szCs w:val="26"/>
        </w:rPr>
      </w:pPr>
      <w:r w:rsidRPr="00F56371">
        <w:rPr>
          <w:rStyle w:val="FontStyle102"/>
          <w:sz w:val="26"/>
          <w:szCs w:val="26"/>
        </w:rPr>
        <w:t>Наблюдения за изменениями высоты Солнца и погоды. Компоненты погоды: температура, облачность, давление воздуха, ветер, а</w:t>
      </w:r>
      <w:r w:rsidRPr="00F56371">
        <w:rPr>
          <w:rStyle w:val="FontStyle102"/>
          <w:sz w:val="26"/>
          <w:szCs w:val="26"/>
        </w:rPr>
        <w:t>т</w:t>
      </w:r>
      <w:r w:rsidRPr="00F56371">
        <w:rPr>
          <w:rStyle w:val="FontStyle102"/>
          <w:sz w:val="26"/>
          <w:szCs w:val="26"/>
        </w:rPr>
        <w:t>мосфе</w:t>
      </w:r>
      <w:r w:rsidRPr="00F56371">
        <w:rPr>
          <w:rStyle w:val="FontStyle102"/>
          <w:sz w:val="26"/>
          <w:szCs w:val="26"/>
        </w:rPr>
        <w:t>р</w:t>
      </w:r>
      <w:r w:rsidRPr="00F56371">
        <w:rPr>
          <w:rStyle w:val="FontStyle102"/>
          <w:sz w:val="26"/>
          <w:szCs w:val="26"/>
        </w:rPr>
        <w:t>ные осадки. Опасные природные явления в атмосфере, меры предосторожности.</w:t>
      </w:r>
    </w:p>
    <w:p w:rsidR="00700A19" w:rsidRPr="00F56371" w:rsidRDefault="00700A19" w:rsidP="00E42A5B">
      <w:pPr>
        <w:ind w:firstLine="709"/>
        <w:jc w:val="both"/>
        <w:rPr>
          <w:sz w:val="26"/>
          <w:szCs w:val="26"/>
        </w:rPr>
      </w:pPr>
      <w:r w:rsidRPr="00F56371">
        <w:rPr>
          <w:rStyle w:val="FontStyle102"/>
          <w:sz w:val="26"/>
          <w:szCs w:val="26"/>
        </w:rPr>
        <w:t>Географические сведения о своей местности и труде населения. Экскурсия для выяснения запаса элементарных географических пре</w:t>
      </w:r>
      <w:r w:rsidRPr="00F56371">
        <w:rPr>
          <w:rStyle w:val="FontStyle102"/>
          <w:sz w:val="26"/>
          <w:szCs w:val="26"/>
        </w:rPr>
        <w:t>д</w:t>
      </w:r>
      <w:r w:rsidRPr="00F56371">
        <w:rPr>
          <w:rStyle w:val="FontStyle102"/>
          <w:sz w:val="26"/>
          <w:szCs w:val="26"/>
        </w:rPr>
        <w:t>ста</w:t>
      </w:r>
      <w:r w:rsidRPr="00F56371">
        <w:rPr>
          <w:rStyle w:val="FontStyle102"/>
          <w:sz w:val="26"/>
          <w:szCs w:val="26"/>
        </w:rPr>
        <w:t>в</w:t>
      </w:r>
      <w:r w:rsidRPr="00F56371">
        <w:rPr>
          <w:rStyle w:val="FontStyle102"/>
          <w:sz w:val="26"/>
          <w:szCs w:val="26"/>
        </w:rPr>
        <w:t>лений, проверки знаний, умений и навыков, полученных в 1-5 классах.</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lastRenderedPageBreak/>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Признаки времен года. Сезонные изменения, состояние водоемов, растительности и животного мира, высота Солнца и продолж</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тельность дня в разное время года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Развитие устной речи на основе ознакомления с предметами и явлениями окружающей действительн</w:t>
      </w:r>
      <w:r w:rsidRPr="00F56371">
        <w:rPr>
          <w:rStyle w:val="FontStyle103"/>
          <w:rFonts w:ascii="Times New Roman" w:hAnsi="Times New Roman" w:cs="Times New Roman"/>
          <w:sz w:val="26"/>
          <w:szCs w:val="26"/>
        </w:rPr>
        <w:t>о</w:t>
      </w:r>
      <w:r w:rsidRPr="00F56371">
        <w:rPr>
          <w:rStyle w:val="FontStyle103"/>
          <w:rFonts w:ascii="Times New Roman" w:hAnsi="Times New Roman" w:cs="Times New Roman"/>
          <w:sz w:val="26"/>
          <w:szCs w:val="26"/>
        </w:rPr>
        <w:t>сти</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родоведение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Чтение и обобщение календарей природы и труда за 1-5 классы. Знакомство с новым учебником, иллюстрированным пр</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ложением — атл</w:t>
      </w:r>
      <w:r w:rsidRPr="00F56371">
        <w:rPr>
          <w:rStyle w:val="FontStyle103"/>
          <w:rFonts w:ascii="Times New Roman" w:hAnsi="Times New Roman" w:cs="Times New Roman"/>
          <w:sz w:val="26"/>
          <w:szCs w:val="26"/>
        </w:rPr>
        <w:t>а</w:t>
      </w:r>
      <w:r w:rsidRPr="00F56371">
        <w:rPr>
          <w:rStyle w:val="FontStyle103"/>
          <w:rFonts w:ascii="Times New Roman" w:hAnsi="Times New Roman" w:cs="Times New Roman"/>
          <w:sz w:val="26"/>
          <w:szCs w:val="26"/>
        </w:rPr>
        <w:t xml:space="preserve">сом, с рабочими тетрадями на печатной основе. </w:t>
      </w:r>
    </w:p>
    <w:p w:rsidR="00700A19" w:rsidRPr="00F56371" w:rsidRDefault="00700A19" w:rsidP="00E42A5B">
      <w:pPr>
        <w:ind w:firstLine="709"/>
        <w:jc w:val="both"/>
        <w:rPr>
          <w:sz w:val="26"/>
          <w:szCs w:val="26"/>
        </w:rPr>
      </w:pPr>
      <w:r w:rsidRPr="00F56371">
        <w:rPr>
          <w:rStyle w:val="FontStyle77"/>
          <w:sz w:val="26"/>
          <w:szCs w:val="26"/>
        </w:rPr>
        <w:t xml:space="preserve">Ориентирование на местности </w:t>
      </w:r>
    </w:p>
    <w:p w:rsidR="00700A19" w:rsidRPr="00F56371" w:rsidRDefault="00700A19" w:rsidP="00E42A5B">
      <w:pPr>
        <w:ind w:firstLine="709"/>
        <w:jc w:val="both"/>
        <w:rPr>
          <w:sz w:val="26"/>
          <w:szCs w:val="26"/>
        </w:rPr>
      </w:pPr>
      <w:r w:rsidRPr="00F56371">
        <w:rPr>
          <w:rStyle w:val="FontStyle102"/>
          <w:sz w:val="26"/>
          <w:szCs w:val="26"/>
        </w:rPr>
        <w:t>Горизонт. Линия горизонта.</w:t>
      </w:r>
    </w:p>
    <w:p w:rsidR="00700A19" w:rsidRPr="00F56371" w:rsidRDefault="00700A19" w:rsidP="00E42A5B">
      <w:pPr>
        <w:ind w:firstLine="709"/>
        <w:jc w:val="both"/>
        <w:rPr>
          <w:sz w:val="26"/>
          <w:szCs w:val="26"/>
        </w:rPr>
      </w:pPr>
      <w:r w:rsidRPr="00F56371">
        <w:rPr>
          <w:rStyle w:val="FontStyle102"/>
          <w:sz w:val="26"/>
          <w:szCs w:val="26"/>
        </w:rPr>
        <w:t>Стороны горизонта.</w:t>
      </w:r>
    </w:p>
    <w:p w:rsidR="00700A19" w:rsidRPr="00F56371" w:rsidRDefault="00700A19" w:rsidP="00E42A5B">
      <w:pPr>
        <w:ind w:firstLine="709"/>
        <w:jc w:val="both"/>
        <w:rPr>
          <w:sz w:val="26"/>
          <w:szCs w:val="26"/>
        </w:rPr>
      </w:pPr>
      <w:r w:rsidRPr="00F56371">
        <w:rPr>
          <w:rStyle w:val="FontStyle102"/>
          <w:sz w:val="26"/>
          <w:szCs w:val="26"/>
        </w:rPr>
        <w:t>Компас и правила пользования им.</w:t>
      </w:r>
    </w:p>
    <w:p w:rsidR="00700A19" w:rsidRPr="00F56371" w:rsidRDefault="00700A19" w:rsidP="00E42A5B">
      <w:pPr>
        <w:ind w:firstLine="709"/>
        <w:jc w:val="both"/>
        <w:rPr>
          <w:sz w:val="26"/>
          <w:szCs w:val="26"/>
        </w:rPr>
      </w:pPr>
      <w:r w:rsidRPr="00F56371">
        <w:rPr>
          <w:rStyle w:val="FontStyle102"/>
          <w:sz w:val="26"/>
          <w:szCs w:val="26"/>
        </w:rPr>
        <w:t>Ориентирование. Определение основных направлений по Солнцу, звездам, местным признакам и природным объектам.</w:t>
      </w:r>
    </w:p>
    <w:p w:rsidR="00700A19" w:rsidRPr="00F56371" w:rsidRDefault="00700A19" w:rsidP="00E42A5B">
      <w:pPr>
        <w:ind w:firstLine="709"/>
        <w:jc w:val="both"/>
        <w:rPr>
          <w:sz w:val="26"/>
          <w:szCs w:val="26"/>
        </w:rPr>
      </w:pPr>
      <w:r w:rsidRPr="00F56371">
        <w:rPr>
          <w:rStyle w:val="FontStyle102"/>
          <w:sz w:val="26"/>
          <w:szCs w:val="26"/>
        </w:rPr>
        <w:t>Экскурсия для закрепления понятий о горизонте и об основных направлениях.</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Горизонтальное и вертикальное положение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Математика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Рисунки компаса и линии горизонта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Изобразительное искусство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И</w:t>
      </w:r>
      <w:r w:rsidRPr="00F56371">
        <w:rPr>
          <w:rStyle w:val="FontStyle103"/>
          <w:rFonts w:ascii="Times New Roman" w:hAnsi="Times New Roman" w:cs="Times New Roman"/>
          <w:sz w:val="26"/>
          <w:szCs w:val="26"/>
        </w:rPr>
        <w:t>з</w:t>
      </w:r>
      <w:r w:rsidRPr="00F56371">
        <w:rPr>
          <w:rStyle w:val="FontStyle103"/>
          <w:rFonts w:ascii="Times New Roman" w:hAnsi="Times New Roman" w:cs="Times New Roman"/>
          <w:sz w:val="26"/>
          <w:szCs w:val="26"/>
        </w:rPr>
        <w:t>гото</w:t>
      </w:r>
      <w:r w:rsidRPr="00F56371">
        <w:rPr>
          <w:rStyle w:val="FontStyle103"/>
          <w:rFonts w:ascii="Times New Roman" w:hAnsi="Times New Roman" w:cs="Times New Roman"/>
          <w:sz w:val="26"/>
          <w:szCs w:val="26"/>
        </w:rPr>
        <w:t>в</w:t>
      </w:r>
      <w:r w:rsidRPr="00F56371">
        <w:rPr>
          <w:rStyle w:val="FontStyle103"/>
          <w:rFonts w:ascii="Times New Roman" w:hAnsi="Times New Roman" w:cs="Times New Roman"/>
          <w:sz w:val="26"/>
          <w:szCs w:val="26"/>
        </w:rPr>
        <w:t>ление звездочки ориентирования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Ручной труд</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 xml:space="preserve">Практические работы </w:t>
      </w:r>
      <w:r w:rsidRPr="00F56371">
        <w:rPr>
          <w:rStyle w:val="FontStyle103"/>
          <w:rFonts w:ascii="Times New Roman" w:hAnsi="Times New Roman" w:cs="Times New Roman"/>
          <w:sz w:val="26"/>
          <w:szCs w:val="26"/>
        </w:rPr>
        <w:t>Зарисовка линии, сторон горизонта. Схематическая зарисовка компаса.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Упражнения в определении сторон горизонта по Солнцу и компасу. Упражнения в определении сторон горизонта по местным пр</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 xml:space="preserve">знакам (на экскурсии или в уголке ориентирования). </w:t>
      </w:r>
    </w:p>
    <w:p w:rsidR="00700A19" w:rsidRPr="00F56371" w:rsidRDefault="00700A19" w:rsidP="00E42A5B">
      <w:pPr>
        <w:ind w:firstLine="709"/>
        <w:jc w:val="both"/>
        <w:rPr>
          <w:sz w:val="26"/>
          <w:szCs w:val="26"/>
        </w:rPr>
      </w:pPr>
      <w:r w:rsidRPr="00F56371">
        <w:rPr>
          <w:rStyle w:val="FontStyle77"/>
          <w:sz w:val="26"/>
          <w:szCs w:val="26"/>
        </w:rPr>
        <w:t xml:space="preserve">Формы поверхности Земли </w:t>
      </w:r>
    </w:p>
    <w:p w:rsidR="00700A19" w:rsidRPr="00F56371" w:rsidRDefault="00700A19" w:rsidP="00E42A5B">
      <w:pPr>
        <w:ind w:firstLine="709"/>
        <w:jc w:val="both"/>
        <w:rPr>
          <w:sz w:val="26"/>
          <w:szCs w:val="26"/>
        </w:rPr>
      </w:pPr>
      <w:r w:rsidRPr="00F56371">
        <w:rPr>
          <w:rStyle w:val="FontStyle102"/>
          <w:sz w:val="26"/>
          <w:szCs w:val="26"/>
        </w:rPr>
        <w:t>Экскурсия для ознакомления с формами рельефа своей местности. Рельеф местности, его основные формы. Равнины (плоские и хо</w:t>
      </w:r>
      <w:r w:rsidRPr="00F56371">
        <w:rPr>
          <w:rStyle w:val="FontStyle102"/>
          <w:sz w:val="26"/>
          <w:szCs w:val="26"/>
        </w:rPr>
        <w:t>л</w:t>
      </w:r>
      <w:r w:rsidRPr="00F56371">
        <w:rPr>
          <w:rStyle w:val="FontStyle102"/>
          <w:sz w:val="26"/>
          <w:szCs w:val="26"/>
        </w:rPr>
        <w:t>мистые), холмы.</w:t>
      </w:r>
    </w:p>
    <w:p w:rsidR="00700A19" w:rsidRPr="00F56371" w:rsidRDefault="00700A19" w:rsidP="00E42A5B">
      <w:pPr>
        <w:ind w:firstLine="709"/>
        <w:jc w:val="both"/>
        <w:rPr>
          <w:sz w:val="26"/>
          <w:szCs w:val="26"/>
        </w:rPr>
      </w:pPr>
      <w:r w:rsidRPr="00F56371">
        <w:rPr>
          <w:rStyle w:val="FontStyle102"/>
          <w:sz w:val="26"/>
          <w:szCs w:val="26"/>
        </w:rPr>
        <w:t>Овраги, их образование.</w:t>
      </w:r>
    </w:p>
    <w:p w:rsidR="00700A19" w:rsidRPr="00F56371" w:rsidRDefault="00700A19" w:rsidP="00E42A5B">
      <w:pPr>
        <w:ind w:firstLine="709"/>
        <w:jc w:val="both"/>
        <w:rPr>
          <w:sz w:val="26"/>
          <w:szCs w:val="26"/>
        </w:rPr>
      </w:pPr>
      <w:r w:rsidRPr="00F56371">
        <w:rPr>
          <w:rStyle w:val="FontStyle102"/>
          <w:sz w:val="26"/>
          <w:szCs w:val="26"/>
        </w:rPr>
        <w:t xml:space="preserve">Горы. Понятия о землетрясениях и извержениях вулканов. </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Сравнение объектов (холмы, горы) по высоте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Математика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Поверхность нашей местности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Природоведение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Работа с глиной, пл</w:t>
      </w:r>
      <w:r w:rsidRPr="00F56371">
        <w:rPr>
          <w:rStyle w:val="FontStyle103"/>
          <w:rFonts w:ascii="Times New Roman" w:hAnsi="Times New Roman" w:cs="Times New Roman"/>
          <w:sz w:val="26"/>
          <w:szCs w:val="26"/>
        </w:rPr>
        <w:t>а</w:t>
      </w:r>
      <w:r w:rsidRPr="00F56371">
        <w:rPr>
          <w:rStyle w:val="FontStyle103"/>
          <w:rFonts w:ascii="Times New Roman" w:hAnsi="Times New Roman" w:cs="Times New Roman"/>
          <w:sz w:val="26"/>
          <w:szCs w:val="26"/>
        </w:rPr>
        <w:t>стилином, природным материалом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Ручной труд</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Предметы и явления неживой природы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Естествознание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Моделирование из сырого песка, глины или пластилина равнины, холма, горы, оврага, вулкана.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Зарисовки различных форм земной поверхности, схемы вулкана в разрезе.</w:t>
      </w:r>
    </w:p>
    <w:p w:rsidR="00700A19" w:rsidRPr="00F56371" w:rsidRDefault="00700A19" w:rsidP="00E42A5B">
      <w:pPr>
        <w:ind w:firstLine="709"/>
        <w:jc w:val="both"/>
        <w:rPr>
          <w:sz w:val="26"/>
          <w:szCs w:val="26"/>
        </w:rPr>
      </w:pPr>
      <w:r w:rsidRPr="00F56371">
        <w:rPr>
          <w:rStyle w:val="FontStyle77"/>
          <w:sz w:val="26"/>
          <w:szCs w:val="26"/>
        </w:rPr>
        <w:t xml:space="preserve">Вода на Земле </w:t>
      </w:r>
    </w:p>
    <w:p w:rsidR="00700A19" w:rsidRPr="00F56371" w:rsidRDefault="00700A19" w:rsidP="00E42A5B">
      <w:pPr>
        <w:ind w:firstLine="709"/>
        <w:jc w:val="both"/>
        <w:rPr>
          <w:sz w:val="26"/>
          <w:szCs w:val="26"/>
        </w:rPr>
      </w:pPr>
      <w:r w:rsidRPr="00F56371">
        <w:rPr>
          <w:rStyle w:val="FontStyle102"/>
          <w:sz w:val="26"/>
          <w:szCs w:val="26"/>
        </w:rPr>
        <w:t>Значение воды для жизни на Земле. Круговорот воды в природе.</w:t>
      </w:r>
    </w:p>
    <w:p w:rsidR="00700A19" w:rsidRPr="00F56371" w:rsidRDefault="00700A19" w:rsidP="00E42A5B">
      <w:pPr>
        <w:ind w:firstLine="709"/>
        <w:jc w:val="both"/>
        <w:rPr>
          <w:sz w:val="26"/>
          <w:szCs w:val="26"/>
        </w:rPr>
      </w:pPr>
      <w:r w:rsidRPr="00F56371">
        <w:rPr>
          <w:rStyle w:val="FontStyle102"/>
          <w:sz w:val="26"/>
          <w:szCs w:val="26"/>
        </w:rPr>
        <w:lastRenderedPageBreak/>
        <w:t>Родник, его образование.</w:t>
      </w:r>
    </w:p>
    <w:p w:rsidR="00700A19" w:rsidRPr="00F56371" w:rsidRDefault="00700A19" w:rsidP="00E42A5B">
      <w:pPr>
        <w:ind w:firstLine="709"/>
        <w:jc w:val="both"/>
        <w:rPr>
          <w:sz w:val="26"/>
          <w:szCs w:val="26"/>
        </w:rPr>
      </w:pPr>
      <w:r w:rsidRPr="00F56371">
        <w:rPr>
          <w:rStyle w:val="FontStyle102"/>
          <w:sz w:val="26"/>
          <w:szCs w:val="26"/>
        </w:rPr>
        <w:t>Колодец. Водопровод.</w:t>
      </w:r>
    </w:p>
    <w:p w:rsidR="00700A19" w:rsidRPr="00F56371" w:rsidRDefault="00700A19" w:rsidP="00E42A5B">
      <w:pPr>
        <w:ind w:firstLine="709"/>
        <w:jc w:val="both"/>
        <w:rPr>
          <w:sz w:val="26"/>
          <w:szCs w:val="26"/>
        </w:rPr>
      </w:pPr>
      <w:r w:rsidRPr="00F56371">
        <w:rPr>
          <w:rStyle w:val="FontStyle102"/>
          <w:sz w:val="26"/>
          <w:szCs w:val="26"/>
        </w:rPr>
        <w:t>Река, ее части. Горные и равнинные реки.</w:t>
      </w:r>
    </w:p>
    <w:p w:rsidR="00700A19" w:rsidRPr="00F56371" w:rsidRDefault="00700A19" w:rsidP="00E42A5B">
      <w:pPr>
        <w:ind w:firstLine="709"/>
        <w:jc w:val="both"/>
        <w:rPr>
          <w:sz w:val="26"/>
          <w:szCs w:val="26"/>
        </w:rPr>
      </w:pPr>
      <w:r w:rsidRPr="00F56371">
        <w:rPr>
          <w:rStyle w:val="FontStyle102"/>
          <w:sz w:val="26"/>
          <w:szCs w:val="26"/>
        </w:rPr>
        <w:t>Использование рек.</w:t>
      </w:r>
    </w:p>
    <w:p w:rsidR="00700A19" w:rsidRPr="00F56371" w:rsidRDefault="00700A19" w:rsidP="00E42A5B">
      <w:pPr>
        <w:ind w:firstLine="709"/>
        <w:jc w:val="both"/>
        <w:rPr>
          <w:sz w:val="26"/>
          <w:szCs w:val="26"/>
        </w:rPr>
      </w:pPr>
      <w:r w:rsidRPr="00F56371">
        <w:rPr>
          <w:rStyle w:val="FontStyle79"/>
          <w:sz w:val="26"/>
          <w:szCs w:val="26"/>
        </w:rPr>
        <w:t>II четверть</w:t>
      </w:r>
    </w:p>
    <w:p w:rsidR="00700A19" w:rsidRPr="00F56371" w:rsidRDefault="00700A19" w:rsidP="00E42A5B">
      <w:pPr>
        <w:ind w:firstLine="709"/>
        <w:jc w:val="both"/>
        <w:rPr>
          <w:sz w:val="26"/>
          <w:szCs w:val="26"/>
        </w:rPr>
      </w:pPr>
      <w:r w:rsidRPr="00F56371">
        <w:rPr>
          <w:rStyle w:val="FontStyle102"/>
          <w:sz w:val="26"/>
          <w:szCs w:val="26"/>
        </w:rPr>
        <w:t>Озера, водохранилища, пруды. Разведение рыб, птиц. Болота, их осушение.</w:t>
      </w:r>
    </w:p>
    <w:p w:rsidR="00700A19" w:rsidRPr="00F56371" w:rsidRDefault="00700A19" w:rsidP="00E42A5B">
      <w:pPr>
        <w:ind w:firstLine="709"/>
        <w:jc w:val="both"/>
        <w:rPr>
          <w:sz w:val="26"/>
          <w:szCs w:val="26"/>
        </w:rPr>
      </w:pPr>
      <w:r w:rsidRPr="00F56371">
        <w:rPr>
          <w:rStyle w:val="FontStyle102"/>
          <w:sz w:val="26"/>
          <w:szCs w:val="26"/>
        </w:rPr>
        <w:t>Океаны и моря. Явления природы: ураганы, штормы, цунами. Острова и полуострова.</w:t>
      </w:r>
    </w:p>
    <w:p w:rsidR="00700A19" w:rsidRPr="00F56371" w:rsidRDefault="00700A19" w:rsidP="00E42A5B">
      <w:pPr>
        <w:ind w:firstLine="709"/>
        <w:jc w:val="both"/>
        <w:rPr>
          <w:sz w:val="26"/>
          <w:szCs w:val="26"/>
        </w:rPr>
      </w:pPr>
      <w:r w:rsidRPr="00F56371">
        <w:rPr>
          <w:rStyle w:val="FontStyle102"/>
          <w:sz w:val="26"/>
          <w:szCs w:val="26"/>
        </w:rPr>
        <w:t>Водоемы в нашей местности. Охрана вод от загрязнения.</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Вода в природе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Природоведение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Соленая и пресная вода в природе; использование воды в быту, промышленности и сельском хозяйстве, охрана вод от загрязнения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Ест</w:t>
      </w:r>
      <w:r w:rsidRPr="00F56371">
        <w:rPr>
          <w:rStyle w:val="FontStyle103"/>
          <w:rFonts w:ascii="Times New Roman" w:hAnsi="Times New Roman" w:cs="Times New Roman"/>
          <w:sz w:val="26"/>
          <w:szCs w:val="26"/>
        </w:rPr>
        <w:t>е</w:t>
      </w:r>
      <w:r w:rsidRPr="00F56371">
        <w:rPr>
          <w:rStyle w:val="FontStyle103"/>
          <w:rFonts w:ascii="Times New Roman" w:hAnsi="Times New Roman" w:cs="Times New Roman"/>
          <w:sz w:val="26"/>
          <w:szCs w:val="26"/>
        </w:rPr>
        <w:t>ствознание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Работа с глиной, пластилином и природным материалом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Ручной труд</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Цвета и оттенки при изображении водоемов на карте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Изобраз</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тельное искусство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Моделирование из пластилина и воды (реки, озера, острова, полуострова) или изготовление макетов.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Зарисовки схем реки, озера, колодца, острова, полуострова. </w:t>
      </w:r>
    </w:p>
    <w:p w:rsidR="00700A19" w:rsidRPr="00F56371" w:rsidRDefault="00700A19" w:rsidP="00E42A5B">
      <w:pPr>
        <w:ind w:firstLine="709"/>
        <w:jc w:val="both"/>
        <w:rPr>
          <w:sz w:val="26"/>
          <w:szCs w:val="26"/>
        </w:rPr>
      </w:pPr>
      <w:r w:rsidRPr="00F56371">
        <w:rPr>
          <w:rStyle w:val="FontStyle87"/>
          <w:rFonts w:ascii="Times New Roman" w:hAnsi="Times New Roman" w:cs="Times New Roman"/>
          <w:sz w:val="26"/>
          <w:szCs w:val="26"/>
        </w:rPr>
        <w:t>Проведение опытов: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а) растворение морской соли в воде и сравнение ее по вкусу с пресной водой;</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б) очистка воды фильтрованием.</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Упражнения в определении направления течения реки, различение берегов и других ее частей. </w:t>
      </w:r>
    </w:p>
    <w:p w:rsidR="00700A19" w:rsidRPr="00F56371" w:rsidRDefault="00700A19" w:rsidP="00E42A5B">
      <w:pPr>
        <w:ind w:firstLine="709"/>
        <w:jc w:val="both"/>
        <w:rPr>
          <w:sz w:val="26"/>
          <w:szCs w:val="26"/>
        </w:rPr>
      </w:pPr>
      <w:r w:rsidRPr="00F56371">
        <w:rPr>
          <w:rStyle w:val="FontStyle77"/>
          <w:sz w:val="26"/>
          <w:szCs w:val="26"/>
        </w:rPr>
        <w:t xml:space="preserve">План и карта </w:t>
      </w:r>
    </w:p>
    <w:p w:rsidR="00700A19" w:rsidRPr="00F56371" w:rsidRDefault="00700A19" w:rsidP="00E42A5B">
      <w:pPr>
        <w:ind w:firstLine="709"/>
        <w:jc w:val="both"/>
        <w:rPr>
          <w:sz w:val="26"/>
          <w:szCs w:val="26"/>
        </w:rPr>
      </w:pPr>
      <w:r w:rsidRPr="00F56371">
        <w:rPr>
          <w:rStyle w:val="FontStyle102"/>
          <w:sz w:val="26"/>
          <w:szCs w:val="26"/>
        </w:rPr>
        <w:t>Рисунок и план предмета.</w:t>
      </w:r>
    </w:p>
    <w:p w:rsidR="00700A19" w:rsidRPr="00F56371" w:rsidRDefault="00700A19" w:rsidP="00E42A5B">
      <w:pPr>
        <w:ind w:firstLine="709"/>
        <w:jc w:val="both"/>
        <w:rPr>
          <w:sz w:val="26"/>
          <w:szCs w:val="26"/>
        </w:rPr>
      </w:pPr>
      <w:r w:rsidRPr="00F56371">
        <w:rPr>
          <w:rStyle w:val="FontStyle102"/>
          <w:sz w:val="26"/>
          <w:szCs w:val="26"/>
        </w:rPr>
        <w:t>Масштаб. Измерение расстояний и их изображение на плане по масштабу. Использование плана в практической деятельности чел</w:t>
      </w:r>
      <w:r w:rsidRPr="00F56371">
        <w:rPr>
          <w:rStyle w:val="FontStyle102"/>
          <w:sz w:val="26"/>
          <w:szCs w:val="26"/>
        </w:rPr>
        <w:t>о</w:t>
      </w:r>
      <w:r w:rsidRPr="00F56371">
        <w:rPr>
          <w:rStyle w:val="FontStyle102"/>
          <w:sz w:val="26"/>
          <w:szCs w:val="26"/>
        </w:rPr>
        <w:t>века. План класса.</w:t>
      </w:r>
    </w:p>
    <w:p w:rsidR="00700A19" w:rsidRPr="00F56371" w:rsidRDefault="00700A19" w:rsidP="00E42A5B">
      <w:pPr>
        <w:ind w:firstLine="709"/>
        <w:jc w:val="both"/>
        <w:rPr>
          <w:sz w:val="26"/>
          <w:szCs w:val="26"/>
        </w:rPr>
      </w:pPr>
      <w:r w:rsidRPr="00F56371">
        <w:rPr>
          <w:rStyle w:val="FontStyle102"/>
          <w:sz w:val="26"/>
          <w:szCs w:val="26"/>
        </w:rPr>
        <w:t>План школьного участка. Условные знаки плана местности.</w:t>
      </w:r>
    </w:p>
    <w:p w:rsidR="00700A19" w:rsidRPr="00F56371" w:rsidRDefault="00700A19" w:rsidP="00E42A5B">
      <w:pPr>
        <w:ind w:firstLine="709"/>
        <w:jc w:val="both"/>
        <w:rPr>
          <w:sz w:val="26"/>
          <w:szCs w:val="26"/>
        </w:rPr>
      </w:pPr>
      <w:r w:rsidRPr="00F56371">
        <w:rPr>
          <w:rStyle w:val="FontStyle102"/>
          <w:sz w:val="26"/>
          <w:szCs w:val="26"/>
        </w:rPr>
        <w:t>План и географическая карта. Основные направления на карте. Масштаб карты.</w:t>
      </w:r>
    </w:p>
    <w:p w:rsidR="00700A19" w:rsidRPr="00F56371" w:rsidRDefault="00700A19" w:rsidP="00E42A5B">
      <w:pPr>
        <w:ind w:firstLine="709"/>
        <w:jc w:val="both"/>
        <w:rPr>
          <w:sz w:val="26"/>
          <w:szCs w:val="26"/>
        </w:rPr>
      </w:pPr>
      <w:r w:rsidRPr="00F56371">
        <w:rPr>
          <w:rStyle w:val="FontStyle102"/>
          <w:sz w:val="26"/>
          <w:szCs w:val="26"/>
        </w:rPr>
        <w:t>Условные цвета физической карты.</w:t>
      </w:r>
    </w:p>
    <w:p w:rsidR="00700A19" w:rsidRPr="00F56371" w:rsidRDefault="00700A19" w:rsidP="00E42A5B">
      <w:pPr>
        <w:ind w:firstLine="709"/>
        <w:jc w:val="both"/>
        <w:rPr>
          <w:sz w:val="26"/>
          <w:szCs w:val="26"/>
        </w:rPr>
      </w:pPr>
      <w:r w:rsidRPr="00F56371">
        <w:rPr>
          <w:rStyle w:val="FontStyle102"/>
          <w:sz w:val="26"/>
          <w:szCs w:val="26"/>
        </w:rPr>
        <w:t>Условные знаки физической карты (границы, города, моря, реки, каналы и т.д.).</w:t>
      </w:r>
    </w:p>
    <w:p w:rsidR="00700A19" w:rsidRPr="00F56371" w:rsidRDefault="00700A19" w:rsidP="00E42A5B">
      <w:pPr>
        <w:ind w:firstLine="709"/>
        <w:jc w:val="both"/>
        <w:rPr>
          <w:sz w:val="26"/>
          <w:szCs w:val="26"/>
        </w:rPr>
      </w:pPr>
      <w:r w:rsidRPr="00F56371">
        <w:rPr>
          <w:rStyle w:val="FontStyle102"/>
          <w:sz w:val="26"/>
          <w:szCs w:val="26"/>
        </w:rPr>
        <w:t xml:space="preserve">Физическая карта России. Значение географической карты в жизни и деятельности людей.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Меры длины, измерение отрезка, масштаб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Математика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Вид сверху, сбоку, масштаб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Трудовое обучение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Черчение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Разл</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чие цвета и оттенков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Изобразительное искусство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lastRenderedPageBreak/>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Упражнения в определении направлений на местности, плане и карте.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Упражнения в умении обозначать направления на плане и контурной карте.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Упражнения в измерении расстояний на местности и изображение их на плане (чертеже) в масштабе (для сильных учен</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ков).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Вычерчивание простейших планов (нескольких предметов, класса) в рабочей тетради на печатной</w:t>
      </w:r>
      <w:r w:rsidRPr="00F56371">
        <w:rPr>
          <w:rStyle w:val="FontStyle103"/>
          <w:rFonts w:cs="Times New Roman"/>
          <w:sz w:val="26"/>
          <w:szCs w:val="26"/>
        </w:rPr>
        <w:t xml:space="preserve"> основе.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Изготовление в столярной мастерской во внеклассное время съемного плана-макета школьного участка.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Зарисовка в тетрадях и изготовление таблицы условных знаков плана, условных знаков и цветов физической карты.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Чтение простейших планов (школьного участка, местности) с опорой на таблицу условных знаков.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Показ на физической карте России в приложении к учебнику форм поверхности (не давая точных названий равнин, гор и т.п.)</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Показ на физической карте России в приложении к учебнику различных водоемов (не требуются знания конкретных названий рек, озер и т.п.)</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Прикрепление на магнитной карте к цвету или знаку соответствующих иллюстраций.</w:t>
      </w:r>
    </w:p>
    <w:p w:rsidR="00700A19" w:rsidRPr="00F56371" w:rsidRDefault="00700A19" w:rsidP="00E42A5B">
      <w:pPr>
        <w:ind w:firstLine="709"/>
        <w:jc w:val="both"/>
        <w:rPr>
          <w:sz w:val="26"/>
          <w:szCs w:val="26"/>
        </w:rPr>
      </w:pPr>
      <w:r w:rsidRPr="00F56371">
        <w:rPr>
          <w:rStyle w:val="FontStyle79"/>
          <w:sz w:val="26"/>
          <w:szCs w:val="26"/>
        </w:rPr>
        <w:t xml:space="preserve">III четверть </w:t>
      </w:r>
    </w:p>
    <w:p w:rsidR="00700A19" w:rsidRPr="00F56371" w:rsidRDefault="00700A19" w:rsidP="00E42A5B">
      <w:pPr>
        <w:ind w:firstLine="709"/>
        <w:jc w:val="both"/>
        <w:rPr>
          <w:sz w:val="26"/>
          <w:szCs w:val="26"/>
        </w:rPr>
      </w:pPr>
      <w:r w:rsidRPr="00F56371">
        <w:rPr>
          <w:rStyle w:val="FontStyle77"/>
          <w:sz w:val="26"/>
          <w:szCs w:val="26"/>
        </w:rPr>
        <w:t xml:space="preserve">Земной шар </w:t>
      </w:r>
    </w:p>
    <w:p w:rsidR="00700A19" w:rsidRPr="00F56371" w:rsidRDefault="00700A19" w:rsidP="00E42A5B">
      <w:pPr>
        <w:ind w:firstLine="709"/>
        <w:jc w:val="both"/>
        <w:rPr>
          <w:sz w:val="26"/>
          <w:szCs w:val="26"/>
        </w:rPr>
      </w:pPr>
      <w:r w:rsidRPr="00F56371">
        <w:rPr>
          <w:rStyle w:val="FontStyle102"/>
          <w:sz w:val="26"/>
          <w:szCs w:val="26"/>
        </w:rPr>
        <w:t>Краткие сведения о Земле, Солнце, Луне. Планеты.</w:t>
      </w:r>
    </w:p>
    <w:p w:rsidR="00700A19" w:rsidRPr="00F56371" w:rsidRDefault="00700A19" w:rsidP="00E42A5B">
      <w:pPr>
        <w:ind w:firstLine="709"/>
        <w:jc w:val="both"/>
        <w:rPr>
          <w:sz w:val="26"/>
          <w:szCs w:val="26"/>
        </w:rPr>
      </w:pPr>
      <w:r w:rsidRPr="00F56371">
        <w:rPr>
          <w:rStyle w:val="FontStyle102"/>
          <w:sz w:val="26"/>
          <w:szCs w:val="26"/>
        </w:rPr>
        <w:t>Земля — планета. Доказательства шарообразности Земли. Освоение космоса.</w:t>
      </w:r>
    </w:p>
    <w:p w:rsidR="00700A19" w:rsidRPr="00F56371" w:rsidRDefault="00700A19" w:rsidP="00E42A5B">
      <w:pPr>
        <w:ind w:firstLine="709"/>
        <w:jc w:val="both"/>
        <w:rPr>
          <w:sz w:val="26"/>
          <w:szCs w:val="26"/>
        </w:rPr>
      </w:pPr>
      <w:r w:rsidRPr="00F56371">
        <w:rPr>
          <w:rStyle w:val="FontStyle102"/>
          <w:sz w:val="26"/>
          <w:szCs w:val="26"/>
        </w:rPr>
        <w:t>Глобус — модель Земного шара. Земная ось, экватор, полюса. Особенности изображения суши и воды на глобусе.</w:t>
      </w:r>
    </w:p>
    <w:p w:rsidR="00700A19" w:rsidRPr="00F56371" w:rsidRDefault="00700A19" w:rsidP="00E42A5B">
      <w:pPr>
        <w:ind w:firstLine="709"/>
        <w:jc w:val="both"/>
        <w:rPr>
          <w:sz w:val="26"/>
          <w:szCs w:val="26"/>
        </w:rPr>
      </w:pPr>
      <w:r w:rsidRPr="00F56371">
        <w:rPr>
          <w:rStyle w:val="FontStyle102"/>
          <w:sz w:val="26"/>
          <w:szCs w:val="26"/>
        </w:rPr>
        <w:t>Физическая карта полушарий. Распределение воды и суши на Земле.</w:t>
      </w:r>
    </w:p>
    <w:p w:rsidR="00700A19" w:rsidRPr="00F56371" w:rsidRDefault="00700A19" w:rsidP="00E42A5B">
      <w:pPr>
        <w:ind w:firstLine="709"/>
        <w:jc w:val="both"/>
        <w:rPr>
          <w:sz w:val="26"/>
          <w:szCs w:val="26"/>
        </w:rPr>
      </w:pPr>
      <w:r w:rsidRPr="00F56371">
        <w:rPr>
          <w:rStyle w:val="FontStyle102"/>
          <w:sz w:val="26"/>
          <w:szCs w:val="26"/>
        </w:rPr>
        <w:t>Океаны на глобусе и карте полушарий.</w:t>
      </w:r>
    </w:p>
    <w:p w:rsidR="00700A19" w:rsidRPr="00F56371" w:rsidRDefault="00700A19" w:rsidP="00E42A5B">
      <w:pPr>
        <w:ind w:firstLine="709"/>
        <w:jc w:val="both"/>
        <w:rPr>
          <w:sz w:val="26"/>
          <w:szCs w:val="26"/>
        </w:rPr>
      </w:pPr>
      <w:r w:rsidRPr="00F56371">
        <w:rPr>
          <w:rStyle w:val="FontStyle102"/>
          <w:sz w:val="26"/>
          <w:szCs w:val="26"/>
        </w:rPr>
        <w:t>Материки на глобусе и карте полушарий (Евразия, Африка, Северная Америка, Южная Америка, Австралия, Антарктида).</w:t>
      </w:r>
    </w:p>
    <w:p w:rsidR="00700A19" w:rsidRPr="00F56371" w:rsidRDefault="00700A19" w:rsidP="00E42A5B">
      <w:pPr>
        <w:ind w:firstLine="709"/>
        <w:jc w:val="both"/>
        <w:rPr>
          <w:sz w:val="26"/>
          <w:szCs w:val="26"/>
        </w:rPr>
      </w:pPr>
      <w:r w:rsidRPr="00F56371">
        <w:rPr>
          <w:rStyle w:val="FontStyle102"/>
          <w:sz w:val="26"/>
          <w:szCs w:val="26"/>
        </w:rPr>
        <w:t>Первые кругосветные путешествия (Магеллан, Крузенштерн, Лисянский).</w:t>
      </w:r>
    </w:p>
    <w:p w:rsidR="00700A19" w:rsidRPr="00F56371" w:rsidRDefault="00700A19" w:rsidP="00E42A5B">
      <w:pPr>
        <w:ind w:firstLine="709"/>
        <w:jc w:val="both"/>
        <w:rPr>
          <w:sz w:val="26"/>
          <w:szCs w:val="26"/>
        </w:rPr>
      </w:pPr>
      <w:r w:rsidRPr="00F56371">
        <w:rPr>
          <w:rStyle w:val="FontStyle102"/>
          <w:sz w:val="26"/>
          <w:szCs w:val="26"/>
        </w:rPr>
        <w:t>Значение Солнца для жизни на Земле. Различие в освещении и нагревании Солнцем земной поверхности (отвесные, наклонные и скольз</w:t>
      </w:r>
      <w:r w:rsidRPr="00F56371">
        <w:rPr>
          <w:rStyle w:val="FontStyle102"/>
          <w:sz w:val="26"/>
          <w:szCs w:val="26"/>
        </w:rPr>
        <w:t>я</w:t>
      </w:r>
      <w:r w:rsidRPr="00F56371">
        <w:rPr>
          <w:rStyle w:val="FontStyle102"/>
          <w:sz w:val="26"/>
          <w:szCs w:val="26"/>
        </w:rPr>
        <w:t>щие солнечные лучи).</w:t>
      </w:r>
    </w:p>
    <w:p w:rsidR="00700A19" w:rsidRPr="00F56371" w:rsidRDefault="00700A19" w:rsidP="00E42A5B">
      <w:pPr>
        <w:ind w:firstLine="709"/>
        <w:jc w:val="both"/>
        <w:rPr>
          <w:sz w:val="26"/>
          <w:szCs w:val="26"/>
        </w:rPr>
      </w:pPr>
      <w:r w:rsidRPr="00F56371">
        <w:rPr>
          <w:rStyle w:val="FontStyle102"/>
          <w:sz w:val="26"/>
          <w:szCs w:val="26"/>
        </w:rPr>
        <w:t>Понятие о климате, его отличие от погоды. Основные типы климата.</w:t>
      </w:r>
    </w:p>
    <w:p w:rsidR="00700A19" w:rsidRPr="00F56371" w:rsidRDefault="00700A19" w:rsidP="00E42A5B">
      <w:pPr>
        <w:ind w:firstLine="709"/>
        <w:jc w:val="both"/>
        <w:rPr>
          <w:sz w:val="26"/>
          <w:szCs w:val="26"/>
        </w:rPr>
      </w:pPr>
      <w:r w:rsidRPr="00F56371">
        <w:rPr>
          <w:rStyle w:val="FontStyle102"/>
          <w:sz w:val="26"/>
          <w:szCs w:val="26"/>
        </w:rPr>
        <w:t>Пояса освещенности: жаркий, умеренные, холодные. Изображение их на глобусе и карте полушарий.</w:t>
      </w:r>
    </w:p>
    <w:p w:rsidR="00700A19" w:rsidRPr="00F56371" w:rsidRDefault="00700A19" w:rsidP="00E42A5B">
      <w:pPr>
        <w:ind w:firstLine="709"/>
        <w:jc w:val="both"/>
        <w:rPr>
          <w:sz w:val="26"/>
          <w:szCs w:val="26"/>
        </w:rPr>
      </w:pPr>
      <w:r w:rsidRPr="00F56371">
        <w:rPr>
          <w:rStyle w:val="FontStyle102"/>
          <w:sz w:val="26"/>
          <w:szCs w:val="26"/>
        </w:rPr>
        <w:t>Природа тропического пояса.</w:t>
      </w:r>
    </w:p>
    <w:p w:rsidR="00700A19" w:rsidRPr="00F56371" w:rsidRDefault="00700A19" w:rsidP="00E42A5B">
      <w:pPr>
        <w:ind w:firstLine="709"/>
        <w:jc w:val="both"/>
        <w:rPr>
          <w:sz w:val="26"/>
          <w:szCs w:val="26"/>
        </w:rPr>
      </w:pPr>
      <w:r w:rsidRPr="00F56371">
        <w:rPr>
          <w:rStyle w:val="FontStyle102"/>
          <w:sz w:val="26"/>
          <w:szCs w:val="26"/>
        </w:rPr>
        <w:t>Природа умеренных и полярных поясов.</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Точка, линия, круг, окружность, шар, полушарие; положения: горизонтальное, вертикальное, наклонное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Математика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Черчение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Причины смены дня и ночи, времен года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Природоведение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Рисунок земного шара и глобуса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Изобразительное искусство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Правопис</w:t>
      </w:r>
      <w:r w:rsidRPr="00F56371">
        <w:rPr>
          <w:rStyle w:val="FontStyle103"/>
          <w:rFonts w:ascii="Times New Roman" w:hAnsi="Times New Roman" w:cs="Times New Roman"/>
          <w:sz w:val="26"/>
          <w:szCs w:val="26"/>
        </w:rPr>
        <w:t>а</w:t>
      </w:r>
      <w:r w:rsidRPr="00F56371">
        <w:rPr>
          <w:rStyle w:val="FontStyle103"/>
          <w:rFonts w:ascii="Times New Roman" w:hAnsi="Times New Roman" w:cs="Times New Roman"/>
          <w:sz w:val="26"/>
          <w:szCs w:val="26"/>
        </w:rPr>
        <w:t>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Изготовление из пластилина или глины модели земного шара с обозначением экватора и полюсов.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Показ с помощью теллурия смены дня и ночи.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lastRenderedPageBreak/>
        <w:t>Оформление таблицы названий океанов и материков.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материков и океанов; первых кругосветных путешествий (в рабочей тетради на печатной основе).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Работа с контурами материков (картонными, линолеумными, ламинированными).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Вычерчивание в тетради схемы расположения поясов освещенности на земном шаре.</w:t>
      </w:r>
    </w:p>
    <w:p w:rsidR="00700A19" w:rsidRPr="00F56371" w:rsidRDefault="00905328" w:rsidP="00E42A5B">
      <w:pPr>
        <w:ind w:firstLine="709"/>
        <w:jc w:val="both"/>
        <w:rPr>
          <w:sz w:val="26"/>
          <w:szCs w:val="26"/>
        </w:rPr>
      </w:pPr>
      <w:r w:rsidRPr="00F56371">
        <w:rPr>
          <w:rStyle w:val="FontStyle103"/>
          <w:rFonts w:ascii="Times New Roman" w:hAnsi="Times New Roman" w:cs="Times New Roman"/>
          <w:sz w:val="26"/>
          <w:szCs w:val="26"/>
        </w:rPr>
        <w:t>«</w:t>
      </w:r>
      <w:r w:rsidR="00700A19" w:rsidRPr="00F56371">
        <w:rPr>
          <w:rStyle w:val="FontStyle103"/>
          <w:rFonts w:ascii="Times New Roman" w:hAnsi="Times New Roman" w:cs="Times New Roman"/>
          <w:sz w:val="26"/>
          <w:szCs w:val="26"/>
        </w:rPr>
        <w:t>Опоясывание</w:t>
      </w:r>
      <w:r w:rsidRPr="00F56371">
        <w:rPr>
          <w:rStyle w:val="FontStyle103"/>
          <w:rFonts w:ascii="Times New Roman" w:hAnsi="Times New Roman" w:cs="Times New Roman"/>
          <w:sz w:val="26"/>
          <w:szCs w:val="26"/>
        </w:rPr>
        <w:t>»</w:t>
      </w:r>
      <w:r w:rsidR="00700A19" w:rsidRPr="00F56371">
        <w:rPr>
          <w:rStyle w:val="FontStyle103"/>
          <w:rFonts w:ascii="Times New Roman" w:hAnsi="Times New Roman" w:cs="Times New Roman"/>
          <w:sz w:val="26"/>
          <w:szCs w:val="26"/>
        </w:rPr>
        <w:t xml:space="preserve"> глобуса лентами красного, зеленого и белого цветов. Прикрепление контуров растений и животных к соответству</w:t>
      </w:r>
      <w:r w:rsidR="00700A19" w:rsidRPr="00F56371">
        <w:rPr>
          <w:rStyle w:val="FontStyle103"/>
          <w:rFonts w:ascii="Times New Roman" w:hAnsi="Times New Roman" w:cs="Times New Roman"/>
          <w:sz w:val="26"/>
          <w:szCs w:val="26"/>
        </w:rPr>
        <w:t>ю</w:t>
      </w:r>
      <w:r w:rsidR="00700A19" w:rsidRPr="00F56371">
        <w:rPr>
          <w:rStyle w:val="FontStyle103"/>
          <w:rFonts w:ascii="Times New Roman" w:hAnsi="Times New Roman" w:cs="Times New Roman"/>
          <w:sz w:val="26"/>
          <w:szCs w:val="26"/>
        </w:rPr>
        <w:t>щим поясам освещенности.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Оформление альбома с иллюстрациями картин природы и жизни людей в различных климатических поясах земного шара.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Знакомство с последними публикациями в периодической печати об освоении космоса.</w:t>
      </w:r>
    </w:p>
    <w:p w:rsidR="00700A19" w:rsidRPr="00F56371" w:rsidRDefault="00700A19" w:rsidP="00E42A5B">
      <w:pPr>
        <w:ind w:firstLine="709"/>
        <w:jc w:val="both"/>
        <w:rPr>
          <w:sz w:val="26"/>
          <w:szCs w:val="26"/>
        </w:rPr>
      </w:pPr>
      <w:r w:rsidRPr="00F56371">
        <w:rPr>
          <w:rStyle w:val="FontStyle77"/>
          <w:sz w:val="26"/>
          <w:szCs w:val="26"/>
        </w:rPr>
        <w:t xml:space="preserve">Карта России </w:t>
      </w:r>
    </w:p>
    <w:p w:rsidR="00700A19" w:rsidRPr="00F56371" w:rsidRDefault="00700A19" w:rsidP="00E42A5B">
      <w:pPr>
        <w:ind w:firstLine="709"/>
        <w:jc w:val="both"/>
        <w:rPr>
          <w:sz w:val="26"/>
          <w:szCs w:val="26"/>
        </w:rPr>
      </w:pPr>
      <w:r w:rsidRPr="00F56371">
        <w:rPr>
          <w:rStyle w:val="FontStyle102"/>
          <w:sz w:val="26"/>
          <w:szCs w:val="26"/>
        </w:rPr>
        <w:t>Положение России на глобусе, карте полушарий, физической карте нашей страны. Столица России — Москва.</w:t>
      </w:r>
    </w:p>
    <w:p w:rsidR="00700A19" w:rsidRPr="00F56371" w:rsidRDefault="00700A19" w:rsidP="00E42A5B">
      <w:pPr>
        <w:ind w:firstLine="709"/>
        <w:jc w:val="both"/>
        <w:rPr>
          <w:sz w:val="26"/>
          <w:szCs w:val="26"/>
        </w:rPr>
      </w:pPr>
      <w:r w:rsidRPr="00F56371">
        <w:rPr>
          <w:rStyle w:val="FontStyle102"/>
          <w:sz w:val="26"/>
          <w:szCs w:val="26"/>
        </w:rPr>
        <w:t>Границы России. Сухопутные границы на западе и юге.</w:t>
      </w:r>
    </w:p>
    <w:p w:rsidR="00700A19" w:rsidRPr="00F56371" w:rsidRDefault="00700A19" w:rsidP="00E42A5B">
      <w:pPr>
        <w:ind w:firstLine="709"/>
        <w:jc w:val="both"/>
        <w:rPr>
          <w:sz w:val="26"/>
          <w:szCs w:val="26"/>
        </w:rPr>
      </w:pPr>
      <w:r w:rsidRPr="00F56371">
        <w:rPr>
          <w:rStyle w:val="FontStyle102"/>
          <w:sz w:val="26"/>
          <w:szCs w:val="26"/>
        </w:rPr>
        <w:t>Морские границы. Океаны и моря, омывающие берега России. Моря Северного Ледовитого океана.</w:t>
      </w:r>
    </w:p>
    <w:p w:rsidR="00700A19" w:rsidRPr="00F56371" w:rsidRDefault="00700A19" w:rsidP="00E42A5B">
      <w:pPr>
        <w:ind w:firstLine="709"/>
        <w:jc w:val="both"/>
        <w:rPr>
          <w:sz w:val="26"/>
          <w:szCs w:val="26"/>
        </w:rPr>
      </w:pPr>
      <w:r w:rsidRPr="00F56371">
        <w:rPr>
          <w:rStyle w:val="FontStyle102"/>
          <w:sz w:val="26"/>
          <w:szCs w:val="26"/>
        </w:rPr>
        <w:t>Моря Тихого и Атлантического океанов. Острова и полуострова России. Работа с контурными картами.</w:t>
      </w:r>
    </w:p>
    <w:p w:rsidR="00700A19" w:rsidRPr="00F56371" w:rsidRDefault="00700A19" w:rsidP="00E42A5B">
      <w:pPr>
        <w:ind w:firstLine="709"/>
        <w:jc w:val="both"/>
        <w:rPr>
          <w:sz w:val="26"/>
          <w:szCs w:val="26"/>
        </w:rPr>
      </w:pPr>
      <w:r w:rsidRPr="00F56371">
        <w:rPr>
          <w:rStyle w:val="FontStyle79"/>
          <w:sz w:val="26"/>
          <w:szCs w:val="26"/>
        </w:rPr>
        <w:t xml:space="preserve">IV четверть </w:t>
      </w:r>
    </w:p>
    <w:p w:rsidR="00700A19" w:rsidRPr="00F56371" w:rsidRDefault="00700A19" w:rsidP="00E42A5B">
      <w:pPr>
        <w:ind w:firstLine="709"/>
        <w:jc w:val="both"/>
        <w:rPr>
          <w:sz w:val="26"/>
          <w:szCs w:val="26"/>
        </w:rPr>
      </w:pPr>
      <w:r w:rsidRPr="00F56371">
        <w:rPr>
          <w:rStyle w:val="FontStyle102"/>
          <w:sz w:val="26"/>
          <w:szCs w:val="26"/>
        </w:rPr>
        <w:t>Рельеф нашей страны. Низменности, возвышенности, плоскогорья.</w:t>
      </w:r>
    </w:p>
    <w:p w:rsidR="00700A19" w:rsidRPr="00F56371" w:rsidRDefault="00700A19" w:rsidP="00E42A5B">
      <w:pPr>
        <w:ind w:firstLine="709"/>
        <w:jc w:val="both"/>
        <w:rPr>
          <w:sz w:val="26"/>
          <w:szCs w:val="26"/>
        </w:rPr>
      </w:pPr>
      <w:r w:rsidRPr="00F56371">
        <w:rPr>
          <w:rStyle w:val="FontStyle102"/>
          <w:sz w:val="26"/>
          <w:szCs w:val="26"/>
        </w:rPr>
        <w:t>Работа с контурными картами. Горы: Урал, Северный Кавказ, Алтай, Саяны. Крупнейшие месторождения полезных ископаемых (к</w:t>
      </w:r>
      <w:r w:rsidRPr="00F56371">
        <w:rPr>
          <w:rStyle w:val="FontStyle102"/>
          <w:sz w:val="26"/>
          <w:szCs w:val="26"/>
        </w:rPr>
        <w:t>а</w:t>
      </w:r>
      <w:r w:rsidRPr="00F56371">
        <w:rPr>
          <w:rStyle w:val="FontStyle102"/>
          <w:sz w:val="26"/>
          <w:szCs w:val="26"/>
        </w:rPr>
        <w:t>менного угля, нефти, железной и медной руд, природного газа). Работа с контурными картами. Река Волга.</w:t>
      </w:r>
    </w:p>
    <w:p w:rsidR="00700A19" w:rsidRPr="00F56371" w:rsidRDefault="00700A19" w:rsidP="00E42A5B">
      <w:pPr>
        <w:ind w:firstLine="709"/>
        <w:jc w:val="both"/>
        <w:rPr>
          <w:sz w:val="26"/>
          <w:szCs w:val="26"/>
        </w:rPr>
      </w:pPr>
      <w:r w:rsidRPr="00F56371">
        <w:rPr>
          <w:rStyle w:val="FontStyle102"/>
          <w:sz w:val="26"/>
          <w:szCs w:val="26"/>
        </w:rPr>
        <w:t>Реки: Дон, Днепр, Урал. Реки Сибири: Обь, Енисей. Реки Лена и Амур.</w:t>
      </w:r>
    </w:p>
    <w:p w:rsidR="00700A19" w:rsidRPr="00F56371" w:rsidRDefault="00700A19" w:rsidP="00E42A5B">
      <w:pPr>
        <w:ind w:firstLine="709"/>
        <w:jc w:val="both"/>
        <w:rPr>
          <w:sz w:val="26"/>
          <w:szCs w:val="26"/>
        </w:rPr>
      </w:pPr>
      <w:r w:rsidRPr="00F56371">
        <w:rPr>
          <w:rStyle w:val="FontStyle102"/>
          <w:sz w:val="26"/>
          <w:szCs w:val="26"/>
        </w:rPr>
        <w:t>Озера Ладожское, Онежское, Байкал, Каспийское море.</w:t>
      </w:r>
    </w:p>
    <w:p w:rsidR="00700A19" w:rsidRPr="00F56371" w:rsidRDefault="00700A19" w:rsidP="00E42A5B">
      <w:pPr>
        <w:ind w:firstLine="709"/>
        <w:jc w:val="both"/>
        <w:rPr>
          <w:sz w:val="26"/>
          <w:szCs w:val="26"/>
        </w:rPr>
      </w:pPr>
      <w:r w:rsidRPr="00F56371">
        <w:rPr>
          <w:rStyle w:val="FontStyle102"/>
          <w:sz w:val="26"/>
          <w:szCs w:val="26"/>
        </w:rPr>
        <w:t>Крупные города России (по выбору учителя).</w:t>
      </w:r>
    </w:p>
    <w:p w:rsidR="00700A19" w:rsidRPr="00F56371" w:rsidRDefault="00700A19" w:rsidP="00E42A5B">
      <w:pPr>
        <w:ind w:firstLine="709"/>
        <w:jc w:val="both"/>
        <w:rPr>
          <w:sz w:val="26"/>
          <w:szCs w:val="26"/>
        </w:rPr>
      </w:pPr>
      <w:r w:rsidRPr="00F56371">
        <w:rPr>
          <w:rStyle w:val="FontStyle102"/>
          <w:sz w:val="26"/>
          <w:szCs w:val="26"/>
        </w:rPr>
        <w:t>Работа с контурными картами.</w:t>
      </w:r>
    </w:p>
    <w:p w:rsidR="00700A19" w:rsidRPr="00F56371" w:rsidRDefault="00700A19" w:rsidP="00E42A5B">
      <w:pPr>
        <w:ind w:firstLine="709"/>
        <w:jc w:val="both"/>
        <w:rPr>
          <w:sz w:val="26"/>
          <w:szCs w:val="26"/>
        </w:rPr>
      </w:pPr>
      <w:r w:rsidRPr="00F56371">
        <w:rPr>
          <w:rStyle w:val="FontStyle102"/>
          <w:sz w:val="26"/>
          <w:szCs w:val="26"/>
        </w:rPr>
        <w:t>Наш край на физической карте России.</w:t>
      </w:r>
    </w:p>
    <w:p w:rsidR="00700A19" w:rsidRPr="00F56371" w:rsidRDefault="00700A19" w:rsidP="00E42A5B">
      <w:pPr>
        <w:ind w:firstLine="709"/>
        <w:jc w:val="both"/>
        <w:rPr>
          <w:sz w:val="26"/>
          <w:szCs w:val="26"/>
        </w:rPr>
      </w:pPr>
      <w:r w:rsidRPr="00F56371">
        <w:rPr>
          <w:rStyle w:val="FontStyle102"/>
          <w:sz w:val="26"/>
          <w:szCs w:val="26"/>
        </w:rPr>
        <w:t>Повторение начального курса физической географии.</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Наша страна. Москва — столица нашей Родины. Города. Наша местность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Природоведение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Вода, полезные ископаемые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Естествознание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Различение цвета и его оттенков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Изобразительное искусство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границ нашей Родины, пограничных государств, нанесение названий изученных географических объектов на контурную карту России в рабочей тетради на печатной основе.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Изготовление условных знаков полезных ископаемых и прикрепление их к магнитной карте.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Изготовление планшетов: условный знак полезного ископаемого — образец из коллекции — его название — основные месторожд</w:t>
      </w:r>
      <w:r w:rsidRPr="00F56371">
        <w:rPr>
          <w:rStyle w:val="FontStyle103"/>
          <w:rFonts w:ascii="Times New Roman" w:hAnsi="Times New Roman" w:cs="Times New Roman"/>
          <w:sz w:val="26"/>
          <w:szCs w:val="26"/>
        </w:rPr>
        <w:t>е</w:t>
      </w:r>
      <w:r w:rsidRPr="00F56371">
        <w:rPr>
          <w:rStyle w:val="FontStyle103"/>
          <w:rFonts w:ascii="Times New Roman" w:hAnsi="Times New Roman" w:cs="Times New Roman"/>
          <w:sz w:val="26"/>
          <w:szCs w:val="26"/>
        </w:rPr>
        <w:t>ния.</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Путешествия (на карте) по нашей стране.</w:t>
      </w:r>
    </w:p>
    <w:p w:rsidR="00700A19" w:rsidRPr="00F56371" w:rsidRDefault="00700A19" w:rsidP="00E42A5B">
      <w:pPr>
        <w:ind w:firstLine="709"/>
        <w:jc w:val="both"/>
        <w:rPr>
          <w:sz w:val="26"/>
          <w:szCs w:val="26"/>
        </w:rPr>
      </w:pPr>
      <w:r w:rsidRPr="00F56371">
        <w:rPr>
          <w:rStyle w:val="FontStyle77"/>
          <w:sz w:val="26"/>
          <w:szCs w:val="26"/>
        </w:rPr>
        <w:lastRenderedPageBreak/>
        <w:t>Географическая номенклатура</w:t>
      </w:r>
    </w:p>
    <w:p w:rsidR="00700A19" w:rsidRPr="00F56371" w:rsidRDefault="00700A19" w:rsidP="00E42A5B">
      <w:pPr>
        <w:ind w:firstLine="709"/>
        <w:jc w:val="both"/>
        <w:rPr>
          <w:sz w:val="26"/>
          <w:szCs w:val="26"/>
        </w:rPr>
      </w:pPr>
      <w:r w:rsidRPr="00F56371">
        <w:rPr>
          <w:rStyle w:val="FontStyle102"/>
          <w:sz w:val="26"/>
          <w:szCs w:val="26"/>
        </w:rPr>
        <w:t>Границы России.</w:t>
      </w:r>
    </w:p>
    <w:p w:rsidR="00700A19" w:rsidRPr="00F56371" w:rsidRDefault="00700A19" w:rsidP="00E42A5B">
      <w:pPr>
        <w:ind w:firstLine="709"/>
        <w:jc w:val="both"/>
        <w:rPr>
          <w:sz w:val="26"/>
          <w:szCs w:val="26"/>
        </w:rPr>
      </w:pPr>
      <w:r w:rsidRPr="00F56371">
        <w:rPr>
          <w:rStyle w:val="FontStyle102"/>
          <w:sz w:val="26"/>
          <w:szCs w:val="26"/>
        </w:rPr>
        <w:t>Моря Северного Ледовитого, Тихого и Атлантического океанов, омывающих берега России.</w:t>
      </w:r>
    </w:p>
    <w:p w:rsidR="00700A19" w:rsidRPr="00F56371" w:rsidRDefault="00700A19" w:rsidP="00E42A5B">
      <w:pPr>
        <w:ind w:firstLine="709"/>
        <w:jc w:val="both"/>
        <w:rPr>
          <w:sz w:val="26"/>
          <w:szCs w:val="26"/>
        </w:rPr>
      </w:pPr>
      <w:r w:rsidRPr="00F56371">
        <w:rPr>
          <w:rStyle w:val="FontStyle102"/>
          <w:sz w:val="26"/>
          <w:szCs w:val="26"/>
        </w:rPr>
        <w:t>Острова: Земля Франца Иосифа, Новая Земля, Северная Земля, Новосибирские, Врангеля, Сахалин, Курильские.</w:t>
      </w:r>
    </w:p>
    <w:p w:rsidR="00700A19" w:rsidRPr="00F56371" w:rsidRDefault="00700A19" w:rsidP="00E42A5B">
      <w:pPr>
        <w:ind w:firstLine="709"/>
        <w:jc w:val="both"/>
        <w:rPr>
          <w:sz w:val="26"/>
          <w:szCs w:val="26"/>
        </w:rPr>
      </w:pPr>
      <w:r w:rsidRPr="00F56371">
        <w:rPr>
          <w:rStyle w:val="FontStyle102"/>
          <w:sz w:val="26"/>
          <w:szCs w:val="26"/>
        </w:rPr>
        <w:t>Полуострова: Кольский, Ямал, Таймыр, Чукотский, Камчатка.</w:t>
      </w:r>
    </w:p>
    <w:p w:rsidR="00700A19" w:rsidRPr="00F56371" w:rsidRDefault="00700A19" w:rsidP="00E42A5B">
      <w:pPr>
        <w:ind w:firstLine="709"/>
        <w:jc w:val="both"/>
        <w:rPr>
          <w:sz w:val="26"/>
          <w:szCs w:val="26"/>
        </w:rPr>
      </w:pPr>
      <w:r w:rsidRPr="00F56371">
        <w:rPr>
          <w:rStyle w:val="FontStyle102"/>
          <w:sz w:val="26"/>
          <w:szCs w:val="26"/>
        </w:rPr>
        <w:t>Равнины: Восточно-Европейская, Западно-Сибирская, Прикаспийская низменность, Валдайская и Среднерусская возвышенности, Средн</w:t>
      </w:r>
      <w:r w:rsidRPr="00F56371">
        <w:rPr>
          <w:rStyle w:val="FontStyle102"/>
          <w:sz w:val="26"/>
          <w:szCs w:val="26"/>
        </w:rPr>
        <w:t>е</w:t>
      </w:r>
      <w:r w:rsidRPr="00F56371">
        <w:rPr>
          <w:rStyle w:val="FontStyle102"/>
          <w:sz w:val="26"/>
          <w:szCs w:val="26"/>
        </w:rPr>
        <w:t>сибирское плоскогорье.</w:t>
      </w:r>
    </w:p>
    <w:p w:rsidR="00700A19" w:rsidRPr="00F56371" w:rsidRDefault="00700A19" w:rsidP="00E42A5B">
      <w:pPr>
        <w:ind w:firstLine="709"/>
        <w:jc w:val="both"/>
        <w:rPr>
          <w:sz w:val="26"/>
          <w:szCs w:val="26"/>
        </w:rPr>
      </w:pPr>
      <w:r w:rsidRPr="00F56371">
        <w:rPr>
          <w:rStyle w:val="FontStyle102"/>
          <w:sz w:val="26"/>
          <w:szCs w:val="26"/>
        </w:rPr>
        <w:t>Горы: Урал, Северный Кавказ, Алтай, Саяны.</w:t>
      </w:r>
    </w:p>
    <w:p w:rsidR="00700A19" w:rsidRPr="00F56371" w:rsidRDefault="00700A19" w:rsidP="00E42A5B">
      <w:pPr>
        <w:ind w:firstLine="709"/>
        <w:jc w:val="both"/>
        <w:rPr>
          <w:sz w:val="26"/>
          <w:szCs w:val="26"/>
        </w:rPr>
      </w:pPr>
      <w:r w:rsidRPr="00F56371">
        <w:rPr>
          <w:rStyle w:val="FontStyle102"/>
          <w:sz w:val="26"/>
          <w:szCs w:val="26"/>
        </w:rPr>
        <w:t>Реки: Волга, Дон, Днепр, Урал, Обь, Енисей, Лена, Амур.</w:t>
      </w:r>
    </w:p>
    <w:p w:rsidR="00700A19" w:rsidRPr="00F56371" w:rsidRDefault="00700A19" w:rsidP="00E42A5B">
      <w:pPr>
        <w:ind w:firstLine="709"/>
        <w:jc w:val="both"/>
        <w:rPr>
          <w:sz w:val="26"/>
          <w:szCs w:val="26"/>
        </w:rPr>
      </w:pPr>
      <w:r w:rsidRPr="00F56371">
        <w:rPr>
          <w:rStyle w:val="FontStyle102"/>
          <w:sz w:val="26"/>
          <w:szCs w:val="26"/>
        </w:rPr>
        <w:t>Озёра: Ладожское, Онежское, Байкал, Каспийское море.</w:t>
      </w:r>
    </w:p>
    <w:p w:rsidR="00700A19" w:rsidRPr="00F56371" w:rsidRDefault="00700A19" w:rsidP="00E42A5B">
      <w:pPr>
        <w:ind w:firstLine="709"/>
        <w:jc w:val="both"/>
        <w:rPr>
          <w:sz w:val="26"/>
          <w:szCs w:val="26"/>
        </w:rPr>
      </w:pPr>
      <w:r w:rsidRPr="00F56371">
        <w:rPr>
          <w:rStyle w:val="FontStyle102"/>
          <w:sz w:val="26"/>
          <w:szCs w:val="26"/>
        </w:rPr>
        <w:t>Города: Москва, Санкт-Петербург, Нижний Новгород, Новосибирск, Екатеринбург (по выбору учителя).</w:t>
      </w:r>
    </w:p>
    <w:p w:rsidR="00700A19" w:rsidRPr="00F56371" w:rsidRDefault="00700A19" w:rsidP="00E42A5B">
      <w:pPr>
        <w:ind w:firstLine="709"/>
        <w:jc w:val="both"/>
        <w:rPr>
          <w:rStyle w:val="FontStyle102"/>
          <w:sz w:val="26"/>
          <w:szCs w:val="26"/>
        </w:rPr>
      </w:pPr>
      <w:r w:rsidRPr="00F56371">
        <w:rPr>
          <w:rStyle w:val="FontStyle102"/>
          <w:sz w:val="26"/>
          <w:szCs w:val="26"/>
        </w:rPr>
        <w:t>Свой край.</w:t>
      </w:r>
    </w:p>
    <w:p w:rsidR="00700A19" w:rsidRPr="00F56371" w:rsidRDefault="00700A19">
      <w:pPr>
        <w:jc w:val="both"/>
        <w:rPr>
          <w:rStyle w:val="FontStyle102"/>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7 класс</w:t>
      </w:r>
    </w:p>
    <w:p w:rsidR="00700A19" w:rsidRPr="00F56371" w:rsidRDefault="00700A19" w:rsidP="00E42A5B">
      <w:pPr>
        <w:ind w:firstLine="709"/>
        <w:jc w:val="both"/>
        <w:rPr>
          <w:sz w:val="26"/>
          <w:szCs w:val="26"/>
        </w:rPr>
      </w:pPr>
      <w:r w:rsidRPr="00F56371">
        <w:rPr>
          <w:rStyle w:val="FontStyle86"/>
          <w:rFonts w:ascii="Times New Roman" w:hAnsi="Times New Roman" w:cs="Times New Roman"/>
          <w:sz w:val="26"/>
          <w:szCs w:val="26"/>
        </w:rPr>
        <w:t>География России</w:t>
      </w:r>
    </w:p>
    <w:p w:rsidR="00700A19" w:rsidRPr="00F56371" w:rsidRDefault="00700A19" w:rsidP="00E42A5B">
      <w:pPr>
        <w:ind w:firstLine="709"/>
        <w:jc w:val="both"/>
        <w:rPr>
          <w:sz w:val="26"/>
          <w:szCs w:val="26"/>
        </w:rPr>
      </w:pPr>
      <w:r w:rsidRPr="00F56371">
        <w:rPr>
          <w:rStyle w:val="FontStyle79"/>
          <w:sz w:val="26"/>
          <w:szCs w:val="26"/>
        </w:rPr>
        <w:t>I четверть</w:t>
      </w:r>
    </w:p>
    <w:p w:rsidR="00700A19" w:rsidRPr="00F56371" w:rsidRDefault="00700A19" w:rsidP="00E42A5B">
      <w:pPr>
        <w:ind w:firstLine="709"/>
        <w:jc w:val="both"/>
        <w:rPr>
          <w:sz w:val="26"/>
          <w:szCs w:val="26"/>
        </w:rPr>
      </w:pPr>
      <w:r w:rsidRPr="00F56371">
        <w:rPr>
          <w:rStyle w:val="FontStyle77"/>
          <w:sz w:val="26"/>
          <w:szCs w:val="26"/>
        </w:rPr>
        <w:t xml:space="preserve">Особенности природы и хозяйства России (общая характеристика) </w:t>
      </w:r>
    </w:p>
    <w:p w:rsidR="00700A19" w:rsidRPr="00F56371" w:rsidRDefault="00700A19" w:rsidP="00E42A5B">
      <w:pPr>
        <w:ind w:firstLine="709"/>
        <w:jc w:val="both"/>
        <w:rPr>
          <w:sz w:val="26"/>
          <w:szCs w:val="26"/>
        </w:rPr>
      </w:pPr>
      <w:r w:rsidRPr="00F56371">
        <w:rPr>
          <w:rStyle w:val="FontStyle102"/>
          <w:sz w:val="26"/>
          <w:szCs w:val="26"/>
        </w:rPr>
        <w:t>Географическое положение России на карте мира. Европейская и азиатская части России. Административное деление России. Разн</w:t>
      </w:r>
      <w:r w:rsidRPr="00F56371">
        <w:rPr>
          <w:rStyle w:val="FontStyle102"/>
          <w:sz w:val="26"/>
          <w:szCs w:val="26"/>
        </w:rPr>
        <w:t>о</w:t>
      </w:r>
      <w:r w:rsidRPr="00F56371">
        <w:rPr>
          <w:rStyle w:val="FontStyle102"/>
          <w:sz w:val="26"/>
          <w:szCs w:val="26"/>
        </w:rPr>
        <w:t>образие рельефа.</w:t>
      </w:r>
    </w:p>
    <w:p w:rsidR="00700A19" w:rsidRPr="00F56371" w:rsidRDefault="00700A19" w:rsidP="00E42A5B">
      <w:pPr>
        <w:ind w:firstLine="709"/>
        <w:jc w:val="both"/>
        <w:rPr>
          <w:sz w:val="26"/>
          <w:szCs w:val="26"/>
        </w:rPr>
      </w:pPr>
      <w:r w:rsidRPr="00F56371">
        <w:rPr>
          <w:rStyle w:val="FontStyle102"/>
          <w:sz w:val="26"/>
          <w:szCs w:val="26"/>
        </w:rPr>
        <w:t>Полезные ископаемые, их основные месторождения. Климат России.</w:t>
      </w:r>
    </w:p>
    <w:p w:rsidR="00700A19" w:rsidRPr="00F56371" w:rsidRDefault="00700A19" w:rsidP="00E42A5B">
      <w:pPr>
        <w:ind w:firstLine="709"/>
        <w:jc w:val="both"/>
        <w:rPr>
          <w:sz w:val="26"/>
          <w:szCs w:val="26"/>
        </w:rPr>
      </w:pPr>
      <w:r w:rsidRPr="00F56371">
        <w:rPr>
          <w:rStyle w:val="FontStyle102"/>
          <w:sz w:val="26"/>
          <w:szCs w:val="26"/>
        </w:rPr>
        <w:t>Водные ресурсы России, их использование. Население России. Народы России. Промышленность — основа хозяйства, ее отрасли. Сельское хозяйство, его отрасли.</w:t>
      </w:r>
    </w:p>
    <w:p w:rsidR="00700A19" w:rsidRPr="00F56371" w:rsidRDefault="00700A19" w:rsidP="00E42A5B">
      <w:pPr>
        <w:ind w:firstLine="709"/>
        <w:jc w:val="both"/>
        <w:rPr>
          <w:sz w:val="26"/>
          <w:szCs w:val="26"/>
        </w:rPr>
      </w:pPr>
      <w:r w:rsidRPr="00F56371">
        <w:rPr>
          <w:rStyle w:val="FontStyle102"/>
          <w:sz w:val="26"/>
          <w:szCs w:val="26"/>
        </w:rPr>
        <w:t>Транспорт. Экономическое развитие европейской и азиатской частей России.</w:t>
      </w:r>
    </w:p>
    <w:p w:rsidR="00700A19" w:rsidRPr="00F56371" w:rsidRDefault="00700A19" w:rsidP="00E42A5B">
      <w:pPr>
        <w:ind w:firstLine="709"/>
        <w:jc w:val="both"/>
        <w:rPr>
          <w:sz w:val="26"/>
          <w:szCs w:val="26"/>
        </w:rPr>
      </w:pPr>
    </w:p>
    <w:p w:rsidR="00700A19" w:rsidRPr="00F56371" w:rsidRDefault="00700A19" w:rsidP="00E42A5B">
      <w:pPr>
        <w:ind w:firstLine="709"/>
        <w:jc w:val="both"/>
        <w:rPr>
          <w:sz w:val="26"/>
          <w:szCs w:val="26"/>
        </w:rPr>
      </w:pPr>
      <w:r w:rsidRPr="00F56371">
        <w:rPr>
          <w:rStyle w:val="FontStyle77"/>
          <w:sz w:val="26"/>
          <w:szCs w:val="26"/>
        </w:rPr>
        <w:t xml:space="preserve">Природные зоны России </w:t>
      </w:r>
    </w:p>
    <w:p w:rsidR="00700A19" w:rsidRPr="00F56371" w:rsidRDefault="00700A19" w:rsidP="00E42A5B">
      <w:pPr>
        <w:ind w:firstLine="709"/>
        <w:jc w:val="both"/>
        <w:rPr>
          <w:sz w:val="26"/>
          <w:szCs w:val="26"/>
        </w:rPr>
      </w:pPr>
      <w:r w:rsidRPr="00F56371">
        <w:rPr>
          <w:rStyle w:val="FontStyle102"/>
          <w:sz w:val="26"/>
          <w:szCs w:val="26"/>
        </w:rPr>
        <w:t>Размещение природных зон на территории России.</w:t>
      </w:r>
    </w:p>
    <w:p w:rsidR="00700A19" w:rsidRPr="00F56371" w:rsidRDefault="00700A19" w:rsidP="00E42A5B">
      <w:pPr>
        <w:ind w:firstLine="709"/>
        <w:jc w:val="both"/>
        <w:rPr>
          <w:sz w:val="26"/>
          <w:szCs w:val="26"/>
        </w:rPr>
      </w:pPr>
      <w:r w:rsidRPr="00F56371">
        <w:rPr>
          <w:rStyle w:val="FontStyle102"/>
          <w:sz w:val="26"/>
          <w:szCs w:val="26"/>
        </w:rPr>
        <w:t>Карта природных зон России.</w:t>
      </w:r>
    </w:p>
    <w:p w:rsidR="00700A19" w:rsidRPr="00F56371" w:rsidRDefault="00700A19" w:rsidP="00E42A5B">
      <w:pPr>
        <w:ind w:firstLine="709"/>
        <w:jc w:val="both"/>
        <w:rPr>
          <w:sz w:val="26"/>
          <w:szCs w:val="26"/>
        </w:rPr>
      </w:pPr>
      <w:r w:rsidRPr="00F56371">
        <w:rPr>
          <w:rStyle w:val="FontStyle77"/>
          <w:sz w:val="26"/>
          <w:szCs w:val="26"/>
        </w:rPr>
        <w:t xml:space="preserve">Зона арктических пустынь </w:t>
      </w:r>
    </w:p>
    <w:p w:rsidR="00700A19" w:rsidRPr="00F56371" w:rsidRDefault="00700A19" w:rsidP="00E42A5B">
      <w:pPr>
        <w:ind w:firstLine="709"/>
        <w:jc w:val="both"/>
        <w:rPr>
          <w:sz w:val="26"/>
          <w:szCs w:val="26"/>
        </w:rPr>
      </w:pPr>
      <w:r w:rsidRPr="00F56371">
        <w:rPr>
          <w:rStyle w:val="FontStyle102"/>
          <w:sz w:val="26"/>
          <w:szCs w:val="26"/>
        </w:rPr>
        <w:t>Положение на карте.</w:t>
      </w:r>
    </w:p>
    <w:p w:rsidR="00700A19" w:rsidRPr="00F56371" w:rsidRDefault="00700A19" w:rsidP="00E42A5B">
      <w:pPr>
        <w:ind w:firstLine="709"/>
        <w:jc w:val="both"/>
        <w:rPr>
          <w:sz w:val="26"/>
          <w:szCs w:val="26"/>
        </w:rPr>
      </w:pPr>
      <w:r w:rsidRPr="00F56371">
        <w:rPr>
          <w:rStyle w:val="FontStyle102"/>
          <w:sz w:val="26"/>
          <w:szCs w:val="26"/>
        </w:rPr>
        <w:t>Климат.</w:t>
      </w:r>
    </w:p>
    <w:p w:rsidR="00700A19" w:rsidRPr="00F56371" w:rsidRDefault="00700A19" w:rsidP="00E42A5B">
      <w:pPr>
        <w:ind w:firstLine="709"/>
        <w:jc w:val="both"/>
        <w:rPr>
          <w:sz w:val="26"/>
          <w:szCs w:val="26"/>
        </w:rPr>
      </w:pPr>
      <w:r w:rsidRPr="00F56371">
        <w:rPr>
          <w:rStyle w:val="FontStyle102"/>
          <w:sz w:val="26"/>
          <w:szCs w:val="26"/>
        </w:rPr>
        <w:t>Растительный и животный мир.</w:t>
      </w:r>
    </w:p>
    <w:p w:rsidR="00700A19" w:rsidRPr="00F56371" w:rsidRDefault="00700A19" w:rsidP="00E42A5B">
      <w:pPr>
        <w:ind w:firstLine="709"/>
        <w:jc w:val="both"/>
        <w:rPr>
          <w:sz w:val="26"/>
          <w:szCs w:val="26"/>
        </w:rPr>
      </w:pPr>
      <w:r w:rsidRPr="00F56371">
        <w:rPr>
          <w:rStyle w:val="FontStyle102"/>
          <w:sz w:val="26"/>
          <w:szCs w:val="26"/>
        </w:rPr>
        <w:t>Население и его основные занятия. Северный морской путь.</w:t>
      </w:r>
    </w:p>
    <w:p w:rsidR="00700A19" w:rsidRPr="00F56371" w:rsidRDefault="00700A19" w:rsidP="00E42A5B">
      <w:pPr>
        <w:ind w:firstLine="709"/>
        <w:jc w:val="both"/>
        <w:rPr>
          <w:sz w:val="26"/>
          <w:szCs w:val="26"/>
        </w:rPr>
      </w:pPr>
      <w:r w:rsidRPr="00F56371">
        <w:rPr>
          <w:rStyle w:val="FontStyle79"/>
          <w:sz w:val="26"/>
          <w:szCs w:val="26"/>
        </w:rPr>
        <w:t xml:space="preserve">IIчетверть </w:t>
      </w:r>
    </w:p>
    <w:p w:rsidR="00700A19" w:rsidRPr="00F56371" w:rsidRDefault="00700A19" w:rsidP="00E42A5B">
      <w:pPr>
        <w:ind w:firstLine="709"/>
        <w:jc w:val="both"/>
        <w:rPr>
          <w:sz w:val="26"/>
          <w:szCs w:val="26"/>
        </w:rPr>
      </w:pPr>
      <w:r w:rsidRPr="00F56371">
        <w:rPr>
          <w:rStyle w:val="FontStyle77"/>
          <w:sz w:val="26"/>
          <w:szCs w:val="26"/>
        </w:rPr>
        <w:t xml:space="preserve">Зона тундры </w:t>
      </w:r>
    </w:p>
    <w:p w:rsidR="00700A19" w:rsidRPr="00F56371" w:rsidRDefault="00700A19" w:rsidP="00E42A5B">
      <w:pPr>
        <w:ind w:firstLine="709"/>
        <w:jc w:val="both"/>
        <w:rPr>
          <w:sz w:val="26"/>
          <w:szCs w:val="26"/>
        </w:rPr>
      </w:pPr>
      <w:r w:rsidRPr="00F56371">
        <w:rPr>
          <w:rStyle w:val="FontStyle102"/>
          <w:sz w:val="26"/>
          <w:szCs w:val="26"/>
        </w:rPr>
        <w:lastRenderedPageBreak/>
        <w:t>Положение на карте. Рельеф. Полезные ископаемые. Климат. Водоемы тундры. Растительный мир. Животный мир.</w:t>
      </w:r>
    </w:p>
    <w:p w:rsidR="00700A19" w:rsidRPr="00F56371" w:rsidRDefault="00700A19" w:rsidP="00E42A5B">
      <w:pPr>
        <w:ind w:firstLine="709"/>
        <w:jc w:val="both"/>
        <w:rPr>
          <w:sz w:val="26"/>
          <w:szCs w:val="26"/>
        </w:rPr>
      </w:pPr>
      <w:r w:rsidRPr="00F56371">
        <w:rPr>
          <w:rStyle w:val="FontStyle102"/>
          <w:sz w:val="26"/>
          <w:szCs w:val="26"/>
        </w:rPr>
        <w:t>Хозяйство. Население и его основные занятия. Города: Мурманск, Нарьян-Мар, Воркута, Норильск, Анадырь. Экологические пр</w:t>
      </w:r>
      <w:r w:rsidRPr="00F56371">
        <w:rPr>
          <w:rStyle w:val="FontStyle102"/>
          <w:sz w:val="26"/>
          <w:szCs w:val="26"/>
        </w:rPr>
        <w:t>о</w:t>
      </w:r>
      <w:r w:rsidRPr="00F56371">
        <w:rPr>
          <w:rStyle w:val="FontStyle102"/>
          <w:sz w:val="26"/>
          <w:szCs w:val="26"/>
        </w:rPr>
        <w:t>блемы С</w:t>
      </w:r>
      <w:r w:rsidRPr="00F56371">
        <w:rPr>
          <w:rStyle w:val="FontStyle102"/>
          <w:sz w:val="26"/>
          <w:szCs w:val="26"/>
        </w:rPr>
        <w:t>е</w:t>
      </w:r>
      <w:r w:rsidRPr="00F56371">
        <w:rPr>
          <w:rStyle w:val="FontStyle102"/>
          <w:sz w:val="26"/>
          <w:szCs w:val="26"/>
        </w:rPr>
        <w:t xml:space="preserve">вера. Охрана природы тундры. </w:t>
      </w:r>
    </w:p>
    <w:p w:rsidR="00700A19" w:rsidRPr="00F56371" w:rsidRDefault="00700A19" w:rsidP="00E42A5B">
      <w:pPr>
        <w:ind w:firstLine="709"/>
        <w:jc w:val="both"/>
        <w:rPr>
          <w:sz w:val="26"/>
          <w:szCs w:val="26"/>
        </w:rPr>
      </w:pPr>
      <w:r w:rsidRPr="00F56371">
        <w:rPr>
          <w:rStyle w:val="FontStyle77"/>
          <w:sz w:val="26"/>
          <w:szCs w:val="26"/>
        </w:rPr>
        <w:t xml:space="preserve">Лесная зона </w:t>
      </w:r>
    </w:p>
    <w:p w:rsidR="00700A19" w:rsidRPr="00F56371" w:rsidRDefault="00700A19" w:rsidP="00E42A5B">
      <w:pPr>
        <w:ind w:firstLine="709"/>
        <w:jc w:val="both"/>
        <w:rPr>
          <w:sz w:val="26"/>
          <w:szCs w:val="26"/>
        </w:rPr>
      </w:pPr>
      <w:r w:rsidRPr="00F56371">
        <w:rPr>
          <w:rStyle w:val="FontStyle102"/>
          <w:sz w:val="26"/>
          <w:szCs w:val="26"/>
        </w:rPr>
        <w:t>Положение на карте. Рельеф и полезные ископаемые. Климат.</w:t>
      </w:r>
    </w:p>
    <w:p w:rsidR="00700A19" w:rsidRPr="00F56371" w:rsidRDefault="00700A19" w:rsidP="00E42A5B">
      <w:pPr>
        <w:ind w:firstLine="709"/>
        <w:jc w:val="both"/>
        <w:rPr>
          <w:sz w:val="26"/>
          <w:szCs w:val="26"/>
        </w:rPr>
      </w:pPr>
      <w:r w:rsidRPr="00F56371">
        <w:rPr>
          <w:rStyle w:val="FontStyle102"/>
          <w:sz w:val="26"/>
          <w:szCs w:val="26"/>
        </w:rPr>
        <w:t>Реки, озера, каналы.</w:t>
      </w:r>
    </w:p>
    <w:p w:rsidR="00700A19" w:rsidRPr="00F56371" w:rsidRDefault="00700A19" w:rsidP="00E42A5B">
      <w:pPr>
        <w:ind w:firstLine="709"/>
        <w:jc w:val="both"/>
        <w:rPr>
          <w:sz w:val="26"/>
          <w:szCs w:val="26"/>
        </w:rPr>
      </w:pPr>
      <w:r w:rsidRPr="00F56371">
        <w:rPr>
          <w:rStyle w:val="FontStyle102"/>
          <w:sz w:val="26"/>
          <w:szCs w:val="26"/>
        </w:rPr>
        <w:t>Растительный мир. Хвойные леса (тайга). Смешанные и лиственные леса. Животный мир. Пушные звери.</w:t>
      </w:r>
    </w:p>
    <w:p w:rsidR="00700A19" w:rsidRPr="00F56371" w:rsidRDefault="00700A19" w:rsidP="00E42A5B">
      <w:pPr>
        <w:ind w:firstLine="709"/>
        <w:jc w:val="both"/>
        <w:rPr>
          <w:sz w:val="26"/>
          <w:szCs w:val="26"/>
        </w:rPr>
      </w:pPr>
      <w:r w:rsidRPr="00F56371">
        <w:rPr>
          <w:rStyle w:val="FontStyle79"/>
          <w:sz w:val="26"/>
          <w:szCs w:val="26"/>
        </w:rPr>
        <w:t xml:space="preserve">IIIчетверть </w:t>
      </w:r>
    </w:p>
    <w:p w:rsidR="00700A19" w:rsidRPr="00F56371" w:rsidRDefault="00700A19" w:rsidP="00E42A5B">
      <w:pPr>
        <w:ind w:firstLine="709"/>
        <w:jc w:val="both"/>
        <w:rPr>
          <w:sz w:val="26"/>
          <w:szCs w:val="26"/>
        </w:rPr>
      </w:pPr>
      <w:r w:rsidRPr="00F56371">
        <w:rPr>
          <w:rStyle w:val="FontStyle102"/>
          <w:sz w:val="26"/>
          <w:szCs w:val="26"/>
        </w:rPr>
        <w:t>Значение леса.</w:t>
      </w:r>
    </w:p>
    <w:p w:rsidR="00700A19" w:rsidRPr="00F56371" w:rsidRDefault="00700A19" w:rsidP="00E42A5B">
      <w:pPr>
        <w:ind w:firstLine="709"/>
        <w:jc w:val="both"/>
        <w:rPr>
          <w:sz w:val="26"/>
          <w:szCs w:val="26"/>
        </w:rPr>
      </w:pPr>
      <w:r w:rsidRPr="00F56371">
        <w:rPr>
          <w:rStyle w:val="FontStyle102"/>
          <w:sz w:val="26"/>
          <w:szCs w:val="26"/>
        </w:rPr>
        <w:t>Промышленность и сельское хозяйство лесной зоны. Промышленность и сельское хозяйство Центральной России. Города Централ</w:t>
      </w:r>
      <w:r w:rsidRPr="00F56371">
        <w:rPr>
          <w:rStyle w:val="FontStyle102"/>
          <w:sz w:val="26"/>
          <w:szCs w:val="26"/>
        </w:rPr>
        <w:t>ь</w:t>
      </w:r>
      <w:r w:rsidRPr="00F56371">
        <w:rPr>
          <w:rStyle w:val="FontStyle102"/>
          <w:sz w:val="26"/>
          <w:szCs w:val="26"/>
        </w:rPr>
        <w:t>ной России.</w:t>
      </w:r>
    </w:p>
    <w:p w:rsidR="00700A19" w:rsidRPr="00F56371" w:rsidRDefault="00700A19" w:rsidP="00E42A5B">
      <w:pPr>
        <w:ind w:firstLine="709"/>
        <w:jc w:val="both"/>
        <w:rPr>
          <w:sz w:val="26"/>
          <w:szCs w:val="26"/>
        </w:rPr>
      </w:pPr>
      <w:r w:rsidRPr="00F56371">
        <w:rPr>
          <w:rStyle w:val="FontStyle102"/>
          <w:sz w:val="26"/>
          <w:szCs w:val="26"/>
        </w:rPr>
        <w:t>Особенности развития хозяйства Северо-Западной России. Города Северо-Западной России: Санкт-Петербург, Архангельск, Новг</w:t>
      </w:r>
      <w:r w:rsidRPr="00F56371">
        <w:rPr>
          <w:rStyle w:val="FontStyle102"/>
          <w:sz w:val="26"/>
          <w:szCs w:val="26"/>
        </w:rPr>
        <w:t>о</w:t>
      </w:r>
      <w:r w:rsidRPr="00F56371">
        <w:rPr>
          <w:rStyle w:val="FontStyle102"/>
          <w:sz w:val="26"/>
          <w:szCs w:val="26"/>
        </w:rPr>
        <w:t>род, Псков, Калининград. Западная Сибирь. Восточная Сибирь. Дальний Восток.</w:t>
      </w:r>
    </w:p>
    <w:p w:rsidR="00700A19" w:rsidRPr="00F56371" w:rsidRDefault="00700A19" w:rsidP="00E42A5B">
      <w:pPr>
        <w:ind w:firstLine="709"/>
        <w:jc w:val="both"/>
        <w:rPr>
          <w:sz w:val="26"/>
          <w:szCs w:val="26"/>
        </w:rPr>
      </w:pPr>
      <w:r w:rsidRPr="00F56371">
        <w:rPr>
          <w:rStyle w:val="FontStyle102"/>
          <w:sz w:val="26"/>
          <w:szCs w:val="26"/>
        </w:rPr>
        <w:t xml:space="preserve">Заповедники и заказники лесной зоны. Охрана леса. Обобщающий урок по лесной зоне. </w:t>
      </w:r>
    </w:p>
    <w:p w:rsidR="00700A19" w:rsidRPr="00F56371" w:rsidRDefault="00700A19" w:rsidP="00E42A5B">
      <w:pPr>
        <w:ind w:firstLine="709"/>
        <w:jc w:val="both"/>
        <w:rPr>
          <w:sz w:val="26"/>
          <w:szCs w:val="26"/>
        </w:rPr>
      </w:pPr>
      <w:r w:rsidRPr="00F56371">
        <w:rPr>
          <w:rStyle w:val="FontStyle77"/>
          <w:sz w:val="26"/>
          <w:szCs w:val="26"/>
        </w:rPr>
        <w:t xml:space="preserve">Зона степей </w:t>
      </w:r>
    </w:p>
    <w:p w:rsidR="00700A19" w:rsidRPr="00F56371" w:rsidRDefault="00700A19" w:rsidP="00E42A5B">
      <w:pPr>
        <w:ind w:firstLine="709"/>
        <w:jc w:val="both"/>
        <w:rPr>
          <w:sz w:val="26"/>
          <w:szCs w:val="26"/>
        </w:rPr>
      </w:pPr>
      <w:r w:rsidRPr="00F56371">
        <w:rPr>
          <w:rStyle w:val="FontStyle102"/>
          <w:sz w:val="26"/>
          <w:szCs w:val="26"/>
        </w:rPr>
        <w:t>Положение на карте. Рельеф. Полезные ископаемые. Реки. Растительный мир. Животный мир.</w:t>
      </w:r>
    </w:p>
    <w:p w:rsidR="00700A19" w:rsidRPr="00F56371" w:rsidRDefault="00700A19" w:rsidP="00E42A5B">
      <w:pPr>
        <w:ind w:firstLine="709"/>
        <w:jc w:val="both"/>
        <w:rPr>
          <w:sz w:val="26"/>
          <w:szCs w:val="26"/>
        </w:rPr>
      </w:pPr>
      <w:r w:rsidRPr="00F56371">
        <w:rPr>
          <w:rStyle w:val="FontStyle102"/>
          <w:sz w:val="26"/>
          <w:szCs w:val="26"/>
        </w:rPr>
        <w:t>Хозяйство. Население и его основные занятия. Города лесостепной и степной зон: Воронеж, Курск, Оренбург, Омск,</w:t>
      </w:r>
    </w:p>
    <w:p w:rsidR="00700A19" w:rsidRPr="00F56371" w:rsidRDefault="00700A19" w:rsidP="00E42A5B">
      <w:pPr>
        <w:ind w:firstLine="709"/>
        <w:jc w:val="both"/>
        <w:rPr>
          <w:sz w:val="26"/>
          <w:szCs w:val="26"/>
        </w:rPr>
      </w:pPr>
      <w:r w:rsidRPr="00F56371">
        <w:rPr>
          <w:rStyle w:val="FontStyle102"/>
          <w:sz w:val="26"/>
          <w:szCs w:val="26"/>
        </w:rPr>
        <w:t>Города степной зоны: Самара, Саратов, Волгоград, Ростов-на-Дону, Ставрополь, Краснодар. Охрана природы зоны степей.</w:t>
      </w:r>
    </w:p>
    <w:p w:rsidR="00700A19" w:rsidRPr="00F56371" w:rsidRDefault="00700A19" w:rsidP="00E42A5B">
      <w:pPr>
        <w:ind w:firstLine="709"/>
        <w:jc w:val="both"/>
        <w:rPr>
          <w:sz w:val="26"/>
          <w:szCs w:val="26"/>
        </w:rPr>
      </w:pPr>
      <w:r w:rsidRPr="00F56371">
        <w:rPr>
          <w:rStyle w:val="FontStyle79"/>
          <w:sz w:val="26"/>
          <w:szCs w:val="26"/>
        </w:rPr>
        <w:t>IV четверть</w:t>
      </w:r>
    </w:p>
    <w:p w:rsidR="00700A19" w:rsidRPr="00F56371" w:rsidRDefault="00700A19" w:rsidP="00E42A5B">
      <w:pPr>
        <w:ind w:firstLine="709"/>
        <w:jc w:val="both"/>
        <w:rPr>
          <w:sz w:val="26"/>
          <w:szCs w:val="26"/>
        </w:rPr>
      </w:pPr>
      <w:r w:rsidRPr="00F56371">
        <w:rPr>
          <w:rStyle w:val="FontStyle77"/>
          <w:sz w:val="26"/>
          <w:szCs w:val="26"/>
        </w:rPr>
        <w:t xml:space="preserve">Зона полупустынь и пустынь </w:t>
      </w:r>
    </w:p>
    <w:p w:rsidR="00700A19" w:rsidRPr="00F56371" w:rsidRDefault="00700A19" w:rsidP="00E42A5B">
      <w:pPr>
        <w:ind w:firstLine="709"/>
        <w:jc w:val="both"/>
        <w:rPr>
          <w:sz w:val="26"/>
          <w:szCs w:val="26"/>
        </w:rPr>
      </w:pPr>
      <w:r w:rsidRPr="00F56371">
        <w:rPr>
          <w:rStyle w:val="FontStyle102"/>
          <w:sz w:val="26"/>
          <w:szCs w:val="26"/>
        </w:rPr>
        <w:t>Положение на карте. Рельеф. Полезные ископаемые. Климат. Реки. Растительный мир. Животный мир.</w:t>
      </w:r>
    </w:p>
    <w:p w:rsidR="00700A19" w:rsidRPr="00F56371" w:rsidRDefault="00700A19" w:rsidP="00E42A5B">
      <w:pPr>
        <w:ind w:firstLine="709"/>
        <w:jc w:val="both"/>
        <w:rPr>
          <w:sz w:val="26"/>
          <w:szCs w:val="26"/>
        </w:rPr>
      </w:pPr>
      <w:r w:rsidRPr="00F56371">
        <w:rPr>
          <w:rStyle w:val="FontStyle102"/>
          <w:sz w:val="26"/>
          <w:szCs w:val="26"/>
        </w:rPr>
        <w:t xml:space="preserve">Хозяйство. Население и его основные занятия . Города зоны полупустынь и пустынь. </w:t>
      </w:r>
    </w:p>
    <w:p w:rsidR="00700A19" w:rsidRPr="00F56371" w:rsidRDefault="00700A19" w:rsidP="00E42A5B">
      <w:pPr>
        <w:ind w:firstLine="709"/>
        <w:jc w:val="both"/>
        <w:rPr>
          <w:sz w:val="26"/>
          <w:szCs w:val="26"/>
        </w:rPr>
      </w:pPr>
      <w:r w:rsidRPr="00F56371">
        <w:rPr>
          <w:rStyle w:val="FontStyle77"/>
          <w:sz w:val="26"/>
          <w:szCs w:val="26"/>
        </w:rPr>
        <w:t xml:space="preserve">Зона субтропиков </w:t>
      </w:r>
    </w:p>
    <w:p w:rsidR="00700A19" w:rsidRPr="00F56371" w:rsidRDefault="00700A19" w:rsidP="00E42A5B">
      <w:pPr>
        <w:ind w:firstLine="709"/>
        <w:jc w:val="both"/>
        <w:rPr>
          <w:sz w:val="26"/>
          <w:szCs w:val="26"/>
        </w:rPr>
      </w:pPr>
      <w:r w:rsidRPr="00F56371">
        <w:rPr>
          <w:rStyle w:val="FontStyle102"/>
          <w:sz w:val="26"/>
          <w:szCs w:val="26"/>
        </w:rPr>
        <w:t>Положение на карте.</w:t>
      </w:r>
    </w:p>
    <w:p w:rsidR="00700A19" w:rsidRPr="00F56371" w:rsidRDefault="00700A19" w:rsidP="00E42A5B">
      <w:pPr>
        <w:ind w:firstLine="709"/>
        <w:jc w:val="both"/>
        <w:rPr>
          <w:sz w:val="26"/>
          <w:szCs w:val="26"/>
        </w:rPr>
      </w:pPr>
      <w:r w:rsidRPr="00F56371">
        <w:rPr>
          <w:rStyle w:val="FontStyle102"/>
          <w:sz w:val="26"/>
          <w:szCs w:val="26"/>
        </w:rPr>
        <w:t>Курортное хозяйство. Население и его основные занятия. Города-курорты (Сочи, Туапсе, Анапа, Геленджик ). Город Новоро</w:t>
      </w:r>
      <w:r w:rsidRPr="00F56371">
        <w:rPr>
          <w:rStyle w:val="FontStyle102"/>
          <w:sz w:val="26"/>
          <w:szCs w:val="26"/>
        </w:rPr>
        <w:t>с</w:t>
      </w:r>
      <w:r w:rsidRPr="00F56371">
        <w:rPr>
          <w:rStyle w:val="FontStyle102"/>
          <w:sz w:val="26"/>
          <w:szCs w:val="26"/>
        </w:rPr>
        <w:t xml:space="preserve">сийск. </w:t>
      </w:r>
    </w:p>
    <w:p w:rsidR="00700A19" w:rsidRPr="00F56371" w:rsidRDefault="00700A19" w:rsidP="00E42A5B">
      <w:pPr>
        <w:ind w:firstLine="709"/>
        <w:jc w:val="both"/>
        <w:rPr>
          <w:sz w:val="26"/>
          <w:szCs w:val="26"/>
        </w:rPr>
      </w:pPr>
      <w:r w:rsidRPr="00F56371">
        <w:rPr>
          <w:rStyle w:val="FontStyle77"/>
          <w:sz w:val="26"/>
          <w:szCs w:val="26"/>
        </w:rPr>
        <w:t xml:space="preserve">Высотная поясность в горах </w:t>
      </w:r>
    </w:p>
    <w:p w:rsidR="00700A19" w:rsidRPr="00F56371" w:rsidRDefault="00700A19" w:rsidP="00E42A5B">
      <w:pPr>
        <w:ind w:firstLine="709"/>
        <w:jc w:val="both"/>
        <w:rPr>
          <w:sz w:val="26"/>
          <w:szCs w:val="26"/>
        </w:rPr>
      </w:pPr>
      <w:r w:rsidRPr="00F56371">
        <w:rPr>
          <w:rStyle w:val="FontStyle102"/>
          <w:sz w:val="26"/>
          <w:szCs w:val="26"/>
        </w:rPr>
        <w:t>Положение на карте. Рельеф и полезные ископаемые. Климат. Особенности природы и хозяйства Северного Кавказа. Города и экол</w:t>
      </w:r>
      <w:r w:rsidRPr="00F56371">
        <w:rPr>
          <w:rStyle w:val="FontStyle102"/>
          <w:sz w:val="26"/>
          <w:szCs w:val="26"/>
        </w:rPr>
        <w:t>о</w:t>
      </w:r>
      <w:r w:rsidRPr="00F56371">
        <w:rPr>
          <w:rStyle w:val="FontStyle102"/>
          <w:sz w:val="26"/>
          <w:szCs w:val="26"/>
        </w:rPr>
        <w:t>гич</w:t>
      </w:r>
      <w:r w:rsidRPr="00F56371">
        <w:rPr>
          <w:rStyle w:val="FontStyle102"/>
          <w:sz w:val="26"/>
          <w:szCs w:val="26"/>
        </w:rPr>
        <w:t>е</w:t>
      </w:r>
      <w:r w:rsidRPr="00F56371">
        <w:rPr>
          <w:rStyle w:val="FontStyle102"/>
          <w:sz w:val="26"/>
          <w:szCs w:val="26"/>
        </w:rPr>
        <w:t>ские проблемы Урала.</w:t>
      </w:r>
    </w:p>
    <w:p w:rsidR="00700A19" w:rsidRPr="00F56371" w:rsidRDefault="00700A19" w:rsidP="00E42A5B">
      <w:pPr>
        <w:ind w:firstLine="709"/>
        <w:jc w:val="both"/>
        <w:rPr>
          <w:sz w:val="26"/>
          <w:szCs w:val="26"/>
        </w:rPr>
      </w:pPr>
      <w:r w:rsidRPr="00F56371">
        <w:rPr>
          <w:rStyle w:val="FontStyle102"/>
          <w:sz w:val="26"/>
          <w:szCs w:val="26"/>
        </w:rPr>
        <w:t>Алтайские горы. Особенности природы. Хозяйство. Население и его основные занятия. Города.</w:t>
      </w:r>
    </w:p>
    <w:p w:rsidR="00700A19" w:rsidRPr="00F56371" w:rsidRDefault="00700A19" w:rsidP="00E42A5B">
      <w:pPr>
        <w:ind w:firstLine="709"/>
        <w:jc w:val="both"/>
        <w:rPr>
          <w:sz w:val="26"/>
          <w:szCs w:val="26"/>
        </w:rPr>
      </w:pPr>
      <w:r w:rsidRPr="00F56371">
        <w:rPr>
          <w:rStyle w:val="FontStyle102"/>
          <w:sz w:val="26"/>
          <w:szCs w:val="26"/>
        </w:rPr>
        <w:t>Горы Восточной Сибири. Хозяйство. Население и его основные занятия. Города.</w:t>
      </w:r>
    </w:p>
    <w:p w:rsidR="00700A19" w:rsidRPr="00F56371" w:rsidRDefault="00700A19" w:rsidP="00E42A5B">
      <w:pPr>
        <w:ind w:firstLine="709"/>
        <w:jc w:val="both"/>
        <w:rPr>
          <w:sz w:val="26"/>
          <w:szCs w:val="26"/>
        </w:rPr>
      </w:pPr>
      <w:r w:rsidRPr="00F56371">
        <w:rPr>
          <w:rStyle w:val="FontStyle102"/>
          <w:sz w:val="26"/>
          <w:szCs w:val="26"/>
        </w:rPr>
        <w:t>Обобщающий урок по географии России.</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Почвы, полезные ископаемые, использование воды в промышленности и сельском хозяйстве, охрана вод, разнообразие ра</w:t>
      </w:r>
      <w:r w:rsidRPr="00F56371">
        <w:rPr>
          <w:rStyle w:val="FontStyle103"/>
          <w:rFonts w:ascii="Times New Roman" w:hAnsi="Times New Roman" w:cs="Times New Roman"/>
          <w:sz w:val="26"/>
          <w:szCs w:val="26"/>
        </w:rPr>
        <w:t>с</w:t>
      </w:r>
      <w:r w:rsidRPr="00F56371">
        <w:rPr>
          <w:rStyle w:val="FontStyle103"/>
          <w:rFonts w:ascii="Times New Roman" w:hAnsi="Times New Roman" w:cs="Times New Roman"/>
          <w:sz w:val="26"/>
          <w:szCs w:val="26"/>
        </w:rPr>
        <w:t>тительного и ж</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вотного мира, охрана растений и животных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Естествознание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lastRenderedPageBreak/>
        <w:t>Города нашей Родины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Природоведение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Длина рек, высота гор, численность населения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Математика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Работа с глиной, пластилином, природным материалом при изготовлении несложных макетов по природным зонам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w:t>
      </w:r>
      <w:r w:rsidRPr="00F56371">
        <w:rPr>
          <w:rStyle w:val="FontStyle103"/>
          <w:rFonts w:ascii="Times New Roman" w:hAnsi="Times New Roman" w:cs="Times New Roman"/>
          <w:sz w:val="26"/>
          <w:szCs w:val="26"/>
        </w:rPr>
        <w:t>ч</w:t>
      </w:r>
      <w:r w:rsidRPr="00F56371">
        <w:rPr>
          <w:rStyle w:val="FontStyle103"/>
          <w:rFonts w:ascii="Times New Roman" w:hAnsi="Times New Roman" w:cs="Times New Roman"/>
          <w:sz w:val="26"/>
          <w:szCs w:val="26"/>
        </w:rPr>
        <w:t>ной труд</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Использование леса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Столярное, переплетное дело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Добыча, свойства и использование металлов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Слесарное дело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Различение цвета и оттенков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Изобразительное искусство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Работа с физической картой и картой природных зон России в атласе-приложении к учебнику.</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Нанесение на контурные карты изученных объектов и надписывание их названий в рабочей тетради на печатной основе для 7 класса.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Запись названий и зарисовки в тетрадях наиболее типичных для изучаемой природной зоны растений и животных.</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Изготовление из бумаги условных знаков полезных ископаемых для работы с магнитной картой (природных зон России).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Вычерчивание схемы смены природных зон в горах и других схем, помогающих понять причинно-следственные зависим</w:t>
      </w:r>
      <w:r w:rsidRPr="00F56371">
        <w:rPr>
          <w:rStyle w:val="FontStyle103"/>
          <w:rFonts w:ascii="Times New Roman" w:hAnsi="Times New Roman" w:cs="Times New Roman"/>
          <w:sz w:val="26"/>
          <w:szCs w:val="26"/>
        </w:rPr>
        <w:t>о</w:t>
      </w:r>
      <w:r w:rsidRPr="00F56371">
        <w:rPr>
          <w:rStyle w:val="FontStyle103"/>
          <w:rFonts w:ascii="Times New Roman" w:hAnsi="Times New Roman" w:cs="Times New Roman"/>
          <w:sz w:val="26"/>
          <w:szCs w:val="26"/>
        </w:rPr>
        <w:t>сти.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Изготовление несложных макетов по различным природным зонам.</w:t>
      </w:r>
    </w:p>
    <w:p w:rsidR="00700A19" w:rsidRPr="00F56371" w:rsidRDefault="00700A19" w:rsidP="00E42A5B">
      <w:pPr>
        <w:ind w:firstLine="709"/>
        <w:jc w:val="both"/>
        <w:rPr>
          <w:sz w:val="26"/>
          <w:szCs w:val="26"/>
        </w:rPr>
      </w:pPr>
      <w:r w:rsidRPr="00F56371">
        <w:rPr>
          <w:rStyle w:val="FontStyle77"/>
          <w:sz w:val="26"/>
          <w:szCs w:val="26"/>
        </w:rPr>
        <w:t>Географическая номенклатура</w:t>
      </w:r>
    </w:p>
    <w:p w:rsidR="00700A19" w:rsidRPr="00F56371" w:rsidRDefault="00700A19" w:rsidP="00E42A5B">
      <w:pPr>
        <w:ind w:firstLine="709"/>
        <w:jc w:val="both"/>
        <w:rPr>
          <w:sz w:val="26"/>
          <w:szCs w:val="26"/>
        </w:rPr>
      </w:pPr>
      <w:r w:rsidRPr="00F56371">
        <w:rPr>
          <w:rStyle w:val="FontStyle75"/>
          <w:sz w:val="26"/>
          <w:szCs w:val="26"/>
        </w:rPr>
        <w:t>Зона арктических пустынь</w:t>
      </w:r>
    </w:p>
    <w:p w:rsidR="00700A19" w:rsidRPr="00F56371" w:rsidRDefault="00700A19" w:rsidP="00E42A5B">
      <w:pPr>
        <w:ind w:firstLine="709"/>
        <w:jc w:val="both"/>
        <w:rPr>
          <w:sz w:val="26"/>
          <w:szCs w:val="26"/>
        </w:rPr>
      </w:pPr>
      <w:r w:rsidRPr="00F56371">
        <w:rPr>
          <w:rStyle w:val="FontStyle102"/>
          <w:sz w:val="26"/>
          <w:szCs w:val="26"/>
        </w:rPr>
        <w:t>Моря: Белое, Баренцево, Карское, Лаптевых, Восточно-Сибирское, Чукотское.</w:t>
      </w:r>
    </w:p>
    <w:p w:rsidR="00700A19" w:rsidRPr="00F56371" w:rsidRDefault="00700A19" w:rsidP="00E42A5B">
      <w:pPr>
        <w:ind w:firstLine="709"/>
        <w:jc w:val="both"/>
        <w:rPr>
          <w:sz w:val="26"/>
          <w:szCs w:val="26"/>
        </w:rPr>
      </w:pPr>
      <w:r w:rsidRPr="00F56371">
        <w:rPr>
          <w:rStyle w:val="FontStyle102"/>
          <w:sz w:val="26"/>
          <w:szCs w:val="26"/>
        </w:rPr>
        <w:t>Острова: Земля Франца Иосифа, Новая Земля, Северная Земля, Новосибирские.</w:t>
      </w:r>
    </w:p>
    <w:p w:rsidR="00700A19" w:rsidRPr="00F56371" w:rsidRDefault="00700A19" w:rsidP="00E42A5B">
      <w:pPr>
        <w:ind w:firstLine="709"/>
        <w:jc w:val="both"/>
        <w:rPr>
          <w:sz w:val="26"/>
          <w:szCs w:val="26"/>
        </w:rPr>
      </w:pPr>
      <w:r w:rsidRPr="00F56371">
        <w:rPr>
          <w:rStyle w:val="FontStyle75"/>
          <w:sz w:val="26"/>
          <w:szCs w:val="26"/>
        </w:rPr>
        <w:t>Зона тундры</w:t>
      </w:r>
    </w:p>
    <w:p w:rsidR="00700A19" w:rsidRPr="00F56371" w:rsidRDefault="00700A19" w:rsidP="00E42A5B">
      <w:pPr>
        <w:ind w:firstLine="709"/>
        <w:jc w:val="both"/>
        <w:rPr>
          <w:sz w:val="26"/>
          <w:szCs w:val="26"/>
        </w:rPr>
      </w:pPr>
      <w:r w:rsidRPr="00F56371">
        <w:rPr>
          <w:rStyle w:val="FontStyle102"/>
          <w:sz w:val="26"/>
          <w:szCs w:val="26"/>
        </w:rPr>
        <w:t>Остров: Новая Земля.</w:t>
      </w:r>
    </w:p>
    <w:p w:rsidR="00700A19" w:rsidRPr="00F56371" w:rsidRDefault="00700A19" w:rsidP="00E42A5B">
      <w:pPr>
        <w:ind w:firstLine="709"/>
        <w:jc w:val="both"/>
        <w:rPr>
          <w:sz w:val="26"/>
          <w:szCs w:val="26"/>
        </w:rPr>
      </w:pPr>
      <w:r w:rsidRPr="00F56371">
        <w:rPr>
          <w:rStyle w:val="FontStyle102"/>
          <w:sz w:val="26"/>
          <w:szCs w:val="26"/>
        </w:rPr>
        <w:t>Полуострова: Таймыр, Кольский, Чукотский.</w:t>
      </w:r>
    </w:p>
    <w:p w:rsidR="00700A19" w:rsidRPr="00F56371" w:rsidRDefault="00700A19" w:rsidP="00E42A5B">
      <w:pPr>
        <w:ind w:firstLine="709"/>
        <w:jc w:val="both"/>
        <w:rPr>
          <w:sz w:val="26"/>
          <w:szCs w:val="26"/>
        </w:rPr>
      </w:pPr>
      <w:r w:rsidRPr="00F56371">
        <w:rPr>
          <w:rStyle w:val="FontStyle102"/>
          <w:sz w:val="26"/>
          <w:szCs w:val="26"/>
        </w:rPr>
        <w:t>Города: Мурманск, Нарьян-Мар, Воркута, Норильск, Анадырь.</w:t>
      </w:r>
    </w:p>
    <w:p w:rsidR="00700A19" w:rsidRPr="00F56371" w:rsidRDefault="00700A19" w:rsidP="00E42A5B">
      <w:pPr>
        <w:ind w:firstLine="709"/>
        <w:jc w:val="both"/>
        <w:rPr>
          <w:sz w:val="26"/>
          <w:szCs w:val="26"/>
        </w:rPr>
      </w:pPr>
      <w:r w:rsidRPr="00F56371">
        <w:rPr>
          <w:rStyle w:val="FontStyle75"/>
          <w:sz w:val="26"/>
          <w:szCs w:val="26"/>
        </w:rPr>
        <w:t>Лесная зона</w:t>
      </w:r>
    </w:p>
    <w:p w:rsidR="00700A19" w:rsidRPr="00F56371" w:rsidRDefault="00700A19" w:rsidP="00E42A5B">
      <w:pPr>
        <w:ind w:firstLine="709"/>
        <w:jc w:val="both"/>
        <w:rPr>
          <w:sz w:val="26"/>
          <w:szCs w:val="26"/>
        </w:rPr>
      </w:pPr>
      <w:r w:rsidRPr="00F56371">
        <w:rPr>
          <w:rStyle w:val="FontStyle102"/>
          <w:sz w:val="26"/>
          <w:szCs w:val="26"/>
        </w:rPr>
        <w:t>Равнины: Восточно-Европейская, Западно-Сибирская, Валдайская возвышенность, Среднесибирское плоскогорье.</w:t>
      </w:r>
    </w:p>
    <w:p w:rsidR="00700A19" w:rsidRPr="00F56371" w:rsidRDefault="00700A19" w:rsidP="00E42A5B">
      <w:pPr>
        <w:ind w:firstLine="709"/>
        <w:jc w:val="both"/>
        <w:rPr>
          <w:sz w:val="26"/>
          <w:szCs w:val="26"/>
        </w:rPr>
      </w:pPr>
      <w:r w:rsidRPr="00F56371">
        <w:rPr>
          <w:rStyle w:val="FontStyle102"/>
          <w:sz w:val="26"/>
          <w:szCs w:val="26"/>
        </w:rPr>
        <w:t>Реки: Волга, Северная Двина, Обь, Енисей, Лена, Амур. Каналы: Москвы, Волго-Балтийский. Озера: Ладожское, Онежское.</w:t>
      </w:r>
    </w:p>
    <w:p w:rsidR="00700A19" w:rsidRPr="00F56371" w:rsidRDefault="00700A19" w:rsidP="00E42A5B">
      <w:pPr>
        <w:ind w:firstLine="709"/>
        <w:jc w:val="both"/>
        <w:rPr>
          <w:sz w:val="26"/>
          <w:szCs w:val="26"/>
        </w:rPr>
      </w:pPr>
      <w:r w:rsidRPr="00F56371">
        <w:rPr>
          <w:rStyle w:val="FontStyle102"/>
          <w:sz w:val="26"/>
          <w:szCs w:val="26"/>
        </w:rPr>
        <w:t xml:space="preserve">Города: Москва, Санкт-Петербург, Калининград, Архангельск, Нижний Новгород, Красноярск, Иркутск, Владивосток. </w:t>
      </w:r>
    </w:p>
    <w:p w:rsidR="00700A19" w:rsidRPr="00F56371" w:rsidRDefault="00700A19" w:rsidP="00E42A5B">
      <w:pPr>
        <w:ind w:firstLine="709"/>
        <w:jc w:val="both"/>
        <w:rPr>
          <w:sz w:val="26"/>
          <w:szCs w:val="26"/>
        </w:rPr>
      </w:pPr>
      <w:r w:rsidRPr="00F56371">
        <w:rPr>
          <w:rStyle w:val="FontStyle75"/>
          <w:sz w:val="26"/>
          <w:szCs w:val="26"/>
        </w:rPr>
        <w:t xml:space="preserve">Зона степей </w:t>
      </w:r>
      <w:r w:rsidRPr="00F56371">
        <w:rPr>
          <w:rStyle w:val="FontStyle102"/>
          <w:sz w:val="26"/>
          <w:szCs w:val="26"/>
        </w:rPr>
        <w:t>Реки: Дон, Волга, Урал. Канал: Волго-Донской.</w:t>
      </w:r>
    </w:p>
    <w:p w:rsidR="00700A19" w:rsidRPr="00F56371" w:rsidRDefault="00700A19" w:rsidP="00E42A5B">
      <w:pPr>
        <w:ind w:firstLine="709"/>
        <w:jc w:val="both"/>
        <w:rPr>
          <w:sz w:val="26"/>
          <w:szCs w:val="26"/>
        </w:rPr>
      </w:pPr>
      <w:r w:rsidRPr="00F56371">
        <w:rPr>
          <w:rStyle w:val="FontStyle102"/>
          <w:sz w:val="26"/>
          <w:szCs w:val="26"/>
        </w:rPr>
        <w:t xml:space="preserve">Города: Курск, Воронеж, Саратов, Самара, Ростов-на-Дону, Волгоград, Ставрополь, Краснодар, Оренбург, Омск. </w:t>
      </w:r>
    </w:p>
    <w:p w:rsidR="00700A19" w:rsidRPr="00F56371" w:rsidRDefault="00700A19" w:rsidP="00E42A5B">
      <w:pPr>
        <w:ind w:firstLine="709"/>
        <w:jc w:val="both"/>
        <w:rPr>
          <w:sz w:val="26"/>
          <w:szCs w:val="26"/>
        </w:rPr>
      </w:pPr>
      <w:r w:rsidRPr="00F56371">
        <w:rPr>
          <w:rStyle w:val="FontStyle75"/>
          <w:sz w:val="26"/>
          <w:szCs w:val="26"/>
        </w:rPr>
        <w:t xml:space="preserve">Зона полупустынь и пустынь </w:t>
      </w:r>
      <w:r w:rsidRPr="00F56371">
        <w:rPr>
          <w:rStyle w:val="FontStyle102"/>
          <w:sz w:val="26"/>
          <w:szCs w:val="26"/>
        </w:rPr>
        <w:t xml:space="preserve">Озеро: Каспийское море. Города: Астрахань, Элиста. </w:t>
      </w:r>
    </w:p>
    <w:p w:rsidR="00700A19" w:rsidRPr="00F56371" w:rsidRDefault="00700A19" w:rsidP="00E42A5B">
      <w:pPr>
        <w:ind w:firstLine="709"/>
        <w:jc w:val="both"/>
        <w:rPr>
          <w:sz w:val="26"/>
          <w:szCs w:val="26"/>
        </w:rPr>
      </w:pPr>
      <w:r w:rsidRPr="00F56371">
        <w:rPr>
          <w:rStyle w:val="FontStyle75"/>
          <w:sz w:val="26"/>
          <w:szCs w:val="26"/>
        </w:rPr>
        <w:t>Субтропики</w:t>
      </w:r>
    </w:p>
    <w:p w:rsidR="00700A19" w:rsidRPr="00F56371" w:rsidRDefault="00700A19" w:rsidP="00E42A5B">
      <w:pPr>
        <w:ind w:firstLine="709"/>
        <w:jc w:val="both"/>
        <w:rPr>
          <w:sz w:val="26"/>
          <w:szCs w:val="26"/>
        </w:rPr>
      </w:pPr>
      <w:r w:rsidRPr="00F56371">
        <w:rPr>
          <w:rStyle w:val="FontStyle102"/>
          <w:sz w:val="26"/>
          <w:szCs w:val="26"/>
        </w:rPr>
        <w:t xml:space="preserve">Города: Сочи, Туапсе, Новороссийск. </w:t>
      </w:r>
    </w:p>
    <w:p w:rsidR="00700A19" w:rsidRPr="00F56371" w:rsidRDefault="00700A19" w:rsidP="00E42A5B">
      <w:pPr>
        <w:ind w:firstLine="709"/>
        <w:jc w:val="both"/>
        <w:rPr>
          <w:sz w:val="26"/>
          <w:szCs w:val="26"/>
        </w:rPr>
      </w:pPr>
      <w:r w:rsidRPr="00F56371">
        <w:rPr>
          <w:rStyle w:val="FontStyle75"/>
          <w:sz w:val="26"/>
          <w:szCs w:val="26"/>
        </w:rPr>
        <w:t xml:space="preserve">Высотная поясность в горах </w:t>
      </w:r>
      <w:r w:rsidRPr="00F56371">
        <w:rPr>
          <w:rStyle w:val="FontStyle102"/>
          <w:sz w:val="26"/>
          <w:szCs w:val="26"/>
        </w:rPr>
        <w:t>Горы: Кавказские, Уральские, Алтайские, Саяны. Озеро: Байкал.</w:t>
      </w:r>
    </w:p>
    <w:p w:rsidR="00700A19" w:rsidRPr="00F56371" w:rsidRDefault="00700A19" w:rsidP="00E42A5B">
      <w:pPr>
        <w:ind w:firstLine="709"/>
        <w:jc w:val="both"/>
        <w:rPr>
          <w:sz w:val="26"/>
          <w:szCs w:val="26"/>
        </w:rPr>
      </w:pPr>
      <w:r w:rsidRPr="00F56371">
        <w:rPr>
          <w:rStyle w:val="FontStyle102"/>
          <w:sz w:val="26"/>
          <w:szCs w:val="26"/>
        </w:rPr>
        <w:t>Города: Пятигорск, Нальчик, Владикавказ, Махачкала, Грозный, Екатеринбург, Челябинск, Барнаул.</w:t>
      </w:r>
    </w:p>
    <w:p w:rsidR="00700A19" w:rsidRDefault="00700A19">
      <w:pPr>
        <w:jc w:val="both"/>
        <w:rPr>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lastRenderedPageBreak/>
        <w:t>8 класс</w:t>
      </w:r>
    </w:p>
    <w:p w:rsidR="00700A19" w:rsidRPr="00F56371" w:rsidRDefault="00700A19" w:rsidP="00E42A5B">
      <w:pPr>
        <w:ind w:firstLine="709"/>
        <w:jc w:val="both"/>
        <w:rPr>
          <w:sz w:val="26"/>
          <w:szCs w:val="26"/>
        </w:rPr>
      </w:pPr>
    </w:p>
    <w:p w:rsidR="00700A19" w:rsidRPr="00F56371" w:rsidRDefault="00700A19" w:rsidP="00E42A5B">
      <w:pPr>
        <w:ind w:firstLine="709"/>
        <w:jc w:val="both"/>
        <w:rPr>
          <w:sz w:val="26"/>
          <w:szCs w:val="26"/>
        </w:rPr>
      </w:pPr>
      <w:r w:rsidRPr="00F56371">
        <w:rPr>
          <w:rStyle w:val="FontStyle86"/>
          <w:rFonts w:ascii="Times New Roman" w:hAnsi="Times New Roman" w:cs="Times New Roman"/>
          <w:sz w:val="26"/>
          <w:szCs w:val="26"/>
        </w:rPr>
        <w:t xml:space="preserve">География материков и океанов. Часть </w:t>
      </w:r>
      <w:r w:rsidRPr="00F56371">
        <w:rPr>
          <w:rStyle w:val="FontStyle76"/>
          <w:rFonts w:ascii="Times New Roman" w:hAnsi="Times New Roman" w:cs="Times New Roman"/>
          <w:sz w:val="26"/>
          <w:szCs w:val="26"/>
        </w:rPr>
        <w:t>1</w:t>
      </w:r>
    </w:p>
    <w:p w:rsidR="00700A19" w:rsidRPr="00F56371" w:rsidRDefault="00700A19" w:rsidP="00E42A5B">
      <w:pPr>
        <w:ind w:firstLine="709"/>
        <w:jc w:val="both"/>
        <w:rPr>
          <w:sz w:val="26"/>
          <w:szCs w:val="26"/>
        </w:rPr>
      </w:pPr>
      <w:r w:rsidRPr="00F56371">
        <w:rPr>
          <w:rStyle w:val="FontStyle79"/>
          <w:sz w:val="26"/>
          <w:szCs w:val="26"/>
        </w:rPr>
        <w:t>I четверть</w:t>
      </w:r>
    </w:p>
    <w:p w:rsidR="00700A19" w:rsidRPr="00F56371" w:rsidRDefault="00700A19" w:rsidP="00E42A5B">
      <w:pPr>
        <w:ind w:firstLine="709"/>
        <w:jc w:val="both"/>
        <w:rPr>
          <w:sz w:val="26"/>
          <w:szCs w:val="26"/>
        </w:rPr>
      </w:pPr>
      <w:r w:rsidRPr="00F56371">
        <w:rPr>
          <w:rStyle w:val="FontStyle77"/>
          <w:sz w:val="26"/>
          <w:szCs w:val="26"/>
        </w:rPr>
        <w:t xml:space="preserve">Введение </w:t>
      </w:r>
    </w:p>
    <w:p w:rsidR="00700A19" w:rsidRPr="00F56371" w:rsidRDefault="00700A19" w:rsidP="00E42A5B">
      <w:pPr>
        <w:ind w:firstLine="709"/>
        <w:jc w:val="both"/>
        <w:rPr>
          <w:sz w:val="26"/>
          <w:szCs w:val="26"/>
        </w:rPr>
      </w:pPr>
      <w:r w:rsidRPr="00F56371">
        <w:rPr>
          <w:rStyle w:val="FontStyle102"/>
          <w:sz w:val="26"/>
          <w:szCs w:val="26"/>
        </w:rPr>
        <w:t>Что изучают в курсе географии материков и океанов. Материки и части света на глобусе и карте.</w:t>
      </w:r>
    </w:p>
    <w:p w:rsidR="00700A19" w:rsidRPr="00F56371" w:rsidRDefault="00700A19" w:rsidP="00E42A5B">
      <w:pPr>
        <w:ind w:firstLine="709"/>
        <w:jc w:val="both"/>
        <w:rPr>
          <w:sz w:val="26"/>
          <w:szCs w:val="26"/>
        </w:rPr>
      </w:pPr>
      <w:r w:rsidRPr="00F56371">
        <w:rPr>
          <w:rStyle w:val="FontStyle77"/>
          <w:sz w:val="26"/>
          <w:szCs w:val="26"/>
        </w:rPr>
        <w:t xml:space="preserve">Мировой океан </w:t>
      </w:r>
    </w:p>
    <w:p w:rsidR="00700A19" w:rsidRPr="00F56371" w:rsidRDefault="00700A19" w:rsidP="00E42A5B">
      <w:pPr>
        <w:ind w:firstLine="709"/>
        <w:jc w:val="both"/>
        <w:rPr>
          <w:sz w:val="26"/>
          <w:szCs w:val="26"/>
        </w:rPr>
      </w:pPr>
      <w:r w:rsidRPr="00F56371">
        <w:rPr>
          <w:rStyle w:val="FontStyle102"/>
          <w:sz w:val="26"/>
          <w:szCs w:val="26"/>
        </w:rPr>
        <w:t>Атлантический океан. Северный Ледовитый океан. Тихий океан. Индийский океан.</w:t>
      </w:r>
    </w:p>
    <w:p w:rsidR="00700A19" w:rsidRPr="00F56371" w:rsidRDefault="00700A19" w:rsidP="00E42A5B">
      <w:pPr>
        <w:ind w:firstLine="709"/>
        <w:jc w:val="both"/>
        <w:rPr>
          <w:sz w:val="26"/>
          <w:szCs w:val="26"/>
        </w:rPr>
      </w:pPr>
      <w:r w:rsidRPr="00F56371">
        <w:rPr>
          <w:rStyle w:val="FontStyle102"/>
          <w:sz w:val="26"/>
          <w:szCs w:val="26"/>
        </w:rPr>
        <w:t>Современное изучение Мирового океана.</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Сравнение размеров океанов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Математика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Вода. Водоросли. Обитатели морей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Естествознание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океанов на контурной карте полушарий в рабочей тетради на печатной основе.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Составление схемы хозяйственного использования океанов.</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Зарисовки рыб, морских животных, айсберга.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Подбор иллюстраций по теме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Мировой океан</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77"/>
          <w:sz w:val="26"/>
          <w:szCs w:val="26"/>
        </w:rPr>
        <w:t>Материки и части света</w:t>
      </w:r>
    </w:p>
    <w:p w:rsidR="00700A19" w:rsidRPr="00F56371" w:rsidRDefault="00700A19" w:rsidP="00E42A5B">
      <w:pPr>
        <w:ind w:firstLine="709"/>
        <w:jc w:val="both"/>
        <w:rPr>
          <w:sz w:val="26"/>
          <w:szCs w:val="26"/>
        </w:rPr>
      </w:pPr>
      <w:r w:rsidRPr="00F56371">
        <w:rPr>
          <w:rStyle w:val="FontStyle77"/>
          <w:sz w:val="26"/>
          <w:szCs w:val="26"/>
        </w:rPr>
        <w:t xml:space="preserve">Африка </w:t>
      </w:r>
    </w:p>
    <w:p w:rsidR="00700A19" w:rsidRPr="00F56371" w:rsidRDefault="00700A19" w:rsidP="00E42A5B">
      <w:pPr>
        <w:ind w:firstLine="709"/>
        <w:jc w:val="both"/>
        <w:rPr>
          <w:sz w:val="26"/>
          <w:szCs w:val="26"/>
        </w:rPr>
      </w:pPr>
      <w:r w:rsidRPr="00F56371">
        <w:rPr>
          <w:rStyle w:val="FontStyle102"/>
          <w:sz w:val="26"/>
          <w:szCs w:val="26"/>
        </w:rPr>
        <w:t>Географическое положение.</w:t>
      </w:r>
    </w:p>
    <w:p w:rsidR="00700A19" w:rsidRPr="00F56371" w:rsidRDefault="00700A19" w:rsidP="00E42A5B">
      <w:pPr>
        <w:ind w:firstLine="709"/>
        <w:jc w:val="both"/>
        <w:rPr>
          <w:sz w:val="26"/>
          <w:szCs w:val="26"/>
        </w:rPr>
      </w:pPr>
      <w:r w:rsidRPr="00F56371">
        <w:rPr>
          <w:rStyle w:val="FontStyle102"/>
          <w:sz w:val="26"/>
          <w:szCs w:val="26"/>
        </w:rPr>
        <w:t>Разнообразие рельефа, климат, реки и озера.</w:t>
      </w:r>
    </w:p>
    <w:p w:rsidR="00700A19" w:rsidRPr="00F56371" w:rsidRDefault="00700A19" w:rsidP="00E42A5B">
      <w:pPr>
        <w:ind w:firstLine="709"/>
        <w:jc w:val="both"/>
        <w:rPr>
          <w:sz w:val="26"/>
          <w:szCs w:val="26"/>
        </w:rPr>
      </w:pPr>
      <w:r w:rsidRPr="00F56371">
        <w:rPr>
          <w:rStyle w:val="FontStyle102"/>
          <w:sz w:val="26"/>
          <w:szCs w:val="26"/>
        </w:rPr>
        <w:t>Природные зоны. Растительный мир тропических лесов.</w:t>
      </w:r>
    </w:p>
    <w:p w:rsidR="00700A19" w:rsidRPr="00F56371" w:rsidRDefault="00700A19" w:rsidP="00E42A5B">
      <w:pPr>
        <w:ind w:firstLine="709"/>
        <w:jc w:val="both"/>
        <w:rPr>
          <w:sz w:val="26"/>
          <w:szCs w:val="26"/>
        </w:rPr>
      </w:pPr>
      <w:r w:rsidRPr="00F56371">
        <w:rPr>
          <w:rStyle w:val="FontStyle102"/>
          <w:sz w:val="26"/>
          <w:szCs w:val="26"/>
        </w:rPr>
        <w:t>Животный мир тропических лесов.</w:t>
      </w:r>
    </w:p>
    <w:p w:rsidR="00700A19" w:rsidRPr="00F56371" w:rsidRDefault="00700A19" w:rsidP="00E42A5B">
      <w:pPr>
        <w:ind w:firstLine="709"/>
        <w:jc w:val="both"/>
        <w:rPr>
          <w:sz w:val="26"/>
          <w:szCs w:val="26"/>
        </w:rPr>
      </w:pPr>
      <w:r w:rsidRPr="00F56371">
        <w:rPr>
          <w:rStyle w:val="FontStyle102"/>
          <w:sz w:val="26"/>
          <w:szCs w:val="26"/>
        </w:rPr>
        <w:t>Растительный мир саванн.</w:t>
      </w:r>
    </w:p>
    <w:p w:rsidR="00700A19" w:rsidRPr="00F56371" w:rsidRDefault="00700A19" w:rsidP="00E42A5B">
      <w:pPr>
        <w:ind w:firstLine="709"/>
        <w:jc w:val="both"/>
        <w:rPr>
          <w:sz w:val="26"/>
          <w:szCs w:val="26"/>
        </w:rPr>
      </w:pPr>
      <w:r w:rsidRPr="00F56371">
        <w:rPr>
          <w:rStyle w:val="FontStyle102"/>
          <w:sz w:val="26"/>
          <w:szCs w:val="26"/>
        </w:rPr>
        <w:t>Животный мир саванн.</w:t>
      </w:r>
    </w:p>
    <w:p w:rsidR="00700A19" w:rsidRPr="00F56371" w:rsidRDefault="00700A19" w:rsidP="00E42A5B">
      <w:pPr>
        <w:ind w:firstLine="709"/>
        <w:jc w:val="both"/>
        <w:rPr>
          <w:sz w:val="26"/>
          <w:szCs w:val="26"/>
        </w:rPr>
      </w:pPr>
      <w:r w:rsidRPr="00F56371">
        <w:rPr>
          <w:rStyle w:val="FontStyle102"/>
          <w:sz w:val="26"/>
          <w:szCs w:val="26"/>
        </w:rPr>
        <w:t>Растительный и животный мир пустынь.</w:t>
      </w:r>
    </w:p>
    <w:p w:rsidR="00700A19" w:rsidRPr="00F56371" w:rsidRDefault="00700A19" w:rsidP="00E42A5B">
      <w:pPr>
        <w:ind w:firstLine="709"/>
        <w:jc w:val="both"/>
        <w:rPr>
          <w:sz w:val="26"/>
          <w:szCs w:val="26"/>
        </w:rPr>
      </w:pPr>
      <w:r w:rsidRPr="00F56371">
        <w:rPr>
          <w:rStyle w:val="FontStyle102"/>
          <w:sz w:val="26"/>
          <w:szCs w:val="26"/>
        </w:rPr>
        <w:t>Население. Государства: Египет, Эфиопия, Танзания, Демократическая республика Конго (ДР Конго), Нигерия, Южно-Африканская ре</w:t>
      </w:r>
      <w:r w:rsidRPr="00F56371">
        <w:rPr>
          <w:rStyle w:val="FontStyle102"/>
          <w:sz w:val="26"/>
          <w:szCs w:val="26"/>
        </w:rPr>
        <w:t>с</w:t>
      </w:r>
      <w:r w:rsidRPr="00F56371">
        <w:rPr>
          <w:rStyle w:val="FontStyle102"/>
          <w:sz w:val="26"/>
          <w:szCs w:val="26"/>
        </w:rPr>
        <w:t>публика (ЮАР) или другие по выбору учителя.</w:t>
      </w:r>
    </w:p>
    <w:p w:rsidR="00700A19" w:rsidRPr="00F56371" w:rsidRDefault="00700A19" w:rsidP="00E42A5B">
      <w:pPr>
        <w:ind w:firstLine="709"/>
        <w:jc w:val="both"/>
        <w:rPr>
          <w:sz w:val="26"/>
          <w:szCs w:val="26"/>
        </w:rPr>
      </w:pPr>
      <w:r w:rsidRPr="00F56371">
        <w:rPr>
          <w:rStyle w:val="FontStyle102"/>
          <w:sz w:val="26"/>
          <w:szCs w:val="26"/>
        </w:rPr>
        <w:t>Обобщающий урок.</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из рабочей тетради на печатной основе географических объектов, указанных в номенкл</w:t>
      </w:r>
      <w:r w:rsidRPr="00F56371">
        <w:rPr>
          <w:rStyle w:val="FontStyle103"/>
          <w:rFonts w:ascii="Times New Roman" w:hAnsi="Times New Roman" w:cs="Times New Roman"/>
          <w:sz w:val="26"/>
          <w:szCs w:val="26"/>
        </w:rPr>
        <w:t>а</w:t>
      </w:r>
      <w:r w:rsidRPr="00F56371">
        <w:rPr>
          <w:rStyle w:val="FontStyle103"/>
          <w:rFonts w:ascii="Times New Roman" w:hAnsi="Times New Roman" w:cs="Times New Roman"/>
          <w:sz w:val="26"/>
          <w:szCs w:val="26"/>
        </w:rPr>
        <w:t>туре.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Запись названий и зарисовки в тетрадях наиболее типичных растений и животных (или прикрепление их иллюстраций к магнитной карте).</w:t>
      </w:r>
    </w:p>
    <w:p w:rsidR="00700A19" w:rsidRPr="00F56371" w:rsidRDefault="00700A19" w:rsidP="00E42A5B">
      <w:pPr>
        <w:ind w:firstLine="709"/>
        <w:jc w:val="both"/>
        <w:rPr>
          <w:sz w:val="26"/>
          <w:szCs w:val="26"/>
        </w:rPr>
      </w:pPr>
      <w:r w:rsidRPr="00F56371">
        <w:rPr>
          <w:rStyle w:val="FontStyle79"/>
          <w:sz w:val="26"/>
          <w:szCs w:val="26"/>
        </w:rPr>
        <w:lastRenderedPageBreak/>
        <w:t>2 четверть</w:t>
      </w:r>
    </w:p>
    <w:p w:rsidR="00700A19" w:rsidRPr="00F56371" w:rsidRDefault="00700A19" w:rsidP="00E42A5B">
      <w:pPr>
        <w:ind w:firstLine="709"/>
        <w:jc w:val="both"/>
        <w:rPr>
          <w:sz w:val="26"/>
          <w:szCs w:val="26"/>
        </w:rPr>
      </w:pPr>
      <w:r w:rsidRPr="00F56371">
        <w:rPr>
          <w:rStyle w:val="FontStyle77"/>
          <w:sz w:val="26"/>
          <w:szCs w:val="26"/>
        </w:rPr>
        <w:t xml:space="preserve">Австралия </w:t>
      </w:r>
    </w:p>
    <w:p w:rsidR="00700A19" w:rsidRPr="00F56371" w:rsidRDefault="00700A19" w:rsidP="00E42A5B">
      <w:pPr>
        <w:ind w:firstLine="709"/>
        <w:jc w:val="both"/>
        <w:rPr>
          <w:sz w:val="26"/>
          <w:szCs w:val="26"/>
        </w:rPr>
      </w:pPr>
      <w:r w:rsidRPr="00F56371">
        <w:rPr>
          <w:rStyle w:val="FontStyle102"/>
          <w:sz w:val="26"/>
          <w:szCs w:val="26"/>
        </w:rPr>
        <w:t>Географическое положение.</w:t>
      </w:r>
    </w:p>
    <w:p w:rsidR="00700A19" w:rsidRPr="00F56371" w:rsidRDefault="00700A19" w:rsidP="00E42A5B">
      <w:pPr>
        <w:ind w:firstLine="709"/>
        <w:jc w:val="both"/>
        <w:rPr>
          <w:sz w:val="26"/>
          <w:szCs w:val="26"/>
        </w:rPr>
      </w:pPr>
      <w:r w:rsidRPr="00F56371">
        <w:rPr>
          <w:rStyle w:val="FontStyle102"/>
          <w:sz w:val="26"/>
          <w:szCs w:val="26"/>
        </w:rPr>
        <w:t>Разнообразие рельефа, климат, реки и озера.</w:t>
      </w:r>
    </w:p>
    <w:p w:rsidR="00700A19" w:rsidRPr="00F56371" w:rsidRDefault="00700A19" w:rsidP="00E42A5B">
      <w:pPr>
        <w:ind w:firstLine="709"/>
        <w:jc w:val="both"/>
        <w:rPr>
          <w:sz w:val="26"/>
          <w:szCs w:val="26"/>
        </w:rPr>
      </w:pPr>
      <w:r w:rsidRPr="00F56371">
        <w:rPr>
          <w:rStyle w:val="FontStyle102"/>
          <w:sz w:val="26"/>
          <w:szCs w:val="26"/>
        </w:rPr>
        <w:t>Растительный мир.</w:t>
      </w:r>
    </w:p>
    <w:p w:rsidR="00700A19" w:rsidRPr="00F56371" w:rsidRDefault="00700A19" w:rsidP="00E42A5B">
      <w:pPr>
        <w:ind w:firstLine="709"/>
        <w:jc w:val="both"/>
        <w:rPr>
          <w:sz w:val="26"/>
          <w:szCs w:val="26"/>
        </w:rPr>
      </w:pPr>
      <w:r w:rsidRPr="00F56371">
        <w:rPr>
          <w:rStyle w:val="FontStyle102"/>
          <w:sz w:val="26"/>
          <w:szCs w:val="26"/>
        </w:rPr>
        <w:t>Животный мир.</w:t>
      </w:r>
    </w:p>
    <w:p w:rsidR="00700A19" w:rsidRPr="00F56371" w:rsidRDefault="00700A19" w:rsidP="00E42A5B">
      <w:pPr>
        <w:ind w:firstLine="709"/>
        <w:jc w:val="both"/>
        <w:rPr>
          <w:sz w:val="26"/>
          <w:szCs w:val="26"/>
        </w:rPr>
      </w:pPr>
      <w:r w:rsidRPr="00F56371">
        <w:rPr>
          <w:rStyle w:val="FontStyle102"/>
          <w:sz w:val="26"/>
          <w:szCs w:val="26"/>
        </w:rPr>
        <w:t>Население.</w:t>
      </w:r>
    </w:p>
    <w:p w:rsidR="00700A19" w:rsidRPr="00F56371" w:rsidRDefault="00700A19" w:rsidP="00E42A5B">
      <w:pPr>
        <w:ind w:firstLine="709"/>
        <w:jc w:val="both"/>
        <w:rPr>
          <w:sz w:val="26"/>
          <w:szCs w:val="26"/>
        </w:rPr>
      </w:pPr>
      <w:r w:rsidRPr="00F56371">
        <w:rPr>
          <w:rStyle w:val="FontStyle102"/>
          <w:sz w:val="26"/>
          <w:szCs w:val="26"/>
        </w:rPr>
        <w:t xml:space="preserve">Австралийский Союз. Океания. Остров Новая Гвинея.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в рабочей тетради на печатной основе географических объектов, указанных в номенклат</w:t>
      </w:r>
      <w:r w:rsidRPr="00F56371">
        <w:rPr>
          <w:rStyle w:val="FontStyle103"/>
          <w:rFonts w:ascii="Times New Roman" w:hAnsi="Times New Roman" w:cs="Times New Roman"/>
          <w:sz w:val="26"/>
          <w:szCs w:val="26"/>
        </w:rPr>
        <w:t>у</w:t>
      </w:r>
      <w:r w:rsidRPr="00F56371">
        <w:rPr>
          <w:rStyle w:val="FontStyle103"/>
          <w:rFonts w:ascii="Times New Roman" w:hAnsi="Times New Roman" w:cs="Times New Roman"/>
          <w:sz w:val="26"/>
          <w:szCs w:val="26"/>
        </w:rPr>
        <w:t>ре.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Запись названий и зарисовки в тетрадях наиболее типичных растений и животных (или прикрепление их иллюстраций к магнитной карте).</w:t>
      </w:r>
    </w:p>
    <w:p w:rsidR="00700A19" w:rsidRPr="00F56371" w:rsidRDefault="00700A19" w:rsidP="00E42A5B">
      <w:pPr>
        <w:ind w:firstLine="709"/>
        <w:jc w:val="both"/>
        <w:rPr>
          <w:sz w:val="26"/>
          <w:szCs w:val="26"/>
        </w:rPr>
      </w:pPr>
      <w:r w:rsidRPr="00F56371">
        <w:rPr>
          <w:rStyle w:val="FontStyle77"/>
          <w:sz w:val="26"/>
          <w:szCs w:val="26"/>
        </w:rPr>
        <w:t xml:space="preserve">Антарктида </w:t>
      </w:r>
    </w:p>
    <w:p w:rsidR="00700A19" w:rsidRPr="00F56371" w:rsidRDefault="00700A19" w:rsidP="00E42A5B">
      <w:pPr>
        <w:ind w:firstLine="709"/>
        <w:jc w:val="both"/>
        <w:rPr>
          <w:sz w:val="26"/>
          <w:szCs w:val="26"/>
        </w:rPr>
      </w:pPr>
      <w:r w:rsidRPr="00F56371">
        <w:rPr>
          <w:rStyle w:val="FontStyle102"/>
          <w:sz w:val="26"/>
          <w:szCs w:val="26"/>
        </w:rPr>
        <w:t>Географическое положение. Антарктика. Открытие Антарктиды русскими мореплавателями. Разнообразие рельефа, климат.</w:t>
      </w:r>
    </w:p>
    <w:p w:rsidR="00700A19" w:rsidRPr="00F56371" w:rsidRDefault="00700A19" w:rsidP="00E42A5B">
      <w:pPr>
        <w:ind w:firstLine="709"/>
        <w:jc w:val="both"/>
        <w:rPr>
          <w:sz w:val="26"/>
          <w:szCs w:val="26"/>
        </w:rPr>
      </w:pPr>
      <w:r w:rsidRPr="00F56371">
        <w:rPr>
          <w:rStyle w:val="FontStyle102"/>
          <w:sz w:val="26"/>
          <w:szCs w:val="26"/>
        </w:rPr>
        <w:t xml:space="preserve">Растительный и животный мир Антарктиды. Охрана природы. Современные исследования Антарктиды. Обобщающий урок.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океанов, омывающих Антарктиду, Южного полюса в рабочей тетради на печатной основе.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Составление альбома иллюстраций по теме: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Антарктида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Зарисовки птиц и животных Антарктиды. Изготовление простейшего м</w:t>
      </w:r>
      <w:r w:rsidRPr="00F56371">
        <w:rPr>
          <w:rStyle w:val="FontStyle103"/>
          <w:rFonts w:ascii="Times New Roman" w:hAnsi="Times New Roman" w:cs="Times New Roman"/>
          <w:sz w:val="26"/>
          <w:szCs w:val="26"/>
        </w:rPr>
        <w:t>а</w:t>
      </w:r>
      <w:r w:rsidRPr="00F56371">
        <w:rPr>
          <w:rStyle w:val="FontStyle103"/>
          <w:rFonts w:ascii="Times New Roman" w:hAnsi="Times New Roman" w:cs="Times New Roman"/>
          <w:sz w:val="26"/>
          <w:szCs w:val="26"/>
        </w:rPr>
        <w:t>кета</w:t>
      </w:r>
      <w:r w:rsidRPr="00F56371">
        <w:rPr>
          <w:rStyle w:val="FontStyle103"/>
          <w:rFonts w:ascii="Times New Roman" w:hAnsi="Times New Roman" w:cs="Times New Roman"/>
          <w:sz w:val="26"/>
          <w:szCs w:val="26"/>
        </w:rPr>
        <w:t>и</w:t>
      </w:r>
      <w:r w:rsidRPr="00F56371">
        <w:rPr>
          <w:rStyle w:val="FontStyle103"/>
          <w:rFonts w:ascii="Times New Roman" w:hAnsi="Times New Roman" w:cs="Times New Roman"/>
          <w:sz w:val="26"/>
          <w:szCs w:val="26"/>
        </w:rPr>
        <w:t>зучаемого материка.</w:t>
      </w:r>
    </w:p>
    <w:p w:rsidR="00700A19" w:rsidRPr="00F56371" w:rsidRDefault="00700A19" w:rsidP="00E42A5B">
      <w:pPr>
        <w:ind w:firstLine="709"/>
        <w:jc w:val="both"/>
        <w:rPr>
          <w:sz w:val="26"/>
          <w:szCs w:val="26"/>
        </w:rPr>
      </w:pPr>
      <w:r w:rsidRPr="00F56371">
        <w:rPr>
          <w:rStyle w:val="FontStyle79"/>
          <w:sz w:val="26"/>
          <w:szCs w:val="26"/>
        </w:rPr>
        <w:t>III четверть</w:t>
      </w:r>
    </w:p>
    <w:p w:rsidR="00700A19" w:rsidRPr="00F56371" w:rsidRDefault="00700A19" w:rsidP="00E42A5B">
      <w:pPr>
        <w:ind w:firstLine="709"/>
        <w:jc w:val="both"/>
        <w:rPr>
          <w:sz w:val="26"/>
          <w:szCs w:val="26"/>
        </w:rPr>
      </w:pPr>
      <w:r w:rsidRPr="00F56371">
        <w:rPr>
          <w:rStyle w:val="FontStyle77"/>
          <w:sz w:val="26"/>
          <w:szCs w:val="26"/>
        </w:rPr>
        <w:t xml:space="preserve">Америка </w:t>
      </w:r>
    </w:p>
    <w:p w:rsidR="00700A19" w:rsidRPr="00F56371" w:rsidRDefault="00700A19" w:rsidP="00E42A5B">
      <w:pPr>
        <w:ind w:firstLine="709"/>
        <w:jc w:val="both"/>
        <w:rPr>
          <w:sz w:val="26"/>
          <w:szCs w:val="26"/>
        </w:rPr>
      </w:pPr>
      <w:r w:rsidRPr="00F56371">
        <w:rPr>
          <w:rStyle w:val="FontStyle102"/>
          <w:sz w:val="26"/>
          <w:szCs w:val="26"/>
        </w:rPr>
        <w:t xml:space="preserve">Открытие Америки (1 час). </w:t>
      </w:r>
    </w:p>
    <w:p w:rsidR="00700A19" w:rsidRPr="00F56371" w:rsidRDefault="00700A19" w:rsidP="00E42A5B">
      <w:pPr>
        <w:ind w:firstLine="709"/>
        <w:jc w:val="both"/>
        <w:rPr>
          <w:sz w:val="26"/>
          <w:szCs w:val="26"/>
        </w:rPr>
      </w:pPr>
      <w:r w:rsidRPr="00F56371">
        <w:rPr>
          <w:rStyle w:val="FontStyle77"/>
          <w:sz w:val="26"/>
          <w:szCs w:val="26"/>
        </w:rPr>
        <w:t xml:space="preserve">Северная Америка </w:t>
      </w:r>
    </w:p>
    <w:p w:rsidR="00700A19" w:rsidRPr="00F56371" w:rsidRDefault="00700A19" w:rsidP="00E42A5B">
      <w:pPr>
        <w:ind w:firstLine="709"/>
        <w:jc w:val="both"/>
        <w:rPr>
          <w:sz w:val="26"/>
          <w:szCs w:val="26"/>
        </w:rPr>
      </w:pPr>
      <w:r w:rsidRPr="00F56371">
        <w:rPr>
          <w:rStyle w:val="FontStyle102"/>
          <w:sz w:val="26"/>
          <w:szCs w:val="26"/>
        </w:rPr>
        <w:t>Географическое положение. Разнообразие рельефа, климат. Реки и озера</w:t>
      </w:r>
    </w:p>
    <w:p w:rsidR="00700A19" w:rsidRPr="00F56371" w:rsidRDefault="00700A19" w:rsidP="00E42A5B">
      <w:pPr>
        <w:ind w:firstLine="709"/>
        <w:jc w:val="both"/>
        <w:rPr>
          <w:sz w:val="26"/>
          <w:szCs w:val="26"/>
        </w:rPr>
      </w:pPr>
      <w:r w:rsidRPr="00F56371">
        <w:rPr>
          <w:rStyle w:val="FontStyle102"/>
          <w:sz w:val="26"/>
          <w:szCs w:val="26"/>
        </w:rPr>
        <w:t>Растительный и животный мир. Население и государства. Соединенные Штаты Америки. Канада.</w:t>
      </w:r>
    </w:p>
    <w:p w:rsidR="00700A19" w:rsidRPr="00F56371" w:rsidRDefault="00700A19" w:rsidP="00E42A5B">
      <w:pPr>
        <w:ind w:firstLine="709"/>
        <w:jc w:val="both"/>
        <w:rPr>
          <w:sz w:val="26"/>
          <w:szCs w:val="26"/>
        </w:rPr>
      </w:pPr>
      <w:r w:rsidRPr="00F56371">
        <w:rPr>
          <w:rStyle w:val="FontStyle102"/>
          <w:sz w:val="26"/>
          <w:szCs w:val="26"/>
        </w:rPr>
        <w:t>Мексика. Куба.</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из рабочей тетради географических объектов, указанных в номенклатуре.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Запись названий и зарисовки в тетрадях наиболее типичных растений и животных (или прикрепление их иллюстраций к магнитной карте).</w:t>
      </w:r>
    </w:p>
    <w:p w:rsidR="00700A19" w:rsidRPr="00F56371" w:rsidRDefault="00700A19" w:rsidP="00E42A5B">
      <w:pPr>
        <w:ind w:firstLine="709"/>
        <w:jc w:val="both"/>
        <w:rPr>
          <w:sz w:val="26"/>
          <w:szCs w:val="26"/>
        </w:rPr>
      </w:pPr>
      <w:r w:rsidRPr="00F56371">
        <w:rPr>
          <w:rStyle w:val="FontStyle77"/>
          <w:sz w:val="26"/>
          <w:szCs w:val="26"/>
        </w:rPr>
        <w:t xml:space="preserve">Южная Америка </w:t>
      </w:r>
    </w:p>
    <w:p w:rsidR="00700A19" w:rsidRPr="00F56371" w:rsidRDefault="00700A19" w:rsidP="00E42A5B">
      <w:pPr>
        <w:ind w:firstLine="709"/>
        <w:jc w:val="both"/>
        <w:rPr>
          <w:sz w:val="26"/>
          <w:szCs w:val="26"/>
        </w:rPr>
      </w:pPr>
      <w:r w:rsidRPr="00F56371">
        <w:rPr>
          <w:rStyle w:val="FontStyle102"/>
          <w:sz w:val="26"/>
          <w:szCs w:val="26"/>
        </w:rPr>
        <w:t>Географическое положение.</w:t>
      </w:r>
    </w:p>
    <w:p w:rsidR="00700A19" w:rsidRPr="00F56371" w:rsidRDefault="00700A19" w:rsidP="00E42A5B">
      <w:pPr>
        <w:ind w:firstLine="709"/>
        <w:jc w:val="both"/>
        <w:rPr>
          <w:sz w:val="26"/>
          <w:szCs w:val="26"/>
        </w:rPr>
      </w:pPr>
      <w:r w:rsidRPr="00F56371">
        <w:rPr>
          <w:rStyle w:val="FontStyle102"/>
          <w:sz w:val="26"/>
          <w:szCs w:val="26"/>
        </w:rPr>
        <w:t>Разнообразие рельефа, климат.</w:t>
      </w:r>
    </w:p>
    <w:p w:rsidR="00700A19" w:rsidRPr="00F56371" w:rsidRDefault="00700A19" w:rsidP="00E42A5B">
      <w:pPr>
        <w:ind w:firstLine="709"/>
        <w:jc w:val="both"/>
        <w:rPr>
          <w:sz w:val="26"/>
          <w:szCs w:val="26"/>
        </w:rPr>
      </w:pPr>
      <w:r w:rsidRPr="00F56371">
        <w:rPr>
          <w:rStyle w:val="FontStyle102"/>
          <w:sz w:val="26"/>
          <w:szCs w:val="26"/>
        </w:rPr>
        <w:t>Реки и озера.</w:t>
      </w:r>
    </w:p>
    <w:p w:rsidR="00700A19" w:rsidRPr="00F56371" w:rsidRDefault="00700A19" w:rsidP="00E42A5B">
      <w:pPr>
        <w:ind w:firstLine="709"/>
        <w:jc w:val="both"/>
        <w:rPr>
          <w:sz w:val="26"/>
          <w:szCs w:val="26"/>
        </w:rPr>
      </w:pPr>
      <w:r w:rsidRPr="00F56371">
        <w:rPr>
          <w:rStyle w:val="FontStyle102"/>
          <w:sz w:val="26"/>
          <w:szCs w:val="26"/>
        </w:rPr>
        <w:lastRenderedPageBreak/>
        <w:t>Растительный мир тропических лесов.</w:t>
      </w:r>
    </w:p>
    <w:p w:rsidR="00700A19" w:rsidRPr="00F56371" w:rsidRDefault="00700A19" w:rsidP="00E42A5B">
      <w:pPr>
        <w:ind w:firstLine="709"/>
        <w:jc w:val="both"/>
        <w:rPr>
          <w:sz w:val="26"/>
          <w:szCs w:val="26"/>
        </w:rPr>
      </w:pPr>
      <w:r w:rsidRPr="00F56371">
        <w:rPr>
          <w:rStyle w:val="FontStyle102"/>
          <w:sz w:val="26"/>
          <w:szCs w:val="26"/>
        </w:rPr>
        <w:t>Животный мир тропических лесов.</w:t>
      </w:r>
    </w:p>
    <w:p w:rsidR="00700A19" w:rsidRPr="00F56371" w:rsidRDefault="00700A19" w:rsidP="00E42A5B">
      <w:pPr>
        <w:ind w:firstLine="709"/>
        <w:jc w:val="both"/>
        <w:rPr>
          <w:sz w:val="26"/>
          <w:szCs w:val="26"/>
        </w:rPr>
      </w:pPr>
      <w:r w:rsidRPr="00F56371">
        <w:rPr>
          <w:rStyle w:val="FontStyle102"/>
          <w:sz w:val="26"/>
          <w:szCs w:val="26"/>
        </w:rPr>
        <w:t>Растительный мир саванн, степей, пустынь и горных районов. Животный мир саванн, степей, полупустынь, гор. Население. Госуда</w:t>
      </w:r>
      <w:r w:rsidRPr="00F56371">
        <w:rPr>
          <w:rStyle w:val="FontStyle102"/>
          <w:sz w:val="26"/>
          <w:szCs w:val="26"/>
        </w:rPr>
        <w:t>р</w:t>
      </w:r>
      <w:r w:rsidRPr="00F56371">
        <w:rPr>
          <w:rStyle w:val="FontStyle102"/>
          <w:sz w:val="26"/>
          <w:szCs w:val="26"/>
        </w:rPr>
        <w:t>ства: Бразилия, Аргентина, Перу или другие по выбору учителя.</w:t>
      </w:r>
    </w:p>
    <w:p w:rsidR="00700A19" w:rsidRPr="00F56371" w:rsidRDefault="00700A19" w:rsidP="00E42A5B">
      <w:pPr>
        <w:ind w:firstLine="709"/>
        <w:jc w:val="both"/>
        <w:rPr>
          <w:sz w:val="26"/>
          <w:szCs w:val="26"/>
        </w:rPr>
      </w:pPr>
      <w:r w:rsidRPr="00F56371">
        <w:rPr>
          <w:rStyle w:val="FontStyle102"/>
          <w:sz w:val="26"/>
          <w:szCs w:val="26"/>
        </w:rPr>
        <w:t xml:space="preserve">Обобщающий урок. Часть света — Америка.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в рабочей тетради географических объектов, указанных в номенклатуре.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Запись названий и зарисовки в тетрадях наиболее типичных растений и животных (или прикрепление их иллюстраций к магнитной карте).</w:t>
      </w:r>
    </w:p>
    <w:p w:rsidR="00700A19" w:rsidRPr="00F56371" w:rsidRDefault="00700A19" w:rsidP="00E42A5B">
      <w:pPr>
        <w:ind w:firstLine="709"/>
        <w:jc w:val="both"/>
        <w:rPr>
          <w:sz w:val="26"/>
          <w:szCs w:val="26"/>
        </w:rPr>
      </w:pPr>
      <w:r w:rsidRPr="00F56371">
        <w:rPr>
          <w:rStyle w:val="FontStyle79"/>
          <w:sz w:val="26"/>
          <w:szCs w:val="26"/>
        </w:rPr>
        <w:t xml:space="preserve">IV четверть </w:t>
      </w:r>
    </w:p>
    <w:p w:rsidR="00700A19" w:rsidRPr="00F56371" w:rsidRDefault="00700A19" w:rsidP="00E42A5B">
      <w:pPr>
        <w:ind w:firstLine="709"/>
        <w:jc w:val="both"/>
        <w:rPr>
          <w:sz w:val="26"/>
          <w:szCs w:val="26"/>
        </w:rPr>
      </w:pPr>
      <w:r w:rsidRPr="00F56371">
        <w:rPr>
          <w:rStyle w:val="FontStyle77"/>
          <w:sz w:val="26"/>
          <w:szCs w:val="26"/>
        </w:rPr>
        <w:t xml:space="preserve">Евразия </w:t>
      </w:r>
    </w:p>
    <w:p w:rsidR="00700A19" w:rsidRPr="00F56371" w:rsidRDefault="00700A19" w:rsidP="00E42A5B">
      <w:pPr>
        <w:ind w:firstLine="709"/>
        <w:jc w:val="both"/>
        <w:rPr>
          <w:sz w:val="26"/>
          <w:szCs w:val="26"/>
        </w:rPr>
      </w:pPr>
      <w:r w:rsidRPr="00F56371">
        <w:rPr>
          <w:rStyle w:val="FontStyle77"/>
          <w:sz w:val="26"/>
          <w:szCs w:val="26"/>
        </w:rPr>
        <w:t>Общая характеристика материка</w:t>
      </w:r>
    </w:p>
    <w:p w:rsidR="00700A19" w:rsidRPr="00F56371" w:rsidRDefault="00700A19" w:rsidP="00E42A5B">
      <w:pPr>
        <w:ind w:firstLine="709"/>
        <w:jc w:val="both"/>
        <w:rPr>
          <w:sz w:val="26"/>
          <w:szCs w:val="26"/>
        </w:rPr>
      </w:pPr>
      <w:r w:rsidRPr="00F56371">
        <w:rPr>
          <w:rStyle w:val="FontStyle102"/>
          <w:sz w:val="26"/>
          <w:szCs w:val="26"/>
        </w:rPr>
        <w:t>Географическое положение</w:t>
      </w:r>
    </w:p>
    <w:p w:rsidR="00700A19" w:rsidRPr="00F56371" w:rsidRDefault="00700A19" w:rsidP="00E42A5B">
      <w:pPr>
        <w:ind w:firstLine="709"/>
        <w:jc w:val="both"/>
        <w:rPr>
          <w:sz w:val="26"/>
          <w:szCs w:val="26"/>
        </w:rPr>
      </w:pPr>
      <w:r w:rsidRPr="00F56371">
        <w:rPr>
          <w:rStyle w:val="FontStyle102"/>
          <w:sz w:val="26"/>
          <w:szCs w:val="26"/>
        </w:rPr>
        <w:t>Очертания берегов Евразии. Моря Северного Ледовитого и Атлантического океанов. Острова и полуострова.</w:t>
      </w:r>
    </w:p>
    <w:p w:rsidR="00700A19" w:rsidRPr="00F56371" w:rsidRDefault="00700A19" w:rsidP="00E42A5B">
      <w:pPr>
        <w:ind w:firstLine="709"/>
        <w:jc w:val="both"/>
        <w:rPr>
          <w:sz w:val="26"/>
          <w:szCs w:val="26"/>
        </w:rPr>
      </w:pPr>
      <w:r w:rsidRPr="00F56371">
        <w:rPr>
          <w:rStyle w:val="FontStyle102"/>
          <w:sz w:val="26"/>
          <w:szCs w:val="26"/>
        </w:rPr>
        <w:t>Очертания берегов. Моря Тихого и Индийского океанов. Острова и полуострова.</w:t>
      </w:r>
    </w:p>
    <w:p w:rsidR="00700A19" w:rsidRPr="00F56371" w:rsidRDefault="00700A19" w:rsidP="00E42A5B">
      <w:pPr>
        <w:ind w:firstLine="709"/>
        <w:jc w:val="both"/>
        <w:rPr>
          <w:sz w:val="26"/>
          <w:szCs w:val="26"/>
        </w:rPr>
      </w:pPr>
      <w:r w:rsidRPr="00F56371">
        <w:rPr>
          <w:rStyle w:val="FontStyle102"/>
          <w:sz w:val="26"/>
          <w:szCs w:val="26"/>
        </w:rPr>
        <w:t>Разнообразие рельефа. Полезные ископаемые Европы.</w:t>
      </w:r>
    </w:p>
    <w:p w:rsidR="00700A19" w:rsidRPr="00F56371" w:rsidRDefault="00700A19" w:rsidP="00E42A5B">
      <w:pPr>
        <w:ind w:firstLine="709"/>
        <w:jc w:val="both"/>
        <w:rPr>
          <w:sz w:val="26"/>
          <w:szCs w:val="26"/>
        </w:rPr>
      </w:pPr>
      <w:r w:rsidRPr="00F56371">
        <w:rPr>
          <w:rStyle w:val="FontStyle102"/>
          <w:sz w:val="26"/>
          <w:szCs w:val="26"/>
        </w:rPr>
        <w:t>Разнообразие рельефа. Полезные ископаемые Азии.</w:t>
      </w:r>
    </w:p>
    <w:p w:rsidR="00700A19" w:rsidRPr="00F56371" w:rsidRDefault="00700A19" w:rsidP="00E42A5B">
      <w:pPr>
        <w:ind w:firstLine="709"/>
        <w:jc w:val="both"/>
        <w:rPr>
          <w:sz w:val="26"/>
          <w:szCs w:val="26"/>
        </w:rPr>
      </w:pPr>
      <w:r w:rsidRPr="00F56371">
        <w:rPr>
          <w:rStyle w:val="FontStyle102"/>
          <w:sz w:val="26"/>
          <w:szCs w:val="26"/>
        </w:rPr>
        <w:t>Климат Евразии.</w:t>
      </w:r>
    </w:p>
    <w:p w:rsidR="00700A19" w:rsidRPr="00F56371" w:rsidRDefault="00700A19" w:rsidP="00E42A5B">
      <w:pPr>
        <w:ind w:firstLine="709"/>
        <w:jc w:val="both"/>
        <w:rPr>
          <w:sz w:val="26"/>
          <w:szCs w:val="26"/>
        </w:rPr>
      </w:pPr>
      <w:r w:rsidRPr="00F56371">
        <w:rPr>
          <w:rStyle w:val="FontStyle102"/>
          <w:sz w:val="26"/>
          <w:szCs w:val="26"/>
        </w:rPr>
        <w:t>Реки и озера Европы.</w:t>
      </w:r>
    </w:p>
    <w:p w:rsidR="00700A19" w:rsidRPr="00F56371" w:rsidRDefault="00700A19" w:rsidP="00E42A5B">
      <w:pPr>
        <w:ind w:firstLine="709"/>
        <w:jc w:val="both"/>
        <w:rPr>
          <w:sz w:val="26"/>
          <w:szCs w:val="26"/>
        </w:rPr>
      </w:pPr>
      <w:r w:rsidRPr="00F56371">
        <w:rPr>
          <w:rStyle w:val="FontStyle102"/>
          <w:sz w:val="26"/>
          <w:szCs w:val="26"/>
        </w:rPr>
        <w:t>Реки и озера Азии.</w:t>
      </w:r>
    </w:p>
    <w:p w:rsidR="00700A19" w:rsidRPr="00F56371" w:rsidRDefault="00700A19" w:rsidP="00E42A5B">
      <w:pPr>
        <w:ind w:firstLine="709"/>
        <w:jc w:val="both"/>
        <w:rPr>
          <w:sz w:val="26"/>
          <w:szCs w:val="26"/>
        </w:rPr>
      </w:pPr>
      <w:r w:rsidRPr="00F56371">
        <w:rPr>
          <w:rStyle w:val="FontStyle102"/>
          <w:sz w:val="26"/>
          <w:szCs w:val="26"/>
        </w:rPr>
        <w:t>Растительный и животный мир Европы. Растительный и животный мир Азии. Население Евразии. Культура и быт народов Евр</w:t>
      </w:r>
      <w:r w:rsidRPr="00F56371">
        <w:rPr>
          <w:rStyle w:val="FontStyle102"/>
          <w:sz w:val="26"/>
          <w:szCs w:val="26"/>
        </w:rPr>
        <w:t>о</w:t>
      </w:r>
      <w:r w:rsidRPr="00F56371">
        <w:rPr>
          <w:rStyle w:val="FontStyle102"/>
          <w:sz w:val="26"/>
          <w:szCs w:val="26"/>
        </w:rPr>
        <w:t xml:space="preserve">пы и Азии. Обобщающий урок.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Рациональное использование почв, полезных ископаемых, охрана водоемов; растения и животные, занесенные в Красную книгу; культу</w:t>
      </w:r>
      <w:r w:rsidRPr="00F56371">
        <w:rPr>
          <w:rStyle w:val="FontStyle103"/>
          <w:rFonts w:ascii="Times New Roman" w:hAnsi="Times New Roman" w:cs="Times New Roman"/>
          <w:sz w:val="26"/>
          <w:szCs w:val="26"/>
        </w:rPr>
        <w:t>р</w:t>
      </w:r>
      <w:r w:rsidRPr="00F56371">
        <w:rPr>
          <w:rStyle w:val="FontStyle103"/>
          <w:rFonts w:ascii="Times New Roman" w:hAnsi="Times New Roman" w:cs="Times New Roman"/>
          <w:sz w:val="26"/>
          <w:szCs w:val="26"/>
        </w:rPr>
        <w:t>ные растения и сельскохозяйственные животные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Естествознание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Охрана природы — всемирная проблема. Международные законы об охране природы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История</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Правописание трудных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морей, заливов, островов, полуостровов, гор, рек, озер, обозначенных в номенклатуре.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Проведение на контурной карте условной границы между Европой и Азией в рабочей тетради на печатной основе.</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Запись в тетради названий типичных представителей растительного и животного мира.</w:t>
      </w:r>
    </w:p>
    <w:p w:rsidR="00700A19" w:rsidRPr="00F56371" w:rsidRDefault="00700A19" w:rsidP="00E42A5B">
      <w:pPr>
        <w:ind w:firstLine="709"/>
        <w:jc w:val="both"/>
        <w:rPr>
          <w:sz w:val="26"/>
          <w:szCs w:val="26"/>
        </w:rPr>
      </w:pPr>
      <w:r w:rsidRPr="00F56371">
        <w:rPr>
          <w:rStyle w:val="FontStyle77"/>
          <w:sz w:val="26"/>
          <w:szCs w:val="26"/>
        </w:rPr>
        <w:t>Географическая номенклатура</w:t>
      </w:r>
    </w:p>
    <w:p w:rsidR="00700A19" w:rsidRPr="00F56371" w:rsidRDefault="00700A19" w:rsidP="00E42A5B">
      <w:pPr>
        <w:ind w:firstLine="709"/>
        <w:jc w:val="both"/>
        <w:rPr>
          <w:sz w:val="26"/>
          <w:szCs w:val="26"/>
        </w:rPr>
      </w:pPr>
      <w:r w:rsidRPr="00F56371">
        <w:rPr>
          <w:rStyle w:val="FontStyle75"/>
          <w:sz w:val="26"/>
          <w:szCs w:val="26"/>
        </w:rPr>
        <w:t>Африка</w:t>
      </w:r>
    </w:p>
    <w:p w:rsidR="00700A19" w:rsidRPr="00F56371" w:rsidRDefault="00700A19" w:rsidP="00E42A5B">
      <w:pPr>
        <w:ind w:firstLine="709"/>
        <w:jc w:val="both"/>
        <w:rPr>
          <w:sz w:val="26"/>
          <w:szCs w:val="26"/>
        </w:rPr>
      </w:pPr>
      <w:r w:rsidRPr="00F56371">
        <w:rPr>
          <w:rStyle w:val="FontStyle102"/>
          <w:sz w:val="26"/>
          <w:szCs w:val="26"/>
        </w:rPr>
        <w:lastRenderedPageBreak/>
        <w:t>Океаны и моря, омывающие Африку. Остров Мадагаскар, полуостров Сомали, пустыня Сахара, реки Нил, Нигер, Заир, Атласские г</w:t>
      </w:r>
      <w:r w:rsidRPr="00F56371">
        <w:rPr>
          <w:rStyle w:val="FontStyle102"/>
          <w:sz w:val="26"/>
          <w:szCs w:val="26"/>
        </w:rPr>
        <w:t>о</w:t>
      </w:r>
      <w:r w:rsidRPr="00F56371">
        <w:rPr>
          <w:rStyle w:val="FontStyle102"/>
          <w:sz w:val="26"/>
          <w:szCs w:val="26"/>
        </w:rPr>
        <w:t>ры, С</w:t>
      </w:r>
      <w:r w:rsidRPr="00F56371">
        <w:rPr>
          <w:rStyle w:val="FontStyle102"/>
          <w:sz w:val="26"/>
          <w:szCs w:val="26"/>
        </w:rPr>
        <w:t>у</w:t>
      </w:r>
      <w:r w:rsidRPr="00F56371">
        <w:rPr>
          <w:rStyle w:val="FontStyle102"/>
          <w:sz w:val="26"/>
          <w:szCs w:val="26"/>
        </w:rPr>
        <w:t>эцкий канал. Изученные государства.</w:t>
      </w:r>
    </w:p>
    <w:p w:rsidR="00700A19" w:rsidRPr="00F56371" w:rsidRDefault="00700A19" w:rsidP="00E42A5B">
      <w:pPr>
        <w:ind w:firstLine="709"/>
        <w:jc w:val="both"/>
        <w:rPr>
          <w:sz w:val="26"/>
          <w:szCs w:val="26"/>
        </w:rPr>
      </w:pPr>
      <w:r w:rsidRPr="00F56371">
        <w:rPr>
          <w:rStyle w:val="FontStyle75"/>
          <w:sz w:val="26"/>
          <w:szCs w:val="26"/>
        </w:rPr>
        <w:t>Австралия</w:t>
      </w:r>
    </w:p>
    <w:p w:rsidR="00700A19" w:rsidRPr="00F56371" w:rsidRDefault="00700A19" w:rsidP="00E42A5B">
      <w:pPr>
        <w:ind w:firstLine="709"/>
        <w:jc w:val="both"/>
        <w:rPr>
          <w:sz w:val="26"/>
          <w:szCs w:val="26"/>
        </w:rPr>
      </w:pPr>
      <w:r w:rsidRPr="00F56371">
        <w:rPr>
          <w:rStyle w:val="FontStyle102"/>
          <w:sz w:val="26"/>
          <w:szCs w:val="26"/>
        </w:rPr>
        <w:t xml:space="preserve">Океаны и моря, омывающие Австралию. Острова Тасмания и Новая Гвинея, река Муррей, города Канберра, Сидней, Мельбурн. </w:t>
      </w:r>
      <w:r w:rsidRPr="00F56371">
        <w:rPr>
          <w:rStyle w:val="FontStyle75"/>
          <w:sz w:val="26"/>
          <w:szCs w:val="26"/>
        </w:rPr>
        <w:t>А</w:t>
      </w:r>
      <w:r w:rsidRPr="00F56371">
        <w:rPr>
          <w:rStyle w:val="FontStyle75"/>
          <w:sz w:val="26"/>
          <w:szCs w:val="26"/>
        </w:rPr>
        <w:t>н</w:t>
      </w:r>
      <w:r w:rsidRPr="00F56371">
        <w:rPr>
          <w:rStyle w:val="FontStyle75"/>
          <w:sz w:val="26"/>
          <w:szCs w:val="26"/>
        </w:rPr>
        <w:t>таркт</w:t>
      </w:r>
      <w:r w:rsidRPr="00F56371">
        <w:rPr>
          <w:rStyle w:val="FontStyle75"/>
          <w:sz w:val="26"/>
          <w:szCs w:val="26"/>
        </w:rPr>
        <w:t>и</w:t>
      </w:r>
      <w:r w:rsidRPr="00F56371">
        <w:rPr>
          <w:rStyle w:val="FontStyle75"/>
          <w:sz w:val="26"/>
          <w:szCs w:val="26"/>
        </w:rPr>
        <w:t>да</w:t>
      </w:r>
    </w:p>
    <w:p w:rsidR="00700A19" w:rsidRPr="00F56371" w:rsidRDefault="00700A19" w:rsidP="00E42A5B">
      <w:pPr>
        <w:ind w:firstLine="709"/>
        <w:jc w:val="both"/>
        <w:rPr>
          <w:sz w:val="26"/>
          <w:szCs w:val="26"/>
        </w:rPr>
      </w:pPr>
      <w:r w:rsidRPr="00F56371">
        <w:rPr>
          <w:rStyle w:val="FontStyle102"/>
          <w:sz w:val="26"/>
          <w:szCs w:val="26"/>
        </w:rPr>
        <w:t xml:space="preserve">Океаны и моря, омывающие Антарктиду. Южный полюс. </w:t>
      </w:r>
      <w:r w:rsidRPr="00F56371">
        <w:rPr>
          <w:rStyle w:val="FontStyle75"/>
          <w:sz w:val="26"/>
          <w:szCs w:val="26"/>
        </w:rPr>
        <w:t>Северная Америка</w:t>
      </w:r>
    </w:p>
    <w:p w:rsidR="00700A19" w:rsidRPr="00F56371" w:rsidRDefault="00700A19" w:rsidP="00E42A5B">
      <w:pPr>
        <w:ind w:firstLine="709"/>
        <w:jc w:val="both"/>
        <w:rPr>
          <w:sz w:val="26"/>
          <w:szCs w:val="26"/>
        </w:rPr>
      </w:pPr>
      <w:r w:rsidRPr="00F56371">
        <w:rPr>
          <w:rStyle w:val="FontStyle102"/>
          <w:sz w:val="26"/>
          <w:szCs w:val="26"/>
        </w:rPr>
        <w:t>Океаны, моря и заливы, омывающие Северную Америку. Острова Гренландия, Куба, полуострова Лабрадор, Аляска, Флорида, Кал</w:t>
      </w:r>
      <w:r w:rsidRPr="00F56371">
        <w:rPr>
          <w:rStyle w:val="FontStyle102"/>
          <w:sz w:val="26"/>
          <w:szCs w:val="26"/>
        </w:rPr>
        <w:t>и</w:t>
      </w:r>
      <w:r w:rsidRPr="00F56371">
        <w:rPr>
          <w:rStyle w:val="FontStyle102"/>
          <w:sz w:val="26"/>
          <w:szCs w:val="26"/>
        </w:rPr>
        <w:t>форния, горы Кордильеры, реки Миссисипи и Миссури, Великие озера. Изученные государства.</w:t>
      </w:r>
    </w:p>
    <w:p w:rsidR="00700A19" w:rsidRPr="00F56371" w:rsidRDefault="00700A19" w:rsidP="00E42A5B">
      <w:pPr>
        <w:ind w:firstLine="709"/>
        <w:jc w:val="both"/>
        <w:rPr>
          <w:sz w:val="26"/>
          <w:szCs w:val="26"/>
        </w:rPr>
      </w:pPr>
      <w:r w:rsidRPr="00F56371">
        <w:rPr>
          <w:rStyle w:val="FontStyle75"/>
          <w:sz w:val="26"/>
          <w:szCs w:val="26"/>
        </w:rPr>
        <w:t>Южная Америка</w:t>
      </w:r>
    </w:p>
    <w:p w:rsidR="00700A19" w:rsidRPr="00F56371" w:rsidRDefault="00700A19" w:rsidP="00E42A5B">
      <w:pPr>
        <w:ind w:firstLine="709"/>
        <w:jc w:val="both"/>
        <w:rPr>
          <w:sz w:val="26"/>
          <w:szCs w:val="26"/>
        </w:rPr>
      </w:pPr>
      <w:r w:rsidRPr="00F56371">
        <w:rPr>
          <w:rStyle w:val="FontStyle102"/>
          <w:sz w:val="26"/>
          <w:szCs w:val="26"/>
        </w:rPr>
        <w:t>Океаны, омывающие Южную Америку. Остров Огненная Земля, Панамский канал, Амазонская низменность, горы Анды, река Ам</w:t>
      </w:r>
      <w:r w:rsidRPr="00F56371">
        <w:rPr>
          <w:rStyle w:val="FontStyle102"/>
          <w:sz w:val="26"/>
          <w:szCs w:val="26"/>
        </w:rPr>
        <w:t>а</w:t>
      </w:r>
      <w:r w:rsidRPr="00F56371">
        <w:rPr>
          <w:rStyle w:val="FontStyle102"/>
          <w:sz w:val="26"/>
          <w:szCs w:val="26"/>
        </w:rPr>
        <w:t>зонка, Магелланов пролив. Изученные государства.</w:t>
      </w:r>
    </w:p>
    <w:p w:rsidR="00700A19" w:rsidRPr="00F56371" w:rsidRDefault="00700A19" w:rsidP="00E42A5B">
      <w:pPr>
        <w:ind w:firstLine="709"/>
        <w:jc w:val="both"/>
        <w:rPr>
          <w:sz w:val="26"/>
          <w:szCs w:val="26"/>
        </w:rPr>
      </w:pPr>
      <w:r w:rsidRPr="00F56371">
        <w:rPr>
          <w:rStyle w:val="FontStyle75"/>
          <w:sz w:val="26"/>
          <w:szCs w:val="26"/>
        </w:rPr>
        <w:t>Евразия</w:t>
      </w:r>
    </w:p>
    <w:p w:rsidR="00700A19" w:rsidRPr="00F56371" w:rsidRDefault="00700A19" w:rsidP="00E42A5B">
      <w:pPr>
        <w:ind w:firstLine="709"/>
        <w:jc w:val="both"/>
        <w:rPr>
          <w:sz w:val="26"/>
          <w:szCs w:val="26"/>
        </w:rPr>
      </w:pPr>
      <w:r w:rsidRPr="00F56371">
        <w:rPr>
          <w:rStyle w:val="FontStyle102"/>
          <w:sz w:val="26"/>
          <w:szCs w:val="26"/>
        </w:rPr>
        <w:t>Моря: Норвежское, Баренцево, Белое, Карское, Лаптевых, Восточно-Сибирское, Чукотское, Средиземное, Черное, Берингово, Охо</w:t>
      </w:r>
      <w:r w:rsidRPr="00F56371">
        <w:rPr>
          <w:rStyle w:val="FontStyle102"/>
          <w:sz w:val="26"/>
          <w:szCs w:val="26"/>
        </w:rPr>
        <w:t>т</w:t>
      </w:r>
      <w:r w:rsidRPr="00F56371">
        <w:rPr>
          <w:rStyle w:val="FontStyle102"/>
          <w:sz w:val="26"/>
          <w:szCs w:val="26"/>
        </w:rPr>
        <w:t>ское, Японское, Восточно-Китайское, Южно-Китайское, Аравийское, Красное.</w:t>
      </w:r>
    </w:p>
    <w:p w:rsidR="00700A19" w:rsidRPr="00F56371" w:rsidRDefault="00700A19" w:rsidP="00E42A5B">
      <w:pPr>
        <w:ind w:firstLine="709"/>
        <w:jc w:val="both"/>
        <w:rPr>
          <w:sz w:val="26"/>
          <w:szCs w:val="26"/>
        </w:rPr>
      </w:pPr>
      <w:r w:rsidRPr="00F56371">
        <w:rPr>
          <w:rStyle w:val="FontStyle102"/>
          <w:sz w:val="26"/>
          <w:szCs w:val="26"/>
        </w:rPr>
        <w:t>Заливы: Бенгальский, Персидский.</w:t>
      </w:r>
    </w:p>
    <w:p w:rsidR="00700A19" w:rsidRPr="00F56371" w:rsidRDefault="00700A19" w:rsidP="00E42A5B">
      <w:pPr>
        <w:ind w:firstLine="709"/>
        <w:jc w:val="both"/>
        <w:rPr>
          <w:sz w:val="26"/>
          <w:szCs w:val="26"/>
        </w:rPr>
      </w:pPr>
      <w:r w:rsidRPr="00F56371">
        <w:rPr>
          <w:rStyle w:val="FontStyle102"/>
          <w:sz w:val="26"/>
          <w:szCs w:val="26"/>
        </w:rPr>
        <w:t>Острова: Великобритания, Шри-Ланка, Индонезийские, Японские, Сахалин.</w:t>
      </w:r>
    </w:p>
    <w:p w:rsidR="00700A19" w:rsidRPr="00F56371" w:rsidRDefault="00700A19" w:rsidP="00E42A5B">
      <w:pPr>
        <w:ind w:firstLine="709"/>
        <w:jc w:val="both"/>
        <w:rPr>
          <w:sz w:val="26"/>
          <w:szCs w:val="26"/>
        </w:rPr>
      </w:pPr>
      <w:r w:rsidRPr="00F56371">
        <w:rPr>
          <w:rStyle w:val="FontStyle102"/>
          <w:sz w:val="26"/>
          <w:szCs w:val="26"/>
        </w:rPr>
        <w:t>Полуострова: Скандинавский, Пиренейский, Апеннинский, Балканский, Малая Азия, Аравийский, Индостан, Индокитай, Корея, Ка</w:t>
      </w:r>
      <w:r w:rsidRPr="00F56371">
        <w:rPr>
          <w:rStyle w:val="FontStyle102"/>
          <w:sz w:val="26"/>
          <w:szCs w:val="26"/>
        </w:rPr>
        <w:t>м</w:t>
      </w:r>
      <w:r w:rsidRPr="00F56371">
        <w:rPr>
          <w:rStyle w:val="FontStyle102"/>
          <w:sz w:val="26"/>
          <w:szCs w:val="26"/>
        </w:rPr>
        <w:t>чатка.</w:t>
      </w:r>
    </w:p>
    <w:p w:rsidR="00700A19" w:rsidRPr="00F56371" w:rsidRDefault="00700A19" w:rsidP="00E42A5B">
      <w:pPr>
        <w:ind w:firstLine="709"/>
        <w:jc w:val="both"/>
        <w:rPr>
          <w:sz w:val="26"/>
          <w:szCs w:val="26"/>
        </w:rPr>
      </w:pPr>
      <w:r w:rsidRPr="00F56371">
        <w:rPr>
          <w:rStyle w:val="FontStyle102"/>
          <w:sz w:val="26"/>
          <w:szCs w:val="26"/>
        </w:rPr>
        <w:t>Горы: Альпы, Карпаты, Кавказ, Тянь-Шань, Тибет, Гималаи. Реки: Дунай, Днепр, Дон, Волга, Хуанхэ, Янцзы, Инд, Ганг, Сыр-дарья, Ам</w:t>
      </w:r>
      <w:r w:rsidRPr="00F56371">
        <w:rPr>
          <w:rStyle w:val="FontStyle102"/>
          <w:sz w:val="26"/>
          <w:szCs w:val="26"/>
        </w:rPr>
        <w:t>у</w:t>
      </w:r>
      <w:r w:rsidRPr="00F56371">
        <w:rPr>
          <w:rStyle w:val="FontStyle102"/>
          <w:sz w:val="26"/>
          <w:szCs w:val="26"/>
        </w:rPr>
        <w:t>дарья, Обь, Енисей, Лена, Амур.</w:t>
      </w:r>
    </w:p>
    <w:p w:rsidR="00700A19" w:rsidRPr="00F56371" w:rsidRDefault="00700A19" w:rsidP="00E42A5B">
      <w:pPr>
        <w:ind w:firstLine="709"/>
        <w:jc w:val="both"/>
        <w:rPr>
          <w:sz w:val="26"/>
          <w:szCs w:val="26"/>
        </w:rPr>
      </w:pPr>
      <w:r w:rsidRPr="00F56371">
        <w:rPr>
          <w:rStyle w:val="FontStyle102"/>
          <w:sz w:val="26"/>
          <w:szCs w:val="26"/>
        </w:rPr>
        <w:t>Озера: Балхаш, Байкал, Иссык-Куль, Каспийское, Аральское. Пустыни: Гоби, Каракум, Кызылкум.</w:t>
      </w:r>
    </w:p>
    <w:p w:rsidR="00700A19" w:rsidRPr="00F56371" w:rsidRDefault="00700A19" w:rsidP="00E42A5B">
      <w:pPr>
        <w:ind w:firstLine="709"/>
        <w:jc w:val="both"/>
        <w:rPr>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9 класс</w:t>
      </w:r>
    </w:p>
    <w:p w:rsidR="00700A19" w:rsidRPr="00F56371" w:rsidRDefault="00700A19" w:rsidP="00E42A5B">
      <w:pPr>
        <w:ind w:firstLine="709"/>
        <w:jc w:val="both"/>
        <w:rPr>
          <w:sz w:val="26"/>
          <w:szCs w:val="26"/>
        </w:rPr>
      </w:pPr>
    </w:p>
    <w:p w:rsidR="00700A19" w:rsidRPr="00F56371" w:rsidRDefault="00700A19" w:rsidP="00E42A5B">
      <w:pPr>
        <w:ind w:firstLine="709"/>
        <w:jc w:val="both"/>
        <w:rPr>
          <w:sz w:val="26"/>
          <w:szCs w:val="26"/>
        </w:rPr>
      </w:pPr>
      <w:r w:rsidRPr="00F56371">
        <w:rPr>
          <w:rStyle w:val="FontStyle86"/>
          <w:rFonts w:ascii="Times New Roman" w:hAnsi="Times New Roman" w:cs="Times New Roman"/>
          <w:sz w:val="26"/>
          <w:szCs w:val="26"/>
        </w:rPr>
        <w:t>География материков и океанов. Часть 2</w:t>
      </w:r>
    </w:p>
    <w:p w:rsidR="00700A19" w:rsidRPr="00F56371" w:rsidRDefault="00700A19" w:rsidP="00E42A5B">
      <w:pPr>
        <w:ind w:firstLine="709"/>
        <w:jc w:val="both"/>
        <w:rPr>
          <w:sz w:val="26"/>
          <w:szCs w:val="26"/>
        </w:rPr>
      </w:pPr>
      <w:r w:rsidRPr="00F56371">
        <w:rPr>
          <w:rStyle w:val="FontStyle102"/>
          <w:b/>
          <w:sz w:val="26"/>
          <w:szCs w:val="26"/>
        </w:rPr>
        <w:t xml:space="preserve">Государства Евразии </w:t>
      </w:r>
    </w:p>
    <w:p w:rsidR="00700A19" w:rsidRPr="00F56371" w:rsidRDefault="00700A19" w:rsidP="00E42A5B">
      <w:pPr>
        <w:ind w:firstLine="709"/>
        <w:jc w:val="both"/>
        <w:rPr>
          <w:sz w:val="26"/>
          <w:szCs w:val="26"/>
        </w:rPr>
      </w:pPr>
      <w:r w:rsidRPr="00F56371">
        <w:rPr>
          <w:rStyle w:val="FontStyle79"/>
          <w:sz w:val="26"/>
          <w:szCs w:val="26"/>
        </w:rPr>
        <w:t xml:space="preserve">I четверть </w:t>
      </w:r>
    </w:p>
    <w:p w:rsidR="00700A19" w:rsidRPr="00F56371" w:rsidRDefault="00700A19" w:rsidP="00E42A5B">
      <w:pPr>
        <w:ind w:firstLine="709"/>
        <w:jc w:val="both"/>
        <w:rPr>
          <w:sz w:val="26"/>
          <w:szCs w:val="26"/>
        </w:rPr>
      </w:pPr>
      <w:r w:rsidRPr="00F56371">
        <w:rPr>
          <w:rStyle w:val="FontStyle102"/>
          <w:sz w:val="26"/>
          <w:szCs w:val="26"/>
        </w:rPr>
        <w:t>Политическая карта Евразии.</w:t>
      </w:r>
    </w:p>
    <w:p w:rsidR="00700A19" w:rsidRPr="00F56371" w:rsidRDefault="00700A19" w:rsidP="00E42A5B">
      <w:pPr>
        <w:ind w:firstLine="709"/>
        <w:jc w:val="both"/>
        <w:rPr>
          <w:sz w:val="26"/>
          <w:szCs w:val="26"/>
        </w:rPr>
      </w:pPr>
      <w:r w:rsidRPr="00F56371">
        <w:rPr>
          <w:rStyle w:val="FontStyle77"/>
          <w:sz w:val="26"/>
          <w:szCs w:val="26"/>
        </w:rPr>
        <w:t>Европа</w:t>
      </w:r>
    </w:p>
    <w:p w:rsidR="00700A19" w:rsidRPr="00F56371" w:rsidRDefault="00700A19" w:rsidP="00E42A5B">
      <w:pPr>
        <w:ind w:firstLine="709"/>
        <w:jc w:val="both"/>
        <w:rPr>
          <w:sz w:val="26"/>
          <w:szCs w:val="26"/>
        </w:rPr>
      </w:pPr>
      <w:r w:rsidRPr="00F56371">
        <w:rPr>
          <w:rStyle w:val="FontStyle77"/>
          <w:sz w:val="26"/>
          <w:szCs w:val="26"/>
        </w:rPr>
        <w:t xml:space="preserve"> Западная Европа</w:t>
      </w:r>
    </w:p>
    <w:p w:rsidR="00700A19" w:rsidRPr="00F56371" w:rsidRDefault="00700A19" w:rsidP="00E42A5B">
      <w:pPr>
        <w:ind w:firstLine="709"/>
        <w:jc w:val="both"/>
        <w:rPr>
          <w:sz w:val="26"/>
          <w:szCs w:val="26"/>
        </w:rPr>
      </w:pPr>
      <w:r w:rsidRPr="00F56371">
        <w:rPr>
          <w:rStyle w:val="FontStyle102"/>
          <w:sz w:val="26"/>
          <w:szCs w:val="26"/>
        </w:rPr>
        <w:t>Великобритания (Соединенное Королевство Великобритании и Северной Ирландии).</w:t>
      </w:r>
    </w:p>
    <w:p w:rsidR="00700A19" w:rsidRPr="00F56371" w:rsidRDefault="00700A19" w:rsidP="00E42A5B">
      <w:pPr>
        <w:ind w:firstLine="709"/>
        <w:jc w:val="both"/>
        <w:rPr>
          <w:sz w:val="26"/>
          <w:szCs w:val="26"/>
        </w:rPr>
      </w:pPr>
      <w:r w:rsidRPr="00F56371">
        <w:rPr>
          <w:rStyle w:val="FontStyle102"/>
          <w:sz w:val="26"/>
          <w:szCs w:val="26"/>
        </w:rPr>
        <w:t>Франция (Французская Республика).</w:t>
      </w:r>
    </w:p>
    <w:p w:rsidR="00700A19" w:rsidRPr="00F56371" w:rsidRDefault="00700A19" w:rsidP="00E42A5B">
      <w:pPr>
        <w:ind w:firstLine="709"/>
        <w:jc w:val="both"/>
        <w:rPr>
          <w:sz w:val="26"/>
          <w:szCs w:val="26"/>
        </w:rPr>
      </w:pPr>
      <w:r w:rsidRPr="00F56371">
        <w:rPr>
          <w:rStyle w:val="FontStyle102"/>
          <w:sz w:val="26"/>
          <w:szCs w:val="26"/>
        </w:rPr>
        <w:t>Германия (Федеративная Республика Германия).</w:t>
      </w:r>
    </w:p>
    <w:p w:rsidR="00700A19" w:rsidRPr="00F56371" w:rsidRDefault="00700A19" w:rsidP="00E42A5B">
      <w:pPr>
        <w:ind w:firstLine="709"/>
        <w:jc w:val="both"/>
        <w:rPr>
          <w:sz w:val="26"/>
          <w:szCs w:val="26"/>
        </w:rPr>
      </w:pPr>
      <w:r w:rsidRPr="00F56371">
        <w:rPr>
          <w:rStyle w:val="FontStyle102"/>
          <w:sz w:val="26"/>
          <w:szCs w:val="26"/>
        </w:rPr>
        <w:t>Австрия (Австрийская Республика). Швейцария (Швейцарская Конфедерация).</w:t>
      </w:r>
    </w:p>
    <w:p w:rsidR="00700A19" w:rsidRPr="00F56371" w:rsidRDefault="00700A19" w:rsidP="00E42A5B">
      <w:pPr>
        <w:ind w:firstLine="709"/>
        <w:jc w:val="both"/>
        <w:rPr>
          <w:sz w:val="26"/>
          <w:szCs w:val="26"/>
        </w:rPr>
      </w:pPr>
      <w:r w:rsidRPr="00F56371">
        <w:rPr>
          <w:rStyle w:val="FontStyle77"/>
          <w:sz w:val="26"/>
          <w:szCs w:val="26"/>
        </w:rPr>
        <w:lastRenderedPageBreak/>
        <w:t>Южная Европа</w:t>
      </w:r>
    </w:p>
    <w:p w:rsidR="00700A19" w:rsidRPr="00F56371" w:rsidRDefault="00700A19" w:rsidP="00E42A5B">
      <w:pPr>
        <w:ind w:firstLine="709"/>
        <w:jc w:val="both"/>
        <w:rPr>
          <w:sz w:val="26"/>
          <w:szCs w:val="26"/>
        </w:rPr>
      </w:pPr>
      <w:r w:rsidRPr="00F56371">
        <w:rPr>
          <w:rStyle w:val="FontStyle102"/>
          <w:sz w:val="26"/>
          <w:szCs w:val="26"/>
        </w:rPr>
        <w:t>Испания. Португалия (Португальская Республика). Италия (Итальянская Республика). Греция (Греческая Республика).</w:t>
      </w:r>
    </w:p>
    <w:p w:rsidR="00700A19" w:rsidRPr="00F56371" w:rsidRDefault="00700A19" w:rsidP="00E42A5B">
      <w:pPr>
        <w:ind w:firstLine="709"/>
        <w:jc w:val="both"/>
        <w:rPr>
          <w:sz w:val="26"/>
          <w:szCs w:val="26"/>
        </w:rPr>
      </w:pPr>
      <w:r w:rsidRPr="00F56371">
        <w:rPr>
          <w:rStyle w:val="FontStyle77"/>
          <w:sz w:val="26"/>
          <w:szCs w:val="26"/>
        </w:rPr>
        <w:t>Северная Европа</w:t>
      </w:r>
    </w:p>
    <w:p w:rsidR="00700A19" w:rsidRPr="00F56371" w:rsidRDefault="00700A19" w:rsidP="00E42A5B">
      <w:pPr>
        <w:ind w:firstLine="709"/>
        <w:jc w:val="both"/>
        <w:rPr>
          <w:sz w:val="26"/>
          <w:szCs w:val="26"/>
        </w:rPr>
      </w:pPr>
      <w:r w:rsidRPr="00F56371">
        <w:rPr>
          <w:rStyle w:val="FontStyle102"/>
          <w:sz w:val="26"/>
          <w:szCs w:val="26"/>
        </w:rPr>
        <w:t xml:space="preserve">Норвегия (Королевство Норвегия). Швеция (Королевство Швеция). Финляндия (Финляндская Республика). </w:t>
      </w:r>
    </w:p>
    <w:p w:rsidR="00700A19" w:rsidRPr="00F56371" w:rsidRDefault="00700A19" w:rsidP="00E42A5B">
      <w:pPr>
        <w:ind w:firstLine="709"/>
        <w:jc w:val="both"/>
        <w:rPr>
          <w:sz w:val="26"/>
          <w:szCs w:val="26"/>
        </w:rPr>
      </w:pPr>
      <w:r w:rsidRPr="00F56371">
        <w:rPr>
          <w:rStyle w:val="FontStyle77"/>
          <w:sz w:val="26"/>
          <w:szCs w:val="26"/>
        </w:rPr>
        <w:t>Восточная Европа</w:t>
      </w:r>
    </w:p>
    <w:p w:rsidR="00700A19" w:rsidRPr="00F56371" w:rsidRDefault="00700A19" w:rsidP="00E42A5B">
      <w:pPr>
        <w:ind w:firstLine="709"/>
        <w:jc w:val="both"/>
        <w:rPr>
          <w:sz w:val="26"/>
          <w:szCs w:val="26"/>
        </w:rPr>
      </w:pPr>
      <w:r w:rsidRPr="00F56371">
        <w:rPr>
          <w:rStyle w:val="FontStyle102"/>
          <w:sz w:val="26"/>
          <w:szCs w:val="26"/>
        </w:rPr>
        <w:t>Польша (Республика Польша). Чехия (Чешская Республика). Словакия (Словацкая Республика). Венгрия (Венгерская Республ</w:t>
      </w:r>
      <w:r w:rsidRPr="00F56371">
        <w:rPr>
          <w:rStyle w:val="FontStyle102"/>
          <w:sz w:val="26"/>
          <w:szCs w:val="26"/>
        </w:rPr>
        <w:t>и</w:t>
      </w:r>
      <w:r w:rsidRPr="00F56371">
        <w:rPr>
          <w:rStyle w:val="FontStyle102"/>
          <w:sz w:val="26"/>
          <w:szCs w:val="26"/>
        </w:rPr>
        <w:t>ка).</w:t>
      </w:r>
    </w:p>
    <w:p w:rsidR="00700A19" w:rsidRPr="00F56371" w:rsidRDefault="00700A19" w:rsidP="00E42A5B">
      <w:pPr>
        <w:ind w:firstLine="709"/>
        <w:jc w:val="both"/>
        <w:rPr>
          <w:sz w:val="26"/>
          <w:szCs w:val="26"/>
        </w:rPr>
      </w:pPr>
      <w:r w:rsidRPr="00F56371">
        <w:rPr>
          <w:rStyle w:val="FontStyle102"/>
          <w:sz w:val="26"/>
          <w:szCs w:val="26"/>
        </w:rPr>
        <w:t>Румыния (Республика Румыния). Болгария (Республика Болгария).</w:t>
      </w:r>
    </w:p>
    <w:p w:rsidR="00700A19" w:rsidRPr="00F56371" w:rsidRDefault="00700A19" w:rsidP="00E42A5B">
      <w:pPr>
        <w:ind w:firstLine="709"/>
        <w:jc w:val="both"/>
        <w:rPr>
          <w:sz w:val="26"/>
          <w:szCs w:val="26"/>
        </w:rPr>
      </w:pPr>
      <w:r w:rsidRPr="00F56371">
        <w:rPr>
          <w:rStyle w:val="FontStyle102"/>
          <w:sz w:val="26"/>
          <w:szCs w:val="26"/>
        </w:rPr>
        <w:t>Сербия. Черногория.</w:t>
      </w:r>
    </w:p>
    <w:p w:rsidR="00700A19" w:rsidRPr="00F56371" w:rsidRDefault="00700A19" w:rsidP="00E42A5B">
      <w:pPr>
        <w:ind w:firstLine="709"/>
        <w:jc w:val="both"/>
        <w:rPr>
          <w:sz w:val="26"/>
          <w:szCs w:val="26"/>
        </w:rPr>
      </w:pPr>
      <w:r w:rsidRPr="00F56371">
        <w:rPr>
          <w:rStyle w:val="FontStyle79"/>
          <w:sz w:val="26"/>
          <w:szCs w:val="26"/>
        </w:rPr>
        <w:t>2 четверть</w:t>
      </w:r>
    </w:p>
    <w:p w:rsidR="00700A19" w:rsidRPr="00F56371" w:rsidRDefault="00700A19" w:rsidP="00E42A5B">
      <w:pPr>
        <w:ind w:firstLine="709"/>
        <w:jc w:val="both"/>
        <w:rPr>
          <w:sz w:val="26"/>
          <w:szCs w:val="26"/>
        </w:rPr>
      </w:pPr>
      <w:r w:rsidRPr="00F56371">
        <w:rPr>
          <w:rStyle w:val="FontStyle102"/>
          <w:sz w:val="26"/>
          <w:szCs w:val="26"/>
        </w:rPr>
        <w:t>Эстония (Эстонская Республика). Латвия (Латвийская Республика). Литва (Литовская Республика). Белоруссия (Республика Бел</w:t>
      </w:r>
      <w:r w:rsidRPr="00F56371">
        <w:rPr>
          <w:rStyle w:val="FontStyle102"/>
          <w:sz w:val="26"/>
          <w:szCs w:val="26"/>
        </w:rPr>
        <w:t>а</w:t>
      </w:r>
      <w:r w:rsidRPr="00F56371">
        <w:rPr>
          <w:rStyle w:val="FontStyle102"/>
          <w:sz w:val="26"/>
          <w:szCs w:val="26"/>
        </w:rPr>
        <w:t>русь) У</w:t>
      </w:r>
      <w:r w:rsidRPr="00F56371">
        <w:rPr>
          <w:rStyle w:val="FontStyle102"/>
          <w:sz w:val="26"/>
          <w:szCs w:val="26"/>
        </w:rPr>
        <w:t>к</w:t>
      </w:r>
      <w:r w:rsidRPr="00F56371">
        <w:rPr>
          <w:rStyle w:val="FontStyle102"/>
          <w:sz w:val="26"/>
          <w:szCs w:val="26"/>
        </w:rPr>
        <w:t>раина</w:t>
      </w:r>
    </w:p>
    <w:p w:rsidR="00700A19" w:rsidRPr="00F56371" w:rsidRDefault="00700A19" w:rsidP="00E42A5B">
      <w:pPr>
        <w:ind w:firstLine="709"/>
        <w:jc w:val="both"/>
        <w:rPr>
          <w:sz w:val="26"/>
          <w:szCs w:val="26"/>
        </w:rPr>
      </w:pPr>
      <w:r w:rsidRPr="00F56371">
        <w:rPr>
          <w:rStyle w:val="FontStyle102"/>
          <w:sz w:val="26"/>
          <w:szCs w:val="26"/>
        </w:rPr>
        <w:t xml:space="preserve">Молдавия (Республика Молдова). </w:t>
      </w:r>
    </w:p>
    <w:p w:rsidR="00700A19" w:rsidRPr="00F56371" w:rsidRDefault="00700A19" w:rsidP="00E42A5B">
      <w:pPr>
        <w:ind w:firstLine="709"/>
        <w:jc w:val="both"/>
        <w:rPr>
          <w:sz w:val="26"/>
          <w:szCs w:val="26"/>
        </w:rPr>
      </w:pPr>
      <w:r w:rsidRPr="00F56371">
        <w:rPr>
          <w:rStyle w:val="FontStyle77"/>
          <w:sz w:val="26"/>
          <w:szCs w:val="26"/>
        </w:rPr>
        <w:t xml:space="preserve">Азия </w:t>
      </w:r>
    </w:p>
    <w:p w:rsidR="00700A19" w:rsidRPr="00F56371" w:rsidRDefault="00700A19" w:rsidP="00E42A5B">
      <w:pPr>
        <w:ind w:firstLine="709"/>
        <w:jc w:val="both"/>
        <w:rPr>
          <w:sz w:val="26"/>
          <w:szCs w:val="26"/>
        </w:rPr>
      </w:pPr>
      <w:r w:rsidRPr="00F56371">
        <w:rPr>
          <w:rStyle w:val="FontStyle77"/>
          <w:sz w:val="26"/>
          <w:szCs w:val="26"/>
        </w:rPr>
        <w:t>Центральная Азия</w:t>
      </w:r>
    </w:p>
    <w:p w:rsidR="00700A19" w:rsidRPr="00F56371" w:rsidRDefault="00700A19" w:rsidP="00E42A5B">
      <w:pPr>
        <w:ind w:firstLine="709"/>
        <w:jc w:val="both"/>
        <w:rPr>
          <w:sz w:val="26"/>
          <w:szCs w:val="26"/>
        </w:rPr>
      </w:pPr>
      <w:r w:rsidRPr="00F56371">
        <w:rPr>
          <w:rStyle w:val="FontStyle102"/>
          <w:sz w:val="26"/>
          <w:szCs w:val="26"/>
        </w:rPr>
        <w:t>Казахстан (Республика Казахстан). Узбекистан (Республика Узбекистан). Туркмения (Туркменистан). Киргизия (Кыргызская Респу</w:t>
      </w:r>
      <w:r w:rsidRPr="00F56371">
        <w:rPr>
          <w:rStyle w:val="FontStyle102"/>
          <w:sz w:val="26"/>
          <w:szCs w:val="26"/>
        </w:rPr>
        <w:t>б</w:t>
      </w:r>
      <w:r w:rsidRPr="00F56371">
        <w:rPr>
          <w:rStyle w:val="FontStyle102"/>
          <w:sz w:val="26"/>
          <w:szCs w:val="26"/>
        </w:rPr>
        <w:t xml:space="preserve">лика). Таджикистан (Республика Таджикистан). </w:t>
      </w:r>
    </w:p>
    <w:p w:rsidR="00700A19" w:rsidRPr="00F56371" w:rsidRDefault="00700A19" w:rsidP="00E42A5B">
      <w:pPr>
        <w:ind w:firstLine="709"/>
        <w:jc w:val="both"/>
        <w:rPr>
          <w:sz w:val="26"/>
          <w:szCs w:val="26"/>
        </w:rPr>
      </w:pPr>
      <w:r w:rsidRPr="00F56371">
        <w:rPr>
          <w:rStyle w:val="FontStyle77"/>
          <w:sz w:val="26"/>
          <w:szCs w:val="26"/>
        </w:rPr>
        <w:t xml:space="preserve">Юго-Западная Азия </w:t>
      </w:r>
      <w:r w:rsidRPr="00F56371">
        <w:rPr>
          <w:rStyle w:val="FontStyle102"/>
          <w:sz w:val="26"/>
          <w:szCs w:val="26"/>
        </w:rPr>
        <w:t>Грузия.</w:t>
      </w:r>
    </w:p>
    <w:p w:rsidR="00700A19" w:rsidRPr="00F56371" w:rsidRDefault="00700A19" w:rsidP="00E42A5B">
      <w:pPr>
        <w:ind w:firstLine="709"/>
        <w:jc w:val="both"/>
        <w:rPr>
          <w:sz w:val="26"/>
          <w:szCs w:val="26"/>
        </w:rPr>
      </w:pPr>
      <w:r w:rsidRPr="00F56371">
        <w:rPr>
          <w:rStyle w:val="FontStyle102"/>
          <w:sz w:val="26"/>
          <w:szCs w:val="26"/>
        </w:rPr>
        <w:t>Азербайджан (Азербайджанская Республика). Армения (Республика Армения).</w:t>
      </w:r>
    </w:p>
    <w:p w:rsidR="00700A19" w:rsidRPr="00F56371" w:rsidRDefault="00700A19" w:rsidP="00E42A5B">
      <w:pPr>
        <w:ind w:firstLine="709"/>
        <w:jc w:val="both"/>
        <w:rPr>
          <w:sz w:val="26"/>
          <w:szCs w:val="26"/>
        </w:rPr>
      </w:pPr>
      <w:r w:rsidRPr="00F56371">
        <w:rPr>
          <w:rStyle w:val="FontStyle79"/>
          <w:sz w:val="26"/>
          <w:szCs w:val="26"/>
        </w:rPr>
        <w:t xml:space="preserve">III четверть </w:t>
      </w:r>
    </w:p>
    <w:p w:rsidR="00700A19" w:rsidRPr="00F56371" w:rsidRDefault="00700A19" w:rsidP="00E42A5B">
      <w:pPr>
        <w:ind w:firstLine="709"/>
        <w:jc w:val="both"/>
        <w:rPr>
          <w:sz w:val="26"/>
          <w:szCs w:val="26"/>
        </w:rPr>
      </w:pPr>
      <w:r w:rsidRPr="00F56371">
        <w:rPr>
          <w:rStyle w:val="FontStyle102"/>
          <w:sz w:val="26"/>
          <w:szCs w:val="26"/>
        </w:rPr>
        <w:t>Турция (Турецкая Республика).</w:t>
      </w:r>
    </w:p>
    <w:p w:rsidR="00700A19" w:rsidRPr="00F56371" w:rsidRDefault="00700A19" w:rsidP="00E42A5B">
      <w:pPr>
        <w:ind w:firstLine="709"/>
        <w:jc w:val="both"/>
        <w:rPr>
          <w:sz w:val="26"/>
          <w:szCs w:val="26"/>
        </w:rPr>
      </w:pPr>
      <w:r w:rsidRPr="00F56371">
        <w:rPr>
          <w:rStyle w:val="FontStyle102"/>
          <w:sz w:val="26"/>
          <w:szCs w:val="26"/>
        </w:rPr>
        <w:t>Ирак (Республика Ирак).</w:t>
      </w:r>
    </w:p>
    <w:p w:rsidR="00700A19" w:rsidRPr="00F56371" w:rsidRDefault="00700A19" w:rsidP="00E42A5B">
      <w:pPr>
        <w:ind w:firstLine="709"/>
        <w:jc w:val="both"/>
        <w:rPr>
          <w:sz w:val="26"/>
          <w:szCs w:val="26"/>
        </w:rPr>
      </w:pPr>
      <w:r w:rsidRPr="00F56371">
        <w:rPr>
          <w:rStyle w:val="FontStyle102"/>
          <w:sz w:val="26"/>
          <w:szCs w:val="26"/>
        </w:rPr>
        <w:t>Иран (Исламская Республика Иран).</w:t>
      </w:r>
    </w:p>
    <w:p w:rsidR="00700A19" w:rsidRPr="00F56371" w:rsidRDefault="00700A19" w:rsidP="00E42A5B">
      <w:pPr>
        <w:ind w:firstLine="709"/>
        <w:jc w:val="both"/>
        <w:rPr>
          <w:sz w:val="26"/>
          <w:szCs w:val="26"/>
        </w:rPr>
      </w:pPr>
      <w:r w:rsidRPr="00F56371">
        <w:rPr>
          <w:rStyle w:val="FontStyle102"/>
          <w:sz w:val="26"/>
          <w:szCs w:val="26"/>
        </w:rPr>
        <w:t>Афганистан (Исламская Республика Афганистан).</w:t>
      </w:r>
    </w:p>
    <w:p w:rsidR="00700A19" w:rsidRPr="00F56371" w:rsidRDefault="00700A19" w:rsidP="00E42A5B">
      <w:pPr>
        <w:ind w:firstLine="709"/>
        <w:jc w:val="both"/>
        <w:rPr>
          <w:sz w:val="26"/>
          <w:szCs w:val="26"/>
        </w:rPr>
      </w:pPr>
      <w:r w:rsidRPr="00F56371">
        <w:rPr>
          <w:rStyle w:val="FontStyle77"/>
          <w:sz w:val="26"/>
          <w:szCs w:val="26"/>
        </w:rPr>
        <w:t>Южная Азия</w:t>
      </w:r>
    </w:p>
    <w:p w:rsidR="00700A19" w:rsidRPr="00F56371" w:rsidRDefault="00700A19" w:rsidP="00E42A5B">
      <w:pPr>
        <w:ind w:firstLine="709"/>
        <w:jc w:val="both"/>
        <w:rPr>
          <w:sz w:val="26"/>
          <w:szCs w:val="26"/>
        </w:rPr>
      </w:pPr>
      <w:r w:rsidRPr="00F56371">
        <w:rPr>
          <w:rStyle w:val="FontStyle102"/>
          <w:sz w:val="26"/>
          <w:szCs w:val="26"/>
        </w:rPr>
        <w:t xml:space="preserve">Индия (Республика Индия). </w:t>
      </w:r>
    </w:p>
    <w:p w:rsidR="00700A19" w:rsidRPr="00F56371" w:rsidRDefault="00700A19" w:rsidP="00E42A5B">
      <w:pPr>
        <w:ind w:firstLine="709"/>
        <w:jc w:val="both"/>
        <w:rPr>
          <w:sz w:val="26"/>
          <w:szCs w:val="26"/>
        </w:rPr>
      </w:pPr>
      <w:r w:rsidRPr="00F56371">
        <w:rPr>
          <w:rStyle w:val="FontStyle77"/>
          <w:sz w:val="26"/>
          <w:szCs w:val="26"/>
        </w:rPr>
        <w:t>Восточная Азия</w:t>
      </w:r>
    </w:p>
    <w:p w:rsidR="00700A19" w:rsidRPr="00F56371" w:rsidRDefault="00700A19" w:rsidP="00E42A5B">
      <w:pPr>
        <w:ind w:firstLine="709"/>
        <w:jc w:val="both"/>
        <w:rPr>
          <w:sz w:val="26"/>
          <w:szCs w:val="26"/>
        </w:rPr>
      </w:pPr>
      <w:r w:rsidRPr="00F56371">
        <w:rPr>
          <w:rStyle w:val="FontStyle102"/>
          <w:sz w:val="26"/>
          <w:szCs w:val="26"/>
        </w:rPr>
        <w:t>Китай (Китайская Народная Республика). Монголия.</w:t>
      </w:r>
    </w:p>
    <w:p w:rsidR="00700A19" w:rsidRPr="00F56371" w:rsidRDefault="00700A19" w:rsidP="00E42A5B">
      <w:pPr>
        <w:ind w:firstLine="709"/>
        <w:jc w:val="both"/>
        <w:rPr>
          <w:sz w:val="26"/>
          <w:szCs w:val="26"/>
        </w:rPr>
      </w:pPr>
      <w:r w:rsidRPr="00F56371">
        <w:rPr>
          <w:rStyle w:val="FontStyle102"/>
          <w:sz w:val="26"/>
          <w:szCs w:val="26"/>
        </w:rPr>
        <w:t>Корея (Корейская Народно-Демократическая Республика и Республика Корея). Япония.</w:t>
      </w:r>
    </w:p>
    <w:p w:rsidR="00700A19" w:rsidRPr="00F56371" w:rsidRDefault="00700A19" w:rsidP="00E42A5B">
      <w:pPr>
        <w:ind w:firstLine="709"/>
        <w:jc w:val="both"/>
        <w:rPr>
          <w:sz w:val="26"/>
          <w:szCs w:val="26"/>
        </w:rPr>
      </w:pPr>
      <w:r w:rsidRPr="00F56371">
        <w:rPr>
          <w:rStyle w:val="FontStyle102"/>
          <w:sz w:val="26"/>
          <w:szCs w:val="26"/>
        </w:rPr>
        <w:t xml:space="preserve">Юго-Восточная </w:t>
      </w:r>
    </w:p>
    <w:p w:rsidR="00700A19" w:rsidRPr="00F56371" w:rsidRDefault="00700A19" w:rsidP="00E42A5B">
      <w:pPr>
        <w:ind w:firstLine="709"/>
        <w:jc w:val="both"/>
        <w:rPr>
          <w:sz w:val="26"/>
          <w:szCs w:val="26"/>
        </w:rPr>
      </w:pPr>
      <w:r w:rsidRPr="00F56371">
        <w:rPr>
          <w:rStyle w:val="FontStyle77"/>
          <w:sz w:val="26"/>
          <w:szCs w:val="26"/>
        </w:rPr>
        <w:t>Азия</w:t>
      </w:r>
    </w:p>
    <w:p w:rsidR="00700A19" w:rsidRPr="00F56371" w:rsidRDefault="00700A19" w:rsidP="00E42A5B">
      <w:pPr>
        <w:ind w:firstLine="709"/>
        <w:jc w:val="both"/>
        <w:rPr>
          <w:sz w:val="26"/>
          <w:szCs w:val="26"/>
        </w:rPr>
      </w:pPr>
      <w:r w:rsidRPr="00F56371">
        <w:rPr>
          <w:rStyle w:val="FontStyle102"/>
          <w:sz w:val="26"/>
          <w:szCs w:val="26"/>
        </w:rPr>
        <w:t>Таиланд (Королевство Таиланд). Вьетнам (Социалистическая Республика Вьетнам). Индонезия (Республика Индонезия) или другие гос</w:t>
      </w:r>
      <w:r w:rsidRPr="00F56371">
        <w:rPr>
          <w:rStyle w:val="FontStyle102"/>
          <w:sz w:val="26"/>
          <w:szCs w:val="26"/>
        </w:rPr>
        <w:t>у</w:t>
      </w:r>
      <w:r w:rsidRPr="00F56371">
        <w:rPr>
          <w:rStyle w:val="FontStyle102"/>
          <w:sz w:val="26"/>
          <w:szCs w:val="26"/>
        </w:rPr>
        <w:t>дарства по выбору учителя.</w:t>
      </w:r>
    </w:p>
    <w:p w:rsidR="00700A19" w:rsidRPr="00F56371" w:rsidRDefault="00700A19" w:rsidP="00E42A5B">
      <w:pPr>
        <w:ind w:firstLine="709"/>
        <w:jc w:val="both"/>
        <w:rPr>
          <w:sz w:val="26"/>
          <w:szCs w:val="26"/>
        </w:rPr>
      </w:pPr>
      <w:r w:rsidRPr="00F56371">
        <w:rPr>
          <w:rStyle w:val="FontStyle102"/>
          <w:sz w:val="26"/>
          <w:szCs w:val="26"/>
        </w:rPr>
        <w:t xml:space="preserve">Россия (повторение) </w:t>
      </w:r>
    </w:p>
    <w:p w:rsidR="00700A19" w:rsidRPr="00F56371" w:rsidRDefault="00700A19" w:rsidP="00E42A5B">
      <w:pPr>
        <w:ind w:firstLine="709"/>
        <w:jc w:val="both"/>
        <w:rPr>
          <w:sz w:val="26"/>
          <w:szCs w:val="26"/>
        </w:rPr>
      </w:pPr>
      <w:r w:rsidRPr="00F56371">
        <w:rPr>
          <w:rStyle w:val="FontStyle102"/>
          <w:sz w:val="26"/>
          <w:szCs w:val="26"/>
        </w:rPr>
        <w:t>Границы России.</w:t>
      </w:r>
    </w:p>
    <w:p w:rsidR="00700A19" w:rsidRPr="00F56371" w:rsidRDefault="00700A19" w:rsidP="00E42A5B">
      <w:pPr>
        <w:ind w:firstLine="709"/>
        <w:jc w:val="both"/>
        <w:rPr>
          <w:sz w:val="26"/>
          <w:szCs w:val="26"/>
        </w:rPr>
      </w:pPr>
      <w:r w:rsidRPr="00F56371">
        <w:rPr>
          <w:rStyle w:val="FontStyle102"/>
          <w:sz w:val="26"/>
          <w:szCs w:val="26"/>
        </w:rPr>
        <w:lastRenderedPageBreak/>
        <w:t>Россия (Российская Федерация) — крупнейшее государство Евразии.</w:t>
      </w:r>
    </w:p>
    <w:p w:rsidR="00700A19" w:rsidRPr="00F56371" w:rsidRDefault="00700A19" w:rsidP="00E42A5B">
      <w:pPr>
        <w:ind w:firstLine="709"/>
        <w:jc w:val="both"/>
        <w:rPr>
          <w:sz w:val="26"/>
          <w:szCs w:val="26"/>
        </w:rPr>
      </w:pPr>
      <w:r w:rsidRPr="00F56371">
        <w:rPr>
          <w:rStyle w:val="FontStyle102"/>
          <w:sz w:val="26"/>
          <w:szCs w:val="26"/>
        </w:rPr>
        <w:t>Административное деление России. Столица, крупные города России. Обобщающий урок по России.</w:t>
      </w:r>
    </w:p>
    <w:p w:rsidR="00700A19" w:rsidRPr="00F56371" w:rsidRDefault="00700A19" w:rsidP="00E42A5B">
      <w:pPr>
        <w:ind w:firstLine="709"/>
        <w:jc w:val="both"/>
        <w:rPr>
          <w:sz w:val="26"/>
          <w:szCs w:val="26"/>
        </w:rPr>
      </w:pPr>
      <w:r w:rsidRPr="00F56371">
        <w:rPr>
          <w:rStyle w:val="FontStyle102"/>
          <w:sz w:val="26"/>
          <w:szCs w:val="26"/>
        </w:rPr>
        <w:t xml:space="preserve">Обобщающий урок по географии материков и океанов.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Образование Российской империи. Образование и распад СССР. Суверенная Россия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История</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Обозначение на контурной карте государств Евразии и их столиц в рабочей тетради на печатной основе. Нанесение границы Е</w:t>
      </w:r>
      <w:r w:rsidRPr="00F56371">
        <w:rPr>
          <w:rStyle w:val="FontStyle103"/>
          <w:rFonts w:ascii="Times New Roman" w:hAnsi="Times New Roman" w:cs="Times New Roman"/>
          <w:sz w:val="26"/>
          <w:szCs w:val="26"/>
        </w:rPr>
        <w:t>в</w:t>
      </w:r>
      <w:r w:rsidRPr="00F56371">
        <w:rPr>
          <w:rStyle w:val="FontStyle103"/>
          <w:rFonts w:ascii="Times New Roman" w:hAnsi="Times New Roman" w:cs="Times New Roman"/>
          <w:sz w:val="26"/>
          <w:szCs w:val="26"/>
        </w:rPr>
        <w:t xml:space="preserve">ропы и Азии. Составление альбома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По странам и континентам</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79"/>
          <w:sz w:val="26"/>
          <w:szCs w:val="26"/>
        </w:rPr>
        <w:t xml:space="preserve">IV четверть </w:t>
      </w:r>
    </w:p>
    <w:p w:rsidR="00700A19" w:rsidRPr="00F56371" w:rsidRDefault="00700A19" w:rsidP="00E42A5B">
      <w:pPr>
        <w:ind w:firstLine="709"/>
        <w:jc w:val="both"/>
        <w:rPr>
          <w:sz w:val="26"/>
          <w:szCs w:val="26"/>
        </w:rPr>
      </w:pPr>
      <w:r w:rsidRPr="00F56371">
        <w:rPr>
          <w:rStyle w:val="FontStyle102"/>
          <w:sz w:val="26"/>
          <w:szCs w:val="26"/>
        </w:rPr>
        <w:t xml:space="preserve">Свой край </w:t>
      </w:r>
    </w:p>
    <w:p w:rsidR="00700A19" w:rsidRPr="00F56371" w:rsidRDefault="00700A19" w:rsidP="00E42A5B">
      <w:pPr>
        <w:ind w:firstLine="709"/>
        <w:jc w:val="both"/>
        <w:rPr>
          <w:sz w:val="26"/>
          <w:szCs w:val="26"/>
        </w:rPr>
      </w:pPr>
      <w:r w:rsidRPr="00F56371">
        <w:rPr>
          <w:rStyle w:val="FontStyle102"/>
          <w:sz w:val="26"/>
          <w:szCs w:val="26"/>
        </w:rPr>
        <w:t>История возникновения нашего края. Географическое положение. Границы. Рельеф. Климат. Предсказание погоды по местным пр</w:t>
      </w:r>
      <w:r w:rsidRPr="00F56371">
        <w:rPr>
          <w:rStyle w:val="FontStyle102"/>
          <w:sz w:val="26"/>
          <w:szCs w:val="26"/>
        </w:rPr>
        <w:t>и</w:t>
      </w:r>
      <w:r w:rsidRPr="00F56371">
        <w:rPr>
          <w:rStyle w:val="FontStyle102"/>
          <w:sz w:val="26"/>
          <w:szCs w:val="26"/>
        </w:rPr>
        <w:t>знакам. Народные приметы.</w:t>
      </w:r>
    </w:p>
    <w:p w:rsidR="00700A19" w:rsidRPr="00F56371" w:rsidRDefault="00700A19" w:rsidP="00E42A5B">
      <w:pPr>
        <w:ind w:firstLine="709"/>
        <w:jc w:val="both"/>
        <w:rPr>
          <w:sz w:val="26"/>
          <w:szCs w:val="26"/>
        </w:rPr>
      </w:pPr>
      <w:r w:rsidRPr="00F56371">
        <w:rPr>
          <w:rStyle w:val="FontStyle102"/>
          <w:sz w:val="26"/>
          <w:szCs w:val="26"/>
        </w:rPr>
        <w:t>Полезные ископаемые и почвы.</w:t>
      </w:r>
    </w:p>
    <w:p w:rsidR="00700A19" w:rsidRPr="00F56371" w:rsidRDefault="00700A19" w:rsidP="00E42A5B">
      <w:pPr>
        <w:ind w:firstLine="709"/>
        <w:jc w:val="both"/>
        <w:rPr>
          <w:sz w:val="26"/>
          <w:szCs w:val="26"/>
        </w:rPr>
      </w:pPr>
      <w:r w:rsidRPr="00F56371">
        <w:rPr>
          <w:rStyle w:val="FontStyle102"/>
          <w:sz w:val="26"/>
          <w:szCs w:val="26"/>
        </w:rPr>
        <w:t>Реки, пруды, озера, каналы. Водоснабжение питьевой водой. Охрана водоемов.</w:t>
      </w:r>
    </w:p>
    <w:p w:rsidR="00700A19" w:rsidRPr="00F56371" w:rsidRDefault="00700A19" w:rsidP="00E42A5B">
      <w:pPr>
        <w:ind w:firstLine="709"/>
        <w:jc w:val="both"/>
        <w:rPr>
          <w:sz w:val="26"/>
          <w:szCs w:val="26"/>
        </w:rPr>
      </w:pPr>
      <w:r w:rsidRPr="00F56371">
        <w:rPr>
          <w:rStyle w:val="FontStyle102"/>
          <w:sz w:val="26"/>
          <w:szCs w:val="26"/>
        </w:rPr>
        <w:t>Растительный мир (деревья, кустарники, травы, цветочно-декоративные растения, грибы, орехи, ягоды, лекарственные растения). Красная книга. Охрана растительного мира.</w:t>
      </w:r>
    </w:p>
    <w:p w:rsidR="00700A19" w:rsidRPr="00F56371" w:rsidRDefault="00700A19" w:rsidP="00E42A5B">
      <w:pPr>
        <w:ind w:firstLine="709"/>
        <w:jc w:val="both"/>
        <w:rPr>
          <w:sz w:val="26"/>
          <w:szCs w:val="26"/>
        </w:rPr>
      </w:pPr>
      <w:r w:rsidRPr="00F56371">
        <w:rPr>
          <w:rStyle w:val="FontStyle102"/>
          <w:sz w:val="26"/>
          <w:szCs w:val="26"/>
        </w:rPr>
        <w:t>Животный мир нашей местности. (Хищные и травоядные, дикие и сельскохозяйственные животные, птицы, рыбы, земноводные, н</w:t>
      </w:r>
      <w:r w:rsidRPr="00F56371">
        <w:rPr>
          <w:rStyle w:val="FontStyle102"/>
          <w:sz w:val="26"/>
          <w:szCs w:val="26"/>
        </w:rPr>
        <w:t>а</w:t>
      </w:r>
      <w:r w:rsidRPr="00F56371">
        <w:rPr>
          <w:rStyle w:val="FontStyle102"/>
          <w:sz w:val="26"/>
          <w:szCs w:val="26"/>
        </w:rPr>
        <w:t>секомые.) Вред природе, наносимый браконьерами. Красная книга. Охрана животных. Помощь зимующим птицам. Заповедн</w:t>
      </w:r>
      <w:r w:rsidRPr="00F56371">
        <w:rPr>
          <w:rStyle w:val="FontStyle102"/>
          <w:sz w:val="26"/>
          <w:szCs w:val="26"/>
        </w:rPr>
        <w:t>и</w:t>
      </w:r>
      <w:r w:rsidRPr="00F56371">
        <w:rPr>
          <w:rStyle w:val="FontStyle102"/>
          <w:sz w:val="26"/>
          <w:szCs w:val="26"/>
        </w:rPr>
        <w:t>ки, заказники.</w:t>
      </w:r>
    </w:p>
    <w:p w:rsidR="00700A19" w:rsidRPr="00F56371" w:rsidRDefault="00700A19" w:rsidP="00E42A5B">
      <w:pPr>
        <w:ind w:firstLine="709"/>
        <w:jc w:val="both"/>
        <w:rPr>
          <w:sz w:val="26"/>
          <w:szCs w:val="26"/>
        </w:rPr>
      </w:pPr>
      <w:r w:rsidRPr="00F56371">
        <w:rPr>
          <w:rStyle w:val="FontStyle102"/>
          <w:sz w:val="26"/>
          <w:szCs w:val="26"/>
        </w:rPr>
        <w:t>Население нашего края (области). Национальный состав. Обычаи, традиции, костюмы, фольклорные песни и танцы, национальная кухня.</w:t>
      </w:r>
    </w:p>
    <w:p w:rsidR="00700A19" w:rsidRPr="00F56371" w:rsidRDefault="00700A19" w:rsidP="00E42A5B">
      <w:pPr>
        <w:ind w:firstLine="709"/>
        <w:jc w:val="both"/>
        <w:rPr>
          <w:sz w:val="26"/>
          <w:szCs w:val="26"/>
        </w:rPr>
      </w:pPr>
      <w:r w:rsidRPr="00F56371">
        <w:rPr>
          <w:rStyle w:val="FontStyle102"/>
          <w:sz w:val="26"/>
          <w:szCs w:val="26"/>
        </w:rPr>
        <w:t>Промышленность. Ближайшие промышленные предприятия, где могут работать выпускники школы.</w:t>
      </w:r>
    </w:p>
    <w:p w:rsidR="00700A19" w:rsidRPr="00F56371" w:rsidRDefault="00700A19" w:rsidP="00E42A5B">
      <w:pPr>
        <w:ind w:firstLine="709"/>
        <w:jc w:val="both"/>
        <w:rPr>
          <w:sz w:val="26"/>
          <w:szCs w:val="26"/>
        </w:rPr>
      </w:pPr>
      <w:r w:rsidRPr="00F56371">
        <w:rPr>
          <w:rStyle w:val="FontStyle102"/>
          <w:sz w:val="26"/>
          <w:szCs w:val="26"/>
        </w:rPr>
        <w:t>Сельское хозяйство (специализация: растениеводство, животноводство, бахчеводство и т.п.).</w:t>
      </w:r>
    </w:p>
    <w:p w:rsidR="00700A19" w:rsidRPr="00F56371" w:rsidRDefault="00700A19" w:rsidP="00E42A5B">
      <w:pPr>
        <w:ind w:firstLine="709"/>
        <w:jc w:val="both"/>
        <w:rPr>
          <w:sz w:val="26"/>
          <w:szCs w:val="26"/>
        </w:rPr>
      </w:pPr>
      <w:r w:rsidRPr="00F56371">
        <w:rPr>
          <w:rStyle w:val="FontStyle102"/>
          <w:sz w:val="26"/>
          <w:szCs w:val="26"/>
        </w:rPr>
        <w:t>Транспорт (наземный, железнодорожный, авиационный, речной).</w:t>
      </w:r>
    </w:p>
    <w:p w:rsidR="00700A19" w:rsidRPr="00F56371" w:rsidRDefault="00700A19" w:rsidP="00E42A5B">
      <w:pPr>
        <w:ind w:firstLine="709"/>
        <w:jc w:val="both"/>
        <w:rPr>
          <w:sz w:val="26"/>
          <w:szCs w:val="26"/>
        </w:rPr>
      </w:pPr>
      <w:r w:rsidRPr="00F56371">
        <w:rPr>
          <w:rStyle w:val="FontStyle102"/>
          <w:sz w:val="26"/>
          <w:szCs w:val="26"/>
        </w:rPr>
        <w:t>Архитектурно-исторические и культурные памятники нашего края.</w:t>
      </w:r>
    </w:p>
    <w:p w:rsidR="00700A19" w:rsidRPr="00F56371" w:rsidRDefault="00700A19" w:rsidP="00E42A5B">
      <w:pPr>
        <w:ind w:firstLine="709"/>
        <w:jc w:val="both"/>
        <w:rPr>
          <w:sz w:val="26"/>
          <w:szCs w:val="26"/>
        </w:rPr>
      </w:pPr>
      <w:r w:rsidRPr="00F56371">
        <w:rPr>
          <w:rStyle w:val="FontStyle102"/>
          <w:sz w:val="26"/>
          <w:szCs w:val="26"/>
        </w:rPr>
        <w:t xml:space="preserve">Наш город (поселок, деревня). Обобщающий урок </w:t>
      </w:r>
      <w:r w:rsidR="00905328" w:rsidRPr="00F56371">
        <w:rPr>
          <w:rStyle w:val="FontStyle102"/>
          <w:sz w:val="26"/>
          <w:szCs w:val="26"/>
        </w:rPr>
        <w:t>«</w:t>
      </w:r>
      <w:r w:rsidRPr="00F56371">
        <w:rPr>
          <w:rStyle w:val="FontStyle102"/>
          <w:sz w:val="26"/>
          <w:szCs w:val="26"/>
        </w:rPr>
        <w:t xml:space="preserve">Моя малая Родина.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Межпредметные связи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Сезонные изменения в природе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Природоведение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История нашего края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История</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Почвы, полезные ископаемые, водные ресурсы, растительный и животный мир, экологические проблемы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Естествознание</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Фоль</w:t>
      </w:r>
      <w:r w:rsidRPr="00F56371">
        <w:rPr>
          <w:rStyle w:val="FontStyle103"/>
          <w:rFonts w:ascii="Times New Roman" w:hAnsi="Times New Roman" w:cs="Times New Roman"/>
          <w:sz w:val="26"/>
          <w:szCs w:val="26"/>
        </w:rPr>
        <w:t>к</w:t>
      </w:r>
      <w:r w:rsidRPr="00F56371">
        <w:rPr>
          <w:rStyle w:val="FontStyle103"/>
          <w:rFonts w:ascii="Times New Roman" w:hAnsi="Times New Roman" w:cs="Times New Roman"/>
          <w:sz w:val="26"/>
          <w:szCs w:val="26"/>
        </w:rPr>
        <w:t>лор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Музыка</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Сфера быта, национальные блюда (СБО). Архитектурные памятники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Изобразительное искусство</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Правописание тру</w:t>
      </w:r>
      <w:r w:rsidRPr="00F56371">
        <w:rPr>
          <w:rStyle w:val="FontStyle103"/>
          <w:rFonts w:ascii="Times New Roman" w:hAnsi="Times New Roman" w:cs="Times New Roman"/>
          <w:sz w:val="26"/>
          <w:szCs w:val="26"/>
        </w:rPr>
        <w:t>д</w:t>
      </w:r>
      <w:r w:rsidRPr="00F56371">
        <w:rPr>
          <w:rStyle w:val="FontStyle103"/>
          <w:rFonts w:ascii="Times New Roman" w:hAnsi="Times New Roman" w:cs="Times New Roman"/>
          <w:sz w:val="26"/>
          <w:szCs w:val="26"/>
        </w:rPr>
        <w:t>ных слов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Русский язык</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 xml:space="preserve">). </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Практические работы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На карте своей области обозначить условными знаками, вырезанными из картона, месторождения полезных ископаемых, цветными кру</w:t>
      </w:r>
      <w:r w:rsidRPr="00F56371">
        <w:rPr>
          <w:rStyle w:val="FontStyle103"/>
          <w:rFonts w:ascii="Times New Roman" w:hAnsi="Times New Roman" w:cs="Times New Roman"/>
          <w:sz w:val="26"/>
          <w:szCs w:val="26"/>
        </w:rPr>
        <w:t>ж</w:t>
      </w:r>
      <w:r w:rsidRPr="00F56371">
        <w:rPr>
          <w:rStyle w:val="FontStyle103"/>
          <w:rFonts w:ascii="Times New Roman" w:hAnsi="Times New Roman" w:cs="Times New Roman"/>
          <w:sz w:val="26"/>
          <w:szCs w:val="26"/>
        </w:rPr>
        <w:t>ками — областной и районные центры.</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Обозначить на контурной карте России свою область.</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lastRenderedPageBreak/>
        <w:t>К карте своей области прикрепить контуры наиболее распространённых растений и животных, отметить заповедные места.</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Зарисовать и подписать растения и животных, занесенных в Красную книгу области.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Записать в тетрадь названия местных водоемов, форм земной поверхности, фамилии известных людей края.</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Вычертить простейшую схему структуры народного хозяйства области.</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Регулярно читать местную периодическую печать.</w:t>
      </w:r>
    </w:p>
    <w:p w:rsidR="00700A19" w:rsidRPr="00F56371" w:rsidRDefault="00700A19" w:rsidP="00E42A5B">
      <w:pPr>
        <w:ind w:firstLine="709"/>
        <w:jc w:val="both"/>
        <w:rPr>
          <w:sz w:val="26"/>
          <w:szCs w:val="26"/>
        </w:rPr>
      </w:pPr>
      <w:r w:rsidRPr="00F56371">
        <w:rPr>
          <w:rStyle w:val="FontStyle103"/>
          <w:rFonts w:ascii="Times New Roman" w:hAnsi="Times New Roman" w:cs="Times New Roman"/>
          <w:sz w:val="26"/>
          <w:szCs w:val="26"/>
        </w:rPr>
        <w:t xml:space="preserve">Выполнить рисунки и написать сочинение на тему </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Прошлое, настоящее и будущее нашего края</w:t>
      </w:r>
      <w:r w:rsidR="00905328" w:rsidRPr="00F56371">
        <w:rPr>
          <w:rStyle w:val="FontStyle103"/>
          <w:rFonts w:ascii="Times New Roman" w:hAnsi="Times New Roman" w:cs="Times New Roman"/>
          <w:sz w:val="26"/>
          <w:szCs w:val="26"/>
        </w:rPr>
        <w:t>»</w:t>
      </w:r>
      <w:r w:rsidRPr="00F56371">
        <w:rPr>
          <w:rStyle w:val="FontStyle103"/>
          <w:rFonts w:ascii="Times New Roman" w:hAnsi="Times New Roman" w:cs="Times New Roman"/>
          <w:sz w:val="26"/>
          <w:szCs w:val="26"/>
        </w:rPr>
        <w:t>.</w:t>
      </w:r>
    </w:p>
    <w:p w:rsidR="00700A19" w:rsidRPr="00F56371" w:rsidRDefault="00700A19" w:rsidP="00E42A5B">
      <w:pPr>
        <w:ind w:firstLine="709"/>
        <w:jc w:val="both"/>
        <w:rPr>
          <w:sz w:val="26"/>
          <w:szCs w:val="26"/>
        </w:rPr>
      </w:pPr>
      <w:r w:rsidRPr="00F56371">
        <w:rPr>
          <w:rStyle w:val="FontStyle77"/>
          <w:sz w:val="26"/>
          <w:szCs w:val="26"/>
        </w:rPr>
        <w:t>Географическая номенклатура</w:t>
      </w:r>
    </w:p>
    <w:p w:rsidR="00700A19" w:rsidRPr="00F56371" w:rsidRDefault="00700A19" w:rsidP="00E42A5B">
      <w:pPr>
        <w:ind w:firstLine="709"/>
        <w:jc w:val="both"/>
        <w:rPr>
          <w:sz w:val="26"/>
          <w:szCs w:val="26"/>
        </w:rPr>
      </w:pPr>
      <w:r w:rsidRPr="00F56371">
        <w:rPr>
          <w:rStyle w:val="FontStyle102"/>
          <w:sz w:val="26"/>
          <w:szCs w:val="26"/>
        </w:rPr>
        <w:t>Государства Евразии: Великобритания, Франция, Германия, Австрия, Швейцария, Испания, Португалия, Италия, Греция, Норвегия, Швеция, Финляндия, Польша, Чехия, Словакия, Венгрия, Румыния, Болгария, Сербия. Черногория, Эстония, Латвия, Литва, Белоруссия, Укра</w:t>
      </w:r>
      <w:r w:rsidRPr="00F56371">
        <w:rPr>
          <w:rStyle w:val="FontStyle102"/>
          <w:sz w:val="26"/>
          <w:szCs w:val="26"/>
        </w:rPr>
        <w:t>и</w:t>
      </w:r>
      <w:r w:rsidRPr="00F56371">
        <w:rPr>
          <w:rStyle w:val="FontStyle102"/>
          <w:sz w:val="26"/>
          <w:szCs w:val="26"/>
        </w:rPr>
        <w:t>на, Молдавия, Казахстан, Узбекистан, Туркмения, Киргизия,</w:t>
      </w:r>
    </w:p>
    <w:p w:rsidR="00700A19" w:rsidRPr="00F56371" w:rsidRDefault="00700A19" w:rsidP="00E42A5B">
      <w:pPr>
        <w:ind w:firstLine="709"/>
        <w:jc w:val="both"/>
        <w:rPr>
          <w:sz w:val="26"/>
          <w:szCs w:val="26"/>
        </w:rPr>
      </w:pPr>
      <w:r w:rsidRPr="00F56371">
        <w:rPr>
          <w:rStyle w:val="FontStyle102"/>
          <w:sz w:val="26"/>
          <w:szCs w:val="26"/>
        </w:rPr>
        <w:t>Таджикистан, Грузия, Азербайджан, Армения, Турция, Ирак, Иран, Афганистан, Индия, Китай, Монголия, Корея, Япония, Таиланд, Вье</w:t>
      </w:r>
      <w:r w:rsidRPr="00F56371">
        <w:rPr>
          <w:rStyle w:val="FontStyle102"/>
          <w:sz w:val="26"/>
          <w:szCs w:val="26"/>
        </w:rPr>
        <w:t>т</w:t>
      </w:r>
      <w:r w:rsidRPr="00F56371">
        <w:rPr>
          <w:rStyle w:val="FontStyle102"/>
          <w:sz w:val="26"/>
          <w:szCs w:val="26"/>
        </w:rPr>
        <w:t>нам, Россия.</w:t>
      </w:r>
    </w:p>
    <w:p w:rsidR="00700A19" w:rsidRPr="00F56371" w:rsidRDefault="00700A19" w:rsidP="00E42A5B">
      <w:pPr>
        <w:ind w:firstLine="709"/>
        <w:jc w:val="center"/>
        <w:rPr>
          <w:sz w:val="26"/>
          <w:szCs w:val="26"/>
        </w:rPr>
      </w:pPr>
      <w:r w:rsidRPr="00F56371">
        <w:rPr>
          <w:rStyle w:val="FontStyle17"/>
          <w:b/>
        </w:rPr>
        <w:t>История</w:t>
      </w: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7 класс</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Введение</w:t>
      </w:r>
    </w:p>
    <w:p w:rsidR="00700A19" w:rsidRPr="00F56371" w:rsidRDefault="00700A19" w:rsidP="00E42A5B">
      <w:pPr>
        <w:ind w:firstLine="709"/>
        <w:jc w:val="both"/>
        <w:rPr>
          <w:sz w:val="26"/>
          <w:szCs w:val="26"/>
        </w:rPr>
      </w:pPr>
      <w:r w:rsidRPr="00F56371">
        <w:rPr>
          <w:rStyle w:val="FontStyle102"/>
          <w:sz w:val="26"/>
          <w:szCs w:val="26"/>
        </w:rPr>
        <w:t>Что такое история. Что изучает история. Как пользоваться книгой по истории.</w:t>
      </w:r>
    </w:p>
    <w:p w:rsidR="00700A19" w:rsidRPr="00F56371" w:rsidRDefault="00700A19" w:rsidP="00E42A5B">
      <w:pPr>
        <w:ind w:firstLine="709"/>
        <w:jc w:val="both"/>
        <w:rPr>
          <w:sz w:val="26"/>
          <w:szCs w:val="26"/>
        </w:rPr>
      </w:pPr>
      <w:r w:rsidRPr="00F56371">
        <w:rPr>
          <w:rStyle w:val="FontStyle102"/>
          <w:sz w:val="26"/>
          <w:szCs w:val="26"/>
        </w:rPr>
        <w:t>Как и по каким источникам, мы узнаем о жизни людей в прошлом. Устные, вещественные и письменные памятники ист</w:t>
      </w:r>
      <w:r w:rsidRPr="00F56371">
        <w:rPr>
          <w:rStyle w:val="FontStyle102"/>
          <w:sz w:val="26"/>
          <w:szCs w:val="26"/>
        </w:rPr>
        <w:t>о</w:t>
      </w:r>
      <w:r w:rsidRPr="00F56371">
        <w:rPr>
          <w:rStyle w:val="FontStyle102"/>
          <w:sz w:val="26"/>
          <w:szCs w:val="26"/>
        </w:rPr>
        <w:t>рии.</w:t>
      </w:r>
    </w:p>
    <w:p w:rsidR="00700A19" w:rsidRPr="00F56371" w:rsidRDefault="00700A19" w:rsidP="00E42A5B">
      <w:pPr>
        <w:ind w:firstLine="709"/>
        <w:jc w:val="both"/>
        <w:rPr>
          <w:sz w:val="26"/>
          <w:szCs w:val="26"/>
        </w:rPr>
      </w:pPr>
      <w:r w:rsidRPr="00F56371">
        <w:rPr>
          <w:rStyle w:val="FontStyle102"/>
          <w:sz w:val="26"/>
          <w:szCs w:val="26"/>
        </w:rPr>
        <w:t>Наша Родина — Россия. Кто живет рядом и вокруг России. Наша страна на карте. Государственные символы России.</w:t>
      </w:r>
    </w:p>
    <w:p w:rsidR="00700A19" w:rsidRPr="00F56371" w:rsidRDefault="00700A19" w:rsidP="00E42A5B">
      <w:pPr>
        <w:ind w:firstLine="709"/>
        <w:jc w:val="both"/>
        <w:rPr>
          <w:sz w:val="26"/>
          <w:szCs w:val="26"/>
        </w:rPr>
      </w:pPr>
      <w:r w:rsidRPr="00F56371">
        <w:rPr>
          <w:rStyle w:val="FontStyle102"/>
          <w:sz w:val="26"/>
          <w:szCs w:val="26"/>
        </w:rPr>
        <w:t xml:space="preserve">Глава нашей страны. Россия - наша родина. Как изучается родословная людей. Счет лет в истории. </w:t>
      </w:r>
      <w:r w:rsidR="00905328" w:rsidRPr="00F56371">
        <w:rPr>
          <w:rStyle w:val="FontStyle102"/>
          <w:sz w:val="26"/>
          <w:szCs w:val="26"/>
        </w:rPr>
        <w:t>«</w:t>
      </w:r>
      <w:r w:rsidRPr="00F56371">
        <w:rPr>
          <w:rStyle w:val="FontStyle102"/>
          <w:sz w:val="26"/>
          <w:szCs w:val="26"/>
        </w:rPr>
        <w:t>Лента времени</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77"/>
          <w:sz w:val="26"/>
          <w:szCs w:val="26"/>
        </w:rPr>
        <w:t>История нашей страны древнейшего периода</w:t>
      </w:r>
    </w:p>
    <w:p w:rsidR="00700A19" w:rsidRPr="00F56371" w:rsidRDefault="00700A19" w:rsidP="00E42A5B">
      <w:pPr>
        <w:ind w:firstLine="709"/>
        <w:jc w:val="both"/>
        <w:rPr>
          <w:sz w:val="26"/>
          <w:szCs w:val="26"/>
        </w:rPr>
      </w:pPr>
      <w:r w:rsidRPr="00F56371">
        <w:rPr>
          <w:rStyle w:val="FontStyle102"/>
          <w:sz w:val="26"/>
          <w:szCs w:val="26"/>
        </w:rPr>
        <w:t>Кто такие восточные славяне. Легендарная история происхождения славян и земли русской.</w:t>
      </w:r>
    </w:p>
    <w:p w:rsidR="00700A19" w:rsidRPr="00F56371" w:rsidRDefault="00700A19" w:rsidP="00E42A5B">
      <w:pPr>
        <w:ind w:firstLine="709"/>
        <w:jc w:val="both"/>
        <w:rPr>
          <w:sz w:val="26"/>
          <w:szCs w:val="26"/>
        </w:rPr>
      </w:pPr>
      <w:r w:rsidRPr="00F56371">
        <w:rPr>
          <w:rStyle w:val="FontStyle102"/>
          <w:sz w:val="26"/>
          <w:szCs w:val="26"/>
        </w:rPr>
        <w:t xml:space="preserve">Роды и племена восточных славян и </w:t>
      </w:r>
      <w:r w:rsidRPr="00F56371">
        <w:rPr>
          <w:rStyle w:val="FontStyle102"/>
          <w:spacing w:val="30"/>
          <w:sz w:val="26"/>
          <w:szCs w:val="26"/>
        </w:rPr>
        <w:t>их</w:t>
      </w:r>
      <w:r w:rsidRPr="00F56371">
        <w:rPr>
          <w:rStyle w:val="FontStyle102"/>
          <w:sz w:val="26"/>
          <w:szCs w:val="26"/>
        </w:rPr>
        <w:t xml:space="preserve"> старейшины.</w:t>
      </w:r>
    </w:p>
    <w:p w:rsidR="00700A19" w:rsidRPr="00F56371" w:rsidRDefault="00700A19" w:rsidP="00E42A5B">
      <w:pPr>
        <w:ind w:firstLine="709"/>
        <w:jc w:val="both"/>
        <w:rPr>
          <w:sz w:val="26"/>
          <w:szCs w:val="26"/>
        </w:rPr>
      </w:pPr>
      <w:r w:rsidRPr="00F56371">
        <w:rPr>
          <w:rStyle w:val="FontStyle102"/>
          <w:sz w:val="26"/>
          <w:szCs w:val="26"/>
        </w:rPr>
        <w:t>Как жили наши предки — восточные славяне в далеком прошлом. Славянская семья и славянский поселок. Хозяйство, основные з</w:t>
      </w:r>
      <w:r w:rsidRPr="00F56371">
        <w:rPr>
          <w:rStyle w:val="FontStyle102"/>
          <w:sz w:val="26"/>
          <w:szCs w:val="26"/>
        </w:rPr>
        <w:t>а</w:t>
      </w:r>
      <w:r w:rsidRPr="00F56371">
        <w:rPr>
          <w:rStyle w:val="FontStyle102"/>
          <w:spacing w:val="30"/>
          <w:sz w:val="26"/>
          <w:szCs w:val="26"/>
        </w:rPr>
        <w:t>нятия</w:t>
      </w:r>
      <w:r w:rsidRPr="00F56371">
        <w:rPr>
          <w:rStyle w:val="FontStyle102"/>
          <w:sz w:val="26"/>
          <w:szCs w:val="26"/>
        </w:rPr>
        <w:t xml:space="preserve"> и быт восточных славян.</w:t>
      </w:r>
    </w:p>
    <w:p w:rsidR="00700A19" w:rsidRPr="00F56371" w:rsidRDefault="00700A19" w:rsidP="00E42A5B">
      <w:pPr>
        <w:ind w:firstLine="709"/>
        <w:jc w:val="both"/>
        <w:rPr>
          <w:sz w:val="26"/>
          <w:szCs w:val="26"/>
        </w:rPr>
      </w:pPr>
      <w:r w:rsidRPr="00F56371">
        <w:rPr>
          <w:rStyle w:val="FontStyle102"/>
          <w:sz w:val="26"/>
          <w:szCs w:val="26"/>
        </w:rPr>
        <w:t>Обычаи и верования восточных славян, их мудрецы и старцы-предсказатели (волхвы, вещуны и кудесники). Соседи восточных сл</w:t>
      </w:r>
      <w:r w:rsidRPr="00F56371">
        <w:rPr>
          <w:rStyle w:val="FontStyle102"/>
          <w:sz w:val="26"/>
          <w:szCs w:val="26"/>
        </w:rPr>
        <w:t>а</w:t>
      </w:r>
      <w:r w:rsidRPr="00F56371">
        <w:rPr>
          <w:rStyle w:val="FontStyle102"/>
          <w:sz w:val="26"/>
          <w:szCs w:val="26"/>
        </w:rPr>
        <w:t>вян, то</w:t>
      </w:r>
      <w:r w:rsidRPr="00F56371">
        <w:rPr>
          <w:rStyle w:val="FontStyle102"/>
          <w:sz w:val="26"/>
          <w:szCs w:val="26"/>
        </w:rPr>
        <w:t>р</w:t>
      </w:r>
      <w:r w:rsidRPr="00F56371">
        <w:rPr>
          <w:rStyle w:val="FontStyle102"/>
          <w:sz w:val="26"/>
          <w:szCs w:val="26"/>
        </w:rPr>
        <w:t>говые отношения с ними. Славянские воины и богатыри. Оружие и доспехи восточных славян. Дружинники.</w:t>
      </w:r>
    </w:p>
    <w:p w:rsidR="00700A19" w:rsidRPr="00F56371" w:rsidRDefault="00700A19" w:rsidP="00E42A5B">
      <w:pPr>
        <w:ind w:firstLine="709"/>
        <w:jc w:val="both"/>
        <w:rPr>
          <w:sz w:val="26"/>
          <w:szCs w:val="26"/>
        </w:rPr>
      </w:pPr>
      <w:r w:rsidRPr="00F56371">
        <w:rPr>
          <w:rStyle w:val="FontStyle102"/>
          <w:sz w:val="26"/>
          <w:szCs w:val="26"/>
        </w:rPr>
        <w:t>Объединение восточных славян под властью Рюрика.</w:t>
      </w:r>
    </w:p>
    <w:p w:rsidR="00700A19" w:rsidRPr="00F56371" w:rsidRDefault="00700A19" w:rsidP="00E42A5B">
      <w:pPr>
        <w:ind w:firstLine="709"/>
        <w:jc w:val="both"/>
        <w:rPr>
          <w:sz w:val="26"/>
          <w:szCs w:val="26"/>
        </w:rPr>
      </w:pPr>
      <w:r w:rsidRPr="00F56371">
        <w:rPr>
          <w:rStyle w:val="FontStyle77"/>
          <w:sz w:val="26"/>
          <w:szCs w:val="26"/>
        </w:rPr>
        <w:t>Киевская Русь</w:t>
      </w:r>
    </w:p>
    <w:p w:rsidR="00700A19" w:rsidRPr="00F56371" w:rsidRDefault="00700A19" w:rsidP="00E42A5B">
      <w:pPr>
        <w:ind w:firstLine="709"/>
        <w:jc w:val="both"/>
        <w:rPr>
          <w:sz w:val="26"/>
          <w:szCs w:val="26"/>
        </w:rPr>
      </w:pPr>
      <w:r w:rsidRPr="00F56371">
        <w:rPr>
          <w:rStyle w:val="FontStyle102"/>
          <w:sz w:val="26"/>
          <w:szCs w:val="26"/>
        </w:rPr>
        <w:t>Образование государства восточных славян - Киевской Руси или Древней Руси. Первые русские князья: Олег, Игорь, Святослав. Кн</w:t>
      </w:r>
      <w:r w:rsidRPr="00F56371">
        <w:rPr>
          <w:rStyle w:val="FontStyle102"/>
          <w:sz w:val="26"/>
          <w:szCs w:val="26"/>
        </w:rPr>
        <w:t>я</w:t>
      </w:r>
      <w:r w:rsidRPr="00F56371">
        <w:rPr>
          <w:rStyle w:val="FontStyle102"/>
          <w:sz w:val="26"/>
          <w:szCs w:val="26"/>
        </w:rPr>
        <w:t>гиня Ольга.</w:t>
      </w:r>
    </w:p>
    <w:p w:rsidR="00700A19" w:rsidRPr="00F56371" w:rsidRDefault="00700A19" w:rsidP="00E42A5B">
      <w:pPr>
        <w:ind w:firstLine="709"/>
        <w:jc w:val="both"/>
        <w:rPr>
          <w:sz w:val="26"/>
          <w:szCs w:val="26"/>
        </w:rPr>
      </w:pPr>
      <w:r w:rsidRPr="00F56371">
        <w:rPr>
          <w:rStyle w:val="FontStyle102"/>
          <w:sz w:val="26"/>
          <w:szCs w:val="26"/>
        </w:rPr>
        <w:t>Княжеская дружина и укрепление единой верховной власти князя. С кем воевала Киевская Русь: древляне, печенеги, хазары, гр</w:t>
      </w:r>
      <w:r w:rsidRPr="00F56371">
        <w:rPr>
          <w:rStyle w:val="FontStyle102"/>
          <w:sz w:val="26"/>
          <w:szCs w:val="26"/>
        </w:rPr>
        <w:t>е</w:t>
      </w:r>
      <w:r w:rsidRPr="00F56371">
        <w:rPr>
          <w:rStyle w:val="FontStyle102"/>
          <w:sz w:val="26"/>
          <w:szCs w:val="26"/>
        </w:rPr>
        <w:t>ки.</w:t>
      </w:r>
    </w:p>
    <w:p w:rsidR="00700A19" w:rsidRPr="00F56371" w:rsidRDefault="00700A19" w:rsidP="00E42A5B">
      <w:pPr>
        <w:ind w:firstLine="709"/>
        <w:jc w:val="both"/>
        <w:rPr>
          <w:sz w:val="26"/>
          <w:szCs w:val="26"/>
        </w:rPr>
      </w:pPr>
      <w:r w:rsidRPr="00F56371">
        <w:rPr>
          <w:rStyle w:val="FontStyle102"/>
          <w:sz w:val="26"/>
          <w:szCs w:val="26"/>
        </w:rPr>
        <w:t>Крещение Руси при Князе Владимире и воеводе Добрыне. Образование Русской Церкви под управлением патриарха Константиноп</w:t>
      </w:r>
      <w:r w:rsidRPr="00F56371">
        <w:rPr>
          <w:rStyle w:val="FontStyle102"/>
          <w:sz w:val="26"/>
          <w:szCs w:val="26"/>
        </w:rPr>
        <w:t>о</w:t>
      </w:r>
      <w:r w:rsidRPr="00F56371">
        <w:rPr>
          <w:rStyle w:val="FontStyle102"/>
          <w:sz w:val="26"/>
          <w:szCs w:val="26"/>
        </w:rPr>
        <w:t>ля. Священники и проповедники. Святые люди и подвижники. Образование первых русских монастырей.</w:t>
      </w:r>
    </w:p>
    <w:p w:rsidR="00700A19" w:rsidRPr="00F56371" w:rsidRDefault="00700A19" w:rsidP="00E42A5B">
      <w:pPr>
        <w:ind w:firstLine="709"/>
        <w:jc w:val="both"/>
        <w:rPr>
          <w:sz w:val="26"/>
          <w:szCs w:val="26"/>
        </w:rPr>
      </w:pPr>
      <w:r w:rsidRPr="00F56371">
        <w:rPr>
          <w:rStyle w:val="FontStyle102"/>
          <w:sz w:val="26"/>
          <w:szCs w:val="26"/>
        </w:rPr>
        <w:t>Былины - источник знаний о Киевской Руси. Гусляры-сказочники и их былины. Былинные богатыри — спасители земли русской.</w:t>
      </w:r>
    </w:p>
    <w:p w:rsidR="00700A19" w:rsidRPr="00F56371" w:rsidRDefault="00700A19" w:rsidP="00E42A5B">
      <w:pPr>
        <w:ind w:firstLine="709"/>
        <w:jc w:val="both"/>
        <w:rPr>
          <w:sz w:val="26"/>
          <w:szCs w:val="26"/>
        </w:rPr>
      </w:pPr>
      <w:r w:rsidRPr="00F56371">
        <w:rPr>
          <w:rStyle w:val="FontStyle102"/>
          <w:sz w:val="26"/>
          <w:szCs w:val="26"/>
        </w:rPr>
        <w:lastRenderedPageBreak/>
        <w:t>Культура и искусство Древней Руси. Древнерусские ремесленники, иконописцы, белокаменное строительство, фресковая живопись, обр</w:t>
      </w:r>
      <w:r w:rsidRPr="00F56371">
        <w:rPr>
          <w:rStyle w:val="FontStyle102"/>
          <w:sz w:val="26"/>
          <w:szCs w:val="26"/>
        </w:rPr>
        <w:t>а</w:t>
      </w:r>
      <w:r w:rsidRPr="00F56371">
        <w:rPr>
          <w:rStyle w:val="FontStyle102"/>
          <w:sz w:val="26"/>
          <w:szCs w:val="26"/>
        </w:rPr>
        <w:t xml:space="preserve">зование и грамотность. Летописи и летописцы. </w:t>
      </w:r>
      <w:r w:rsidR="00905328" w:rsidRPr="00F56371">
        <w:rPr>
          <w:rStyle w:val="FontStyle102"/>
          <w:sz w:val="26"/>
          <w:szCs w:val="26"/>
        </w:rPr>
        <w:t>«</w:t>
      </w:r>
      <w:r w:rsidRPr="00F56371">
        <w:rPr>
          <w:rStyle w:val="FontStyle102"/>
          <w:sz w:val="26"/>
          <w:szCs w:val="26"/>
        </w:rPr>
        <w:t>Повесть временных лет</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Жизнь и быт в Древней Руси: княжеское и боярское подворье, вотчины, быт простых людей - холопов, закупов и смердов. Св</w:t>
      </w:r>
      <w:r w:rsidRPr="00F56371">
        <w:rPr>
          <w:rStyle w:val="FontStyle102"/>
          <w:sz w:val="26"/>
          <w:szCs w:val="26"/>
        </w:rPr>
        <w:t>о</w:t>
      </w:r>
      <w:r w:rsidRPr="00F56371">
        <w:rPr>
          <w:rStyle w:val="FontStyle102"/>
          <w:sz w:val="26"/>
          <w:szCs w:val="26"/>
        </w:rPr>
        <w:t>бодные люди Древней Руси.</w:t>
      </w:r>
    </w:p>
    <w:p w:rsidR="00700A19" w:rsidRPr="00F56371" w:rsidRDefault="00700A19" w:rsidP="00E42A5B">
      <w:pPr>
        <w:ind w:firstLine="709"/>
        <w:jc w:val="both"/>
        <w:rPr>
          <w:sz w:val="26"/>
          <w:szCs w:val="26"/>
        </w:rPr>
      </w:pPr>
      <w:r w:rsidRPr="00F56371">
        <w:rPr>
          <w:rStyle w:val="FontStyle102"/>
          <w:sz w:val="26"/>
          <w:szCs w:val="26"/>
        </w:rPr>
        <w:t>Правление Ярослава Мудрого и укрепление единого русского государства. Первые русские монеты. Создание первого русского сбо</w:t>
      </w:r>
      <w:r w:rsidRPr="00F56371">
        <w:rPr>
          <w:rStyle w:val="FontStyle102"/>
          <w:sz w:val="26"/>
          <w:szCs w:val="26"/>
        </w:rPr>
        <w:t>р</w:t>
      </w:r>
      <w:r w:rsidRPr="00F56371">
        <w:rPr>
          <w:rStyle w:val="FontStyle102"/>
          <w:sz w:val="26"/>
          <w:szCs w:val="26"/>
        </w:rPr>
        <w:t xml:space="preserve">ника законов </w:t>
      </w:r>
      <w:r w:rsidR="00905328" w:rsidRPr="00F56371">
        <w:rPr>
          <w:rStyle w:val="FontStyle102"/>
          <w:sz w:val="26"/>
          <w:szCs w:val="26"/>
        </w:rPr>
        <w:t>«</w:t>
      </w:r>
      <w:r w:rsidRPr="00F56371">
        <w:rPr>
          <w:rStyle w:val="FontStyle102"/>
          <w:sz w:val="26"/>
          <w:szCs w:val="26"/>
        </w:rPr>
        <w:t>Русская правда</w:t>
      </w:r>
      <w:r w:rsidR="00905328" w:rsidRPr="00F56371">
        <w:rPr>
          <w:rStyle w:val="FontStyle102"/>
          <w:sz w:val="26"/>
          <w:szCs w:val="26"/>
        </w:rPr>
        <w:t>»</w:t>
      </w:r>
      <w:r w:rsidRPr="00F56371">
        <w:rPr>
          <w:rStyle w:val="FontStyle102"/>
          <w:sz w:val="26"/>
          <w:szCs w:val="26"/>
        </w:rPr>
        <w:t>. Первые русские библиотеки Ярослава Мудрого.</w:t>
      </w:r>
    </w:p>
    <w:p w:rsidR="00700A19" w:rsidRPr="00F56371" w:rsidRDefault="00700A19" w:rsidP="00E42A5B">
      <w:pPr>
        <w:ind w:firstLine="709"/>
        <w:jc w:val="both"/>
        <w:rPr>
          <w:sz w:val="26"/>
          <w:szCs w:val="26"/>
        </w:rPr>
      </w:pPr>
      <w:r w:rsidRPr="00F56371">
        <w:rPr>
          <w:rStyle w:val="FontStyle102"/>
          <w:sz w:val="26"/>
          <w:szCs w:val="26"/>
        </w:rPr>
        <w:t xml:space="preserve">Приход к власти Владимира Мономаха в 1113 г. Личность Мономаха — первого русского царя. </w:t>
      </w:r>
      <w:r w:rsidR="00905328" w:rsidRPr="00F56371">
        <w:rPr>
          <w:rStyle w:val="FontStyle102"/>
          <w:sz w:val="26"/>
          <w:szCs w:val="26"/>
        </w:rPr>
        <w:t>«</w:t>
      </w:r>
      <w:r w:rsidRPr="00F56371">
        <w:rPr>
          <w:rStyle w:val="FontStyle102"/>
          <w:sz w:val="26"/>
          <w:szCs w:val="26"/>
        </w:rPr>
        <w:t>Устав Владимира Мономаха</w:t>
      </w:r>
      <w:r w:rsidR="00905328" w:rsidRPr="00F56371">
        <w:rPr>
          <w:rStyle w:val="FontStyle102"/>
          <w:sz w:val="26"/>
          <w:szCs w:val="26"/>
        </w:rPr>
        <w:t>»</w:t>
      </w:r>
      <w:r w:rsidRPr="00F56371">
        <w:rPr>
          <w:rStyle w:val="FontStyle102"/>
          <w:sz w:val="26"/>
          <w:szCs w:val="26"/>
        </w:rPr>
        <w:t xml:space="preserve"> и </w:t>
      </w:r>
      <w:r w:rsidR="00905328" w:rsidRPr="00F56371">
        <w:rPr>
          <w:rStyle w:val="FontStyle102"/>
          <w:sz w:val="26"/>
          <w:szCs w:val="26"/>
        </w:rPr>
        <w:t>«</w:t>
      </w:r>
      <w:r w:rsidRPr="00F56371">
        <w:rPr>
          <w:rStyle w:val="FontStyle102"/>
          <w:sz w:val="26"/>
          <w:szCs w:val="26"/>
        </w:rPr>
        <w:t>Поучения Владимира Мономаха</w:t>
      </w:r>
      <w:r w:rsidR="00905328" w:rsidRPr="00F56371">
        <w:rPr>
          <w:rStyle w:val="FontStyle102"/>
          <w:sz w:val="26"/>
          <w:szCs w:val="26"/>
        </w:rPr>
        <w:t>»</w:t>
      </w:r>
      <w:r w:rsidRPr="00F56371">
        <w:rPr>
          <w:rStyle w:val="FontStyle102"/>
          <w:sz w:val="26"/>
          <w:szCs w:val="26"/>
        </w:rPr>
        <w:t xml:space="preserve"> — советы детям о доброте и любви.</w:t>
      </w:r>
    </w:p>
    <w:p w:rsidR="00700A19" w:rsidRPr="00F56371" w:rsidRDefault="00700A19" w:rsidP="00E42A5B">
      <w:pPr>
        <w:ind w:firstLine="709"/>
        <w:jc w:val="both"/>
        <w:rPr>
          <w:sz w:val="26"/>
          <w:szCs w:val="26"/>
        </w:rPr>
      </w:pPr>
      <w:r w:rsidRPr="00F56371">
        <w:rPr>
          <w:rStyle w:val="FontStyle102"/>
          <w:sz w:val="26"/>
          <w:szCs w:val="26"/>
        </w:rPr>
        <w:t>Рост и укрепление древнерусских городов. Городское строительство и торговля.</w:t>
      </w:r>
    </w:p>
    <w:p w:rsidR="00700A19" w:rsidRPr="00F56371" w:rsidRDefault="00700A19" w:rsidP="00E42A5B">
      <w:pPr>
        <w:ind w:firstLine="709"/>
        <w:jc w:val="both"/>
        <w:rPr>
          <w:sz w:val="26"/>
          <w:szCs w:val="26"/>
        </w:rPr>
      </w:pPr>
      <w:r w:rsidRPr="00F56371">
        <w:rPr>
          <w:rStyle w:val="FontStyle77"/>
          <w:sz w:val="26"/>
          <w:szCs w:val="26"/>
        </w:rPr>
        <w:t>Распад Киевской Руси</w:t>
      </w:r>
    </w:p>
    <w:p w:rsidR="00700A19" w:rsidRPr="00F56371" w:rsidRDefault="00700A19" w:rsidP="00E42A5B">
      <w:pPr>
        <w:ind w:firstLine="709"/>
        <w:jc w:val="both"/>
        <w:rPr>
          <w:sz w:val="26"/>
          <w:szCs w:val="26"/>
        </w:rPr>
      </w:pPr>
      <w:r w:rsidRPr="00F56371">
        <w:rPr>
          <w:rStyle w:val="FontStyle102"/>
          <w:sz w:val="26"/>
          <w:szCs w:val="26"/>
        </w:rPr>
        <w:t>Причины распада Киевской Руси. Появление отдельных 15 крупных княжеств-государств. Период раздробленности: ослабление об</w:t>
      </w:r>
      <w:r w:rsidRPr="00F56371">
        <w:rPr>
          <w:rStyle w:val="FontStyle102"/>
          <w:sz w:val="26"/>
          <w:szCs w:val="26"/>
        </w:rPr>
        <w:t>о</w:t>
      </w:r>
      <w:r w:rsidRPr="00F56371">
        <w:rPr>
          <w:rStyle w:val="FontStyle102"/>
          <w:sz w:val="26"/>
          <w:szCs w:val="26"/>
        </w:rPr>
        <w:t>рон</w:t>
      </w:r>
      <w:r w:rsidRPr="00F56371">
        <w:rPr>
          <w:rStyle w:val="FontStyle102"/>
          <w:sz w:val="26"/>
          <w:szCs w:val="26"/>
        </w:rPr>
        <w:t>о</w:t>
      </w:r>
      <w:r w:rsidRPr="00F56371">
        <w:rPr>
          <w:rStyle w:val="FontStyle102"/>
          <w:sz w:val="26"/>
          <w:szCs w:val="26"/>
        </w:rPr>
        <w:t>способности Руси.</w:t>
      </w:r>
    </w:p>
    <w:p w:rsidR="00700A19" w:rsidRPr="00F56371" w:rsidRDefault="00700A19" w:rsidP="00E42A5B">
      <w:pPr>
        <w:ind w:firstLine="709"/>
        <w:jc w:val="both"/>
        <w:rPr>
          <w:sz w:val="26"/>
          <w:szCs w:val="26"/>
        </w:rPr>
      </w:pPr>
      <w:r w:rsidRPr="00F56371">
        <w:rPr>
          <w:rStyle w:val="FontStyle102"/>
          <w:sz w:val="26"/>
          <w:szCs w:val="26"/>
        </w:rPr>
        <w:t xml:space="preserve">Киевское княжество в XII веке. Борьба князей за титул </w:t>
      </w:r>
      <w:r w:rsidR="00905328" w:rsidRPr="00F56371">
        <w:rPr>
          <w:rStyle w:val="FontStyle102"/>
          <w:sz w:val="26"/>
          <w:szCs w:val="26"/>
        </w:rPr>
        <w:t>«</w:t>
      </w:r>
      <w:r w:rsidRPr="00F56371">
        <w:rPr>
          <w:rStyle w:val="FontStyle102"/>
          <w:sz w:val="26"/>
          <w:szCs w:val="26"/>
        </w:rPr>
        <w:t>великого Киевского князя</w:t>
      </w:r>
      <w:r w:rsidR="00905328"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Владимиро-Суздальское княжество. Основатель Москвы князь Юрий Долгорукий. Наследники Юрия Долгорукого - Андрей Бог</w:t>
      </w:r>
      <w:r w:rsidRPr="00F56371">
        <w:rPr>
          <w:rStyle w:val="FontStyle102"/>
          <w:sz w:val="26"/>
          <w:szCs w:val="26"/>
        </w:rPr>
        <w:t>о</w:t>
      </w:r>
      <w:r w:rsidRPr="00F56371">
        <w:rPr>
          <w:rStyle w:val="FontStyle102"/>
          <w:sz w:val="26"/>
          <w:szCs w:val="26"/>
        </w:rPr>
        <w:t>любский и Всеволод Большое Гнездо. Дружина Всеволода и ее военные походы. Рост богатства и могущества Владимиро-Суздальского княжества при князе Всеволоде.</w:t>
      </w:r>
    </w:p>
    <w:p w:rsidR="00700A19" w:rsidRPr="00F56371" w:rsidRDefault="00700A19" w:rsidP="00E42A5B">
      <w:pPr>
        <w:ind w:firstLine="709"/>
        <w:jc w:val="both"/>
        <w:rPr>
          <w:sz w:val="26"/>
          <w:szCs w:val="26"/>
        </w:rPr>
      </w:pPr>
      <w:r w:rsidRPr="00F56371">
        <w:rPr>
          <w:rStyle w:val="FontStyle102"/>
          <w:sz w:val="26"/>
          <w:szCs w:val="26"/>
        </w:rPr>
        <w:t>Господин Великий Новгород. Географическое положение Новгорода. Близость к Северной Европе, странам Прибалтики. Хозяйство новг</w:t>
      </w:r>
      <w:r w:rsidRPr="00F56371">
        <w:rPr>
          <w:rStyle w:val="FontStyle102"/>
          <w:sz w:val="26"/>
          <w:szCs w:val="26"/>
        </w:rPr>
        <w:t>о</w:t>
      </w:r>
      <w:r w:rsidRPr="00F56371">
        <w:rPr>
          <w:rStyle w:val="FontStyle102"/>
          <w:sz w:val="26"/>
          <w:szCs w:val="26"/>
        </w:rPr>
        <w:t>родской земли. Внешнеторговые связи.</w:t>
      </w:r>
    </w:p>
    <w:p w:rsidR="00700A19" w:rsidRPr="00F56371" w:rsidRDefault="00700A19" w:rsidP="00E42A5B">
      <w:pPr>
        <w:ind w:firstLine="709"/>
        <w:jc w:val="both"/>
        <w:rPr>
          <w:sz w:val="26"/>
          <w:szCs w:val="26"/>
        </w:rPr>
      </w:pPr>
      <w:r w:rsidRPr="00F56371">
        <w:rPr>
          <w:rStyle w:val="FontStyle102"/>
          <w:sz w:val="26"/>
          <w:szCs w:val="26"/>
        </w:rPr>
        <w:t>Торговля и ремесла Новгородской земли. Новгородская боярская республика. Новгородское вече и правители Новгорода: посадник, тысяцкий и архиепископ. Новгородский князь - руководитель новгородского войска и организатор обороны города от вне</w:t>
      </w:r>
      <w:r w:rsidRPr="00F56371">
        <w:rPr>
          <w:rStyle w:val="FontStyle102"/>
          <w:sz w:val="26"/>
          <w:szCs w:val="26"/>
        </w:rPr>
        <w:t>ш</w:t>
      </w:r>
      <w:r w:rsidRPr="00F56371">
        <w:rPr>
          <w:rStyle w:val="FontStyle102"/>
          <w:sz w:val="26"/>
          <w:szCs w:val="26"/>
        </w:rPr>
        <w:t>них врагов.</w:t>
      </w:r>
    </w:p>
    <w:p w:rsidR="00700A19" w:rsidRPr="00F56371" w:rsidRDefault="00700A19" w:rsidP="00E42A5B">
      <w:pPr>
        <w:ind w:firstLine="709"/>
        <w:jc w:val="both"/>
        <w:rPr>
          <w:sz w:val="26"/>
          <w:szCs w:val="26"/>
        </w:rPr>
      </w:pPr>
      <w:r w:rsidRPr="00F56371">
        <w:rPr>
          <w:rStyle w:val="FontStyle102"/>
          <w:sz w:val="26"/>
          <w:szCs w:val="26"/>
        </w:rPr>
        <w:t xml:space="preserve">Русская культура в XII—XIII вв., летописание. Поэма </w:t>
      </w:r>
      <w:r w:rsidR="00905328" w:rsidRPr="00F56371">
        <w:rPr>
          <w:rStyle w:val="FontStyle102"/>
          <w:sz w:val="26"/>
          <w:szCs w:val="26"/>
        </w:rPr>
        <w:t>«</w:t>
      </w:r>
      <w:r w:rsidRPr="00F56371">
        <w:rPr>
          <w:rStyle w:val="FontStyle102"/>
          <w:sz w:val="26"/>
          <w:szCs w:val="26"/>
        </w:rPr>
        <w:t>Слово о полку Игореве</w:t>
      </w:r>
      <w:r w:rsidR="00905328" w:rsidRPr="00F56371">
        <w:rPr>
          <w:rStyle w:val="FontStyle102"/>
          <w:sz w:val="26"/>
          <w:szCs w:val="26"/>
        </w:rPr>
        <w:t>»</w:t>
      </w:r>
      <w:r w:rsidRPr="00F56371">
        <w:rPr>
          <w:rStyle w:val="FontStyle102"/>
          <w:sz w:val="26"/>
          <w:szCs w:val="26"/>
        </w:rPr>
        <w:t>. Берестяные грамоты. Их содержание.</w:t>
      </w:r>
    </w:p>
    <w:p w:rsidR="00700A19" w:rsidRPr="00F56371" w:rsidRDefault="00700A19" w:rsidP="00E42A5B">
      <w:pPr>
        <w:ind w:firstLine="709"/>
        <w:jc w:val="both"/>
        <w:rPr>
          <w:sz w:val="26"/>
          <w:szCs w:val="26"/>
        </w:rPr>
      </w:pPr>
      <w:r w:rsidRPr="00F56371">
        <w:rPr>
          <w:rStyle w:val="FontStyle102"/>
          <w:sz w:val="26"/>
          <w:szCs w:val="26"/>
        </w:rPr>
        <w:t>Борьба Руси с иноземными завоевателями</w:t>
      </w:r>
    </w:p>
    <w:p w:rsidR="00700A19" w:rsidRPr="00F56371" w:rsidRDefault="00700A19" w:rsidP="00E42A5B">
      <w:pPr>
        <w:ind w:firstLine="709"/>
        <w:jc w:val="both"/>
        <w:rPr>
          <w:sz w:val="26"/>
          <w:szCs w:val="26"/>
        </w:rPr>
      </w:pPr>
      <w:r w:rsidRPr="00F56371">
        <w:rPr>
          <w:rStyle w:val="FontStyle102"/>
          <w:sz w:val="26"/>
          <w:szCs w:val="26"/>
        </w:rPr>
        <w:t>Монголо-татары: жизнь и быт кочевников, основные занятия, торговля, военные походы. Монголо-татарское войско и его вооруж</w:t>
      </w:r>
      <w:r w:rsidRPr="00F56371">
        <w:rPr>
          <w:rStyle w:val="FontStyle102"/>
          <w:sz w:val="26"/>
          <w:szCs w:val="26"/>
        </w:rPr>
        <w:t>е</w:t>
      </w:r>
      <w:r w:rsidRPr="00F56371">
        <w:rPr>
          <w:rStyle w:val="FontStyle102"/>
          <w:sz w:val="26"/>
          <w:szCs w:val="26"/>
        </w:rPr>
        <w:t>ние, в</w:t>
      </w:r>
      <w:r w:rsidRPr="00F56371">
        <w:rPr>
          <w:rStyle w:val="FontStyle102"/>
          <w:sz w:val="26"/>
          <w:szCs w:val="26"/>
        </w:rPr>
        <w:t>о</w:t>
      </w:r>
      <w:r w:rsidRPr="00F56371">
        <w:rPr>
          <w:rStyle w:val="FontStyle102"/>
          <w:sz w:val="26"/>
          <w:szCs w:val="26"/>
        </w:rPr>
        <w:t>енная дисциплина. Объединение монголо-татарских орд под властью Чингисхана.</w:t>
      </w:r>
    </w:p>
    <w:p w:rsidR="00700A19" w:rsidRPr="00F56371" w:rsidRDefault="00700A19" w:rsidP="00E42A5B">
      <w:pPr>
        <w:ind w:firstLine="709"/>
        <w:jc w:val="both"/>
        <w:rPr>
          <w:sz w:val="26"/>
          <w:szCs w:val="26"/>
        </w:rPr>
      </w:pPr>
      <w:r w:rsidRPr="00F56371">
        <w:rPr>
          <w:rStyle w:val="FontStyle102"/>
          <w:sz w:val="26"/>
          <w:szCs w:val="26"/>
        </w:rPr>
        <w:t>Нашествие монголо-татар на Русь. Походы войск Чингисхана и хана Батыя на Русь. Героическая борьба русских людей против мо</w:t>
      </w:r>
      <w:r w:rsidRPr="00F56371">
        <w:rPr>
          <w:rStyle w:val="FontStyle102"/>
          <w:sz w:val="26"/>
          <w:szCs w:val="26"/>
        </w:rPr>
        <w:t>н</w:t>
      </w:r>
      <w:r w:rsidRPr="00F56371">
        <w:rPr>
          <w:rStyle w:val="FontStyle102"/>
          <w:sz w:val="26"/>
          <w:szCs w:val="26"/>
        </w:rPr>
        <w:t xml:space="preserve">голо-татар. Подвиг князя Рязанского, Евпатия Коловрата и других. </w:t>
      </w:r>
      <w:r w:rsidR="00905328" w:rsidRPr="00F56371">
        <w:rPr>
          <w:rStyle w:val="FontStyle102"/>
          <w:sz w:val="26"/>
          <w:szCs w:val="26"/>
        </w:rPr>
        <w:t>«</w:t>
      </w:r>
      <w:r w:rsidRPr="00F56371">
        <w:rPr>
          <w:rStyle w:val="FontStyle102"/>
          <w:sz w:val="26"/>
          <w:szCs w:val="26"/>
        </w:rPr>
        <w:t>Злой город Козельск</w:t>
      </w:r>
      <w:r w:rsidR="00905328" w:rsidRPr="00F56371">
        <w:rPr>
          <w:rStyle w:val="FontStyle102"/>
          <w:sz w:val="26"/>
          <w:szCs w:val="26"/>
        </w:rPr>
        <w:t>»</w:t>
      </w:r>
      <w:r w:rsidRPr="00F56371">
        <w:rPr>
          <w:rStyle w:val="FontStyle102"/>
          <w:sz w:val="26"/>
          <w:szCs w:val="26"/>
        </w:rPr>
        <w:t>. Русь под монголо-татарским игом. Монголо-татарское государство Золотая Орда. Управление Золотой Ордой завоеванными землями: сбор дани, назначение ханом великого князя. С</w:t>
      </w:r>
      <w:r w:rsidRPr="00F56371">
        <w:rPr>
          <w:rStyle w:val="FontStyle102"/>
          <w:sz w:val="26"/>
          <w:szCs w:val="26"/>
        </w:rPr>
        <w:t>о</w:t>
      </w:r>
      <w:r w:rsidRPr="00F56371">
        <w:rPr>
          <w:rStyle w:val="FontStyle102"/>
          <w:sz w:val="26"/>
          <w:szCs w:val="26"/>
        </w:rPr>
        <w:t>противл</w:t>
      </w:r>
      <w:r w:rsidRPr="00F56371">
        <w:rPr>
          <w:rStyle w:val="FontStyle102"/>
          <w:sz w:val="26"/>
          <w:szCs w:val="26"/>
        </w:rPr>
        <w:t>е</w:t>
      </w:r>
      <w:r w:rsidRPr="00F56371">
        <w:rPr>
          <w:rStyle w:val="FontStyle102"/>
          <w:sz w:val="26"/>
          <w:szCs w:val="26"/>
        </w:rPr>
        <w:t>ние русских людей монголо-татарам.</w:t>
      </w:r>
    </w:p>
    <w:p w:rsidR="00700A19" w:rsidRPr="00F56371" w:rsidRDefault="00700A19" w:rsidP="00E42A5B">
      <w:pPr>
        <w:ind w:firstLine="709"/>
        <w:jc w:val="both"/>
        <w:rPr>
          <w:sz w:val="26"/>
          <w:szCs w:val="26"/>
        </w:rPr>
      </w:pPr>
      <w:r w:rsidRPr="00F56371">
        <w:rPr>
          <w:rStyle w:val="FontStyle102"/>
          <w:sz w:val="26"/>
          <w:szCs w:val="26"/>
        </w:rPr>
        <w:t>Наступление на Русь новых врагов. Рыцари-крестоносцы, их снаряжение и военный опыт. Александр Невский и новгородская др</w:t>
      </w:r>
      <w:r w:rsidRPr="00F56371">
        <w:rPr>
          <w:rStyle w:val="FontStyle102"/>
          <w:sz w:val="26"/>
          <w:szCs w:val="26"/>
        </w:rPr>
        <w:t>у</w:t>
      </w:r>
      <w:r w:rsidRPr="00F56371">
        <w:rPr>
          <w:rStyle w:val="FontStyle102"/>
          <w:sz w:val="26"/>
          <w:szCs w:val="26"/>
        </w:rPr>
        <w:t xml:space="preserve">жина. Невская битва и </w:t>
      </w:r>
      <w:r w:rsidR="00905328" w:rsidRPr="00F56371">
        <w:rPr>
          <w:rStyle w:val="FontStyle102"/>
          <w:sz w:val="26"/>
          <w:szCs w:val="26"/>
        </w:rPr>
        <w:t>«</w:t>
      </w:r>
      <w:r w:rsidRPr="00F56371">
        <w:rPr>
          <w:rStyle w:val="FontStyle102"/>
          <w:sz w:val="26"/>
          <w:szCs w:val="26"/>
        </w:rPr>
        <w:t>Ледовое побоище</w:t>
      </w:r>
      <w:r w:rsidR="00905328" w:rsidRPr="00F56371">
        <w:rPr>
          <w:rStyle w:val="FontStyle102"/>
          <w:sz w:val="26"/>
          <w:szCs w:val="26"/>
        </w:rPr>
        <w:t>»</w:t>
      </w:r>
      <w:r w:rsidRPr="00F56371">
        <w:rPr>
          <w:rStyle w:val="FontStyle102"/>
          <w:sz w:val="26"/>
          <w:szCs w:val="26"/>
        </w:rPr>
        <w:t>. Героизм и победа новгородцев. Значение этой победы для укрепления правосл</w:t>
      </w:r>
      <w:r w:rsidRPr="00F56371">
        <w:rPr>
          <w:rStyle w:val="FontStyle102"/>
          <w:sz w:val="26"/>
          <w:szCs w:val="26"/>
        </w:rPr>
        <w:t>а</w:t>
      </w:r>
      <w:r w:rsidRPr="00F56371">
        <w:rPr>
          <w:rStyle w:val="FontStyle102"/>
          <w:sz w:val="26"/>
          <w:szCs w:val="26"/>
        </w:rPr>
        <w:t>вия на русской земле.</w:t>
      </w:r>
    </w:p>
    <w:p w:rsidR="00700A19" w:rsidRPr="00F56371" w:rsidRDefault="00700A19" w:rsidP="00E42A5B">
      <w:pPr>
        <w:ind w:firstLine="709"/>
        <w:jc w:val="both"/>
        <w:rPr>
          <w:sz w:val="26"/>
          <w:szCs w:val="26"/>
        </w:rPr>
      </w:pPr>
      <w:r w:rsidRPr="00F56371">
        <w:rPr>
          <w:rStyle w:val="FontStyle77"/>
          <w:b w:val="0"/>
          <w:bCs w:val="0"/>
          <w:sz w:val="26"/>
          <w:szCs w:val="26"/>
        </w:rPr>
        <w:t xml:space="preserve">Начало </w:t>
      </w:r>
      <w:r w:rsidRPr="00F56371">
        <w:rPr>
          <w:rStyle w:val="FontStyle102"/>
          <w:sz w:val="26"/>
          <w:szCs w:val="26"/>
        </w:rPr>
        <w:t xml:space="preserve">объединения русских </w:t>
      </w:r>
      <w:r w:rsidRPr="00F56371">
        <w:rPr>
          <w:rStyle w:val="FontStyle77"/>
          <w:b w:val="0"/>
          <w:bCs w:val="0"/>
          <w:sz w:val="26"/>
          <w:szCs w:val="26"/>
        </w:rPr>
        <w:t>земель</w:t>
      </w:r>
    </w:p>
    <w:p w:rsidR="00700A19" w:rsidRPr="00F56371" w:rsidRDefault="00700A19" w:rsidP="00E42A5B">
      <w:pPr>
        <w:ind w:firstLine="709"/>
        <w:jc w:val="both"/>
        <w:rPr>
          <w:sz w:val="26"/>
          <w:szCs w:val="26"/>
        </w:rPr>
      </w:pPr>
      <w:r w:rsidRPr="00F56371">
        <w:rPr>
          <w:rStyle w:val="FontStyle102"/>
          <w:sz w:val="26"/>
          <w:szCs w:val="26"/>
        </w:rPr>
        <w:t>Возрождение хозяйства и культуры. Тяжелое положение русского и других народов. Возвышение Москвы при князе Данииле Але</w:t>
      </w:r>
      <w:r w:rsidRPr="00F56371">
        <w:rPr>
          <w:rStyle w:val="FontStyle102"/>
          <w:sz w:val="26"/>
          <w:szCs w:val="26"/>
        </w:rPr>
        <w:t>к</w:t>
      </w:r>
      <w:r w:rsidRPr="00F56371">
        <w:rPr>
          <w:rStyle w:val="FontStyle102"/>
          <w:sz w:val="26"/>
          <w:szCs w:val="26"/>
        </w:rPr>
        <w:t>сандр</w:t>
      </w:r>
      <w:r w:rsidRPr="00F56371">
        <w:rPr>
          <w:rStyle w:val="FontStyle102"/>
          <w:sz w:val="26"/>
          <w:szCs w:val="26"/>
        </w:rPr>
        <w:t>о</w:t>
      </w:r>
      <w:r w:rsidRPr="00F56371">
        <w:rPr>
          <w:rStyle w:val="FontStyle102"/>
          <w:sz w:val="26"/>
          <w:szCs w:val="26"/>
        </w:rPr>
        <w:t>виче. Московский князь Иван Калита, его успехи.</w:t>
      </w:r>
    </w:p>
    <w:p w:rsidR="00700A19" w:rsidRPr="00F56371" w:rsidRDefault="00700A19" w:rsidP="00E42A5B">
      <w:pPr>
        <w:ind w:firstLine="709"/>
        <w:jc w:val="both"/>
        <w:rPr>
          <w:sz w:val="26"/>
          <w:szCs w:val="26"/>
        </w:rPr>
      </w:pPr>
      <w:r w:rsidRPr="00F56371">
        <w:rPr>
          <w:rStyle w:val="FontStyle102"/>
          <w:sz w:val="26"/>
          <w:szCs w:val="26"/>
        </w:rPr>
        <w:lastRenderedPageBreak/>
        <w:t>Расширение территории Московского княжества при Иване Калите. Превращение Москвы в духовный центр русской земли.</w:t>
      </w:r>
    </w:p>
    <w:p w:rsidR="00700A19" w:rsidRPr="00F56371" w:rsidRDefault="00700A19" w:rsidP="00E42A5B">
      <w:pPr>
        <w:ind w:firstLine="709"/>
        <w:jc w:val="both"/>
        <w:rPr>
          <w:sz w:val="26"/>
          <w:szCs w:val="26"/>
        </w:rPr>
      </w:pPr>
      <w:r w:rsidRPr="00F56371">
        <w:rPr>
          <w:rStyle w:val="FontStyle102"/>
          <w:sz w:val="26"/>
          <w:szCs w:val="26"/>
        </w:rPr>
        <w:t>Возрождение сельского и городского хозяйства на Руси. Жизнь и быт простых людей</w:t>
      </w:r>
    </w:p>
    <w:p w:rsidR="00700A19" w:rsidRPr="00F56371" w:rsidRDefault="00700A19" w:rsidP="00E42A5B">
      <w:pPr>
        <w:ind w:firstLine="709"/>
        <w:jc w:val="both"/>
        <w:rPr>
          <w:sz w:val="26"/>
          <w:szCs w:val="26"/>
        </w:rPr>
      </w:pPr>
      <w:r w:rsidRPr="00F56371">
        <w:rPr>
          <w:rStyle w:val="FontStyle102"/>
          <w:sz w:val="26"/>
          <w:szCs w:val="26"/>
        </w:rPr>
        <w:t>Московско-Владимирская Русь при Дмитрии Донском. Противостояние Орде. Сергий Радонежский.</w:t>
      </w:r>
    </w:p>
    <w:p w:rsidR="00700A19" w:rsidRPr="00F56371" w:rsidRDefault="00700A19" w:rsidP="00E42A5B">
      <w:pPr>
        <w:ind w:firstLine="709"/>
        <w:jc w:val="both"/>
        <w:rPr>
          <w:sz w:val="26"/>
          <w:szCs w:val="26"/>
        </w:rPr>
      </w:pPr>
      <w:r w:rsidRPr="00F56371">
        <w:rPr>
          <w:rStyle w:val="FontStyle102"/>
          <w:sz w:val="26"/>
          <w:szCs w:val="26"/>
        </w:rPr>
        <w:t>Отражение ордынских набегов. Борьба Дмитрия Донского против хана Мамая. Битва на Куликовом поле (1380), итог битвы. Значение Куликовской битвы для русского народа. Отражение героизма сражающихся в повестях, сказаниях. Национальный подъем после Кулико</w:t>
      </w:r>
      <w:r w:rsidRPr="00F56371">
        <w:rPr>
          <w:rStyle w:val="FontStyle102"/>
          <w:sz w:val="26"/>
          <w:szCs w:val="26"/>
        </w:rPr>
        <w:t>в</w:t>
      </w:r>
      <w:r w:rsidRPr="00F56371">
        <w:rPr>
          <w:rStyle w:val="FontStyle102"/>
          <w:sz w:val="26"/>
          <w:szCs w:val="26"/>
        </w:rPr>
        <w:t>ской битвы. Роль Москвы. Распад Золотой Орды.</w:t>
      </w:r>
    </w:p>
    <w:p w:rsidR="00700A19" w:rsidRPr="00F56371" w:rsidRDefault="00700A19" w:rsidP="00E42A5B">
      <w:pPr>
        <w:ind w:firstLine="709"/>
        <w:jc w:val="both"/>
        <w:rPr>
          <w:sz w:val="26"/>
          <w:szCs w:val="26"/>
        </w:rPr>
      </w:pPr>
      <w:r w:rsidRPr="00F56371">
        <w:rPr>
          <w:rStyle w:val="FontStyle102"/>
          <w:sz w:val="26"/>
          <w:szCs w:val="26"/>
        </w:rPr>
        <w:t>Иван III (1462—1505). Освобождение от иноземного ига (1480). Превращение Московского княжества в Российское гос</w:t>
      </w:r>
      <w:r w:rsidRPr="00F56371">
        <w:rPr>
          <w:rStyle w:val="FontStyle102"/>
          <w:sz w:val="26"/>
          <w:szCs w:val="26"/>
        </w:rPr>
        <w:t>у</w:t>
      </w:r>
      <w:r w:rsidRPr="00F56371">
        <w:rPr>
          <w:rStyle w:val="FontStyle102"/>
          <w:sz w:val="26"/>
          <w:szCs w:val="26"/>
        </w:rPr>
        <w:t>дарство.</w:t>
      </w:r>
    </w:p>
    <w:p w:rsidR="00700A19" w:rsidRPr="00F56371" w:rsidRDefault="00700A19" w:rsidP="00E42A5B">
      <w:pPr>
        <w:ind w:firstLine="709"/>
        <w:jc w:val="both"/>
        <w:rPr>
          <w:sz w:val="26"/>
          <w:szCs w:val="26"/>
        </w:rPr>
      </w:pPr>
      <w:r w:rsidRPr="00F56371">
        <w:rPr>
          <w:rStyle w:val="FontStyle102"/>
          <w:sz w:val="26"/>
          <w:szCs w:val="26"/>
        </w:rPr>
        <w:t>Государь всея Руси - Иван III. Монархия. Принятие единого сборника законов Российского государства - Судебника.</w:t>
      </w:r>
    </w:p>
    <w:p w:rsidR="00700A19" w:rsidRPr="00F56371" w:rsidRDefault="00700A19" w:rsidP="00E42A5B">
      <w:pPr>
        <w:ind w:firstLine="709"/>
        <w:jc w:val="both"/>
        <w:rPr>
          <w:sz w:val="26"/>
          <w:szCs w:val="26"/>
        </w:rPr>
      </w:pPr>
      <w:r w:rsidRPr="00F56371">
        <w:rPr>
          <w:rStyle w:val="FontStyle102"/>
          <w:sz w:val="26"/>
          <w:szCs w:val="26"/>
        </w:rPr>
        <w:t xml:space="preserve">Повторение </w:t>
      </w:r>
      <w:r w:rsidRPr="00F56371">
        <w:rPr>
          <w:rStyle w:val="FontStyle77"/>
          <w:b w:val="0"/>
          <w:bCs w:val="0"/>
          <w:sz w:val="26"/>
          <w:szCs w:val="26"/>
        </w:rPr>
        <w:t>за год.</w:t>
      </w:r>
    </w:p>
    <w:p w:rsidR="00700A19" w:rsidRPr="00F56371" w:rsidRDefault="00700A19" w:rsidP="00E42A5B">
      <w:pPr>
        <w:ind w:firstLine="709"/>
        <w:jc w:val="both"/>
        <w:rPr>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8 класс</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Повторение</w:t>
      </w:r>
    </w:p>
    <w:p w:rsidR="00700A19" w:rsidRPr="00F56371" w:rsidRDefault="00700A19" w:rsidP="00E42A5B">
      <w:pPr>
        <w:ind w:firstLine="709"/>
        <w:jc w:val="both"/>
        <w:rPr>
          <w:sz w:val="26"/>
          <w:szCs w:val="26"/>
        </w:rPr>
      </w:pPr>
      <w:r w:rsidRPr="00F56371">
        <w:rPr>
          <w:rStyle w:val="FontStyle102"/>
          <w:sz w:val="26"/>
          <w:szCs w:val="26"/>
        </w:rPr>
        <w:t xml:space="preserve">Единая Россия (конец </w:t>
      </w:r>
      <w:r w:rsidRPr="00F56371">
        <w:rPr>
          <w:rStyle w:val="FontStyle77"/>
          <w:b w:val="0"/>
          <w:bCs w:val="0"/>
          <w:sz w:val="26"/>
          <w:szCs w:val="26"/>
        </w:rPr>
        <w:t xml:space="preserve">XV </w:t>
      </w:r>
      <w:r w:rsidRPr="00F56371">
        <w:rPr>
          <w:rStyle w:val="FontStyle102"/>
          <w:sz w:val="26"/>
          <w:szCs w:val="26"/>
        </w:rPr>
        <w:t xml:space="preserve">— начало </w:t>
      </w:r>
      <w:r w:rsidRPr="00F56371">
        <w:rPr>
          <w:rStyle w:val="FontStyle77"/>
          <w:b w:val="0"/>
          <w:bCs w:val="0"/>
          <w:sz w:val="26"/>
          <w:szCs w:val="26"/>
        </w:rPr>
        <w:t xml:space="preserve">XVII </w:t>
      </w:r>
      <w:r w:rsidRPr="00F56371">
        <w:rPr>
          <w:rStyle w:val="FontStyle102"/>
          <w:sz w:val="26"/>
          <w:szCs w:val="26"/>
        </w:rPr>
        <w:t>в.)</w:t>
      </w:r>
    </w:p>
    <w:p w:rsidR="00700A19" w:rsidRPr="00F56371" w:rsidRDefault="00700A19" w:rsidP="00E42A5B">
      <w:pPr>
        <w:ind w:firstLine="709"/>
        <w:jc w:val="both"/>
        <w:rPr>
          <w:sz w:val="26"/>
          <w:szCs w:val="26"/>
        </w:rPr>
      </w:pPr>
      <w:r w:rsidRPr="00F56371">
        <w:rPr>
          <w:rStyle w:val="FontStyle102"/>
          <w:sz w:val="26"/>
          <w:szCs w:val="26"/>
        </w:rPr>
        <w:t xml:space="preserve">Иван III Великий — глава единого государства Российского. Система государственного управления при Иване III. Государев двор, Боярская дума, приказы, Казна. Бояре-наместники и управление уездами. </w:t>
      </w:r>
      <w:r w:rsidR="00905328" w:rsidRPr="00F56371">
        <w:rPr>
          <w:rStyle w:val="FontStyle102"/>
          <w:sz w:val="26"/>
          <w:szCs w:val="26"/>
        </w:rPr>
        <w:t>«</w:t>
      </w:r>
      <w:r w:rsidRPr="00F56371">
        <w:rPr>
          <w:rStyle w:val="FontStyle102"/>
          <w:sz w:val="26"/>
          <w:szCs w:val="26"/>
        </w:rPr>
        <w:t>Государево войско</w:t>
      </w:r>
      <w:r w:rsidR="00905328" w:rsidRPr="00F56371">
        <w:rPr>
          <w:rStyle w:val="FontStyle102"/>
          <w:sz w:val="26"/>
          <w:szCs w:val="26"/>
        </w:rPr>
        <w:t>»</w:t>
      </w:r>
      <w:r w:rsidRPr="00F56371">
        <w:rPr>
          <w:rStyle w:val="FontStyle102"/>
          <w:sz w:val="26"/>
          <w:szCs w:val="26"/>
        </w:rPr>
        <w:t>. Значение создания единого Российского г</w:t>
      </w:r>
      <w:r w:rsidRPr="00F56371">
        <w:rPr>
          <w:rStyle w:val="FontStyle102"/>
          <w:sz w:val="26"/>
          <w:szCs w:val="26"/>
        </w:rPr>
        <w:t>о</w:t>
      </w:r>
      <w:r w:rsidRPr="00F56371">
        <w:rPr>
          <w:rStyle w:val="FontStyle102"/>
          <w:sz w:val="26"/>
          <w:szCs w:val="26"/>
        </w:rPr>
        <w:t>сударства.</w:t>
      </w:r>
    </w:p>
    <w:p w:rsidR="00700A19" w:rsidRPr="00F56371" w:rsidRDefault="00700A19" w:rsidP="00E42A5B">
      <w:pPr>
        <w:ind w:firstLine="709"/>
        <w:jc w:val="both"/>
        <w:rPr>
          <w:sz w:val="26"/>
          <w:szCs w:val="26"/>
        </w:rPr>
      </w:pPr>
      <w:r w:rsidRPr="00F56371">
        <w:rPr>
          <w:rStyle w:val="FontStyle102"/>
          <w:sz w:val="26"/>
          <w:szCs w:val="26"/>
        </w:rPr>
        <w:t>Расширение государства Российского при Василии III. Присоединение Пскова, Смоленска, Рязани и др. городов. Борьба России с Литвой.</w:t>
      </w:r>
    </w:p>
    <w:p w:rsidR="00700A19" w:rsidRPr="00F56371" w:rsidRDefault="00700A19" w:rsidP="00E42A5B">
      <w:pPr>
        <w:ind w:firstLine="709"/>
        <w:jc w:val="both"/>
        <w:rPr>
          <w:sz w:val="26"/>
          <w:szCs w:val="26"/>
        </w:rPr>
      </w:pPr>
      <w:r w:rsidRPr="00F56371">
        <w:rPr>
          <w:rStyle w:val="FontStyle102"/>
          <w:sz w:val="26"/>
          <w:szCs w:val="26"/>
        </w:rPr>
        <w:t>Русская православная церковь в Российском государстве. Церковная система управления. Православное духовенство.</w:t>
      </w:r>
    </w:p>
    <w:p w:rsidR="00700A19" w:rsidRPr="00F56371" w:rsidRDefault="00700A19" w:rsidP="00E42A5B">
      <w:pPr>
        <w:ind w:firstLine="709"/>
        <w:jc w:val="both"/>
        <w:rPr>
          <w:sz w:val="26"/>
          <w:szCs w:val="26"/>
        </w:rPr>
      </w:pPr>
      <w:r w:rsidRPr="00F56371">
        <w:rPr>
          <w:rStyle w:val="FontStyle102"/>
          <w:sz w:val="26"/>
          <w:szCs w:val="26"/>
        </w:rPr>
        <w:t>Первый русский царь Иван IV Грозный. Венчание его на царство. Царский двор и его дворянское окружение. Система государстве</w:t>
      </w:r>
      <w:r w:rsidRPr="00F56371">
        <w:rPr>
          <w:rStyle w:val="FontStyle102"/>
          <w:sz w:val="26"/>
          <w:szCs w:val="26"/>
        </w:rPr>
        <w:t>н</w:t>
      </w:r>
      <w:r w:rsidRPr="00F56371">
        <w:rPr>
          <w:rStyle w:val="FontStyle102"/>
          <w:sz w:val="26"/>
          <w:szCs w:val="26"/>
        </w:rPr>
        <w:t>ного управления при Иване IV Грозном. Земский Собор и Церковный собор, Избранная Рада и Боярская дума. Новый сборник законов Ро</w:t>
      </w:r>
      <w:r w:rsidRPr="00F56371">
        <w:rPr>
          <w:rStyle w:val="FontStyle102"/>
          <w:sz w:val="26"/>
          <w:szCs w:val="26"/>
        </w:rPr>
        <w:t>с</w:t>
      </w:r>
      <w:r w:rsidRPr="00F56371">
        <w:rPr>
          <w:rStyle w:val="FontStyle102"/>
          <w:sz w:val="26"/>
          <w:szCs w:val="26"/>
        </w:rPr>
        <w:t>сийского государства - Судебник Ивана IV. Стрелецкое войско. Жизнь и быт стрельцов. Борьба Ивана Грозного с бо</w:t>
      </w:r>
      <w:r w:rsidRPr="00F56371">
        <w:rPr>
          <w:rStyle w:val="FontStyle102"/>
          <w:sz w:val="26"/>
          <w:szCs w:val="26"/>
        </w:rPr>
        <w:t>я</w:t>
      </w:r>
      <w:r w:rsidRPr="00F56371">
        <w:rPr>
          <w:rStyle w:val="FontStyle102"/>
          <w:sz w:val="26"/>
          <w:szCs w:val="26"/>
        </w:rPr>
        <w:t>рами.</w:t>
      </w:r>
    </w:p>
    <w:p w:rsidR="00700A19" w:rsidRPr="00F56371" w:rsidRDefault="00700A19" w:rsidP="00E42A5B">
      <w:pPr>
        <w:ind w:firstLine="709"/>
        <w:jc w:val="both"/>
        <w:rPr>
          <w:sz w:val="26"/>
          <w:szCs w:val="26"/>
        </w:rPr>
      </w:pPr>
      <w:r w:rsidRPr="00F56371">
        <w:rPr>
          <w:rStyle w:val="FontStyle102"/>
          <w:sz w:val="26"/>
          <w:szCs w:val="26"/>
        </w:rPr>
        <w:t>Опричнина Ивана Грозного. Ливонская война - попытка России завоевать выход к Балтийскому морю.</w:t>
      </w:r>
    </w:p>
    <w:p w:rsidR="00700A19" w:rsidRPr="00F56371" w:rsidRDefault="00700A19" w:rsidP="00E42A5B">
      <w:pPr>
        <w:ind w:firstLine="709"/>
        <w:jc w:val="both"/>
        <w:rPr>
          <w:sz w:val="26"/>
          <w:szCs w:val="26"/>
        </w:rPr>
      </w:pPr>
      <w:r w:rsidRPr="00F56371">
        <w:rPr>
          <w:rStyle w:val="FontStyle102"/>
          <w:sz w:val="26"/>
          <w:szCs w:val="26"/>
        </w:rPr>
        <w:t>Присоединение Великой реки Волги и всех земель вокруг нее к Российскому государству. Покорение Ермаком Сибири. Особые пос</w:t>
      </w:r>
      <w:r w:rsidRPr="00F56371">
        <w:rPr>
          <w:rStyle w:val="FontStyle102"/>
          <w:sz w:val="26"/>
          <w:szCs w:val="26"/>
        </w:rPr>
        <w:t>е</w:t>
      </w:r>
      <w:r w:rsidRPr="00F56371">
        <w:rPr>
          <w:rStyle w:val="FontStyle102"/>
          <w:sz w:val="26"/>
          <w:szCs w:val="26"/>
        </w:rPr>
        <w:t>ления вольных людей - казаков. Их жизнь, быт, традиции, система управления. Строительство сибирских городов.</w:t>
      </w:r>
    </w:p>
    <w:p w:rsidR="00700A19" w:rsidRPr="00F56371" w:rsidRDefault="00700A19" w:rsidP="00E42A5B">
      <w:pPr>
        <w:ind w:firstLine="709"/>
        <w:jc w:val="both"/>
        <w:rPr>
          <w:sz w:val="26"/>
          <w:szCs w:val="26"/>
        </w:rPr>
      </w:pPr>
      <w:r w:rsidRPr="00F56371">
        <w:rPr>
          <w:rStyle w:val="FontStyle102"/>
          <w:sz w:val="26"/>
          <w:szCs w:val="26"/>
        </w:rPr>
        <w:t xml:space="preserve">Быт простых и знатных людей Российского государства XVI века. </w:t>
      </w:r>
      <w:r w:rsidR="00905328" w:rsidRPr="00F56371">
        <w:rPr>
          <w:rStyle w:val="FontStyle102"/>
          <w:sz w:val="26"/>
          <w:szCs w:val="26"/>
        </w:rPr>
        <w:t>«</w:t>
      </w:r>
      <w:r w:rsidRPr="00F56371">
        <w:rPr>
          <w:rStyle w:val="FontStyle102"/>
          <w:sz w:val="26"/>
          <w:szCs w:val="26"/>
        </w:rPr>
        <w:t>Домострой</w:t>
      </w:r>
      <w:r w:rsidR="00905328" w:rsidRPr="00F56371">
        <w:rPr>
          <w:rStyle w:val="FontStyle102"/>
          <w:sz w:val="26"/>
          <w:szCs w:val="26"/>
        </w:rPr>
        <w:t>»</w:t>
      </w:r>
      <w:r w:rsidRPr="00F56371">
        <w:rPr>
          <w:rStyle w:val="FontStyle102"/>
          <w:sz w:val="26"/>
          <w:szCs w:val="26"/>
        </w:rPr>
        <w:t>. Различные сословия: их обычаи, традиции, уклад жизни.</w:t>
      </w:r>
    </w:p>
    <w:p w:rsidR="00700A19" w:rsidRPr="00F56371" w:rsidRDefault="00700A19" w:rsidP="00E42A5B">
      <w:pPr>
        <w:ind w:firstLine="709"/>
        <w:jc w:val="both"/>
        <w:rPr>
          <w:sz w:val="26"/>
          <w:szCs w:val="26"/>
        </w:rPr>
      </w:pPr>
      <w:r w:rsidRPr="00F56371">
        <w:rPr>
          <w:rStyle w:val="FontStyle102"/>
          <w:sz w:val="26"/>
          <w:szCs w:val="26"/>
        </w:rPr>
        <w:t>Москва - столица Российского государства.</w:t>
      </w:r>
    </w:p>
    <w:p w:rsidR="00700A19" w:rsidRPr="00F56371" w:rsidRDefault="00700A19" w:rsidP="00E42A5B">
      <w:pPr>
        <w:ind w:firstLine="709"/>
        <w:jc w:val="both"/>
        <w:rPr>
          <w:sz w:val="26"/>
          <w:szCs w:val="26"/>
        </w:rPr>
      </w:pPr>
      <w:r w:rsidRPr="00F56371">
        <w:rPr>
          <w:rStyle w:val="FontStyle102"/>
          <w:sz w:val="26"/>
          <w:szCs w:val="26"/>
        </w:rPr>
        <w:t xml:space="preserve">Строительство нового Московского Кремля и участие в нем иностранцев. </w:t>
      </w:r>
      <w:r w:rsidR="00905328" w:rsidRPr="00F56371">
        <w:rPr>
          <w:rStyle w:val="FontStyle102"/>
          <w:sz w:val="26"/>
          <w:szCs w:val="26"/>
        </w:rPr>
        <w:t>«</w:t>
      </w:r>
      <w:r w:rsidRPr="00F56371">
        <w:rPr>
          <w:rStyle w:val="FontStyle102"/>
          <w:sz w:val="26"/>
          <w:szCs w:val="26"/>
        </w:rPr>
        <w:t>Царь-колокол</w:t>
      </w:r>
      <w:r w:rsidR="00905328" w:rsidRPr="00F56371">
        <w:rPr>
          <w:rStyle w:val="FontStyle102"/>
          <w:sz w:val="26"/>
          <w:szCs w:val="26"/>
        </w:rPr>
        <w:t>»</w:t>
      </w:r>
      <w:r w:rsidRPr="00F56371">
        <w:rPr>
          <w:rStyle w:val="FontStyle102"/>
          <w:sz w:val="26"/>
          <w:szCs w:val="26"/>
        </w:rPr>
        <w:t xml:space="preserve"> и </w:t>
      </w:r>
      <w:r w:rsidR="00905328" w:rsidRPr="00F56371">
        <w:rPr>
          <w:rStyle w:val="FontStyle102"/>
          <w:sz w:val="26"/>
          <w:szCs w:val="26"/>
        </w:rPr>
        <w:t>«</w:t>
      </w:r>
      <w:r w:rsidRPr="00F56371">
        <w:rPr>
          <w:rStyle w:val="FontStyle102"/>
          <w:sz w:val="26"/>
          <w:szCs w:val="26"/>
        </w:rPr>
        <w:t>Царь-пушка</w:t>
      </w:r>
      <w:r w:rsidR="00905328" w:rsidRPr="00F56371">
        <w:rPr>
          <w:rStyle w:val="FontStyle102"/>
          <w:sz w:val="26"/>
          <w:szCs w:val="26"/>
        </w:rPr>
        <w:t>»</w:t>
      </w:r>
      <w:r w:rsidRPr="00F56371">
        <w:rPr>
          <w:rStyle w:val="FontStyle102"/>
          <w:sz w:val="26"/>
          <w:szCs w:val="26"/>
        </w:rPr>
        <w:t>. Царский дворец и его у</w:t>
      </w:r>
      <w:r w:rsidRPr="00F56371">
        <w:rPr>
          <w:rStyle w:val="FontStyle102"/>
          <w:sz w:val="26"/>
          <w:szCs w:val="26"/>
        </w:rPr>
        <w:t>б</w:t>
      </w:r>
      <w:r w:rsidRPr="00F56371">
        <w:rPr>
          <w:rStyle w:val="FontStyle102"/>
          <w:sz w:val="26"/>
          <w:szCs w:val="26"/>
        </w:rPr>
        <w:t xml:space="preserve">ранство. Путешествие Афанасия Никитина в Индию и его книга </w:t>
      </w:r>
      <w:r w:rsidR="00905328" w:rsidRPr="00F56371">
        <w:rPr>
          <w:rStyle w:val="FontStyle102"/>
          <w:sz w:val="26"/>
          <w:szCs w:val="26"/>
        </w:rPr>
        <w:t>«</w:t>
      </w:r>
      <w:r w:rsidRPr="00F56371">
        <w:rPr>
          <w:rStyle w:val="FontStyle102"/>
          <w:sz w:val="26"/>
          <w:szCs w:val="26"/>
        </w:rPr>
        <w:t>Хождение затри моря</w:t>
      </w:r>
      <w:r w:rsidR="00905328" w:rsidRPr="00F56371">
        <w:rPr>
          <w:rStyle w:val="FontStyle102"/>
          <w:sz w:val="26"/>
          <w:szCs w:val="26"/>
        </w:rPr>
        <w:t>»</w:t>
      </w:r>
      <w:r w:rsidRPr="00F56371">
        <w:rPr>
          <w:rStyle w:val="FontStyle102"/>
          <w:sz w:val="26"/>
          <w:szCs w:val="26"/>
        </w:rPr>
        <w:t>. Великий иконописец Андрей Рублев. Первопеча</w:t>
      </w:r>
      <w:r w:rsidRPr="00F56371">
        <w:rPr>
          <w:rStyle w:val="FontStyle102"/>
          <w:sz w:val="26"/>
          <w:szCs w:val="26"/>
        </w:rPr>
        <w:t>т</w:t>
      </w:r>
      <w:r w:rsidRPr="00F56371">
        <w:rPr>
          <w:rStyle w:val="FontStyle102"/>
          <w:sz w:val="26"/>
          <w:szCs w:val="26"/>
        </w:rPr>
        <w:t xml:space="preserve">ник Иван Федоров и первое издание </w:t>
      </w:r>
      <w:r w:rsidRPr="00F56371">
        <w:rPr>
          <w:rStyle w:val="FontStyle102"/>
          <w:spacing w:val="30"/>
          <w:sz w:val="26"/>
          <w:szCs w:val="26"/>
        </w:rPr>
        <w:t>книг</w:t>
      </w:r>
      <w:r w:rsidRPr="00F56371">
        <w:rPr>
          <w:rStyle w:val="FontStyle102"/>
          <w:sz w:val="26"/>
          <w:szCs w:val="26"/>
        </w:rPr>
        <w:t xml:space="preserve"> в России.</w:t>
      </w:r>
    </w:p>
    <w:p w:rsidR="00700A19" w:rsidRPr="00F56371" w:rsidRDefault="00700A19" w:rsidP="00E42A5B">
      <w:pPr>
        <w:ind w:firstLine="709"/>
        <w:jc w:val="both"/>
        <w:rPr>
          <w:sz w:val="26"/>
          <w:szCs w:val="26"/>
        </w:rPr>
      </w:pPr>
      <w:r w:rsidRPr="00F56371">
        <w:rPr>
          <w:rStyle w:val="FontStyle102"/>
          <w:sz w:val="26"/>
          <w:szCs w:val="26"/>
        </w:rPr>
        <w:t>Правление Бориса Годунова и тайна гибели царевича Дмитрия - наследника царского престола. Последовавшее за тем Смутное вр</w:t>
      </w:r>
      <w:r w:rsidRPr="00F56371">
        <w:rPr>
          <w:rStyle w:val="FontStyle102"/>
          <w:sz w:val="26"/>
          <w:szCs w:val="26"/>
        </w:rPr>
        <w:t>е</w:t>
      </w:r>
      <w:r w:rsidRPr="00F56371">
        <w:rPr>
          <w:rStyle w:val="FontStyle102"/>
          <w:sz w:val="26"/>
          <w:szCs w:val="26"/>
        </w:rPr>
        <w:t>мя. Самозванцы. Восстание под предводительством Ивана Болотникова. Семибоярщина. Освобождение страны от иноземных захватчиков. Н</w:t>
      </w:r>
      <w:r w:rsidRPr="00F56371">
        <w:rPr>
          <w:rStyle w:val="FontStyle102"/>
          <w:sz w:val="26"/>
          <w:szCs w:val="26"/>
        </w:rPr>
        <w:t>а</w:t>
      </w:r>
      <w:r w:rsidRPr="00F56371">
        <w:rPr>
          <w:rStyle w:val="FontStyle102"/>
          <w:sz w:val="26"/>
          <w:szCs w:val="26"/>
        </w:rPr>
        <w:t>родные герои: Козьма Минин и Дмитрий Пожарский. Подвиг Ивана Сусанина.</w:t>
      </w:r>
    </w:p>
    <w:p w:rsidR="00700A19" w:rsidRPr="00F56371" w:rsidRDefault="00700A19" w:rsidP="00E42A5B">
      <w:pPr>
        <w:ind w:firstLine="709"/>
        <w:jc w:val="both"/>
        <w:rPr>
          <w:sz w:val="26"/>
          <w:szCs w:val="26"/>
        </w:rPr>
      </w:pPr>
      <w:r w:rsidRPr="00F56371">
        <w:rPr>
          <w:rStyle w:val="FontStyle102"/>
          <w:sz w:val="26"/>
          <w:szCs w:val="26"/>
        </w:rPr>
        <w:lastRenderedPageBreak/>
        <w:t>Начало правления новой царской династии Романовых. Первый Романов - Михаил Федорович. Второй Романов - Алексей Михайл</w:t>
      </w:r>
      <w:r w:rsidRPr="00F56371">
        <w:rPr>
          <w:rStyle w:val="FontStyle102"/>
          <w:sz w:val="26"/>
          <w:szCs w:val="26"/>
        </w:rPr>
        <w:t>о</w:t>
      </w:r>
      <w:r w:rsidRPr="00F56371">
        <w:rPr>
          <w:rStyle w:val="FontStyle102"/>
          <w:sz w:val="26"/>
          <w:szCs w:val="26"/>
        </w:rPr>
        <w:t>вич Тишайший. Конец Смутного времени. Крепостные крестьяне и их борьба против налогового гнета. Крестьянская война под предвод</w:t>
      </w:r>
      <w:r w:rsidRPr="00F56371">
        <w:rPr>
          <w:rStyle w:val="FontStyle102"/>
          <w:sz w:val="26"/>
          <w:szCs w:val="26"/>
        </w:rPr>
        <w:t>и</w:t>
      </w:r>
      <w:r w:rsidRPr="00F56371">
        <w:rPr>
          <w:rStyle w:val="FontStyle102"/>
          <w:sz w:val="26"/>
          <w:szCs w:val="26"/>
        </w:rPr>
        <w:t>тельс</w:t>
      </w:r>
      <w:r w:rsidRPr="00F56371">
        <w:rPr>
          <w:rStyle w:val="FontStyle102"/>
          <w:sz w:val="26"/>
          <w:szCs w:val="26"/>
        </w:rPr>
        <w:t>т</w:t>
      </w:r>
      <w:r w:rsidRPr="00F56371">
        <w:rPr>
          <w:rStyle w:val="FontStyle102"/>
          <w:sz w:val="26"/>
          <w:szCs w:val="26"/>
        </w:rPr>
        <w:t>вом Степана Разина. Вольные казаки на царской службе.</w:t>
      </w:r>
    </w:p>
    <w:p w:rsidR="00700A19" w:rsidRPr="00F56371" w:rsidRDefault="00700A19" w:rsidP="00E42A5B">
      <w:pPr>
        <w:ind w:firstLine="709"/>
        <w:jc w:val="both"/>
        <w:rPr>
          <w:sz w:val="26"/>
          <w:szCs w:val="26"/>
        </w:rPr>
      </w:pPr>
      <w:r w:rsidRPr="00F56371">
        <w:rPr>
          <w:rStyle w:val="FontStyle102"/>
          <w:sz w:val="26"/>
          <w:szCs w:val="26"/>
        </w:rPr>
        <w:t>Восстановление богатства и могущества православной церкви при патриархе Филарете. Возрождение иконописных мастерских и школ при храмах и монастырях.</w:t>
      </w:r>
    </w:p>
    <w:p w:rsidR="00700A19" w:rsidRPr="00F56371" w:rsidRDefault="00700A19" w:rsidP="00E42A5B">
      <w:pPr>
        <w:ind w:firstLine="709"/>
        <w:jc w:val="both"/>
        <w:rPr>
          <w:sz w:val="26"/>
          <w:szCs w:val="26"/>
        </w:rPr>
      </w:pPr>
      <w:r w:rsidRPr="00F56371">
        <w:rPr>
          <w:rStyle w:val="FontStyle102"/>
          <w:sz w:val="26"/>
          <w:szCs w:val="26"/>
        </w:rPr>
        <w:t>Избрание патриарха Никона и раскол в Русской православной церкви. Протопоп Аввкум. Старообрядцы. Их жизнь и быт.</w:t>
      </w:r>
    </w:p>
    <w:p w:rsidR="00700A19" w:rsidRPr="00F56371" w:rsidRDefault="00700A19" w:rsidP="00E42A5B">
      <w:pPr>
        <w:ind w:firstLine="709"/>
        <w:jc w:val="both"/>
        <w:rPr>
          <w:sz w:val="26"/>
          <w:szCs w:val="26"/>
        </w:rPr>
      </w:pPr>
      <w:r w:rsidRPr="00F56371">
        <w:rPr>
          <w:rStyle w:val="FontStyle102"/>
          <w:sz w:val="26"/>
          <w:szCs w:val="26"/>
        </w:rPr>
        <w:t>Освоение Сибири и Дальнего Востока. Культура и быт вошедших в состав России народов в XVII в. Первопроходцы Семен Дежнев и Ер</w:t>
      </w:r>
      <w:r w:rsidRPr="00F56371">
        <w:rPr>
          <w:rStyle w:val="FontStyle102"/>
          <w:sz w:val="26"/>
          <w:szCs w:val="26"/>
        </w:rPr>
        <w:t>о</w:t>
      </w:r>
      <w:r w:rsidRPr="00F56371">
        <w:rPr>
          <w:rStyle w:val="FontStyle102"/>
          <w:sz w:val="26"/>
          <w:szCs w:val="26"/>
        </w:rPr>
        <w:t>фей Хабаров.</w:t>
      </w:r>
    </w:p>
    <w:p w:rsidR="00700A19" w:rsidRPr="00F56371" w:rsidRDefault="00700A19" w:rsidP="00E42A5B">
      <w:pPr>
        <w:ind w:firstLine="709"/>
        <w:jc w:val="both"/>
        <w:rPr>
          <w:sz w:val="26"/>
          <w:szCs w:val="26"/>
        </w:rPr>
      </w:pPr>
      <w:r w:rsidRPr="00F56371">
        <w:rPr>
          <w:rStyle w:val="FontStyle77"/>
          <w:sz w:val="26"/>
          <w:szCs w:val="26"/>
        </w:rPr>
        <w:t>Великие преобразования России в XVIII в.</w:t>
      </w:r>
    </w:p>
    <w:p w:rsidR="00700A19" w:rsidRPr="00F56371" w:rsidRDefault="00700A19" w:rsidP="00E42A5B">
      <w:pPr>
        <w:ind w:firstLine="709"/>
        <w:jc w:val="both"/>
        <w:rPr>
          <w:sz w:val="26"/>
          <w:szCs w:val="26"/>
        </w:rPr>
      </w:pPr>
      <w:r w:rsidRPr="00F56371">
        <w:rPr>
          <w:rStyle w:val="FontStyle102"/>
          <w:sz w:val="26"/>
          <w:szCs w:val="26"/>
        </w:rPr>
        <w:t xml:space="preserve">Начало правления Петра I: борьба с сестрой - царевной Софьей, претендующей на царский престол. Стрелецкие бунты. Потешные игры молодого Петра. Азовские походы. </w:t>
      </w:r>
      <w:r w:rsidR="00905328" w:rsidRPr="00F56371">
        <w:rPr>
          <w:rStyle w:val="FontStyle102"/>
          <w:sz w:val="26"/>
          <w:szCs w:val="26"/>
        </w:rPr>
        <w:t>«</w:t>
      </w:r>
      <w:r w:rsidRPr="00F56371">
        <w:rPr>
          <w:rStyle w:val="FontStyle102"/>
          <w:sz w:val="26"/>
          <w:szCs w:val="26"/>
        </w:rPr>
        <w:t>Великое посольство</w:t>
      </w:r>
      <w:r w:rsidR="00905328" w:rsidRPr="00F56371">
        <w:rPr>
          <w:rStyle w:val="FontStyle102"/>
          <w:sz w:val="26"/>
          <w:szCs w:val="26"/>
        </w:rPr>
        <w:t>»</w:t>
      </w:r>
      <w:r w:rsidRPr="00F56371">
        <w:rPr>
          <w:rStyle w:val="FontStyle102"/>
          <w:sz w:val="26"/>
          <w:szCs w:val="26"/>
        </w:rPr>
        <w:t xml:space="preserve"> Петра I. Создание российского флота и борьба Петра I за выход к Балти</w:t>
      </w:r>
      <w:r w:rsidRPr="00F56371">
        <w:rPr>
          <w:rStyle w:val="FontStyle102"/>
          <w:sz w:val="26"/>
          <w:szCs w:val="26"/>
        </w:rPr>
        <w:t>й</w:t>
      </w:r>
      <w:r w:rsidRPr="00F56371">
        <w:rPr>
          <w:rStyle w:val="FontStyle102"/>
          <w:sz w:val="26"/>
          <w:szCs w:val="26"/>
        </w:rPr>
        <w:t>скому и Черному морям.</w:t>
      </w:r>
    </w:p>
    <w:p w:rsidR="00700A19" w:rsidRPr="00F56371" w:rsidRDefault="00700A19" w:rsidP="00E42A5B">
      <w:pPr>
        <w:ind w:firstLine="709"/>
        <w:jc w:val="both"/>
        <w:rPr>
          <w:sz w:val="26"/>
          <w:szCs w:val="26"/>
        </w:rPr>
      </w:pPr>
      <w:r w:rsidRPr="00F56371">
        <w:rPr>
          <w:rStyle w:val="FontStyle102"/>
          <w:sz w:val="26"/>
          <w:szCs w:val="26"/>
        </w:rPr>
        <w:t>Начало Северной войны. Строительство Санкт-Петербурга. Создание регулярной армии. Полтавская битва: разгром шведов. Карл XII и гетман Мазепа. Победа русского флота. Окончание Северной войны. Гангутское сражение.</w:t>
      </w:r>
    </w:p>
    <w:p w:rsidR="00700A19" w:rsidRPr="00F56371" w:rsidRDefault="00700A19" w:rsidP="00E42A5B">
      <w:pPr>
        <w:ind w:firstLine="709"/>
        <w:jc w:val="both"/>
        <w:rPr>
          <w:sz w:val="26"/>
          <w:szCs w:val="26"/>
        </w:rPr>
      </w:pPr>
      <w:r w:rsidRPr="00F56371">
        <w:rPr>
          <w:rStyle w:val="FontStyle102"/>
          <w:sz w:val="26"/>
          <w:szCs w:val="26"/>
        </w:rPr>
        <w:t xml:space="preserve">Обучение дворянских детей. Создание </w:t>
      </w:r>
      <w:r w:rsidR="00905328" w:rsidRPr="00F56371">
        <w:rPr>
          <w:rStyle w:val="FontStyle102"/>
          <w:sz w:val="26"/>
          <w:szCs w:val="26"/>
        </w:rPr>
        <w:t>«</w:t>
      </w:r>
      <w:r w:rsidRPr="00F56371">
        <w:rPr>
          <w:rStyle w:val="FontStyle102"/>
          <w:sz w:val="26"/>
          <w:szCs w:val="26"/>
        </w:rPr>
        <w:t>цифирных</w:t>
      </w:r>
      <w:r w:rsidR="00905328" w:rsidRPr="00F56371">
        <w:rPr>
          <w:rStyle w:val="FontStyle102"/>
          <w:sz w:val="26"/>
          <w:szCs w:val="26"/>
        </w:rPr>
        <w:t>»</w:t>
      </w:r>
      <w:r w:rsidRPr="00F56371">
        <w:rPr>
          <w:rStyle w:val="FontStyle102"/>
          <w:sz w:val="26"/>
          <w:szCs w:val="26"/>
        </w:rPr>
        <w:t xml:space="preserve">, </w:t>
      </w:r>
      <w:r w:rsidR="00905328" w:rsidRPr="00F56371">
        <w:rPr>
          <w:rStyle w:val="FontStyle102"/>
          <w:sz w:val="26"/>
          <w:szCs w:val="26"/>
        </w:rPr>
        <w:t>«</w:t>
      </w:r>
      <w:r w:rsidRPr="00F56371">
        <w:rPr>
          <w:rStyle w:val="FontStyle102"/>
          <w:sz w:val="26"/>
          <w:szCs w:val="26"/>
        </w:rPr>
        <w:t>навигацких</w:t>
      </w:r>
      <w:r w:rsidR="00905328" w:rsidRPr="00F56371">
        <w:rPr>
          <w:rStyle w:val="FontStyle102"/>
          <w:sz w:val="26"/>
          <w:szCs w:val="26"/>
        </w:rPr>
        <w:t>»</w:t>
      </w:r>
      <w:r w:rsidRPr="00F56371">
        <w:rPr>
          <w:rStyle w:val="FontStyle102"/>
          <w:sz w:val="26"/>
          <w:szCs w:val="26"/>
        </w:rPr>
        <w:t>, артиллерийских и инженерных школ.</w:t>
      </w:r>
    </w:p>
    <w:p w:rsidR="00700A19" w:rsidRPr="00F56371" w:rsidRDefault="00700A19" w:rsidP="00E42A5B">
      <w:pPr>
        <w:ind w:firstLine="709"/>
        <w:jc w:val="both"/>
        <w:rPr>
          <w:sz w:val="26"/>
          <w:szCs w:val="26"/>
        </w:rPr>
      </w:pPr>
      <w:r w:rsidRPr="00F56371">
        <w:rPr>
          <w:rStyle w:val="FontStyle102"/>
          <w:sz w:val="26"/>
          <w:szCs w:val="26"/>
        </w:rPr>
        <w:t>Петр I - первый российский император. Личность Петра I Великого.</w:t>
      </w:r>
    </w:p>
    <w:p w:rsidR="00700A19" w:rsidRPr="00F56371" w:rsidRDefault="00700A19" w:rsidP="00E42A5B">
      <w:pPr>
        <w:ind w:firstLine="709"/>
        <w:jc w:val="both"/>
        <w:rPr>
          <w:sz w:val="26"/>
          <w:szCs w:val="26"/>
        </w:rPr>
      </w:pPr>
      <w:r w:rsidRPr="00F56371">
        <w:rPr>
          <w:rStyle w:val="FontStyle102"/>
          <w:sz w:val="26"/>
          <w:szCs w:val="26"/>
        </w:rPr>
        <w:t xml:space="preserve">Указ о единонаследии. </w:t>
      </w:r>
      <w:r w:rsidR="00905328" w:rsidRPr="00F56371">
        <w:rPr>
          <w:rStyle w:val="FontStyle102"/>
          <w:sz w:val="26"/>
          <w:szCs w:val="26"/>
        </w:rPr>
        <w:t>«</w:t>
      </w:r>
      <w:r w:rsidRPr="00F56371">
        <w:rPr>
          <w:rStyle w:val="FontStyle102"/>
          <w:sz w:val="26"/>
          <w:szCs w:val="26"/>
        </w:rPr>
        <w:t>Табель о рангах</w:t>
      </w:r>
      <w:r w:rsidR="00905328" w:rsidRPr="00F56371">
        <w:rPr>
          <w:rStyle w:val="FontStyle102"/>
          <w:sz w:val="26"/>
          <w:szCs w:val="26"/>
        </w:rPr>
        <w:t>»</w:t>
      </w:r>
      <w:r w:rsidRPr="00F56371">
        <w:rPr>
          <w:rStyle w:val="FontStyle102"/>
          <w:sz w:val="26"/>
          <w:szCs w:val="26"/>
        </w:rPr>
        <w:t xml:space="preserve"> - новый закон о государственной службе. Жизнь и быт российского дворянства. Введение евр</w:t>
      </w:r>
      <w:r w:rsidRPr="00F56371">
        <w:rPr>
          <w:rStyle w:val="FontStyle102"/>
          <w:sz w:val="26"/>
          <w:szCs w:val="26"/>
        </w:rPr>
        <w:t>о</w:t>
      </w:r>
      <w:r w:rsidRPr="00F56371">
        <w:rPr>
          <w:rStyle w:val="FontStyle102"/>
          <w:sz w:val="26"/>
          <w:szCs w:val="26"/>
        </w:rPr>
        <w:t>пейской моды при царском дворе. Борьба со старыми порядками и устоями.</w:t>
      </w:r>
    </w:p>
    <w:p w:rsidR="00700A19" w:rsidRPr="00F56371" w:rsidRDefault="00700A19" w:rsidP="00E42A5B">
      <w:pPr>
        <w:ind w:firstLine="709"/>
        <w:jc w:val="both"/>
        <w:rPr>
          <w:sz w:val="26"/>
          <w:szCs w:val="26"/>
        </w:rPr>
      </w:pPr>
      <w:r w:rsidRPr="00F56371">
        <w:rPr>
          <w:rStyle w:val="FontStyle102"/>
          <w:sz w:val="26"/>
          <w:szCs w:val="26"/>
        </w:rPr>
        <w:t>Преобразования Петра I. Реформы государственного и территориального управления. Экономические преобразования Петра I. Д</w:t>
      </w:r>
      <w:r w:rsidRPr="00F56371">
        <w:rPr>
          <w:rStyle w:val="FontStyle102"/>
          <w:sz w:val="26"/>
          <w:szCs w:val="26"/>
        </w:rPr>
        <w:t>е</w:t>
      </w:r>
      <w:r w:rsidRPr="00F56371">
        <w:rPr>
          <w:rStyle w:val="FontStyle102"/>
          <w:sz w:val="26"/>
          <w:szCs w:val="26"/>
        </w:rPr>
        <w:t>нежная и налоговая реформы. Александр Меншиков - друг и соратник Петра I.</w:t>
      </w:r>
    </w:p>
    <w:p w:rsidR="00700A19" w:rsidRPr="00F56371" w:rsidRDefault="00700A19" w:rsidP="00E42A5B">
      <w:pPr>
        <w:ind w:firstLine="709"/>
        <w:jc w:val="both"/>
        <w:rPr>
          <w:sz w:val="26"/>
          <w:szCs w:val="26"/>
        </w:rPr>
      </w:pPr>
      <w:r w:rsidRPr="00F56371">
        <w:rPr>
          <w:rStyle w:val="FontStyle102"/>
          <w:sz w:val="26"/>
          <w:szCs w:val="26"/>
        </w:rPr>
        <w:t xml:space="preserve">Эпоха дворцовых переворотов. Первая женщина-императрица - Екатерина I (вдова Петра I). Борьба </w:t>
      </w:r>
      <w:r w:rsidR="00905328" w:rsidRPr="00F56371">
        <w:rPr>
          <w:rStyle w:val="FontStyle102"/>
          <w:sz w:val="26"/>
          <w:szCs w:val="26"/>
        </w:rPr>
        <w:t>«</w:t>
      </w:r>
      <w:r w:rsidRPr="00F56371">
        <w:rPr>
          <w:rStyle w:val="FontStyle102"/>
          <w:sz w:val="26"/>
          <w:szCs w:val="26"/>
        </w:rPr>
        <w:t>немецкой</w:t>
      </w:r>
      <w:r w:rsidR="00905328" w:rsidRPr="00F56371">
        <w:rPr>
          <w:rStyle w:val="FontStyle102"/>
          <w:sz w:val="26"/>
          <w:szCs w:val="26"/>
        </w:rPr>
        <w:t>»</w:t>
      </w:r>
      <w:r w:rsidRPr="00F56371">
        <w:rPr>
          <w:rStyle w:val="FontStyle102"/>
          <w:sz w:val="26"/>
          <w:szCs w:val="26"/>
        </w:rPr>
        <w:t xml:space="preserve"> и </w:t>
      </w:r>
      <w:r w:rsidR="00905328" w:rsidRPr="00F56371">
        <w:rPr>
          <w:rStyle w:val="FontStyle102"/>
          <w:sz w:val="26"/>
          <w:szCs w:val="26"/>
        </w:rPr>
        <w:t>«</w:t>
      </w:r>
      <w:r w:rsidRPr="00F56371">
        <w:rPr>
          <w:rStyle w:val="FontStyle102"/>
          <w:sz w:val="26"/>
          <w:szCs w:val="26"/>
        </w:rPr>
        <w:t>русской</w:t>
      </w:r>
      <w:r w:rsidR="00905328" w:rsidRPr="00F56371">
        <w:rPr>
          <w:rStyle w:val="FontStyle102"/>
          <w:sz w:val="26"/>
          <w:szCs w:val="26"/>
        </w:rPr>
        <w:t>»</w:t>
      </w:r>
      <w:r w:rsidRPr="00F56371">
        <w:rPr>
          <w:rStyle w:val="FontStyle102"/>
          <w:sz w:val="26"/>
          <w:szCs w:val="26"/>
        </w:rPr>
        <w:t xml:space="preserve"> партий при дворе за влияние на российский престол. Правление Петра II, Анна Ивановны, Ивана Антоновича, Елизаветы Петровны и Петра III. Имп</w:t>
      </w:r>
      <w:r w:rsidRPr="00F56371">
        <w:rPr>
          <w:rStyle w:val="FontStyle102"/>
          <w:sz w:val="26"/>
          <w:szCs w:val="26"/>
        </w:rPr>
        <w:t>е</w:t>
      </w:r>
      <w:r w:rsidRPr="00F56371">
        <w:rPr>
          <w:rStyle w:val="FontStyle102"/>
          <w:sz w:val="26"/>
          <w:szCs w:val="26"/>
        </w:rPr>
        <w:t>раторский двор.</w:t>
      </w:r>
    </w:p>
    <w:p w:rsidR="00700A19" w:rsidRPr="00F56371" w:rsidRDefault="00700A19" w:rsidP="00E42A5B">
      <w:pPr>
        <w:ind w:firstLine="709"/>
        <w:jc w:val="both"/>
        <w:rPr>
          <w:sz w:val="26"/>
          <w:szCs w:val="26"/>
        </w:rPr>
      </w:pPr>
      <w:r w:rsidRPr="00F56371">
        <w:rPr>
          <w:rStyle w:val="FontStyle102"/>
          <w:sz w:val="26"/>
          <w:szCs w:val="26"/>
        </w:rPr>
        <w:t>Российская Академия наук и деятельность великого Ломоносова. Иван Иванович Шувалов - покровитель просвещения, наук и иску</w:t>
      </w:r>
      <w:r w:rsidRPr="00F56371">
        <w:rPr>
          <w:rStyle w:val="FontStyle102"/>
          <w:sz w:val="26"/>
          <w:szCs w:val="26"/>
        </w:rPr>
        <w:t>с</w:t>
      </w:r>
      <w:r w:rsidRPr="00F56371">
        <w:rPr>
          <w:rStyle w:val="FontStyle102"/>
          <w:sz w:val="26"/>
          <w:szCs w:val="26"/>
        </w:rPr>
        <w:t>ства в Российском государстве. Основание в Москве первого Российского университета и Академии художеств.</w:t>
      </w:r>
    </w:p>
    <w:p w:rsidR="00700A19" w:rsidRPr="00F56371" w:rsidRDefault="00700A19" w:rsidP="00E42A5B">
      <w:pPr>
        <w:ind w:firstLine="709"/>
        <w:jc w:val="both"/>
        <w:rPr>
          <w:sz w:val="26"/>
          <w:szCs w:val="26"/>
        </w:rPr>
      </w:pPr>
      <w:r w:rsidRPr="00F56371">
        <w:rPr>
          <w:rStyle w:val="FontStyle102"/>
          <w:sz w:val="26"/>
          <w:szCs w:val="26"/>
        </w:rPr>
        <w:t>Правление Екатерины П. Просвещенный абсолютизм. Областная реформа: губернии, уезды и управление ими. Развитие г</w:t>
      </w:r>
      <w:r w:rsidRPr="00F56371">
        <w:rPr>
          <w:rStyle w:val="FontStyle102"/>
          <w:sz w:val="26"/>
          <w:szCs w:val="26"/>
        </w:rPr>
        <w:t>о</w:t>
      </w:r>
      <w:r w:rsidRPr="00F56371">
        <w:rPr>
          <w:rStyle w:val="FontStyle102"/>
          <w:sz w:val="26"/>
          <w:szCs w:val="26"/>
        </w:rPr>
        <w:t xml:space="preserve">родов при Екатерине П. Указ о свободном предпринимательстве: поддержка купеческого сословия. </w:t>
      </w:r>
      <w:r w:rsidR="00905328" w:rsidRPr="00F56371">
        <w:rPr>
          <w:rStyle w:val="FontStyle102"/>
          <w:sz w:val="26"/>
          <w:szCs w:val="26"/>
        </w:rPr>
        <w:t>«</w:t>
      </w:r>
      <w:r w:rsidRPr="00F56371">
        <w:rPr>
          <w:rStyle w:val="FontStyle102"/>
          <w:sz w:val="26"/>
          <w:szCs w:val="26"/>
        </w:rPr>
        <w:t>Золотой век</w:t>
      </w:r>
      <w:r w:rsidR="00905328" w:rsidRPr="00F56371">
        <w:rPr>
          <w:rStyle w:val="FontStyle102"/>
          <w:sz w:val="26"/>
          <w:szCs w:val="26"/>
        </w:rPr>
        <w:t>»</w:t>
      </w:r>
      <w:r w:rsidRPr="00F56371">
        <w:rPr>
          <w:rStyle w:val="FontStyle102"/>
          <w:sz w:val="26"/>
          <w:szCs w:val="26"/>
        </w:rPr>
        <w:t xml:space="preserve"> российского дворянства - привил</w:t>
      </w:r>
      <w:r w:rsidRPr="00F56371">
        <w:rPr>
          <w:rStyle w:val="FontStyle102"/>
          <w:sz w:val="26"/>
          <w:szCs w:val="26"/>
        </w:rPr>
        <w:t>е</w:t>
      </w:r>
      <w:r w:rsidRPr="00F56371">
        <w:rPr>
          <w:rStyle w:val="FontStyle102"/>
          <w:sz w:val="26"/>
          <w:szCs w:val="26"/>
        </w:rPr>
        <w:t>гир</w:t>
      </w:r>
      <w:r w:rsidRPr="00F56371">
        <w:rPr>
          <w:rStyle w:val="FontStyle102"/>
          <w:sz w:val="26"/>
          <w:szCs w:val="26"/>
        </w:rPr>
        <w:t>о</w:t>
      </w:r>
      <w:r w:rsidRPr="00F56371">
        <w:rPr>
          <w:rStyle w:val="FontStyle102"/>
          <w:sz w:val="26"/>
          <w:szCs w:val="26"/>
        </w:rPr>
        <w:t xml:space="preserve">ванного сословия. </w:t>
      </w:r>
      <w:r w:rsidR="00905328" w:rsidRPr="00F56371">
        <w:rPr>
          <w:rStyle w:val="FontStyle102"/>
          <w:sz w:val="26"/>
          <w:szCs w:val="26"/>
        </w:rPr>
        <w:t>«</w:t>
      </w:r>
      <w:r w:rsidRPr="00F56371">
        <w:rPr>
          <w:rStyle w:val="FontStyle102"/>
          <w:sz w:val="26"/>
          <w:szCs w:val="26"/>
        </w:rPr>
        <w:t>Жалованная грамота дворянству</w:t>
      </w:r>
      <w:r w:rsidR="00905328" w:rsidRPr="00F56371">
        <w:rPr>
          <w:rStyle w:val="FontStyle102"/>
          <w:sz w:val="26"/>
          <w:szCs w:val="26"/>
        </w:rPr>
        <w:t>»</w:t>
      </w:r>
      <w:r w:rsidRPr="00F56371">
        <w:rPr>
          <w:rStyle w:val="FontStyle102"/>
          <w:sz w:val="26"/>
          <w:szCs w:val="26"/>
        </w:rPr>
        <w:t>. Дворянский быт.</w:t>
      </w:r>
    </w:p>
    <w:p w:rsidR="00700A19" w:rsidRPr="00F56371" w:rsidRDefault="00700A19" w:rsidP="00E42A5B">
      <w:pPr>
        <w:ind w:firstLine="709"/>
        <w:jc w:val="both"/>
        <w:rPr>
          <w:sz w:val="26"/>
          <w:szCs w:val="26"/>
        </w:rPr>
      </w:pPr>
      <w:r w:rsidRPr="00F56371">
        <w:rPr>
          <w:rStyle w:val="FontStyle102"/>
          <w:sz w:val="26"/>
          <w:szCs w:val="26"/>
        </w:rPr>
        <w:t>Семилетняя война.</w:t>
      </w:r>
    </w:p>
    <w:p w:rsidR="00700A19" w:rsidRPr="00F56371" w:rsidRDefault="00700A19" w:rsidP="00E42A5B">
      <w:pPr>
        <w:ind w:firstLine="709"/>
        <w:jc w:val="both"/>
        <w:rPr>
          <w:sz w:val="26"/>
          <w:szCs w:val="26"/>
        </w:rPr>
      </w:pPr>
      <w:r w:rsidRPr="00F56371">
        <w:rPr>
          <w:rStyle w:val="FontStyle102"/>
          <w:sz w:val="26"/>
          <w:szCs w:val="26"/>
        </w:rPr>
        <w:t>Положение крепостных крестьян. Их жизнь и быт. Работные люди и казаки. Восстание под предводительством Емельяна Пугач</w:t>
      </w:r>
      <w:r w:rsidRPr="00F56371">
        <w:rPr>
          <w:rStyle w:val="FontStyle102"/>
          <w:sz w:val="26"/>
          <w:szCs w:val="26"/>
        </w:rPr>
        <w:t>ё</w:t>
      </w:r>
      <w:r w:rsidRPr="00F56371">
        <w:rPr>
          <w:rStyle w:val="FontStyle102"/>
          <w:sz w:val="26"/>
          <w:szCs w:val="26"/>
        </w:rPr>
        <w:t>ва.</w:t>
      </w:r>
    </w:p>
    <w:p w:rsidR="00700A19" w:rsidRPr="00F56371" w:rsidRDefault="00700A19" w:rsidP="00E42A5B">
      <w:pPr>
        <w:ind w:firstLine="709"/>
        <w:jc w:val="both"/>
        <w:rPr>
          <w:sz w:val="26"/>
          <w:szCs w:val="26"/>
        </w:rPr>
      </w:pPr>
      <w:r w:rsidRPr="00F56371">
        <w:rPr>
          <w:rStyle w:val="FontStyle102"/>
          <w:sz w:val="26"/>
          <w:szCs w:val="26"/>
        </w:rPr>
        <w:t>Русско-турецкие войны второй половины XVIII века. Победы черноморского флота во главе с графом Орловым. Завоевание графом Потемкиным Молдавии и Крыма. Победы русской эскадры под командованием адмирала Ф.Ф. Ушакова. Знаменитый полководец Але</w:t>
      </w:r>
      <w:r w:rsidRPr="00F56371">
        <w:rPr>
          <w:rStyle w:val="FontStyle102"/>
          <w:sz w:val="26"/>
          <w:szCs w:val="26"/>
        </w:rPr>
        <w:t>к</w:t>
      </w:r>
      <w:r w:rsidRPr="00F56371">
        <w:rPr>
          <w:rStyle w:val="FontStyle102"/>
          <w:sz w:val="26"/>
          <w:szCs w:val="26"/>
        </w:rPr>
        <w:t>сандр С</w:t>
      </w:r>
      <w:r w:rsidRPr="00F56371">
        <w:rPr>
          <w:rStyle w:val="FontStyle102"/>
          <w:sz w:val="26"/>
          <w:szCs w:val="26"/>
        </w:rPr>
        <w:t>у</w:t>
      </w:r>
      <w:r w:rsidRPr="00F56371">
        <w:rPr>
          <w:rStyle w:val="FontStyle102"/>
          <w:sz w:val="26"/>
          <w:szCs w:val="26"/>
        </w:rPr>
        <w:t>воров: взятие Измаила. Переход Суворова через Альпы.</w:t>
      </w:r>
    </w:p>
    <w:p w:rsidR="00700A19" w:rsidRPr="00F56371" w:rsidRDefault="00700A19" w:rsidP="00E42A5B">
      <w:pPr>
        <w:ind w:firstLine="709"/>
        <w:jc w:val="both"/>
        <w:rPr>
          <w:sz w:val="26"/>
          <w:szCs w:val="26"/>
        </w:rPr>
      </w:pPr>
      <w:r w:rsidRPr="00F56371">
        <w:rPr>
          <w:rStyle w:val="FontStyle102"/>
          <w:sz w:val="26"/>
          <w:szCs w:val="26"/>
        </w:rPr>
        <w:t xml:space="preserve">Русские изобретатели и умельцы: Кулибин И.П. и Ползунов И.И. Развитие науки и искусства в XVIII в. Литература, живопись, </w:t>
      </w:r>
      <w:r w:rsidRPr="00F56371">
        <w:rPr>
          <w:rStyle w:val="FontStyle102"/>
          <w:sz w:val="26"/>
          <w:szCs w:val="26"/>
        </w:rPr>
        <w:lastRenderedPageBreak/>
        <w:t>скульптура, архитектура. Быт русских людей в XVIII веке. Памятники культуры XVIII в. в родном городе, крае.</w:t>
      </w:r>
    </w:p>
    <w:p w:rsidR="00A040D4" w:rsidRPr="00F56371" w:rsidRDefault="00A040D4" w:rsidP="00E42A5B">
      <w:pPr>
        <w:ind w:firstLine="709"/>
        <w:jc w:val="both"/>
        <w:rPr>
          <w:rStyle w:val="FontStyle77"/>
          <w:sz w:val="26"/>
          <w:szCs w:val="26"/>
        </w:rPr>
      </w:pPr>
    </w:p>
    <w:p w:rsidR="00700A19" w:rsidRPr="00F56371" w:rsidRDefault="00700A19" w:rsidP="00E42A5B">
      <w:pPr>
        <w:ind w:firstLine="709"/>
        <w:jc w:val="both"/>
        <w:rPr>
          <w:sz w:val="26"/>
          <w:szCs w:val="26"/>
        </w:rPr>
      </w:pPr>
      <w:r w:rsidRPr="00F56371">
        <w:rPr>
          <w:rStyle w:val="FontStyle77"/>
          <w:sz w:val="26"/>
          <w:szCs w:val="26"/>
        </w:rPr>
        <w:t>История нашей страны в XIX веке</w:t>
      </w:r>
    </w:p>
    <w:p w:rsidR="00700A19" w:rsidRPr="00F56371" w:rsidRDefault="00700A19" w:rsidP="00E42A5B">
      <w:pPr>
        <w:ind w:firstLine="709"/>
        <w:jc w:val="both"/>
        <w:rPr>
          <w:sz w:val="26"/>
          <w:szCs w:val="26"/>
        </w:rPr>
      </w:pPr>
      <w:r w:rsidRPr="00F56371">
        <w:rPr>
          <w:rStyle w:val="FontStyle102"/>
          <w:sz w:val="26"/>
          <w:szCs w:val="26"/>
        </w:rPr>
        <w:t xml:space="preserve">Россия в начале XIX века. Правление Павла I. Приход к власти Александра I. Указ </w:t>
      </w:r>
      <w:r w:rsidR="00905328" w:rsidRPr="00F56371">
        <w:rPr>
          <w:rStyle w:val="FontStyle102"/>
          <w:sz w:val="26"/>
          <w:szCs w:val="26"/>
        </w:rPr>
        <w:t>«</w:t>
      </w:r>
      <w:r w:rsidRPr="00F56371">
        <w:rPr>
          <w:rStyle w:val="FontStyle102"/>
          <w:sz w:val="26"/>
          <w:szCs w:val="26"/>
        </w:rPr>
        <w:t>О вольных хлебопашцах</w:t>
      </w:r>
      <w:r w:rsidR="00905328" w:rsidRPr="00F56371">
        <w:rPr>
          <w:rStyle w:val="FontStyle102"/>
          <w:sz w:val="26"/>
          <w:szCs w:val="26"/>
        </w:rPr>
        <w:t>»</w:t>
      </w:r>
      <w:r w:rsidRPr="00F56371">
        <w:rPr>
          <w:rStyle w:val="FontStyle102"/>
          <w:sz w:val="26"/>
          <w:szCs w:val="26"/>
        </w:rPr>
        <w:t xml:space="preserve"> и реформы государс</w:t>
      </w:r>
      <w:r w:rsidRPr="00F56371">
        <w:rPr>
          <w:rStyle w:val="FontStyle102"/>
          <w:sz w:val="26"/>
          <w:szCs w:val="26"/>
        </w:rPr>
        <w:t>т</w:t>
      </w:r>
      <w:r w:rsidRPr="00F56371">
        <w:rPr>
          <w:rStyle w:val="FontStyle102"/>
          <w:sz w:val="26"/>
          <w:szCs w:val="26"/>
        </w:rPr>
        <w:t>венного управления.</w:t>
      </w:r>
    </w:p>
    <w:p w:rsidR="00700A19" w:rsidRPr="00F56371" w:rsidRDefault="00700A19" w:rsidP="00E42A5B">
      <w:pPr>
        <w:ind w:firstLine="709"/>
        <w:jc w:val="both"/>
        <w:rPr>
          <w:sz w:val="26"/>
          <w:szCs w:val="26"/>
        </w:rPr>
      </w:pPr>
      <w:r w:rsidRPr="00F56371">
        <w:rPr>
          <w:rStyle w:val="FontStyle102"/>
          <w:sz w:val="26"/>
          <w:szCs w:val="26"/>
        </w:rPr>
        <w:t>Начало Отечественной войны 1812 года. Нападение армии Наполеона на Россию. Михаил Илларионович Кутузов - главнокоманду</w:t>
      </w:r>
      <w:r w:rsidRPr="00F56371">
        <w:rPr>
          <w:rStyle w:val="FontStyle102"/>
          <w:sz w:val="26"/>
          <w:szCs w:val="26"/>
        </w:rPr>
        <w:t>ю</w:t>
      </w:r>
      <w:r w:rsidRPr="00F56371">
        <w:rPr>
          <w:rStyle w:val="FontStyle102"/>
          <w:sz w:val="26"/>
          <w:szCs w:val="26"/>
        </w:rPr>
        <w:t>щий русской армией, другие знаменитые полководцы: князь Багратион, генерал Раевский, Барклай-де-Толли. Мужество русских солдат. Б</w:t>
      </w:r>
      <w:r w:rsidRPr="00F56371">
        <w:rPr>
          <w:rStyle w:val="FontStyle102"/>
          <w:sz w:val="26"/>
          <w:szCs w:val="26"/>
        </w:rPr>
        <w:t>о</w:t>
      </w:r>
      <w:r w:rsidRPr="00F56371">
        <w:rPr>
          <w:rStyle w:val="FontStyle102"/>
          <w:sz w:val="26"/>
          <w:szCs w:val="26"/>
        </w:rPr>
        <w:t>родинская битва. Военный совет в Филях. Оставление Москвы. Народная война против армии Наполеона. Формирование партизанских о</w:t>
      </w:r>
      <w:r w:rsidRPr="00F56371">
        <w:rPr>
          <w:rStyle w:val="FontStyle102"/>
          <w:sz w:val="26"/>
          <w:szCs w:val="26"/>
        </w:rPr>
        <w:t>т</w:t>
      </w:r>
      <w:r w:rsidRPr="00F56371">
        <w:rPr>
          <w:rStyle w:val="FontStyle102"/>
          <w:sz w:val="26"/>
          <w:szCs w:val="26"/>
        </w:rPr>
        <w:t>рядов. Московский пожар. Герои партизанской войны: Герасим Курин, Денис Давыдов, Василиса Кожина. Отступление и гибель армии Н</w:t>
      </w:r>
      <w:r w:rsidRPr="00F56371">
        <w:rPr>
          <w:rStyle w:val="FontStyle102"/>
          <w:sz w:val="26"/>
          <w:szCs w:val="26"/>
        </w:rPr>
        <w:t>а</w:t>
      </w:r>
      <w:r w:rsidRPr="00F56371">
        <w:rPr>
          <w:rStyle w:val="FontStyle102"/>
          <w:sz w:val="26"/>
          <w:szCs w:val="26"/>
        </w:rPr>
        <w:t>полеона. Память о героях Отечественной войны 1812 года.</w:t>
      </w:r>
    </w:p>
    <w:p w:rsidR="00700A19" w:rsidRPr="00F56371" w:rsidRDefault="00700A19" w:rsidP="00E42A5B">
      <w:pPr>
        <w:ind w:firstLine="709"/>
        <w:jc w:val="both"/>
        <w:rPr>
          <w:sz w:val="26"/>
          <w:szCs w:val="26"/>
        </w:rPr>
      </w:pPr>
      <w:r w:rsidRPr="00F56371">
        <w:rPr>
          <w:rStyle w:val="FontStyle102"/>
          <w:sz w:val="26"/>
          <w:szCs w:val="26"/>
        </w:rPr>
        <w:t>Правление Александра I. Военные поселения Аракчеева. Легенда о старце Федоре Кузьмиче. Создание тайных обществ в России. Восстание декабристов на Сенатской площади в Санкт-Петербурге. Расправа Николая I с декабристами. Ссылка в Сибирь. Жены декабр</w:t>
      </w:r>
      <w:r w:rsidRPr="00F56371">
        <w:rPr>
          <w:rStyle w:val="FontStyle102"/>
          <w:sz w:val="26"/>
          <w:szCs w:val="26"/>
        </w:rPr>
        <w:t>и</w:t>
      </w:r>
      <w:r w:rsidRPr="00F56371">
        <w:rPr>
          <w:rStyle w:val="FontStyle102"/>
          <w:sz w:val="26"/>
          <w:szCs w:val="26"/>
        </w:rPr>
        <w:t>стов. Правление Николая I и укрепление государственной власти. Реформы государственного аппарата. Создание 111 отделения Собстве</w:t>
      </w:r>
      <w:r w:rsidRPr="00F56371">
        <w:rPr>
          <w:rStyle w:val="FontStyle102"/>
          <w:sz w:val="26"/>
          <w:szCs w:val="26"/>
        </w:rPr>
        <w:t>н</w:t>
      </w:r>
      <w:r w:rsidRPr="00F56371">
        <w:rPr>
          <w:rStyle w:val="FontStyle102"/>
          <w:sz w:val="26"/>
          <w:szCs w:val="26"/>
        </w:rPr>
        <w:t>ной Его Императорского Величества Канцелярии и корпуса жандармов. Введение военных порядков во все сф</w:t>
      </w:r>
      <w:r w:rsidRPr="00F56371">
        <w:rPr>
          <w:rStyle w:val="FontStyle102"/>
          <w:sz w:val="26"/>
          <w:szCs w:val="26"/>
        </w:rPr>
        <w:t>е</w:t>
      </w:r>
      <w:r w:rsidRPr="00F56371">
        <w:rPr>
          <w:rStyle w:val="FontStyle102"/>
          <w:sz w:val="26"/>
          <w:szCs w:val="26"/>
        </w:rPr>
        <w:t>ры жизни общества.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Золотой век</w:t>
      </w:r>
      <w:r w:rsidRPr="00F56371">
        <w:rPr>
          <w:rStyle w:val="FontStyle102"/>
          <w:sz w:val="26"/>
          <w:szCs w:val="26"/>
        </w:rPr>
        <w:t>»</w:t>
      </w:r>
      <w:r w:rsidR="00700A19" w:rsidRPr="00F56371">
        <w:rPr>
          <w:rStyle w:val="FontStyle102"/>
          <w:sz w:val="26"/>
          <w:szCs w:val="26"/>
        </w:rPr>
        <w:t xml:space="preserve"> русской культуры в первой половине XIX века. Живопись, архитектура, литература. Великий русский композитор - М.И. Глинка. </w:t>
      </w:r>
      <w:r w:rsidRPr="00F56371">
        <w:rPr>
          <w:rStyle w:val="FontStyle102"/>
          <w:sz w:val="26"/>
          <w:szCs w:val="26"/>
        </w:rPr>
        <w:t>«</w:t>
      </w:r>
      <w:r w:rsidR="00700A19" w:rsidRPr="00F56371">
        <w:rPr>
          <w:rStyle w:val="FontStyle102"/>
          <w:sz w:val="26"/>
          <w:szCs w:val="26"/>
        </w:rPr>
        <w:t>История государства Российского</w:t>
      </w:r>
      <w:r w:rsidRPr="00F56371">
        <w:rPr>
          <w:rStyle w:val="FontStyle102"/>
          <w:sz w:val="26"/>
          <w:szCs w:val="26"/>
        </w:rPr>
        <w:t>»</w:t>
      </w:r>
      <w:r w:rsidR="00700A19" w:rsidRPr="00F56371">
        <w:rPr>
          <w:rStyle w:val="FontStyle102"/>
          <w:sz w:val="26"/>
          <w:szCs w:val="26"/>
        </w:rPr>
        <w:t xml:space="preserve"> Н.М. Карамзина. Великий русский поэт А.С. Пушкин. М.Ю. Лермонтов и его стихотв</w:t>
      </w:r>
      <w:r w:rsidR="00700A19" w:rsidRPr="00F56371">
        <w:rPr>
          <w:rStyle w:val="FontStyle102"/>
          <w:sz w:val="26"/>
          <w:szCs w:val="26"/>
        </w:rPr>
        <w:t>о</w:t>
      </w:r>
      <w:r w:rsidR="00700A19" w:rsidRPr="00F56371">
        <w:rPr>
          <w:rStyle w:val="FontStyle102"/>
          <w:sz w:val="26"/>
          <w:szCs w:val="26"/>
        </w:rPr>
        <w:t xml:space="preserve">рение </w:t>
      </w:r>
      <w:r w:rsidRPr="00F56371">
        <w:rPr>
          <w:rStyle w:val="FontStyle102"/>
          <w:sz w:val="26"/>
          <w:szCs w:val="26"/>
        </w:rPr>
        <w:t>«</w:t>
      </w:r>
      <w:r w:rsidR="00700A19" w:rsidRPr="00F56371">
        <w:rPr>
          <w:rStyle w:val="FontStyle102"/>
          <w:sz w:val="26"/>
          <w:szCs w:val="26"/>
        </w:rPr>
        <w:t>На смерть поэта</w:t>
      </w:r>
      <w:r w:rsidRPr="00F56371">
        <w:rPr>
          <w:rStyle w:val="FontStyle102"/>
          <w:sz w:val="26"/>
          <w:szCs w:val="26"/>
        </w:rPr>
        <w:t>»</w:t>
      </w:r>
      <w:r w:rsidR="00700A19" w:rsidRPr="00F56371">
        <w:rPr>
          <w:rStyle w:val="FontStyle102"/>
          <w:sz w:val="26"/>
          <w:szCs w:val="26"/>
        </w:rPr>
        <w:t>. Развитие науки и географические открытия в первой половине XIX века. Изобретение П.Л. Шиллингом телегр</w:t>
      </w:r>
      <w:r w:rsidR="00700A19" w:rsidRPr="00F56371">
        <w:rPr>
          <w:rStyle w:val="FontStyle102"/>
          <w:sz w:val="26"/>
          <w:szCs w:val="26"/>
        </w:rPr>
        <w:t>а</w:t>
      </w:r>
      <w:r w:rsidR="00700A19" w:rsidRPr="00F56371">
        <w:rPr>
          <w:rStyle w:val="FontStyle102"/>
          <w:sz w:val="26"/>
          <w:szCs w:val="26"/>
        </w:rPr>
        <w:t>фа. Появление первого в России паровоза - изобретение братьев Е. и М. Черепановых. Кругосветные п</w:t>
      </w:r>
      <w:r w:rsidR="00700A19" w:rsidRPr="00F56371">
        <w:rPr>
          <w:rStyle w:val="FontStyle102"/>
          <w:sz w:val="26"/>
          <w:szCs w:val="26"/>
        </w:rPr>
        <w:t>у</w:t>
      </w:r>
      <w:r w:rsidR="00700A19" w:rsidRPr="00F56371">
        <w:rPr>
          <w:rStyle w:val="FontStyle102"/>
          <w:sz w:val="26"/>
          <w:szCs w:val="26"/>
        </w:rPr>
        <w:t>тешествия под руководством И.Ф. Кр</w:t>
      </w:r>
      <w:r w:rsidR="00700A19" w:rsidRPr="00F56371">
        <w:rPr>
          <w:rStyle w:val="FontStyle102"/>
          <w:sz w:val="26"/>
          <w:szCs w:val="26"/>
        </w:rPr>
        <w:t>у</w:t>
      </w:r>
      <w:r w:rsidR="00700A19" w:rsidRPr="00F56371">
        <w:rPr>
          <w:rStyle w:val="FontStyle102"/>
          <w:sz w:val="26"/>
          <w:szCs w:val="26"/>
        </w:rPr>
        <w:t>зенштерна и Ф.Ф. Беллинсгаузена.</w:t>
      </w:r>
    </w:p>
    <w:p w:rsidR="00700A19" w:rsidRPr="00F56371" w:rsidRDefault="00700A19" w:rsidP="00E42A5B">
      <w:pPr>
        <w:ind w:firstLine="709"/>
        <w:jc w:val="both"/>
        <w:rPr>
          <w:sz w:val="26"/>
          <w:szCs w:val="26"/>
        </w:rPr>
      </w:pPr>
      <w:r w:rsidRPr="00F56371">
        <w:rPr>
          <w:rStyle w:val="FontStyle102"/>
          <w:sz w:val="26"/>
          <w:szCs w:val="26"/>
        </w:rPr>
        <w:t>Крымская война 1853-1856 годов. Разгром турецкого флота адмиралом Нахимовым. Героическая оборона Севастополя. В</w:t>
      </w:r>
      <w:r w:rsidRPr="00F56371">
        <w:rPr>
          <w:rStyle w:val="FontStyle102"/>
          <w:sz w:val="26"/>
          <w:szCs w:val="26"/>
        </w:rPr>
        <w:t>ы</w:t>
      </w:r>
      <w:r w:rsidRPr="00F56371">
        <w:rPr>
          <w:rStyle w:val="FontStyle102"/>
          <w:sz w:val="26"/>
          <w:szCs w:val="26"/>
        </w:rPr>
        <w:t>дающийся ру</w:t>
      </w:r>
      <w:r w:rsidRPr="00F56371">
        <w:rPr>
          <w:rStyle w:val="FontStyle102"/>
          <w:sz w:val="26"/>
          <w:szCs w:val="26"/>
        </w:rPr>
        <w:t>с</w:t>
      </w:r>
      <w:r w:rsidRPr="00F56371">
        <w:rPr>
          <w:rStyle w:val="FontStyle102"/>
          <w:sz w:val="26"/>
          <w:szCs w:val="26"/>
        </w:rPr>
        <w:t>ский хирург Н.И. Пирогов. Основные итоги Крымской войны.</w:t>
      </w:r>
    </w:p>
    <w:p w:rsidR="00700A19" w:rsidRPr="00F56371" w:rsidRDefault="00700A19" w:rsidP="00E42A5B">
      <w:pPr>
        <w:ind w:firstLine="709"/>
        <w:jc w:val="both"/>
        <w:rPr>
          <w:sz w:val="26"/>
          <w:szCs w:val="26"/>
        </w:rPr>
      </w:pPr>
      <w:r w:rsidRPr="00F56371">
        <w:rPr>
          <w:rStyle w:val="FontStyle102"/>
          <w:sz w:val="26"/>
          <w:szCs w:val="26"/>
        </w:rPr>
        <w:t>Правление Александра И. Отмена крепостного права. Крестьянские бунты. Жизнь крестьян после отмены крепостного права. Рефо</w:t>
      </w:r>
      <w:r w:rsidRPr="00F56371">
        <w:rPr>
          <w:rStyle w:val="FontStyle102"/>
          <w:sz w:val="26"/>
          <w:szCs w:val="26"/>
        </w:rPr>
        <w:t>р</w:t>
      </w:r>
      <w:r w:rsidRPr="00F56371">
        <w:rPr>
          <w:rStyle w:val="FontStyle102"/>
          <w:sz w:val="26"/>
          <w:szCs w:val="26"/>
        </w:rPr>
        <w:t>мы Александра II: земская реформа, введение суда присяжных, указ о всеобщей воинской повинности. Противостояние реформам Алекса</w:t>
      </w:r>
      <w:r w:rsidRPr="00F56371">
        <w:rPr>
          <w:rStyle w:val="FontStyle102"/>
          <w:sz w:val="26"/>
          <w:szCs w:val="26"/>
        </w:rPr>
        <w:t>н</w:t>
      </w:r>
      <w:r w:rsidRPr="00F56371">
        <w:rPr>
          <w:rStyle w:val="FontStyle102"/>
          <w:sz w:val="26"/>
          <w:szCs w:val="26"/>
        </w:rPr>
        <w:t>дра П. Убийство Александра П.</w:t>
      </w:r>
    </w:p>
    <w:p w:rsidR="00700A19" w:rsidRPr="00F56371" w:rsidRDefault="00700A19" w:rsidP="00E42A5B">
      <w:pPr>
        <w:ind w:firstLine="709"/>
        <w:jc w:val="both"/>
        <w:rPr>
          <w:sz w:val="26"/>
          <w:szCs w:val="26"/>
        </w:rPr>
      </w:pPr>
      <w:r w:rsidRPr="00F56371">
        <w:rPr>
          <w:rStyle w:val="FontStyle102"/>
          <w:sz w:val="26"/>
          <w:szCs w:val="26"/>
        </w:rPr>
        <w:t>Приход к власти Александра III - миротворца. Строительство фабрик, заводов и железнодорожных дорог, денежная реформа минис</w:t>
      </w:r>
      <w:r w:rsidRPr="00F56371">
        <w:rPr>
          <w:rStyle w:val="FontStyle102"/>
          <w:sz w:val="26"/>
          <w:szCs w:val="26"/>
        </w:rPr>
        <w:t>т</w:t>
      </w:r>
      <w:r w:rsidRPr="00F56371">
        <w:rPr>
          <w:rStyle w:val="FontStyle102"/>
          <w:sz w:val="26"/>
          <w:szCs w:val="26"/>
        </w:rPr>
        <w:t>ра ф</w:t>
      </w:r>
      <w:r w:rsidRPr="00F56371">
        <w:rPr>
          <w:rStyle w:val="FontStyle102"/>
          <w:sz w:val="26"/>
          <w:szCs w:val="26"/>
        </w:rPr>
        <w:t>и</w:t>
      </w:r>
      <w:r w:rsidRPr="00F56371">
        <w:rPr>
          <w:rStyle w:val="FontStyle102"/>
          <w:sz w:val="26"/>
          <w:szCs w:val="26"/>
        </w:rPr>
        <w:t>нансов С.Ю. Витте. Увеличение торговли с другими государствами.</w:t>
      </w:r>
    </w:p>
    <w:p w:rsidR="00700A19" w:rsidRPr="00F56371" w:rsidRDefault="00700A19" w:rsidP="00E42A5B">
      <w:pPr>
        <w:ind w:firstLine="709"/>
        <w:jc w:val="both"/>
        <w:rPr>
          <w:sz w:val="26"/>
          <w:szCs w:val="26"/>
        </w:rPr>
      </w:pPr>
      <w:r w:rsidRPr="00F56371">
        <w:rPr>
          <w:rStyle w:val="FontStyle102"/>
          <w:sz w:val="26"/>
          <w:szCs w:val="26"/>
        </w:rPr>
        <w:t>Развитие российской промышленности и поддержка частного предпринимательства. Формирование русской промышленной буржу</w:t>
      </w:r>
      <w:r w:rsidRPr="00F56371">
        <w:rPr>
          <w:rStyle w:val="FontStyle102"/>
          <w:sz w:val="26"/>
          <w:szCs w:val="26"/>
        </w:rPr>
        <w:t>а</w:t>
      </w:r>
      <w:r w:rsidRPr="00F56371">
        <w:rPr>
          <w:rStyle w:val="FontStyle102"/>
          <w:sz w:val="26"/>
          <w:szCs w:val="26"/>
        </w:rPr>
        <w:t>зии. Положение и жизнь рабочих. Появление революционных кружков в России. Революционеры.</w:t>
      </w:r>
    </w:p>
    <w:p w:rsidR="00700A19" w:rsidRPr="00F56371" w:rsidRDefault="00700A19" w:rsidP="00E42A5B">
      <w:pPr>
        <w:ind w:firstLine="709"/>
        <w:jc w:val="both"/>
        <w:rPr>
          <w:sz w:val="26"/>
          <w:szCs w:val="26"/>
        </w:rPr>
      </w:pPr>
      <w:r w:rsidRPr="00F56371">
        <w:rPr>
          <w:rStyle w:val="FontStyle102"/>
          <w:sz w:val="26"/>
          <w:szCs w:val="26"/>
        </w:rPr>
        <w:t xml:space="preserve">Развитие науки и культуры во второй половине XIX века. Создание первого российского летательного аппарата А.Ф. Можайским. Изобретение электрической лампочки П.И. Яблочковым и первого радио А.С. Поповым. </w:t>
      </w:r>
      <w:r w:rsidR="00905328" w:rsidRPr="00F56371">
        <w:rPr>
          <w:rStyle w:val="FontStyle102"/>
          <w:sz w:val="26"/>
          <w:szCs w:val="26"/>
        </w:rPr>
        <w:t>«</w:t>
      </w:r>
      <w:r w:rsidRPr="00F56371">
        <w:rPr>
          <w:rStyle w:val="FontStyle102"/>
          <w:sz w:val="26"/>
          <w:szCs w:val="26"/>
        </w:rPr>
        <w:t>История государства Российского</w:t>
      </w:r>
      <w:r w:rsidR="00905328" w:rsidRPr="00F56371">
        <w:rPr>
          <w:rStyle w:val="FontStyle102"/>
          <w:sz w:val="26"/>
          <w:szCs w:val="26"/>
        </w:rPr>
        <w:t>»</w:t>
      </w:r>
      <w:r w:rsidRPr="00F56371">
        <w:rPr>
          <w:rStyle w:val="FontStyle102"/>
          <w:sz w:val="26"/>
          <w:szCs w:val="26"/>
        </w:rPr>
        <w:t xml:space="preserve"> С.М. Солов</w:t>
      </w:r>
      <w:r w:rsidRPr="00F56371">
        <w:rPr>
          <w:rStyle w:val="FontStyle102"/>
          <w:sz w:val="26"/>
          <w:szCs w:val="26"/>
        </w:rPr>
        <w:t>ь</w:t>
      </w:r>
      <w:r w:rsidRPr="00F56371">
        <w:rPr>
          <w:rStyle w:val="FontStyle102"/>
          <w:sz w:val="26"/>
          <w:szCs w:val="26"/>
        </w:rPr>
        <w:t>ева и В.О. Ключевского. Архитектура и живопись. Великий русский писатель Л.Н. Толстой. Русский путеш</w:t>
      </w:r>
      <w:r w:rsidRPr="00F56371">
        <w:rPr>
          <w:rStyle w:val="FontStyle102"/>
          <w:sz w:val="26"/>
          <w:szCs w:val="26"/>
        </w:rPr>
        <w:t>е</w:t>
      </w:r>
      <w:r w:rsidRPr="00F56371">
        <w:rPr>
          <w:rStyle w:val="FontStyle102"/>
          <w:sz w:val="26"/>
          <w:szCs w:val="26"/>
        </w:rPr>
        <w:t>ственник Н.М. Пржевальский. Вел</w:t>
      </w:r>
      <w:r w:rsidRPr="00F56371">
        <w:rPr>
          <w:rStyle w:val="FontStyle102"/>
          <w:sz w:val="26"/>
          <w:szCs w:val="26"/>
        </w:rPr>
        <w:t>и</w:t>
      </w:r>
      <w:r w:rsidRPr="00F56371">
        <w:rPr>
          <w:rStyle w:val="FontStyle102"/>
          <w:sz w:val="26"/>
          <w:szCs w:val="26"/>
        </w:rPr>
        <w:t>кий русский композитор П.И. Чайковский.</w:t>
      </w:r>
    </w:p>
    <w:p w:rsidR="00700A19" w:rsidRPr="00F56371" w:rsidRDefault="00700A19" w:rsidP="00E42A5B">
      <w:pPr>
        <w:ind w:firstLine="709"/>
        <w:jc w:val="both"/>
        <w:rPr>
          <w:sz w:val="26"/>
          <w:szCs w:val="26"/>
        </w:rPr>
      </w:pPr>
      <w:r w:rsidRPr="00F56371">
        <w:rPr>
          <w:rStyle w:val="FontStyle102"/>
          <w:sz w:val="26"/>
          <w:szCs w:val="26"/>
        </w:rPr>
        <w:t>Жизнь и быт русских купцов. Купцы-меценаты: П.М. Третьяков, С.И. Мамонтов.</w:t>
      </w:r>
    </w:p>
    <w:p w:rsidR="00700A19" w:rsidRPr="00F56371" w:rsidRDefault="00700A19" w:rsidP="00E42A5B">
      <w:pPr>
        <w:ind w:firstLine="709"/>
        <w:jc w:val="both"/>
        <w:rPr>
          <w:sz w:val="26"/>
          <w:szCs w:val="26"/>
        </w:rPr>
      </w:pPr>
      <w:r w:rsidRPr="00F56371">
        <w:rPr>
          <w:rStyle w:val="FontStyle102"/>
          <w:sz w:val="26"/>
          <w:szCs w:val="26"/>
        </w:rPr>
        <w:t>Быт простых россиян в XIX веке: городская интеллигенция, рабочие, крестьяне.</w:t>
      </w:r>
    </w:p>
    <w:p w:rsidR="00A040D4" w:rsidRPr="00F56371" w:rsidRDefault="00A040D4" w:rsidP="00E42A5B">
      <w:pPr>
        <w:ind w:firstLine="709"/>
        <w:jc w:val="both"/>
        <w:rPr>
          <w:rStyle w:val="FontStyle82"/>
          <w:rFonts w:ascii="Times New Roman" w:hAnsi="Times New Roman" w:cs="Times New Roman"/>
          <w:sz w:val="26"/>
          <w:szCs w:val="26"/>
        </w:rPr>
      </w:pP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Краеведческая работа</w:t>
      </w:r>
    </w:p>
    <w:p w:rsidR="00700A19" w:rsidRPr="00F56371" w:rsidRDefault="00700A19" w:rsidP="00E42A5B">
      <w:pPr>
        <w:ind w:firstLine="709"/>
        <w:jc w:val="both"/>
        <w:rPr>
          <w:rStyle w:val="FontStyle77"/>
          <w:sz w:val="26"/>
          <w:szCs w:val="26"/>
        </w:rPr>
      </w:pPr>
      <w:r w:rsidRPr="00F56371">
        <w:rPr>
          <w:rStyle w:val="FontStyle77"/>
          <w:sz w:val="26"/>
          <w:szCs w:val="26"/>
        </w:rPr>
        <w:t>Повторение за год.</w:t>
      </w:r>
    </w:p>
    <w:p w:rsidR="00700A19" w:rsidRPr="00F56371" w:rsidRDefault="00700A19" w:rsidP="00E42A5B">
      <w:pPr>
        <w:ind w:firstLine="709"/>
        <w:jc w:val="both"/>
        <w:rPr>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9 класс</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Повторение</w:t>
      </w:r>
    </w:p>
    <w:p w:rsidR="00700A19" w:rsidRPr="00F56371" w:rsidRDefault="00700A19" w:rsidP="00E42A5B">
      <w:pPr>
        <w:ind w:firstLine="709"/>
        <w:jc w:val="both"/>
        <w:rPr>
          <w:sz w:val="26"/>
          <w:szCs w:val="26"/>
        </w:rPr>
      </w:pPr>
      <w:r w:rsidRPr="00F56371">
        <w:rPr>
          <w:rStyle w:val="FontStyle77"/>
          <w:sz w:val="26"/>
          <w:szCs w:val="26"/>
        </w:rPr>
        <w:t>Россия в начале XX в.</w:t>
      </w:r>
    </w:p>
    <w:p w:rsidR="00700A19" w:rsidRPr="00F56371" w:rsidRDefault="00700A19" w:rsidP="00E42A5B">
      <w:pPr>
        <w:ind w:firstLine="709"/>
        <w:jc w:val="both"/>
        <w:rPr>
          <w:sz w:val="26"/>
          <w:szCs w:val="26"/>
        </w:rPr>
      </w:pPr>
      <w:r w:rsidRPr="00F56371">
        <w:rPr>
          <w:rStyle w:val="FontStyle102"/>
          <w:sz w:val="26"/>
          <w:szCs w:val="26"/>
        </w:rPr>
        <w:t>Начало правления Николая П. Экономический кризис в начале XX в. Стачки и забастовки рабочих, организация революционерами мити</w:t>
      </w:r>
      <w:r w:rsidRPr="00F56371">
        <w:rPr>
          <w:rStyle w:val="FontStyle102"/>
          <w:sz w:val="26"/>
          <w:szCs w:val="26"/>
        </w:rPr>
        <w:t>н</w:t>
      </w:r>
      <w:r w:rsidRPr="00F56371">
        <w:rPr>
          <w:rStyle w:val="FontStyle102"/>
          <w:sz w:val="26"/>
          <w:szCs w:val="26"/>
        </w:rPr>
        <w:t>гов и демонстраций.</w:t>
      </w:r>
    </w:p>
    <w:p w:rsidR="00700A19" w:rsidRPr="00F56371" w:rsidRDefault="00700A19" w:rsidP="00E42A5B">
      <w:pPr>
        <w:ind w:firstLine="709"/>
        <w:jc w:val="both"/>
        <w:rPr>
          <w:sz w:val="26"/>
          <w:szCs w:val="26"/>
        </w:rPr>
      </w:pPr>
      <w:r w:rsidRPr="00F56371">
        <w:rPr>
          <w:rStyle w:val="FontStyle102"/>
          <w:sz w:val="26"/>
          <w:szCs w:val="26"/>
        </w:rPr>
        <w:t xml:space="preserve">Русско-японская война 1904-1905 годов. Оборона Порт-Артура под руководством адмирала СО. Макарова. Подвиг команды крейсера </w:t>
      </w:r>
      <w:r w:rsidR="00905328" w:rsidRPr="00F56371">
        <w:rPr>
          <w:rStyle w:val="FontStyle102"/>
          <w:sz w:val="26"/>
          <w:szCs w:val="26"/>
        </w:rPr>
        <w:t>«</w:t>
      </w:r>
      <w:r w:rsidRPr="00F56371">
        <w:rPr>
          <w:rStyle w:val="FontStyle102"/>
          <w:sz w:val="26"/>
          <w:szCs w:val="26"/>
        </w:rPr>
        <w:t>В</w:t>
      </w:r>
      <w:r w:rsidRPr="00F56371">
        <w:rPr>
          <w:rStyle w:val="FontStyle102"/>
          <w:sz w:val="26"/>
          <w:szCs w:val="26"/>
        </w:rPr>
        <w:t>а</w:t>
      </w:r>
      <w:r w:rsidRPr="00F56371">
        <w:rPr>
          <w:rStyle w:val="FontStyle102"/>
          <w:sz w:val="26"/>
          <w:szCs w:val="26"/>
        </w:rPr>
        <w:t>ряг</w:t>
      </w:r>
      <w:r w:rsidR="00905328" w:rsidRPr="00F56371">
        <w:rPr>
          <w:rStyle w:val="FontStyle102"/>
          <w:sz w:val="26"/>
          <w:szCs w:val="26"/>
        </w:rPr>
        <w:t>»</w:t>
      </w:r>
      <w:r w:rsidRPr="00F56371">
        <w:rPr>
          <w:rStyle w:val="FontStyle102"/>
          <w:sz w:val="26"/>
          <w:szCs w:val="26"/>
        </w:rPr>
        <w:t>. Цусимское сражение. Причины поражения России в войне.</w:t>
      </w:r>
    </w:p>
    <w:p w:rsidR="00700A19" w:rsidRPr="00F56371" w:rsidRDefault="00700A19" w:rsidP="00E42A5B">
      <w:pPr>
        <w:ind w:firstLine="709"/>
        <w:jc w:val="both"/>
        <w:rPr>
          <w:sz w:val="26"/>
          <w:szCs w:val="26"/>
        </w:rPr>
      </w:pPr>
      <w:r w:rsidRPr="00F56371">
        <w:rPr>
          <w:rStyle w:val="FontStyle102"/>
          <w:sz w:val="26"/>
          <w:szCs w:val="26"/>
        </w:rPr>
        <w:t>Первая русская революция. Кровавое воскресенье 9 января 1905 г. Московское вооруженное восстание. Появление первых политич</w:t>
      </w:r>
      <w:r w:rsidRPr="00F56371">
        <w:rPr>
          <w:rStyle w:val="FontStyle102"/>
          <w:sz w:val="26"/>
          <w:szCs w:val="26"/>
        </w:rPr>
        <w:t>е</w:t>
      </w:r>
      <w:r w:rsidRPr="00F56371">
        <w:rPr>
          <w:rStyle w:val="FontStyle102"/>
          <w:sz w:val="26"/>
          <w:szCs w:val="26"/>
        </w:rPr>
        <w:t>ских партий в России. Лидеры первых политических партий В.М. Чернов (эсеры), П.Н. Милюков (кадеты), В.И. Ульянов (Ленин) (больш</w:t>
      </w:r>
      <w:r w:rsidRPr="00F56371">
        <w:rPr>
          <w:rStyle w:val="FontStyle102"/>
          <w:sz w:val="26"/>
          <w:szCs w:val="26"/>
        </w:rPr>
        <w:t>е</w:t>
      </w:r>
      <w:r w:rsidRPr="00F56371">
        <w:rPr>
          <w:rStyle w:val="FontStyle102"/>
          <w:sz w:val="26"/>
          <w:szCs w:val="26"/>
        </w:rPr>
        <w:t>вики), Ю.О. Мартов (меньшевики).</w:t>
      </w:r>
    </w:p>
    <w:p w:rsidR="00700A19" w:rsidRPr="00F56371" w:rsidRDefault="00700A19" w:rsidP="00E42A5B">
      <w:pPr>
        <w:ind w:firstLine="709"/>
        <w:jc w:val="both"/>
        <w:rPr>
          <w:sz w:val="26"/>
          <w:szCs w:val="26"/>
        </w:rPr>
      </w:pPr>
      <w:r w:rsidRPr="00F56371">
        <w:rPr>
          <w:rStyle w:val="FontStyle102"/>
          <w:sz w:val="26"/>
          <w:szCs w:val="26"/>
        </w:rPr>
        <w:t xml:space="preserve">Реформы государственного управления. </w:t>
      </w:r>
      <w:r w:rsidR="00905328" w:rsidRPr="00F56371">
        <w:rPr>
          <w:rStyle w:val="FontStyle102"/>
          <w:sz w:val="26"/>
          <w:szCs w:val="26"/>
        </w:rPr>
        <w:t>«</w:t>
      </w:r>
      <w:r w:rsidRPr="00F56371">
        <w:rPr>
          <w:rStyle w:val="FontStyle102"/>
          <w:sz w:val="26"/>
          <w:szCs w:val="26"/>
        </w:rPr>
        <w:t>Манифест 17 октября</w:t>
      </w:r>
      <w:r w:rsidR="00905328" w:rsidRPr="00F56371">
        <w:rPr>
          <w:rStyle w:val="FontStyle102"/>
          <w:sz w:val="26"/>
          <w:szCs w:val="26"/>
        </w:rPr>
        <w:t>»</w:t>
      </w:r>
      <w:r w:rsidRPr="00F56371">
        <w:rPr>
          <w:rStyle w:val="FontStyle102"/>
          <w:sz w:val="26"/>
          <w:szCs w:val="26"/>
        </w:rPr>
        <w:t xml:space="preserve"> 1905 года. Утверждение Конституции - Основного закона Росси</w:t>
      </w:r>
      <w:r w:rsidRPr="00F56371">
        <w:rPr>
          <w:rStyle w:val="FontStyle102"/>
          <w:sz w:val="26"/>
          <w:szCs w:val="26"/>
        </w:rPr>
        <w:t>й</w:t>
      </w:r>
      <w:r w:rsidRPr="00F56371">
        <w:rPr>
          <w:rStyle w:val="FontStyle102"/>
          <w:sz w:val="26"/>
          <w:szCs w:val="26"/>
        </w:rPr>
        <w:t>ской и</w:t>
      </w:r>
      <w:r w:rsidRPr="00F56371">
        <w:rPr>
          <w:rStyle w:val="FontStyle102"/>
          <w:sz w:val="26"/>
          <w:szCs w:val="26"/>
        </w:rPr>
        <w:t>м</w:t>
      </w:r>
      <w:r w:rsidRPr="00F56371">
        <w:rPr>
          <w:rStyle w:val="FontStyle102"/>
          <w:sz w:val="26"/>
          <w:szCs w:val="26"/>
        </w:rPr>
        <w:t>перии.</w:t>
      </w:r>
    </w:p>
    <w:p w:rsidR="00700A19" w:rsidRPr="00F56371" w:rsidRDefault="00700A19" w:rsidP="00E42A5B">
      <w:pPr>
        <w:ind w:firstLine="709"/>
        <w:jc w:val="both"/>
        <w:rPr>
          <w:sz w:val="26"/>
          <w:szCs w:val="26"/>
        </w:rPr>
      </w:pPr>
      <w:r w:rsidRPr="00F56371">
        <w:rPr>
          <w:rStyle w:val="FontStyle102"/>
          <w:sz w:val="26"/>
          <w:szCs w:val="26"/>
        </w:rPr>
        <w:t>Созыв Государственной Думы. Формирование различных политических партий и движений: правые, центристы, левые. Реформы П.А. Ст</w:t>
      </w:r>
      <w:r w:rsidRPr="00F56371">
        <w:rPr>
          <w:rStyle w:val="FontStyle102"/>
          <w:sz w:val="26"/>
          <w:szCs w:val="26"/>
        </w:rPr>
        <w:t>о</w:t>
      </w:r>
      <w:r w:rsidRPr="00F56371">
        <w:rPr>
          <w:rStyle w:val="FontStyle102"/>
          <w:sz w:val="26"/>
          <w:szCs w:val="26"/>
        </w:rPr>
        <w:t>лыпина и их итоги.</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Серебряный век</w:t>
      </w:r>
      <w:r w:rsidRPr="00F56371">
        <w:rPr>
          <w:rStyle w:val="FontStyle102"/>
          <w:sz w:val="26"/>
          <w:szCs w:val="26"/>
        </w:rPr>
        <w:t>»</w:t>
      </w:r>
      <w:r w:rsidR="00700A19" w:rsidRPr="00F56371">
        <w:rPr>
          <w:rStyle w:val="FontStyle102"/>
          <w:sz w:val="26"/>
          <w:szCs w:val="26"/>
        </w:rPr>
        <w:t xml:space="preserve"> русской культуры. Выдающийся писатель XX в. А.М. Горький. Объединение художников </w:t>
      </w:r>
      <w:r w:rsidRPr="00F56371">
        <w:rPr>
          <w:rStyle w:val="FontStyle102"/>
          <w:sz w:val="26"/>
          <w:szCs w:val="26"/>
        </w:rPr>
        <w:t>«</w:t>
      </w:r>
      <w:r w:rsidR="00700A19" w:rsidRPr="00F56371">
        <w:rPr>
          <w:rStyle w:val="FontStyle102"/>
          <w:sz w:val="26"/>
          <w:szCs w:val="26"/>
        </w:rPr>
        <w:t>Мир искусства</w:t>
      </w:r>
      <w:r w:rsidRPr="00F56371">
        <w:rPr>
          <w:rStyle w:val="FontStyle102"/>
          <w:sz w:val="26"/>
          <w:szCs w:val="26"/>
        </w:rPr>
        <w:t>»</w:t>
      </w:r>
      <w:r w:rsidR="00700A19" w:rsidRPr="00F56371">
        <w:rPr>
          <w:rStyle w:val="FontStyle102"/>
          <w:sz w:val="26"/>
          <w:szCs w:val="26"/>
        </w:rPr>
        <w:t>. В</w:t>
      </w:r>
      <w:r w:rsidR="00700A19" w:rsidRPr="00F56371">
        <w:rPr>
          <w:rStyle w:val="FontStyle102"/>
          <w:sz w:val="26"/>
          <w:szCs w:val="26"/>
        </w:rPr>
        <w:t>ы</w:t>
      </w:r>
      <w:r w:rsidR="00700A19" w:rsidRPr="00F56371">
        <w:rPr>
          <w:rStyle w:val="FontStyle102"/>
          <w:sz w:val="26"/>
          <w:szCs w:val="26"/>
        </w:rPr>
        <w:t>дающийся русский художник В.А. Серов. Знаменитая русская певица А.В. Нежданова и балерина Анна Павлова. Появление первых кин</w:t>
      </w:r>
      <w:r w:rsidR="00700A19" w:rsidRPr="00F56371">
        <w:rPr>
          <w:rStyle w:val="FontStyle102"/>
          <w:sz w:val="26"/>
          <w:szCs w:val="26"/>
        </w:rPr>
        <w:t>о</w:t>
      </w:r>
      <w:r w:rsidR="00700A19" w:rsidRPr="00F56371">
        <w:rPr>
          <w:rStyle w:val="FontStyle102"/>
          <w:sz w:val="26"/>
          <w:szCs w:val="26"/>
        </w:rPr>
        <w:t>фильмов в России.</w:t>
      </w:r>
    </w:p>
    <w:p w:rsidR="00700A19" w:rsidRPr="00F56371" w:rsidRDefault="00700A19" w:rsidP="00E42A5B">
      <w:pPr>
        <w:ind w:firstLine="709"/>
        <w:jc w:val="both"/>
        <w:rPr>
          <w:sz w:val="26"/>
          <w:szCs w:val="26"/>
        </w:rPr>
      </w:pPr>
      <w:r w:rsidRPr="00F56371">
        <w:rPr>
          <w:rStyle w:val="FontStyle102"/>
          <w:sz w:val="26"/>
          <w:szCs w:val="26"/>
        </w:rPr>
        <w:t>Первая мировая война и участие в ней России. Героизм и самоотверженность русских солдат. Череда побед и поражений русской а</w:t>
      </w:r>
      <w:r w:rsidRPr="00F56371">
        <w:rPr>
          <w:rStyle w:val="FontStyle102"/>
          <w:sz w:val="26"/>
          <w:szCs w:val="26"/>
        </w:rPr>
        <w:t>р</w:t>
      </w:r>
      <w:r w:rsidRPr="00F56371">
        <w:rPr>
          <w:rStyle w:val="FontStyle102"/>
          <w:sz w:val="26"/>
          <w:szCs w:val="26"/>
        </w:rPr>
        <w:t>мии в ходе военных действий. Знаменитый прорыв генерала А.А. Брусилова. Подвиг летчика Нестерова. Экономическое положение в стр</w:t>
      </w:r>
      <w:r w:rsidRPr="00F56371">
        <w:rPr>
          <w:rStyle w:val="FontStyle102"/>
          <w:sz w:val="26"/>
          <w:szCs w:val="26"/>
        </w:rPr>
        <w:t>а</w:t>
      </w:r>
      <w:r w:rsidRPr="00F56371">
        <w:rPr>
          <w:rStyle w:val="FontStyle102"/>
          <w:sz w:val="26"/>
          <w:szCs w:val="26"/>
        </w:rPr>
        <w:t>не во время Первой мировой войны. Отношение народа к войне.</w:t>
      </w:r>
    </w:p>
    <w:p w:rsidR="00700A19" w:rsidRPr="00F56371" w:rsidRDefault="00700A19" w:rsidP="00E42A5B">
      <w:pPr>
        <w:ind w:firstLine="709"/>
        <w:jc w:val="both"/>
        <w:rPr>
          <w:sz w:val="26"/>
          <w:szCs w:val="26"/>
        </w:rPr>
      </w:pPr>
      <w:r w:rsidRPr="00F56371">
        <w:rPr>
          <w:rStyle w:val="FontStyle77"/>
          <w:sz w:val="26"/>
          <w:szCs w:val="26"/>
        </w:rPr>
        <w:t>Россия в 1917-1920 годах</w:t>
      </w:r>
    </w:p>
    <w:p w:rsidR="00700A19" w:rsidRPr="00F56371" w:rsidRDefault="00700A19" w:rsidP="00E42A5B">
      <w:pPr>
        <w:ind w:firstLine="709"/>
        <w:jc w:val="both"/>
        <w:rPr>
          <w:sz w:val="26"/>
          <w:szCs w:val="26"/>
        </w:rPr>
      </w:pPr>
      <w:r w:rsidRPr="00F56371">
        <w:rPr>
          <w:rStyle w:val="FontStyle102"/>
          <w:sz w:val="26"/>
          <w:szCs w:val="26"/>
        </w:rPr>
        <w:t>Февральская революция и отречение царя от престола. Временное правительство во главе с А.Ф. Керенским. Создание Петроградск</w:t>
      </w:r>
      <w:r w:rsidRPr="00F56371">
        <w:rPr>
          <w:rStyle w:val="FontStyle102"/>
          <w:sz w:val="26"/>
          <w:szCs w:val="26"/>
        </w:rPr>
        <w:t>о</w:t>
      </w:r>
      <w:r w:rsidRPr="00F56371">
        <w:rPr>
          <w:rStyle w:val="FontStyle102"/>
          <w:sz w:val="26"/>
          <w:szCs w:val="26"/>
        </w:rPr>
        <w:t>го С</w:t>
      </w:r>
      <w:r w:rsidRPr="00F56371">
        <w:rPr>
          <w:rStyle w:val="FontStyle102"/>
          <w:sz w:val="26"/>
          <w:szCs w:val="26"/>
        </w:rPr>
        <w:t>о</w:t>
      </w:r>
      <w:r w:rsidRPr="00F56371">
        <w:rPr>
          <w:rStyle w:val="FontStyle102"/>
          <w:sz w:val="26"/>
          <w:szCs w:val="26"/>
        </w:rPr>
        <w:t>вета рабочих депутатов. Двоевластие. Обстановка в стране в период двоевластия.</w:t>
      </w:r>
    </w:p>
    <w:p w:rsidR="00700A19" w:rsidRPr="00F56371" w:rsidRDefault="00700A19" w:rsidP="00E42A5B">
      <w:pPr>
        <w:ind w:firstLine="709"/>
        <w:jc w:val="both"/>
        <w:rPr>
          <w:sz w:val="26"/>
          <w:szCs w:val="26"/>
        </w:rPr>
      </w:pPr>
      <w:r w:rsidRPr="00F56371">
        <w:rPr>
          <w:rStyle w:val="FontStyle102"/>
          <w:sz w:val="26"/>
          <w:szCs w:val="26"/>
        </w:rPr>
        <w:t>Захват власти большевиками в Петрограде. Взятие Зимнего дворца. Образование большевистского правительства - Совета Народных Комиссаров. Принятие первых декретов советской власти. Установление советской власти в стране и образование нового государства - Ро</w:t>
      </w:r>
      <w:r w:rsidRPr="00F56371">
        <w:rPr>
          <w:rStyle w:val="FontStyle102"/>
          <w:sz w:val="26"/>
          <w:szCs w:val="26"/>
        </w:rPr>
        <w:t>с</w:t>
      </w:r>
      <w:r w:rsidRPr="00F56371">
        <w:rPr>
          <w:rStyle w:val="FontStyle102"/>
          <w:sz w:val="26"/>
          <w:szCs w:val="26"/>
        </w:rPr>
        <w:t>сийской Советской Федеративной Социалистической Республики - РСФСР. Система государственного управления в РСФСР. Принятие н</w:t>
      </w:r>
      <w:r w:rsidRPr="00F56371">
        <w:rPr>
          <w:rStyle w:val="FontStyle102"/>
          <w:sz w:val="26"/>
          <w:szCs w:val="26"/>
        </w:rPr>
        <w:t>о</w:t>
      </w:r>
      <w:r w:rsidRPr="00F56371">
        <w:rPr>
          <w:rStyle w:val="FontStyle102"/>
          <w:sz w:val="26"/>
          <w:szCs w:val="26"/>
        </w:rPr>
        <w:t>вой Конституции в 1918 г. Учреждение новых символов государственной власти.</w:t>
      </w:r>
    </w:p>
    <w:p w:rsidR="00700A19" w:rsidRPr="00F56371" w:rsidRDefault="00700A19" w:rsidP="00E42A5B">
      <w:pPr>
        <w:ind w:firstLine="709"/>
        <w:jc w:val="both"/>
        <w:rPr>
          <w:sz w:val="26"/>
          <w:szCs w:val="26"/>
        </w:rPr>
      </w:pPr>
      <w:r w:rsidRPr="00F56371">
        <w:rPr>
          <w:rStyle w:val="FontStyle102"/>
          <w:sz w:val="26"/>
          <w:szCs w:val="26"/>
        </w:rPr>
        <w:t>Мятеж левых эсеров. Расстрел царской семьи.</w:t>
      </w:r>
    </w:p>
    <w:p w:rsidR="00700A19" w:rsidRPr="00F56371" w:rsidRDefault="00700A19" w:rsidP="00E42A5B">
      <w:pPr>
        <w:ind w:firstLine="709"/>
        <w:jc w:val="both"/>
        <w:rPr>
          <w:sz w:val="26"/>
          <w:szCs w:val="26"/>
        </w:rPr>
      </w:pPr>
      <w:r w:rsidRPr="00F56371">
        <w:rPr>
          <w:rStyle w:val="FontStyle102"/>
          <w:sz w:val="26"/>
          <w:szCs w:val="26"/>
        </w:rPr>
        <w:t xml:space="preserve">Начало Гражданской войны и иностранной военной интервенции. Борьба между </w:t>
      </w:r>
      <w:r w:rsidR="00905328" w:rsidRPr="00F56371">
        <w:rPr>
          <w:rStyle w:val="FontStyle102"/>
          <w:sz w:val="26"/>
          <w:szCs w:val="26"/>
        </w:rPr>
        <w:t>«</w:t>
      </w:r>
      <w:r w:rsidRPr="00F56371">
        <w:rPr>
          <w:rStyle w:val="FontStyle102"/>
          <w:sz w:val="26"/>
          <w:szCs w:val="26"/>
        </w:rPr>
        <w:t>красными</w:t>
      </w:r>
      <w:r w:rsidR="00905328" w:rsidRPr="00F56371">
        <w:rPr>
          <w:rStyle w:val="FontStyle102"/>
          <w:sz w:val="26"/>
          <w:szCs w:val="26"/>
        </w:rPr>
        <w:t>»</w:t>
      </w:r>
      <w:r w:rsidRPr="00F56371">
        <w:rPr>
          <w:rStyle w:val="FontStyle102"/>
          <w:sz w:val="26"/>
          <w:szCs w:val="26"/>
        </w:rPr>
        <w:t xml:space="preserve"> и </w:t>
      </w:r>
      <w:r w:rsidR="00905328" w:rsidRPr="00F56371">
        <w:rPr>
          <w:rStyle w:val="FontStyle102"/>
          <w:sz w:val="26"/>
          <w:szCs w:val="26"/>
        </w:rPr>
        <w:t>«</w:t>
      </w:r>
      <w:r w:rsidRPr="00F56371">
        <w:rPr>
          <w:rStyle w:val="FontStyle102"/>
          <w:sz w:val="26"/>
          <w:szCs w:val="26"/>
        </w:rPr>
        <w:t>белыми</w:t>
      </w:r>
      <w:r w:rsidR="00905328" w:rsidRPr="00F56371">
        <w:rPr>
          <w:rStyle w:val="FontStyle102"/>
          <w:sz w:val="26"/>
          <w:szCs w:val="26"/>
        </w:rPr>
        <w:t>»</w:t>
      </w:r>
      <w:r w:rsidRPr="00F56371">
        <w:rPr>
          <w:rStyle w:val="FontStyle102"/>
          <w:sz w:val="26"/>
          <w:szCs w:val="26"/>
        </w:rPr>
        <w:t>.</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Белое</w:t>
      </w:r>
      <w:r w:rsidRPr="00F56371">
        <w:rPr>
          <w:rStyle w:val="FontStyle102"/>
          <w:sz w:val="26"/>
          <w:szCs w:val="26"/>
        </w:rPr>
        <w:t>»</w:t>
      </w:r>
      <w:r w:rsidR="00700A19" w:rsidRPr="00F56371">
        <w:rPr>
          <w:rStyle w:val="FontStyle102"/>
          <w:sz w:val="26"/>
          <w:szCs w:val="26"/>
        </w:rPr>
        <w:t xml:space="preserve"> движение и его лидеры: А.И. Деникин, П.Н. Врангель, Н.Н. Юденич, А.В. Колчак, Л.Г. Корнилов. </w:t>
      </w:r>
      <w:r w:rsidRPr="00F56371">
        <w:rPr>
          <w:rStyle w:val="FontStyle102"/>
          <w:sz w:val="26"/>
          <w:szCs w:val="26"/>
        </w:rPr>
        <w:t>«</w:t>
      </w:r>
      <w:r w:rsidR="00700A19" w:rsidRPr="00F56371">
        <w:rPr>
          <w:rStyle w:val="FontStyle102"/>
          <w:sz w:val="26"/>
          <w:szCs w:val="26"/>
        </w:rPr>
        <w:t>Красные</w:t>
      </w:r>
      <w:r w:rsidRPr="00F56371">
        <w:rPr>
          <w:rStyle w:val="FontStyle102"/>
          <w:sz w:val="26"/>
          <w:szCs w:val="26"/>
        </w:rPr>
        <w:t>»</w:t>
      </w:r>
      <w:r w:rsidR="00700A19" w:rsidRPr="00F56371">
        <w:rPr>
          <w:rStyle w:val="FontStyle102"/>
          <w:sz w:val="26"/>
          <w:szCs w:val="26"/>
        </w:rPr>
        <w:t xml:space="preserve">. Создание </w:t>
      </w:r>
      <w:r w:rsidR="00700A19" w:rsidRPr="00F56371">
        <w:rPr>
          <w:rStyle w:val="FontStyle102"/>
          <w:sz w:val="26"/>
          <w:szCs w:val="26"/>
        </w:rPr>
        <w:lastRenderedPageBreak/>
        <w:t xml:space="preserve">Красной армии. Командиры Красной армии: М.Н. Тухачевский, М.В. Фрунзе, С.М. Буденный, В.И. Чапаев. Отношение к ним различных слоев населения. Крестьянская война против </w:t>
      </w:r>
      <w:r w:rsidRPr="00F56371">
        <w:rPr>
          <w:rStyle w:val="FontStyle102"/>
          <w:sz w:val="26"/>
          <w:szCs w:val="26"/>
        </w:rPr>
        <w:t>«</w:t>
      </w:r>
      <w:r w:rsidR="00700A19" w:rsidRPr="00F56371">
        <w:rPr>
          <w:rStyle w:val="FontStyle102"/>
          <w:sz w:val="26"/>
          <w:szCs w:val="26"/>
        </w:rPr>
        <w:t>белых</w:t>
      </w:r>
      <w:r w:rsidRPr="00F56371">
        <w:rPr>
          <w:rStyle w:val="FontStyle102"/>
          <w:sz w:val="26"/>
          <w:szCs w:val="26"/>
        </w:rPr>
        <w:t>»</w:t>
      </w:r>
      <w:r w:rsidR="00700A19" w:rsidRPr="00F56371">
        <w:rPr>
          <w:rStyle w:val="FontStyle102"/>
          <w:sz w:val="26"/>
          <w:szCs w:val="26"/>
        </w:rPr>
        <w:t xml:space="preserve"> и </w:t>
      </w:r>
      <w:r w:rsidRPr="00F56371">
        <w:rPr>
          <w:rStyle w:val="FontStyle102"/>
          <w:sz w:val="26"/>
          <w:szCs w:val="26"/>
        </w:rPr>
        <w:t>«</w:t>
      </w:r>
      <w:r w:rsidR="00700A19" w:rsidRPr="00F56371">
        <w:rPr>
          <w:rStyle w:val="FontStyle102"/>
          <w:sz w:val="26"/>
          <w:szCs w:val="26"/>
        </w:rPr>
        <w:t>красных</w:t>
      </w:r>
      <w:r w:rsidRPr="00F56371">
        <w:rPr>
          <w:rStyle w:val="FontStyle102"/>
          <w:sz w:val="26"/>
          <w:szCs w:val="26"/>
        </w:rPr>
        <w:t>»</w:t>
      </w:r>
      <w:r w:rsidR="00700A19" w:rsidRPr="00F56371">
        <w:rPr>
          <w:rStyle w:val="FontStyle102"/>
          <w:sz w:val="26"/>
          <w:szCs w:val="26"/>
        </w:rPr>
        <w:t xml:space="preserve">. </w:t>
      </w:r>
      <w:r w:rsidRPr="00F56371">
        <w:rPr>
          <w:rStyle w:val="FontStyle102"/>
          <w:sz w:val="26"/>
          <w:szCs w:val="26"/>
        </w:rPr>
        <w:t>«</w:t>
      </w:r>
      <w:r w:rsidR="00700A19" w:rsidRPr="00F56371">
        <w:rPr>
          <w:rStyle w:val="FontStyle102"/>
          <w:sz w:val="26"/>
          <w:szCs w:val="26"/>
        </w:rPr>
        <w:t>Зеленые</w:t>
      </w:r>
      <w:r w:rsidRPr="00F56371">
        <w:rPr>
          <w:rStyle w:val="FontStyle102"/>
          <w:sz w:val="26"/>
          <w:szCs w:val="26"/>
        </w:rPr>
        <w:t>»</w:t>
      </w:r>
      <w:r w:rsidR="00700A19" w:rsidRPr="00F56371">
        <w:rPr>
          <w:rStyle w:val="FontStyle102"/>
          <w:sz w:val="26"/>
          <w:szCs w:val="26"/>
        </w:rPr>
        <w:t xml:space="preserve"> и повстанческая крестьянская армия бат</w:t>
      </w:r>
      <w:r w:rsidR="00700A19" w:rsidRPr="00F56371">
        <w:rPr>
          <w:rStyle w:val="FontStyle102"/>
          <w:sz w:val="26"/>
          <w:szCs w:val="26"/>
        </w:rPr>
        <w:t>ь</w:t>
      </w:r>
      <w:r w:rsidR="00700A19" w:rsidRPr="00F56371">
        <w:rPr>
          <w:rStyle w:val="FontStyle102"/>
          <w:sz w:val="26"/>
          <w:szCs w:val="26"/>
        </w:rPr>
        <w:t>ки Махно.</w:t>
      </w:r>
    </w:p>
    <w:p w:rsidR="00700A19" w:rsidRPr="00F56371" w:rsidRDefault="00700A19" w:rsidP="00E42A5B">
      <w:pPr>
        <w:ind w:firstLine="709"/>
        <w:jc w:val="both"/>
        <w:rPr>
          <w:sz w:val="26"/>
          <w:szCs w:val="26"/>
        </w:rPr>
      </w:pPr>
      <w:r w:rsidRPr="00F56371">
        <w:rPr>
          <w:rStyle w:val="FontStyle102"/>
          <w:sz w:val="26"/>
          <w:szCs w:val="26"/>
        </w:rPr>
        <w:t xml:space="preserve">Экономическая политика советской власти во время гражданской войны: </w:t>
      </w:r>
      <w:r w:rsidR="00905328" w:rsidRPr="00F56371">
        <w:rPr>
          <w:rStyle w:val="FontStyle102"/>
          <w:sz w:val="26"/>
          <w:szCs w:val="26"/>
        </w:rPr>
        <w:t>«</w:t>
      </w:r>
      <w:r w:rsidRPr="00F56371">
        <w:rPr>
          <w:rStyle w:val="FontStyle102"/>
          <w:sz w:val="26"/>
          <w:szCs w:val="26"/>
        </w:rPr>
        <w:t>военный коммунизм</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Жизнь и быт людей в годы революции и гражданской войны. Безработица, голод и разруха. Ликвидация неграмотности. Отношение Советской власти к Русской православной церкви. Создание первых политических общественных молодежных орг</w:t>
      </w:r>
      <w:r w:rsidRPr="00F56371">
        <w:rPr>
          <w:rStyle w:val="FontStyle102"/>
          <w:sz w:val="26"/>
          <w:szCs w:val="26"/>
        </w:rPr>
        <w:t>а</w:t>
      </w:r>
      <w:r w:rsidRPr="00F56371">
        <w:rPr>
          <w:rStyle w:val="FontStyle102"/>
          <w:sz w:val="26"/>
          <w:szCs w:val="26"/>
        </w:rPr>
        <w:t>низаций. Комсомольцы и пионеры.</w:t>
      </w:r>
    </w:p>
    <w:p w:rsidR="00700A19" w:rsidRPr="00F56371" w:rsidRDefault="00700A19" w:rsidP="00E42A5B">
      <w:pPr>
        <w:ind w:firstLine="709"/>
        <w:jc w:val="both"/>
        <w:rPr>
          <w:sz w:val="26"/>
          <w:szCs w:val="26"/>
        </w:rPr>
      </w:pPr>
      <w:r w:rsidRPr="00F56371">
        <w:rPr>
          <w:rStyle w:val="FontStyle77"/>
          <w:sz w:val="26"/>
          <w:szCs w:val="26"/>
        </w:rPr>
        <w:t>Советская Россия — СССР в 20-30-е годы XX века.</w:t>
      </w:r>
    </w:p>
    <w:p w:rsidR="00700A19" w:rsidRPr="00F56371" w:rsidRDefault="00700A19" w:rsidP="00E42A5B">
      <w:pPr>
        <w:ind w:firstLine="709"/>
        <w:jc w:val="both"/>
        <w:rPr>
          <w:sz w:val="26"/>
          <w:szCs w:val="26"/>
        </w:rPr>
      </w:pPr>
      <w:r w:rsidRPr="00F56371">
        <w:rPr>
          <w:rStyle w:val="FontStyle102"/>
          <w:sz w:val="26"/>
          <w:szCs w:val="26"/>
        </w:rPr>
        <w:t xml:space="preserve">Переход от политики </w:t>
      </w:r>
      <w:r w:rsidR="00905328" w:rsidRPr="00F56371">
        <w:rPr>
          <w:rStyle w:val="FontStyle102"/>
          <w:sz w:val="26"/>
          <w:szCs w:val="26"/>
        </w:rPr>
        <w:t>«</w:t>
      </w:r>
      <w:r w:rsidRPr="00F56371">
        <w:rPr>
          <w:rStyle w:val="FontStyle102"/>
          <w:sz w:val="26"/>
          <w:szCs w:val="26"/>
        </w:rPr>
        <w:t>военного коммунизма</w:t>
      </w:r>
      <w:r w:rsidR="00905328" w:rsidRPr="00F56371">
        <w:rPr>
          <w:rStyle w:val="FontStyle102"/>
          <w:sz w:val="26"/>
          <w:szCs w:val="26"/>
        </w:rPr>
        <w:t>»</w:t>
      </w:r>
      <w:r w:rsidRPr="00F56371">
        <w:rPr>
          <w:rStyle w:val="FontStyle102"/>
          <w:sz w:val="26"/>
          <w:szCs w:val="26"/>
        </w:rPr>
        <w:t xml:space="preserve"> к новой экономической политике (нэп) в стране. Ее сущность и основные отличия от предш</w:t>
      </w:r>
      <w:r w:rsidRPr="00F56371">
        <w:rPr>
          <w:rStyle w:val="FontStyle102"/>
          <w:sz w:val="26"/>
          <w:szCs w:val="26"/>
        </w:rPr>
        <w:t>е</w:t>
      </w:r>
      <w:r w:rsidRPr="00F56371">
        <w:rPr>
          <w:rStyle w:val="FontStyle102"/>
          <w:sz w:val="26"/>
          <w:szCs w:val="26"/>
        </w:rPr>
        <w:t>ствующей экономической политики Советской власти.</w:t>
      </w:r>
    </w:p>
    <w:p w:rsidR="00700A19" w:rsidRPr="00F56371" w:rsidRDefault="00700A19" w:rsidP="00E42A5B">
      <w:pPr>
        <w:ind w:firstLine="709"/>
        <w:jc w:val="both"/>
        <w:rPr>
          <w:sz w:val="26"/>
          <w:szCs w:val="26"/>
        </w:rPr>
      </w:pPr>
      <w:r w:rsidRPr="00F56371">
        <w:rPr>
          <w:rStyle w:val="FontStyle102"/>
          <w:sz w:val="26"/>
          <w:szCs w:val="26"/>
        </w:rPr>
        <w:t>Введение свободной торговли. Проведение денежной реформы. Крестьяне-единоличники. Появление новых владельцев предприятий, маг</w:t>
      </w:r>
      <w:r w:rsidRPr="00F56371">
        <w:rPr>
          <w:rStyle w:val="FontStyle102"/>
          <w:sz w:val="26"/>
          <w:szCs w:val="26"/>
        </w:rPr>
        <w:t>а</w:t>
      </w:r>
      <w:r w:rsidRPr="00F56371">
        <w:rPr>
          <w:rStyle w:val="FontStyle102"/>
          <w:sz w:val="26"/>
          <w:szCs w:val="26"/>
        </w:rPr>
        <w:t>зинов и ресторанов - нэпманов. Увеличение аппарата чиновников. Положительные и отрицательные результаты нэпа.</w:t>
      </w:r>
    </w:p>
    <w:p w:rsidR="00700A19" w:rsidRPr="00F56371" w:rsidRDefault="00700A19" w:rsidP="00E42A5B">
      <w:pPr>
        <w:ind w:firstLine="709"/>
        <w:jc w:val="both"/>
        <w:rPr>
          <w:sz w:val="26"/>
          <w:szCs w:val="26"/>
        </w:rPr>
      </w:pPr>
      <w:r w:rsidRPr="00F56371">
        <w:rPr>
          <w:rStyle w:val="FontStyle102"/>
          <w:sz w:val="26"/>
          <w:szCs w:val="26"/>
        </w:rPr>
        <w:t>Образование СССР. Первая Конституция (Основной Закон) СССР 1922 года. Положение народов советской страны. Система гос</w:t>
      </w:r>
      <w:r w:rsidRPr="00F56371">
        <w:rPr>
          <w:rStyle w:val="FontStyle102"/>
          <w:sz w:val="26"/>
          <w:szCs w:val="26"/>
        </w:rPr>
        <w:t>у</w:t>
      </w:r>
      <w:r w:rsidRPr="00F56371">
        <w:rPr>
          <w:rStyle w:val="FontStyle102"/>
          <w:sz w:val="26"/>
          <w:szCs w:val="26"/>
        </w:rPr>
        <w:t>дарстве</w:t>
      </w:r>
      <w:r w:rsidRPr="00F56371">
        <w:rPr>
          <w:rStyle w:val="FontStyle102"/>
          <w:sz w:val="26"/>
          <w:szCs w:val="26"/>
        </w:rPr>
        <w:t>н</w:t>
      </w:r>
      <w:r w:rsidRPr="00F56371">
        <w:rPr>
          <w:rStyle w:val="FontStyle102"/>
          <w:sz w:val="26"/>
          <w:szCs w:val="26"/>
        </w:rPr>
        <w:t>ного управления СССР. Символы государственной власти СССР. Административная реформа.</w:t>
      </w:r>
    </w:p>
    <w:p w:rsidR="00700A19" w:rsidRPr="00F56371" w:rsidRDefault="00700A19" w:rsidP="00E42A5B">
      <w:pPr>
        <w:ind w:firstLine="709"/>
        <w:jc w:val="both"/>
        <w:rPr>
          <w:sz w:val="26"/>
          <w:szCs w:val="26"/>
        </w:rPr>
      </w:pPr>
      <w:r w:rsidRPr="00F56371">
        <w:rPr>
          <w:rStyle w:val="FontStyle102"/>
          <w:sz w:val="26"/>
          <w:szCs w:val="26"/>
        </w:rPr>
        <w:t>Смерть первого главы советского государства В.И. Ленина. Создание однопартийной системы власти. Сосредоточение всей полноты па</w:t>
      </w:r>
      <w:r w:rsidRPr="00F56371">
        <w:rPr>
          <w:rStyle w:val="FontStyle102"/>
          <w:sz w:val="26"/>
          <w:szCs w:val="26"/>
        </w:rPr>
        <w:t>р</w:t>
      </w:r>
      <w:r w:rsidRPr="00F56371">
        <w:rPr>
          <w:rStyle w:val="FontStyle102"/>
          <w:sz w:val="26"/>
          <w:szCs w:val="26"/>
        </w:rPr>
        <w:t>тийной и государственной власти в руках И.В. Сталина. Культ личности Сталина.</w:t>
      </w:r>
    </w:p>
    <w:p w:rsidR="00700A19" w:rsidRPr="00F56371" w:rsidRDefault="00700A19" w:rsidP="00E42A5B">
      <w:pPr>
        <w:ind w:firstLine="709"/>
        <w:jc w:val="both"/>
        <w:rPr>
          <w:sz w:val="26"/>
          <w:szCs w:val="26"/>
        </w:rPr>
      </w:pPr>
      <w:r w:rsidRPr="00F56371">
        <w:rPr>
          <w:rStyle w:val="FontStyle102"/>
          <w:sz w:val="26"/>
          <w:szCs w:val="26"/>
        </w:rPr>
        <w:t>Начало индустриализации. Основная задача индустриализации. Первые пятилетние планы. Стройки первых пятилеток (Днепрогэс, Магнитка, Турксиб, Комсомольск на Амуре и др.). Рабочий класс, его роль в индустриализации. Стахановское движение. Ударничество. Советские заключенные на стройках пятилеток.</w:t>
      </w:r>
    </w:p>
    <w:p w:rsidR="00700A19" w:rsidRPr="00F56371" w:rsidRDefault="00700A19" w:rsidP="00E42A5B">
      <w:pPr>
        <w:ind w:firstLine="709"/>
        <w:jc w:val="both"/>
        <w:rPr>
          <w:sz w:val="26"/>
          <w:szCs w:val="26"/>
        </w:rPr>
      </w:pPr>
      <w:r w:rsidRPr="00F56371">
        <w:rPr>
          <w:rStyle w:val="FontStyle102"/>
          <w:sz w:val="26"/>
          <w:szCs w:val="26"/>
        </w:rPr>
        <w:t>Коллективизация сельского хозяйства. Создание колхозов. Насильственное осуществление коллективизации. Раскулачив</w:t>
      </w:r>
      <w:r w:rsidRPr="00F56371">
        <w:rPr>
          <w:rStyle w:val="FontStyle102"/>
          <w:sz w:val="26"/>
          <w:szCs w:val="26"/>
        </w:rPr>
        <w:t>а</w:t>
      </w:r>
      <w:r w:rsidRPr="00F56371">
        <w:rPr>
          <w:rStyle w:val="FontStyle102"/>
          <w:sz w:val="26"/>
          <w:szCs w:val="26"/>
        </w:rPr>
        <w:t>ние. Гибель кре</w:t>
      </w:r>
      <w:r w:rsidRPr="00F56371">
        <w:rPr>
          <w:rStyle w:val="FontStyle102"/>
          <w:sz w:val="26"/>
          <w:szCs w:val="26"/>
        </w:rPr>
        <w:t>п</w:t>
      </w:r>
      <w:r w:rsidRPr="00F56371">
        <w:rPr>
          <w:rStyle w:val="FontStyle102"/>
          <w:sz w:val="26"/>
          <w:szCs w:val="26"/>
        </w:rPr>
        <w:t>ких крестьянских хозяйств. Голод на селе.</w:t>
      </w:r>
    </w:p>
    <w:p w:rsidR="00700A19" w:rsidRPr="00F56371" w:rsidRDefault="00700A19" w:rsidP="00E42A5B">
      <w:pPr>
        <w:ind w:firstLine="709"/>
        <w:jc w:val="both"/>
        <w:rPr>
          <w:sz w:val="26"/>
          <w:szCs w:val="26"/>
        </w:rPr>
      </w:pPr>
      <w:r w:rsidRPr="00F56371">
        <w:rPr>
          <w:rStyle w:val="FontStyle102"/>
          <w:sz w:val="26"/>
          <w:szCs w:val="26"/>
        </w:rPr>
        <w:t>Массовые репрессии. ГУЛаг.</w:t>
      </w:r>
    </w:p>
    <w:p w:rsidR="00700A19" w:rsidRPr="00F56371" w:rsidRDefault="00700A19" w:rsidP="00E42A5B">
      <w:pPr>
        <w:ind w:firstLine="709"/>
        <w:jc w:val="both"/>
        <w:rPr>
          <w:sz w:val="26"/>
          <w:szCs w:val="26"/>
        </w:rPr>
      </w:pPr>
      <w:r w:rsidRPr="00F56371">
        <w:rPr>
          <w:rStyle w:val="FontStyle102"/>
          <w:sz w:val="26"/>
          <w:szCs w:val="26"/>
        </w:rPr>
        <w:t>Новая Конституция страны 1936 г. Ее значение. Изменения в системе государственного управления СССР.</w:t>
      </w:r>
    </w:p>
    <w:p w:rsidR="00700A19" w:rsidRPr="00F56371" w:rsidRDefault="00700A19" w:rsidP="00E42A5B">
      <w:pPr>
        <w:ind w:firstLine="709"/>
        <w:jc w:val="both"/>
        <w:rPr>
          <w:sz w:val="26"/>
          <w:szCs w:val="26"/>
        </w:rPr>
      </w:pPr>
      <w:r w:rsidRPr="00F56371">
        <w:rPr>
          <w:rStyle w:val="FontStyle102"/>
          <w:sz w:val="26"/>
          <w:szCs w:val="26"/>
        </w:rPr>
        <w:t>Образование новых республик и включение их в состав Союза в период 20—40-х годов. Политическая жизнь страны в 30-е годы.</w:t>
      </w:r>
    </w:p>
    <w:p w:rsidR="00700A19" w:rsidRPr="00F56371" w:rsidRDefault="00700A19" w:rsidP="00E42A5B">
      <w:pPr>
        <w:ind w:firstLine="709"/>
        <w:jc w:val="both"/>
        <w:rPr>
          <w:sz w:val="26"/>
          <w:szCs w:val="26"/>
        </w:rPr>
      </w:pPr>
      <w:r w:rsidRPr="00F56371">
        <w:rPr>
          <w:rStyle w:val="FontStyle102"/>
          <w:sz w:val="26"/>
          <w:szCs w:val="26"/>
        </w:rPr>
        <w:t>Развитие науки и культуры в СССР в 20-30-е годы. Великие научные открытия (И.П. Павлов, И.М. Сеченов, К.А. Тимирязев, Н.Е. Жуковский, К.Э. Циолковский, Н.И. Вавилов, СВ. Лебедев, И.В. Мичурин). Знаменитая советская киноактриса Любовь Орлова. Выда</w:t>
      </w:r>
      <w:r w:rsidRPr="00F56371">
        <w:rPr>
          <w:rStyle w:val="FontStyle102"/>
          <w:sz w:val="26"/>
          <w:szCs w:val="26"/>
        </w:rPr>
        <w:t>ю</w:t>
      </w:r>
      <w:r w:rsidRPr="00F56371">
        <w:rPr>
          <w:rStyle w:val="FontStyle102"/>
          <w:sz w:val="26"/>
          <w:szCs w:val="26"/>
        </w:rPr>
        <w:t>щийся с</w:t>
      </w:r>
      <w:r w:rsidRPr="00F56371">
        <w:rPr>
          <w:rStyle w:val="FontStyle102"/>
          <w:sz w:val="26"/>
          <w:szCs w:val="26"/>
        </w:rPr>
        <w:t>о</w:t>
      </w:r>
      <w:r w:rsidRPr="00F56371">
        <w:rPr>
          <w:rStyle w:val="FontStyle102"/>
          <w:sz w:val="26"/>
          <w:szCs w:val="26"/>
        </w:rPr>
        <w:t>ветский писатель М.А. Шолохов.</w:t>
      </w:r>
    </w:p>
    <w:p w:rsidR="00700A19" w:rsidRPr="00F56371" w:rsidRDefault="00700A19" w:rsidP="00E42A5B">
      <w:pPr>
        <w:ind w:firstLine="709"/>
        <w:jc w:val="both"/>
        <w:rPr>
          <w:sz w:val="26"/>
          <w:szCs w:val="26"/>
        </w:rPr>
      </w:pPr>
      <w:r w:rsidRPr="00F56371">
        <w:rPr>
          <w:rStyle w:val="FontStyle102"/>
          <w:sz w:val="26"/>
          <w:szCs w:val="26"/>
        </w:rPr>
        <w:t>Образование в СССР. Жизнь и быт советских людей в 20-30-е годы.</w:t>
      </w:r>
    </w:p>
    <w:p w:rsidR="00700A19" w:rsidRPr="00F56371" w:rsidRDefault="00700A19" w:rsidP="00E42A5B">
      <w:pPr>
        <w:ind w:firstLine="709"/>
        <w:jc w:val="both"/>
        <w:rPr>
          <w:sz w:val="26"/>
          <w:szCs w:val="26"/>
        </w:rPr>
      </w:pPr>
      <w:r w:rsidRPr="00F56371">
        <w:rPr>
          <w:rStyle w:val="FontStyle77"/>
          <w:sz w:val="26"/>
          <w:szCs w:val="26"/>
        </w:rPr>
        <w:t>СССР во Второй мировой и Великой отечественной войне 1941-1945 годов.</w:t>
      </w:r>
    </w:p>
    <w:p w:rsidR="00700A19" w:rsidRPr="00F56371" w:rsidRDefault="00700A19" w:rsidP="00E42A5B">
      <w:pPr>
        <w:ind w:firstLine="709"/>
        <w:jc w:val="both"/>
        <w:rPr>
          <w:sz w:val="26"/>
          <w:szCs w:val="26"/>
        </w:rPr>
      </w:pPr>
      <w:r w:rsidRPr="00F56371">
        <w:rPr>
          <w:rStyle w:val="FontStyle102"/>
          <w:sz w:val="26"/>
          <w:szCs w:val="26"/>
        </w:rPr>
        <w:t>СССР накануне  Второй мировой войны. Мероприятия по укреплению обороноспособности страны. Развитие военной промышле</w:t>
      </w:r>
      <w:r w:rsidRPr="00F56371">
        <w:rPr>
          <w:rStyle w:val="FontStyle102"/>
          <w:sz w:val="26"/>
          <w:szCs w:val="26"/>
        </w:rPr>
        <w:t>н</w:t>
      </w:r>
      <w:r w:rsidRPr="00F56371">
        <w:rPr>
          <w:rStyle w:val="FontStyle102"/>
          <w:sz w:val="26"/>
          <w:szCs w:val="26"/>
        </w:rPr>
        <w:t>ности. Ужесточение трудовой дисциплины. Ослабление армии.</w:t>
      </w:r>
    </w:p>
    <w:p w:rsidR="00700A19" w:rsidRPr="00F56371" w:rsidRDefault="00700A19" w:rsidP="00E42A5B">
      <w:pPr>
        <w:ind w:firstLine="709"/>
        <w:jc w:val="both"/>
        <w:rPr>
          <w:sz w:val="26"/>
          <w:szCs w:val="26"/>
        </w:rPr>
      </w:pPr>
      <w:r w:rsidRPr="00F56371">
        <w:rPr>
          <w:rStyle w:val="FontStyle102"/>
          <w:sz w:val="26"/>
          <w:szCs w:val="26"/>
        </w:rPr>
        <w:t>Нападение Японии на СССР накануне  Второй мировой войны. Секретные соглашения между СССР и Германией. Сове</w:t>
      </w:r>
      <w:r w:rsidRPr="00F56371">
        <w:rPr>
          <w:rStyle w:val="FontStyle102"/>
          <w:sz w:val="26"/>
          <w:szCs w:val="26"/>
        </w:rPr>
        <w:t>т</w:t>
      </w:r>
      <w:r w:rsidRPr="00F56371">
        <w:rPr>
          <w:rStyle w:val="FontStyle102"/>
          <w:sz w:val="26"/>
          <w:szCs w:val="26"/>
        </w:rPr>
        <w:t>ско-финляндская война 1939-1940 годов, ее итоги.</w:t>
      </w:r>
    </w:p>
    <w:p w:rsidR="00700A19" w:rsidRPr="00F56371" w:rsidRDefault="00700A19" w:rsidP="00E42A5B">
      <w:pPr>
        <w:ind w:firstLine="709"/>
        <w:jc w:val="both"/>
        <w:rPr>
          <w:sz w:val="26"/>
          <w:szCs w:val="26"/>
        </w:rPr>
      </w:pPr>
      <w:r w:rsidRPr="00F56371">
        <w:rPr>
          <w:rStyle w:val="FontStyle102"/>
          <w:sz w:val="26"/>
          <w:szCs w:val="26"/>
        </w:rPr>
        <w:t>Приход фашистов к власти в Германии. Начало Второй мировой войны, нападение Германии на Польшу и наступление на Запад. Подготовка гитлеровской Германии к наступлению на СССР. Подвиг советских разведчиков по выявлению планов подг</w:t>
      </w:r>
      <w:r w:rsidRPr="00F56371">
        <w:rPr>
          <w:rStyle w:val="FontStyle102"/>
          <w:sz w:val="26"/>
          <w:szCs w:val="26"/>
        </w:rPr>
        <w:t>о</w:t>
      </w:r>
      <w:r w:rsidRPr="00F56371">
        <w:rPr>
          <w:rStyle w:val="FontStyle102"/>
          <w:sz w:val="26"/>
          <w:szCs w:val="26"/>
        </w:rPr>
        <w:t xml:space="preserve">товки нападения </w:t>
      </w:r>
      <w:r w:rsidRPr="00F56371">
        <w:rPr>
          <w:rStyle w:val="FontStyle102"/>
          <w:sz w:val="26"/>
          <w:szCs w:val="26"/>
        </w:rPr>
        <w:lastRenderedPageBreak/>
        <w:t>Германии на Советский Союз.</w:t>
      </w:r>
    </w:p>
    <w:p w:rsidR="00700A19" w:rsidRPr="00F56371" w:rsidRDefault="00700A19" w:rsidP="00E42A5B">
      <w:pPr>
        <w:ind w:firstLine="709"/>
        <w:jc w:val="both"/>
        <w:rPr>
          <w:sz w:val="26"/>
          <w:szCs w:val="26"/>
        </w:rPr>
      </w:pPr>
      <w:r w:rsidRPr="00F56371">
        <w:rPr>
          <w:rStyle w:val="FontStyle102"/>
          <w:sz w:val="26"/>
          <w:szCs w:val="26"/>
        </w:rPr>
        <w:t>Нападение Германии на Советский Союз. Начало Великой Отечественной войны. Героическая оборона Брестской крепости. Создание государственного комитета обороны. Первые неудачи советской армии, героическая защита городов на пути отступл</w:t>
      </w:r>
      <w:r w:rsidRPr="00F56371">
        <w:rPr>
          <w:rStyle w:val="FontStyle102"/>
          <w:sz w:val="26"/>
          <w:szCs w:val="26"/>
        </w:rPr>
        <w:t>е</w:t>
      </w:r>
      <w:r w:rsidRPr="00F56371">
        <w:rPr>
          <w:rStyle w:val="FontStyle102"/>
          <w:sz w:val="26"/>
          <w:szCs w:val="26"/>
        </w:rPr>
        <w:t>ния советских войск.</w:t>
      </w:r>
    </w:p>
    <w:p w:rsidR="00700A19" w:rsidRPr="00F56371" w:rsidRDefault="00700A19" w:rsidP="00E42A5B">
      <w:pPr>
        <w:ind w:firstLine="709"/>
        <w:jc w:val="both"/>
        <w:rPr>
          <w:sz w:val="26"/>
          <w:szCs w:val="26"/>
        </w:rPr>
      </w:pPr>
      <w:r w:rsidRPr="00F56371">
        <w:rPr>
          <w:rStyle w:val="FontStyle102"/>
          <w:sz w:val="26"/>
          <w:szCs w:val="26"/>
        </w:rPr>
        <w:t>Битва за Москву и ее историческое значение. Руководитель обороны Москвы Г. К. Жуков. Панфиловцы. Строительство оборонител</w:t>
      </w:r>
      <w:r w:rsidRPr="00F56371">
        <w:rPr>
          <w:rStyle w:val="FontStyle102"/>
          <w:sz w:val="26"/>
          <w:szCs w:val="26"/>
        </w:rPr>
        <w:t>ь</w:t>
      </w:r>
      <w:r w:rsidRPr="00F56371">
        <w:rPr>
          <w:rStyle w:val="FontStyle102"/>
          <w:sz w:val="26"/>
          <w:szCs w:val="26"/>
        </w:rPr>
        <w:t>ных сооружений. Контрнаступление советских войск под Москвой.</w:t>
      </w:r>
    </w:p>
    <w:p w:rsidR="00700A19" w:rsidRPr="00F56371" w:rsidRDefault="00700A19" w:rsidP="00E42A5B">
      <w:pPr>
        <w:ind w:firstLine="709"/>
        <w:jc w:val="both"/>
        <w:rPr>
          <w:sz w:val="26"/>
          <w:szCs w:val="26"/>
        </w:rPr>
      </w:pPr>
      <w:r w:rsidRPr="00F56371">
        <w:rPr>
          <w:rStyle w:val="FontStyle102"/>
          <w:sz w:val="26"/>
          <w:szCs w:val="26"/>
        </w:rPr>
        <w:t xml:space="preserve">Героизм тружеников тыла. </w:t>
      </w:r>
      <w:r w:rsidR="00905328" w:rsidRPr="00F56371">
        <w:rPr>
          <w:rStyle w:val="FontStyle102"/>
          <w:sz w:val="26"/>
          <w:szCs w:val="26"/>
        </w:rPr>
        <w:t>«</w:t>
      </w:r>
      <w:r w:rsidRPr="00F56371">
        <w:rPr>
          <w:rStyle w:val="FontStyle102"/>
          <w:sz w:val="26"/>
          <w:szCs w:val="26"/>
        </w:rPr>
        <w:t>Всё для фронта! Всё для победы!</w:t>
      </w:r>
      <w:r w:rsidR="00905328" w:rsidRPr="00F56371">
        <w:rPr>
          <w:rStyle w:val="FontStyle102"/>
          <w:sz w:val="26"/>
          <w:szCs w:val="26"/>
        </w:rPr>
        <w:t>»</w:t>
      </w:r>
      <w:r w:rsidRPr="00F56371">
        <w:rPr>
          <w:rStyle w:val="FontStyle102"/>
          <w:sz w:val="26"/>
          <w:szCs w:val="26"/>
        </w:rPr>
        <w:t>. Создание новых вооружений советскими военными конс</w:t>
      </w:r>
      <w:r w:rsidRPr="00F56371">
        <w:rPr>
          <w:rStyle w:val="FontStyle102"/>
          <w:sz w:val="26"/>
          <w:szCs w:val="26"/>
        </w:rPr>
        <w:t>т</w:t>
      </w:r>
      <w:r w:rsidRPr="00F56371">
        <w:rPr>
          <w:rStyle w:val="FontStyle102"/>
          <w:sz w:val="26"/>
          <w:szCs w:val="26"/>
        </w:rPr>
        <w:t>рукторами: сам</w:t>
      </w:r>
      <w:r w:rsidRPr="00F56371">
        <w:rPr>
          <w:rStyle w:val="FontStyle102"/>
          <w:sz w:val="26"/>
          <w:szCs w:val="26"/>
        </w:rPr>
        <w:t>о</w:t>
      </w:r>
      <w:r w:rsidRPr="00F56371">
        <w:rPr>
          <w:rStyle w:val="FontStyle102"/>
          <w:sz w:val="26"/>
          <w:szCs w:val="26"/>
        </w:rPr>
        <w:t xml:space="preserve">леты Ил-4 и Ил-2, артиллерийская установка </w:t>
      </w:r>
      <w:r w:rsidR="00905328" w:rsidRPr="00F56371">
        <w:rPr>
          <w:rStyle w:val="FontStyle102"/>
          <w:sz w:val="26"/>
          <w:szCs w:val="26"/>
        </w:rPr>
        <w:t>«</w:t>
      </w:r>
      <w:r w:rsidRPr="00F56371">
        <w:rPr>
          <w:rStyle w:val="FontStyle102"/>
          <w:sz w:val="26"/>
          <w:szCs w:val="26"/>
        </w:rPr>
        <w:t>Катюша</w:t>
      </w:r>
      <w:r w:rsidR="00905328" w:rsidRPr="00F56371">
        <w:rPr>
          <w:rStyle w:val="FontStyle102"/>
          <w:sz w:val="26"/>
          <w:szCs w:val="26"/>
        </w:rPr>
        <w:t>»</w:t>
      </w:r>
      <w:r w:rsidRPr="00F56371">
        <w:rPr>
          <w:rStyle w:val="FontStyle102"/>
          <w:sz w:val="26"/>
          <w:szCs w:val="26"/>
        </w:rPr>
        <w:t>, танк Т-34. Продовольственная проблема в начале войны.</w:t>
      </w:r>
    </w:p>
    <w:p w:rsidR="00700A19" w:rsidRPr="00F56371" w:rsidRDefault="00700A19" w:rsidP="00E42A5B">
      <w:pPr>
        <w:ind w:firstLine="709"/>
        <w:jc w:val="both"/>
        <w:rPr>
          <w:sz w:val="26"/>
          <w:szCs w:val="26"/>
        </w:rPr>
      </w:pPr>
      <w:r w:rsidRPr="00F56371">
        <w:rPr>
          <w:rStyle w:val="FontStyle102"/>
          <w:sz w:val="26"/>
          <w:szCs w:val="26"/>
        </w:rPr>
        <w:t>Блокада Ленинграда и мужество ленинградцев. Города-герои России.</w:t>
      </w:r>
    </w:p>
    <w:p w:rsidR="00700A19" w:rsidRPr="00F56371" w:rsidRDefault="00700A19" w:rsidP="00E42A5B">
      <w:pPr>
        <w:ind w:firstLine="709"/>
        <w:jc w:val="both"/>
        <w:rPr>
          <w:sz w:val="26"/>
          <w:szCs w:val="26"/>
        </w:rPr>
      </w:pPr>
      <w:r w:rsidRPr="00F56371">
        <w:rPr>
          <w:rStyle w:val="FontStyle102"/>
          <w:sz w:val="26"/>
          <w:szCs w:val="26"/>
        </w:rPr>
        <w:t>Коренной перелом в ходе Великой Отечественной войны: Сталинградская битва. Советские генералы В.И. Чуйков и М.С. Шум</w:t>
      </w:r>
      <w:r w:rsidRPr="00F56371">
        <w:rPr>
          <w:rStyle w:val="FontStyle102"/>
          <w:sz w:val="26"/>
          <w:szCs w:val="26"/>
        </w:rPr>
        <w:t>и</w:t>
      </w:r>
      <w:r w:rsidRPr="00F56371">
        <w:rPr>
          <w:rStyle w:val="FontStyle102"/>
          <w:sz w:val="26"/>
          <w:szCs w:val="26"/>
        </w:rPr>
        <w:t>лов. Подвиг генерала Карбышева. Борьба советских людей на оккупированной территории. Партизанское движение. Битва на Курской дуге. Мужество и героизм советских солдат. Отступление немецких войск по всем фронтам.</w:t>
      </w:r>
    </w:p>
    <w:p w:rsidR="00700A19" w:rsidRPr="00F56371" w:rsidRDefault="00700A19" w:rsidP="00E42A5B">
      <w:pPr>
        <w:ind w:firstLine="709"/>
        <w:jc w:val="both"/>
        <w:rPr>
          <w:sz w:val="26"/>
          <w:szCs w:val="26"/>
        </w:rPr>
      </w:pPr>
      <w:r w:rsidRPr="00F56371">
        <w:rPr>
          <w:rStyle w:val="FontStyle102"/>
          <w:sz w:val="26"/>
          <w:szCs w:val="26"/>
        </w:rPr>
        <w:t>Создание антигитлеровской коалиции. Открытие второго фронта в Европе в конце войны. Разгром советской армией неме</w:t>
      </w:r>
      <w:r w:rsidRPr="00F56371">
        <w:rPr>
          <w:rStyle w:val="FontStyle102"/>
          <w:sz w:val="26"/>
          <w:szCs w:val="26"/>
        </w:rPr>
        <w:t>ц</w:t>
      </w:r>
      <w:r w:rsidRPr="00F56371">
        <w:rPr>
          <w:rStyle w:val="FontStyle102"/>
          <w:sz w:val="26"/>
          <w:szCs w:val="26"/>
        </w:rPr>
        <w:t>ких войск на советской территории и на территории европейских государств. Сражение за Берлин. Капитуляция Германии. День Победы — 9 мая 1945 г</w:t>
      </w:r>
      <w:r w:rsidRPr="00F56371">
        <w:rPr>
          <w:rStyle w:val="FontStyle102"/>
          <w:sz w:val="26"/>
          <w:szCs w:val="26"/>
        </w:rPr>
        <w:t>о</w:t>
      </w:r>
      <w:r w:rsidRPr="00F56371">
        <w:rPr>
          <w:rStyle w:val="FontStyle102"/>
          <w:sz w:val="26"/>
          <w:szCs w:val="26"/>
        </w:rPr>
        <w:t>да.</w:t>
      </w:r>
    </w:p>
    <w:p w:rsidR="00700A19" w:rsidRPr="00F56371" w:rsidRDefault="00700A19" w:rsidP="00E42A5B">
      <w:pPr>
        <w:ind w:firstLine="709"/>
        <w:jc w:val="both"/>
        <w:rPr>
          <w:sz w:val="26"/>
          <w:szCs w:val="26"/>
        </w:rPr>
      </w:pPr>
      <w:r w:rsidRPr="00F56371">
        <w:rPr>
          <w:rStyle w:val="FontStyle102"/>
          <w:sz w:val="26"/>
          <w:szCs w:val="26"/>
        </w:rPr>
        <w:t>Вступление СССР в войну с Японией. Окончание. Второй мировой войны. Военные действия США против Японии в 1945 г.</w:t>
      </w:r>
    </w:p>
    <w:p w:rsidR="00700A19" w:rsidRPr="00F56371" w:rsidRDefault="00700A19" w:rsidP="00E42A5B">
      <w:pPr>
        <w:ind w:firstLine="709"/>
        <w:jc w:val="both"/>
        <w:rPr>
          <w:sz w:val="26"/>
          <w:szCs w:val="26"/>
        </w:rPr>
      </w:pPr>
      <w:r w:rsidRPr="00F56371">
        <w:rPr>
          <w:rStyle w:val="FontStyle102"/>
          <w:sz w:val="26"/>
          <w:szCs w:val="26"/>
        </w:rPr>
        <w:t xml:space="preserve">Атомная бомбардировка Хиросимы и Нагасаки. Капитуляция Японии. Героические и трагические уроки войны. Советский Союз в </w:t>
      </w:r>
      <w:r w:rsidRPr="00F56371">
        <w:rPr>
          <w:rStyle w:val="FontStyle77"/>
          <w:sz w:val="26"/>
          <w:szCs w:val="26"/>
        </w:rPr>
        <w:t>1945-1991 годах.</w:t>
      </w:r>
    </w:p>
    <w:p w:rsidR="00700A19" w:rsidRPr="00F56371" w:rsidRDefault="00700A19" w:rsidP="00E42A5B">
      <w:pPr>
        <w:ind w:firstLine="709"/>
        <w:jc w:val="both"/>
        <w:rPr>
          <w:sz w:val="26"/>
          <w:szCs w:val="26"/>
        </w:rPr>
      </w:pPr>
      <w:r w:rsidRPr="00F56371">
        <w:rPr>
          <w:rStyle w:val="FontStyle102"/>
          <w:sz w:val="26"/>
          <w:szCs w:val="26"/>
        </w:rPr>
        <w:t>Возрождение советской страны после войны. Трудности послевоенной жизни страны. Восстановление разрушенных городов, возр</w:t>
      </w:r>
      <w:r w:rsidRPr="00F56371">
        <w:rPr>
          <w:rStyle w:val="FontStyle102"/>
          <w:sz w:val="26"/>
          <w:szCs w:val="26"/>
        </w:rPr>
        <w:t>о</w:t>
      </w:r>
      <w:r w:rsidRPr="00F56371">
        <w:rPr>
          <w:rStyle w:val="FontStyle102"/>
          <w:sz w:val="26"/>
          <w:szCs w:val="26"/>
        </w:rPr>
        <w:t>ждение мирных отраслей промышленности. Образ жизни людей, судьбы солдат, вернувшихся с фронта. Новая волна р</w:t>
      </w:r>
      <w:r w:rsidRPr="00F56371">
        <w:rPr>
          <w:rStyle w:val="FontStyle102"/>
          <w:sz w:val="26"/>
          <w:szCs w:val="26"/>
        </w:rPr>
        <w:t>е</w:t>
      </w:r>
      <w:r w:rsidRPr="00F56371">
        <w:rPr>
          <w:rStyle w:val="FontStyle102"/>
          <w:sz w:val="26"/>
          <w:szCs w:val="26"/>
        </w:rPr>
        <w:t>прессий.</w:t>
      </w:r>
    </w:p>
    <w:p w:rsidR="00700A19" w:rsidRPr="00F56371" w:rsidRDefault="00700A19" w:rsidP="00E42A5B">
      <w:pPr>
        <w:ind w:firstLine="709"/>
        <w:jc w:val="both"/>
        <w:rPr>
          <w:sz w:val="26"/>
          <w:szCs w:val="26"/>
        </w:rPr>
      </w:pPr>
      <w:r w:rsidRPr="00F56371">
        <w:rPr>
          <w:rStyle w:val="FontStyle102"/>
          <w:sz w:val="26"/>
          <w:szCs w:val="26"/>
        </w:rPr>
        <w:t>Смерть И.В.Сталина. Внешняя политика СССР и борьба за власть после смерти Сталина. Приход к власти Н. С. Хрущева. Осу</w:t>
      </w:r>
      <w:r w:rsidRPr="00F56371">
        <w:rPr>
          <w:rStyle w:val="FontStyle102"/>
          <w:sz w:val="26"/>
          <w:szCs w:val="26"/>
        </w:rPr>
        <w:t>ж</w:t>
      </w:r>
      <w:r w:rsidRPr="00F56371">
        <w:rPr>
          <w:rStyle w:val="FontStyle102"/>
          <w:sz w:val="26"/>
          <w:szCs w:val="26"/>
        </w:rPr>
        <w:t>дение культа личности и первые реабилитации репрессированных. Создание СЭВ и ОВД. Реформы Н.С. Хрущёва. Освоение ц</w:t>
      </w:r>
      <w:r w:rsidRPr="00F56371">
        <w:rPr>
          <w:rStyle w:val="FontStyle102"/>
          <w:sz w:val="26"/>
          <w:szCs w:val="26"/>
        </w:rPr>
        <w:t>е</w:t>
      </w:r>
      <w:r w:rsidRPr="00F56371">
        <w:rPr>
          <w:rStyle w:val="FontStyle102"/>
          <w:sz w:val="26"/>
          <w:szCs w:val="26"/>
        </w:rPr>
        <w:t>лины. Жилищное строительство в начале 60-х годов. Жизнь советских людей в годы правления Хрущёва.</w:t>
      </w:r>
    </w:p>
    <w:p w:rsidR="00700A19" w:rsidRPr="00F56371" w:rsidRDefault="00700A19" w:rsidP="00E42A5B">
      <w:pPr>
        <w:ind w:firstLine="709"/>
        <w:jc w:val="both"/>
        <w:rPr>
          <w:sz w:val="26"/>
          <w:szCs w:val="26"/>
        </w:rPr>
      </w:pPr>
      <w:r w:rsidRPr="00F56371">
        <w:rPr>
          <w:rStyle w:val="FontStyle102"/>
          <w:sz w:val="26"/>
          <w:szCs w:val="26"/>
        </w:rPr>
        <w:t>Достижения в науке и технике в 50-60-е годы. Исследование атомной энергии. Выдающийся советский ученый И.В. Курчатов. Строител</w:t>
      </w:r>
      <w:r w:rsidRPr="00F56371">
        <w:rPr>
          <w:rStyle w:val="FontStyle102"/>
          <w:sz w:val="26"/>
          <w:szCs w:val="26"/>
        </w:rPr>
        <w:t>ь</w:t>
      </w:r>
      <w:r w:rsidRPr="00F56371">
        <w:rPr>
          <w:rStyle w:val="FontStyle102"/>
          <w:sz w:val="26"/>
          <w:szCs w:val="26"/>
        </w:rPr>
        <w:t xml:space="preserve">ство атомного ледокола </w:t>
      </w:r>
      <w:r w:rsidR="00905328" w:rsidRPr="00F56371">
        <w:rPr>
          <w:rStyle w:val="FontStyle102"/>
          <w:sz w:val="26"/>
          <w:szCs w:val="26"/>
        </w:rPr>
        <w:t>«</w:t>
      </w:r>
      <w:r w:rsidRPr="00F56371">
        <w:rPr>
          <w:rStyle w:val="FontStyle102"/>
          <w:sz w:val="26"/>
          <w:szCs w:val="26"/>
        </w:rPr>
        <w:t>Ленин</w:t>
      </w:r>
      <w:r w:rsidR="00905328" w:rsidRPr="00F56371">
        <w:rPr>
          <w:rStyle w:val="FontStyle102"/>
          <w:sz w:val="26"/>
          <w:szCs w:val="26"/>
        </w:rPr>
        <w:t>»</w:t>
      </w:r>
      <w:r w:rsidRPr="00F56371">
        <w:rPr>
          <w:rStyle w:val="FontStyle102"/>
          <w:sz w:val="26"/>
          <w:szCs w:val="26"/>
        </w:rPr>
        <w:t xml:space="preserve"> и атомных станций. Появление первых телевизоров и ЭВМ. Освоение космоса и полет первого человека. Юрий Гагарин. Первая женщина космонавт В.В. Терешкова.</w:t>
      </w:r>
    </w:p>
    <w:p w:rsidR="00700A19" w:rsidRPr="00F56371" w:rsidRDefault="00700A19" w:rsidP="00E42A5B">
      <w:pPr>
        <w:ind w:firstLine="709"/>
        <w:jc w:val="both"/>
        <w:rPr>
          <w:sz w:val="26"/>
          <w:szCs w:val="26"/>
        </w:rPr>
      </w:pPr>
      <w:r w:rsidRPr="00F56371">
        <w:rPr>
          <w:rStyle w:val="FontStyle102"/>
          <w:sz w:val="26"/>
          <w:szCs w:val="26"/>
        </w:rPr>
        <w:t xml:space="preserve">Хрущёвская </w:t>
      </w:r>
      <w:r w:rsidR="00905328" w:rsidRPr="00F56371">
        <w:rPr>
          <w:rStyle w:val="FontStyle102"/>
          <w:sz w:val="26"/>
          <w:szCs w:val="26"/>
        </w:rPr>
        <w:t>«</w:t>
      </w:r>
      <w:r w:rsidRPr="00F56371">
        <w:rPr>
          <w:rStyle w:val="FontStyle102"/>
          <w:sz w:val="26"/>
          <w:szCs w:val="26"/>
        </w:rPr>
        <w:t>оттепель</w:t>
      </w:r>
      <w:r w:rsidR="00905328" w:rsidRPr="00F56371">
        <w:rPr>
          <w:rStyle w:val="FontStyle102"/>
          <w:sz w:val="26"/>
          <w:szCs w:val="26"/>
        </w:rPr>
        <w:t>»</w:t>
      </w:r>
      <w:r w:rsidRPr="00F56371">
        <w:rPr>
          <w:rStyle w:val="FontStyle102"/>
          <w:sz w:val="26"/>
          <w:szCs w:val="26"/>
        </w:rPr>
        <w:t>. Творчество А.И. Солженицына. Международный фестиваль молодежи в Москве.</w:t>
      </w:r>
    </w:p>
    <w:p w:rsidR="00700A19" w:rsidRPr="00F56371" w:rsidRDefault="00700A19" w:rsidP="00E42A5B">
      <w:pPr>
        <w:ind w:firstLine="709"/>
        <w:jc w:val="both"/>
        <w:rPr>
          <w:sz w:val="26"/>
          <w:szCs w:val="26"/>
        </w:rPr>
      </w:pPr>
      <w:r w:rsidRPr="00F56371">
        <w:rPr>
          <w:rStyle w:val="FontStyle102"/>
          <w:sz w:val="26"/>
          <w:szCs w:val="26"/>
        </w:rPr>
        <w:t xml:space="preserve">Экономическая и социальная политика Л.И. Брежнева. Эпоха </w:t>
      </w:r>
      <w:r w:rsidR="00905328" w:rsidRPr="00F56371">
        <w:rPr>
          <w:rStyle w:val="FontStyle102"/>
          <w:sz w:val="26"/>
          <w:szCs w:val="26"/>
        </w:rPr>
        <w:t>«</w:t>
      </w:r>
      <w:r w:rsidRPr="00F56371">
        <w:rPr>
          <w:rStyle w:val="FontStyle102"/>
          <w:sz w:val="26"/>
          <w:szCs w:val="26"/>
        </w:rPr>
        <w:t>застоя</w:t>
      </w:r>
      <w:r w:rsidR="00905328" w:rsidRPr="00F56371">
        <w:rPr>
          <w:rStyle w:val="FontStyle102"/>
          <w:sz w:val="26"/>
          <w:szCs w:val="26"/>
        </w:rPr>
        <w:t>»</w:t>
      </w:r>
      <w:r w:rsidRPr="00F56371">
        <w:rPr>
          <w:rStyle w:val="FontStyle102"/>
          <w:sz w:val="26"/>
          <w:szCs w:val="26"/>
        </w:rPr>
        <w:t xml:space="preserve">. Экономический спад. Жизнь советских людей в годы </w:t>
      </w:r>
      <w:r w:rsidR="00905328" w:rsidRPr="00F56371">
        <w:rPr>
          <w:rStyle w:val="FontStyle102"/>
          <w:sz w:val="26"/>
          <w:szCs w:val="26"/>
        </w:rPr>
        <w:t>«</w:t>
      </w:r>
      <w:r w:rsidRPr="00F56371">
        <w:rPr>
          <w:rStyle w:val="FontStyle102"/>
          <w:sz w:val="26"/>
          <w:szCs w:val="26"/>
        </w:rPr>
        <w:t>з</w:t>
      </w:r>
      <w:r w:rsidRPr="00F56371">
        <w:rPr>
          <w:rStyle w:val="FontStyle102"/>
          <w:sz w:val="26"/>
          <w:szCs w:val="26"/>
        </w:rPr>
        <w:t>а</w:t>
      </w:r>
      <w:r w:rsidRPr="00F56371">
        <w:rPr>
          <w:rStyle w:val="FontStyle102"/>
          <w:sz w:val="26"/>
          <w:szCs w:val="26"/>
        </w:rPr>
        <w:t>стоя</w:t>
      </w:r>
      <w:r w:rsidR="00905328" w:rsidRPr="00F56371">
        <w:rPr>
          <w:rStyle w:val="FontStyle102"/>
          <w:sz w:val="26"/>
          <w:szCs w:val="26"/>
        </w:rPr>
        <w:t>»</w:t>
      </w:r>
      <w:r w:rsidRPr="00F56371">
        <w:rPr>
          <w:rStyle w:val="FontStyle102"/>
          <w:sz w:val="26"/>
          <w:szCs w:val="26"/>
        </w:rPr>
        <w:t>. Принятие новой Конституции в 1977 г. Внешняя политика Советского Союза в 70-е годы. Война в Афганистане. Г</w:t>
      </w:r>
      <w:r w:rsidRPr="00F56371">
        <w:rPr>
          <w:rStyle w:val="FontStyle102"/>
          <w:sz w:val="26"/>
          <w:szCs w:val="26"/>
        </w:rPr>
        <w:t>и</w:t>
      </w:r>
      <w:r w:rsidRPr="00F56371">
        <w:rPr>
          <w:rStyle w:val="FontStyle102"/>
          <w:sz w:val="26"/>
          <w:szCs w:val="26"/>
        </w:rPr>
        <w:t>бель российских солдат на чужой земле. XVII Олимпийские Игры в Москве. Ухудшение материального положения населения и морального климата в стр</w:t>
      </w:r>
      <w:r w:rsidRPr="00F56371">
        <w:rPr>
          <w:rStyle w:val="FontStyle102"/>
          <w:sz w:val="26"/>
          <w:szCs w:val="26"/>
        </w:rPr>
        <w:t>а</w:t>
      </w:r>
      <w:r w:rsidRPr="00F56371">
        <w:rPr>
          <w:rStyle w:val="FontStyle102"/>
          <w:sz w:val="26"/>
          <w:szCs w:val="26"/>
        </w:rPr>
        <w:t>не. Сове</w:t>
      </w:r>
      <w:r w:rsidRPr="00F56371">
        <w:rPr>
          <w:rStyle w:val="FontStyle102"/>
          <w:sz w:val="26"/>
          <w:szCs w:val="26"/>
        </w:rPr>
        <w:t>т</w:t>
      </w:r>
      <w:r w:rsidRPr="00F56371">
        <w:rPr>
          <w:rStyle w:val="FontStyle102"/>
          <w:sz w:val="26"/>
          <w:szCs w:val="26"/>
        </w:rPr>
        <w:t>ская культура и интеллигенция.</w:t>
      </w:r>
    </w:p>
    <w:p w:rsidR="00700A19" w:rsidRPr="00F56371" w:rsidRDefault="00700A19" w:rsidP="00E42A5B">
      <w:pPr>
        <w:ind w:firstLine="709"/>
        <w:jc w:val="both"/>
        <w:rPr>
          <w:sz w:val="26"/>
          <w:szCs w:val="26"/>
        </w:rPr>
      </w:pPr>
      <w:r w:rsidRPr="00F56371">
        <w:rPr>
          <w:rStyle w:val="FontStyle102"/>
          <w:sz w:val="26"/>
          <w:szCs w:val="26"/>
        </w:rPr>
        <w:t>Правозащитник А.Д. Сахаров. Выдающийся актер и певец В. Высоцкий. Высылка из страны и отъезд представителей советской и</w:t>
      </w:r>
      <w:r w:rsidRPr="00F56371">
        <w:rPr>
          <w:rStyle w:val="FontStyle102"/>
          <w:sz w:val="26"/>
          <w:szCs w:val="26"/>
        </w:rPr>
        <w:t>н</w:t>
      </w:r>
      <w:r w:rsidRPr="00F56371">
        <w:rPr>
          <w:rStyle w:val="FontStyle102"/>
          <w:sz w:val="26"/>
          <w:szCs w:val="26"/>
        </w:rPr>
        <w:t>теллигенции за границу: М. Ростропович, Г. Вишневская, И. Бродский, Р. Нуриев, В. Аксёнов, В. Войнович, А. Галич, А. Та</w:t>
      </w:r>
      <w:r w:rsidRPr="00F56371">
        <w:rPr>
          <w:rStyle w:val="FontStyle102"/>
          <w:sz w:val="26"/>
          <w:szCs w:val="26"/>
        </w:rPr>
        <w:t>р</w:t>
      </w:r>
      <w:r w:rsidRPr="00F56371">
        <w:rPr>
          <w:rStyle w:val="FontStyle102"/>
          <w:sz w:val="26"/>
          <w:szCs w:val="26"/>
        </w:rPr>
        <w:t>ковский и др.</w:t>
      </w:r>
    </w:p>
    <w:p w:rsidR="00700A19" w:rsidRPr="00F56371" w:rsidRDefault="00700A19" w:rsidP="00E42A5B">
      <w:pPr>
        <w:ind w:firstLine="709"/>
        <w:jc w:val="both"/>
        <w:rPr>
          <w:sz w:val="26"/>
          <w:szCs w:val="26"/>
        </w:rPr>
      </w:pPr>
      <w:r w:rsidRPr="00F56371">
        <w:rPr>
          <w:rStyle w:val="FontStyle102"/>
          <w:sz w:val="26"/>
          <w:szCs w:val="26"/>
        </w:rPr>
        <w:t>Жизнь и быт советских людей в 70-е — начале 80-х годов XX века.</w:t>
      </w:r>
    </w:p>
    <w:p w:rsidR="00700A19" w:rsidRPr="00F56371" w:rsidRDefault="00700A19" w:rsidP="00E42A5B">
      <w:pPr>
        <w:ind w:firstLine="709"/>
        <w:jc w:val="both"/>
        <w:rPr>
          <w:sz w:val="26"/>
          <w:szCs w:val="26"/>
        </w:rPr>
      </w:pPr>
      <w:r w:rsidRPr="00F56371">
        <w:rPr>
          <w:rStyle w:val="FontStyle102"/>
          <w:sz w:val="26"/>
          <w:szCs w:val="26"/>
        </w:rPr>
        <w:t xml:space="preserve">Борьба за власть после смерти Л.И. Брежнева. Приход к власти М.С. Горбачева. Реформы Горбачева в политической, социальной и </w:t>
      </w:r>
      <w:r w:rsidRPr="00F56371">
        <w:rPr>
          <w:rStyle w:val="FontStyle102"/>
          <w:sz w:val="26"/>
          <w:szCs w:val="26"/>
        </w:rPr>
        <w:lastRenderedPageBreak/>
        <w:t>экономической сферах. Вывод войск из Афганистана и Германии. Перестройка государственного управления и реформы в эк</w:t>
      </w:r>
      <w:r w:rsidRPr="00F56371">
        <w:rPr>
          <w:rStyle w:val="FontStyle102"/>
          <w:sz w:val="26"/>
          <w:szCs w:val="26"/>
        </w:rPr>
        <w:t>о</w:t>
      </w:r>
      <w:r w:rsidRPr="00F56371">
        <w:rPr>
          <w:rStyle w:val="FontStyle102"/>
          <w:sz w:val="26"/>
          <w:szCs w:val="26"/>
        </w:rPr>
        <w:t>номике.</w:t>
      </w:r>
    </w:p>
    <w:p w:rsidR="00700A19" w:rsidRPr="00F56371" w:rsidRDefault="00700A19" w:rsidP="00E42A5B">
      <w:pPr>
        <w:ind w:firstLine="709"/>
        <w:jc w:val="both"/>
        <w:rPr>
          <w:sz w:val="26"/>
          <w:szCs w:val="26"/>
        </w:rPr>
      </w:pPr>
      <w:r w:rsidRPr="00F56371">
        <w:rPr>
          <w:rStyle w:val="FontStyle102"/>
          <w:sz w:val="26"/>
          <w:szCs w:val="26"/>
        </w:rPr>
        <w:t>Избрание первого президента СССР — М.С. Горбачева. Обострение межнациональных отношений в стране. Распад СССР.</w:t>
      </w:r>
    </w:p>
    <w:p w:rsidR="00700A19" w:rsidRPr="00F56371" w:rsidRDefault="00700A19" w:rsidP="00E42A5B">
      <w:pPr>
        <w:ind w:firstLine="709"/>
        <w:jc w:val="both"/>
        <w:rPr>
          <w:sz w:val="26"/>
          <w:szCs w:val="26"/>
        </w:rPr>
      </w:pPr>
      <w:r w:rsidRPr="00F56371">
        <w:rPr>
          <w:rStyle w:val="FontStyle102"/>
          <w:sz w:val="26"/>
          <w:szCs w:val="26"/>
        </w:rPr>
        <w:t xml:space="preserve">Образование суверенной России. Первый президент России Б.Н. Ельцин. ГКЧП - попытка военного переворота в 1991 г. </w:t>
      </w:r>
    </w:p>
    <w:p w:rsidR="00700A19" w:rsidRPr="00F56371" w:rsidRDefault="00700A19" w:rsidP="00E42A5B">
      <w:pPr>
        <w:ind w:firstLine="709"/>
        <w:jc w:val="both"/>
        <w:rPr>
          <w:sz w:val="26"/>
          <w:szCs w:val="26"/>
        </w:rPr>
      </w:pPr>
      <w:r w:rsidRPr="00F56371">
        <w:rPr>
          <w:rStyle w:val="FontStyle77"/>
          <w:sz w:val="26"/>
          <w:szCs w:val="26"/>
        </w:rPr>
        <w:t xml:space="preserve">Новая Россия в </w:t>
      </w:r>
      <w:r w:rsidRPr="00F56371">
        <w:rPr>
          <w:rStyle w:val="FontStyle102"/>
          <w:b/>
          <w:bCs/>
          <w:sz w:val="26"/>
          <w:szCs w:val="26"/>
        </w:rPr>
        <w:t xml:space="preserve">1991-2003 </w:t>
      </w:r>
      <w:r w:rsidRPr="00F56371">
        <w:rPr>
          <w:rStyle w:val="FontStyle77"/>
          <w:sz w:val="26"/>
          <w:szCs w:val="26"/>
        </w:rPr>
        <w:t>годах</w:t>
      </w:r>
    </w:p>
    <w:p w:rsidR="00700A19" w:rsidRPr="00F56371" w:rsidRDefault="00700A19" w:rsidP="00E42A5B">
      <w:pPr>
        <w:ind w:firstLine="709"/>
        <w:jc w:val="both"/>
        <w:rPr>
          <w:sz w:val="26"/>
          <w:szCs w:val="26"/>
        </w:rPr>
      </w:pPr>
      <w:r w:rsidRPr="00F56371">
        <w:rPr>
          <w:rStyle w:val="FontStyle102"/>
          <w:sz w:val="26"/>
          <w:szCs w:val="26"/>
        </w:rPr>
        <w:t>Экономические реформы Б.Н. Ельцина. Реформы государственного управления. Принятие новой Конституции России в 1993 году и избрание Государственной Думы. Система государственного управления Российской Федерации по Конституции 1993 года.</w:t>
      </w:r>
    </w:p>
    <w:p w:rsidR="00700A19" w:rsidRPr="00F56371" w:rsidRDefault="00700A19" w:rsidP="00E42A5B">
      <w:pPr>
        <w:ind w:firstLine="709"/>
        <w:jc w:val="both"/>
        <w:rPr>
          <w:sz w:val="26"/>
          <w:szCs w:val="26"/>
        </w:rPr>
      </w:pPr>
      <w:r w:rsidRPr="00F56371">
        <w:rPr>
          <w:rStyle w:val="FontStyle102"/>
          <w:sz w:val="26"/>
          <w:szCs w:val="26"/>
        </w:rPr>
        <w:t>Российские предприниматели. Жизнь и быт людей в новых экономических и политических условиях. Война в Чечне.</w:t>
      </w:r>
    </w:p>
    <w:p w:rsidR="00700A19" w:rsidRPr="00F56371" w:rsidRDefault="00700A19" w:rsidP="00E42A5B">
      <w:pPr>
        <w:ind w:firstLine="709"/>
        <w:jc w:val="both"/>
        <w:rPr>
          <w:sz w:val="26"/>
          <w:szCs w:val="26"/>
        </w:rPr>
      </w:pPr>
      <w:r w:rsidRPr="00F56371">
        <w:rPr>
          <w:rStyle w:val="FontStyle102"/>
          <w:sz w:val="26"/>
          <w:szCs w:val="26"/>
        </w:rPr>
        <w:t>Президентские выборы 2000 г. Второй президент России - В.В. Путин. Его экономическая и политическая деятельность.</w:t>
      </w:r>
    </w:p>
    <w:p w:rsidR="00700A19" w:rsidRPr="00F56371" w:rsidRDefault="00700A19" w:rsidP="00E42A5B">
      <w:pPr>
        <w:ind w:firstLine="709"/>
        <w:jc w:val="both"/>
        <w:rPr>
          <w:sz w:val="26"/>
          <w:szCs w:val="26"/>
        </w:rPr>
      </w:pPr>
      <w:r w:rsidRPr="00F56371">
        <w:rPr>
          <w:rStyle w:val="FontStyle102"/>
          <w:sz w:val="26"/>
          <w:szCs w:val="26"/>
        </w:rPr>
        <w:t>Развитие науки и культуры в 90-е годы XX века. Выдающийся ученый-физик Ж.И. Алфёров. Строительство Международной косм</w:t>
      </w:r>
      <w:r w:rsidRPr="00F56371">
        <w:rPr>
          <w:rStyle w:val="FontStyle102"/>
          <w:sz w:val="26"/>
          <w:szCs w:val="26"/>
        </w:rPr>
        <w:t>и</w:t>
      </w:r>
      <w:r w:rsidRPr="00F56371">
        <w:rPr>
          <w:rStyle w:val="FontStyle102"/>
          <w:sz w:val="26"/>
          <w:szCs w:val="26"/>
        </w:rPr>
        <w:t>ческой станции.</w:t>
      </w:r>
    </w:p>
    <w:p w:rsidR="00700A19" w:rsidRPr="00F56371" w:rsidRDefault="00700A19" w:rsidP="00E42A5B">
      <w:pPr>
        <w:ind w:firstLine="709"/>
        <w:jc w:val="both"/>
        <w:rPr>
          <w:sz w:val="26"/>
          <w:szCs w:val="26"/>
        </w:rPr>
      </w:pPr>
      <w:r w:rsidRPr="00F56371">
        <w:rPr>
          <w:rStyle w:val="FontStyle102"/>
          <w:sz w:val="26"/>
          <w:szCs w:val="26"/>
        </w:rPr>
        <w:t>Русская православная церковь в новой России. Литература и искусство во второй половине XX в. Современное состояние, культуры и обр</w:t>
      </w:r>
      <w:r w:rsidRPr="00F56371">
        <w:rPr>
          <w:rStyle w:val="FontStyle102"/>
          <w:sz w:val="26"/>
          <w:szCs w:val="26"/>
        </w:rPr>
        <w:t>а</w:t>
      </w:r>
      <w:r w:rsidRPr="00F56371">
        <w:rPr>
          <w:rStyle w:val="FontStyle102"/>
          <w:sz w:val="26"/>
          <w:szCs w:val="26"/>
        </w:rPr>
        <w:t>зования в стране.</w:t>
      </w:r>
    </w:p>
    <w:p w:rsidR="00700A19" w:rsidRPr="00F56371" w:rsidRDefault="00700A19" w:rsidP="00E42A5B">
      <w:pPr>
        <w:ind w:firstLine="709"/>
        <w:jc w:val="both"/>
        <w:rPr>
          <w:sz w:val="26"/>
          <w:szCs w:val="26"/>
        </w:rPr>
      </w:pPr>
      <w:r w:rsidRPr="00F56371">
        <w:rPr>
          <w:rStyle w:val="FontStyle82"/>
          <w:rFonts w:ascii="Times New Roman" w:hAnsi="Times New Roman" w:cs="Times New Roman"/>
          <w:sz w:val="26"/>
          <w:szCs w:val="26"/>
        </w:rPr>
        <w:t>Краеведческий материал</w:t>
      </w:r>
    </w:p>
    <w:p w:rsidR="00700A19" w:rsidRPr="00F56371" w:rsidRDefault="00700A19" w:rsidP="00E42A5B">
      <w:pPr>
        <w:ind w:firstLine="709"/>
        <w:jc w:val="both"/>
        <w:rPr>
          <w:sz w:val="26"/>
          <w:szCs w:val="26"/>
        </w:rPr>
      </w:pPr>
      <w:r w:rsidRPr="00F56371">
        <w:rPr>
          <w:rStyle w:val="FontStyle77"/>
          <w:sz w:val="26"/>
          <w:szCs w:val="26"/>
        </w:rPr>
        <w:t>Повторение за год</w:t>
      </w: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Обществоведение</w:t>
      </w: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8 класс</w:t>
      </w:r>
    </w:p>
    <w:p w:rsidR="00700A19" w:rsidRPr="00F56371" w:rsidRDefault="00700A19" w:rsidP="00E42A5B">
      <w:pPr>
        <w:ind w:firstLine="709"/>
        <w:jc w:val="both"/>
        <w:rPr>
          <w:sz w:val="26"/>
          <w:szCs w:val="26"/>
        </w:rPr>
      </w:pPr>
      <w:r w:rsidRPr="00F56371">
        <w:rPr>
          <w:rStyle w:val="FontStyle79"/>
          <w:sz w:val="26"/>
          <w:szCs w:val="26"/>
        </w:rPr>
        <w:t xml:space="preserve">Введение. </w:t>
      </w:r>
      <w:r w:rsidRPr="00F56371">
        <w:rPr>
          <w:rStyle w:val="FontStyle102"/>
          <w:sz w:val="26"/>
          <w:szCs w:val="26"/>
        </w:rPr>
        <w:t>Кто такой гражданин? Страна, в которой мы живем, зависит от нашей гражданской позиции.</w:t>
      </w:r>
    </w:p>
    <w:p w:rsidR="00700A19" w:rsidRPr="00F56371" w:rsidRDefault="00700A19" w:rsidP="00E42A5B">
      <w:pPr>
        <w:ind w:firstLine="709"/>
        <w:jc w:val="both"/>
        <w:rPr>
          <w:sz w:val="26"/>
          <w:szCs w:val="26"/>
        </w:rPr>
      </w:pPr>
      <w:r w:rsidRPr="00F56371">
        <w:rPr>
          <w:rStyle w:val="FontStyle79"/>
          <w:sz w:val="26"/>
          <w:szCs w:val="26"/>
        </w:rPr>
        <w:t>Раздел I. Государство, право, мораль</w:t>
      </w:r>
    </w:p>
    <w:p w:rsidR="00700A19" w:rsidRPr="00F56371" w:rsidRDefault="00700A19" w:rsidP="00E42A5B">
      <w:pPr>
        <w:ind w:firstLine="709"/>
        <w:jc w:val="both"/>
        <w:rPr>
          <w:sz w:val="26"/>
          <w:szCs w:val="26"/>
        </w:rPr>
      </w:pPr>
      <w:r w:rsidRPr="00F56371">
        <w:rPr>
          <w:rStyle w:val="FontStyle102"/>
          <w:sz w:val="26"/>
          <w:szCs w:val="26"/>
        </w:rPr>
        <w:t>Что такое государство? Основные принципы правового государства: верховенство права; незыблемость прав и свобод личности; ра</w:t>
      </w:r>
      <w:r w:rsidRPr="00F56371">
        <w:rPr>
          <w:rStyle w:val="FontStyle102"/>
          <w:sz w:val="26"/>
          <w:szCs w:val="26"/>
        </w:rPr>
        <w:t>з</w:t>
      </w:r>
      <w:r w:rsidRPr="00F56371">
        <w:rPr>
          <w:rStyle w:val="FontStyle102"/>
          <w:sz w:val="26"/>
          <w:szCs w:val="26"/>
        </w:rPr>
        <w:t>деление властей. Законодательная власть. Исполнительная власть. Судебная власть.</w:t>
      </w:r>
    </w:p>
    <w:p w:rsidR="00700A19" w:rsidRPr="00F56371" w:rsidRDefault="00700A19" w:rsidP="00E42A5B">
      <w:pPr>
        <w:ind w:firstLine="709"/>
        <w:jc w:val="both"/>
        <w:rPr>
          <w:sz w:val="26"/>
          <w:szCs w:val="26"/>
        </w:rPr>
      </w:pPr>
      <w:r w:rsidRPr="00F56371">
        <w:rPr>
          <w:rStyle w:val="FontStyle102"/>
          <w:sz w:val="26"/>
          <w:szCs w:val="26"/>
        </w:rPr>
        <w:t>Что такое право? Роль права в жизни человека, общества и государства. Право и закон. Правовая ответственность (админ</w:t>
      </w:r>
      <w:r w:rsidRPr="00F56371">
        <w:rPr>
          <w:rStyle w:val="FontStyle102"/>
          <w:sz w:val="26"/>
          <w:szCs w:val="26"/>
        </w:rPr>
        <w:t>и</w:t>
      </w:r>
      <w:r w:rsidRPr="00F56371">
        <w:rPr>
          <w:rStyle w:val="FontStyle102"/>
          <w:sz w:val="26"/>
          <w:szCs w:val="26"/>
        </w:rPr>
        <w:t>стративная и уголовная). Правонарушение. Преступление как вид правонарушения, его признаки. Презумпция невиновности. О</w:t>
      </w:r>
      <w:r w:rsidRPr="00F56371">
        <w:rPr>
          <w:rStyle w:val="FontStyle102"/>
          <w:sz w:val="26"/>
          <w:szCs w:val="26"/>
        </w:rPr>
        <w:t>т</w:t>
      </w:r>
      <w:r w:rsidRPr="00F56371">
        <w:rPr>
          <w:rStyle w:val="FontStyle102"/>
          <w:sz w:val="26"/>
          <w:szCs w:val="26"/>
        </w:rPr>
        <w:t>расли права.</w:t>
      </w:r>
    </w:p>
    <w:p w:rsidR="00700A19" w:rsidRPr="00F56371" w:rsidRDefault="00700A19" w:rsidP="00E42A5B">
      <w:pPr>
        <w:ind w:firstLine="709"/>
        <w:jc w:val="both"/>
        <w:rPr>
          <w:sz w:val="26"/>
          <w:szCs w:val="26"/>
        </w:rPr>
      </w:pPr>
      <w:r w:rsidRPr="00F56371">
        <w:rPr>
          <w:rStyle w:val="FontStyle102"/>
          <w:sz w:val="26"/>
          <w:szCs w:val="26"/>
        </w:rPr>
        <w:t xml:space="preserve">Что такое мораль? Основные нормы морали. </w:t>
      </w:r>
      <w:r w:rsidR="00905328" w:rsidRPr="00F56371">
        <w:rPr>
          <w:rStyle w:val="FontStyle102"/>
          <w:sz w:val="26"/>
          <w:szCs w:val="26"/>
        </w:rPr>
        <w:t>«</w:t>
      </w:r>
      <w:r w:rsidRPr="00F56371">
        <w:rPr>
          <w:rStyle w:val="FontStyle102"/>
          <w:sz w:val="26"/>
          <w:szCs w:val="26"/>
        </w:rPr>
        <w:t>Золотое правило</w:t>
      </w:r>
      <w:r w:rsidR="00905328" w:rsidRPr="00F56371">
        <w:rPr>
          <w:rStyle w:val="FontStyle102"/>
          <w:sz w:val="26"/>
          <w:szCs w:val="26"/>
        </w:rPr>
        <w:t>»</w:t>
      </w:r>
      <w:r w:rsidRPr="00F56371">
        <w:rPr>
          <w:rStyle w:val="FontStyle102"/>
          <w:sz w:val="26"/>
          <w:szCs w:val="26"/>
        </w:rPr>
        <w:t xml:space="preserve"> нравственности. Функции морали в жизни человека и общества. М</w:t>
      </w:r>
      <w:r w:rsidRPr="00F56371">
        <w:rPr>
          <w:rStyle w:val="FontStyle102"/>
          <w:sz w:val="26"/>
          <w:szCs w:val="26"/>
        </w:rPr>
        <w:t>о</w:t>
      </w:r>
      <w:r w:rsidRPr="00F56371">
        <w:rPr>
          <w:rStyle w:val="FontStyle102"/>
          <w:sz w:val="26"/>
          <w:szCs w:val="26"/>
        </w:rPr>
        <w:t>ральная ответственность. Общечеловеческие ценности. Нравственные основы жизни человека в личной и общественной жизни. Нравстве</w:t>
      </w:r>
      <w:r w:rsidRPr="00F56371">
        <w:rPr>
          <w:rStyle w:val="FontStyle102"/>
          <w:sz w:val="26"/>
          <w:szCs w:val="26"/>
        </w:rPr>
        <w:t>н</w:t>
      </w:r>
      <w:r w:rsidRPr="00F56371">
        <w:rPr>
          <w:rStyle w:val="FontStyle102"/>
          <w:sz w:val="26"/>
          <w:szCs w:val="26"/>
        </w:rPr>
        <w:t>ная осн</w:t>
      </w:r>
      <w:r w:rsidRPr="00F56371">
        <w:rPr>
          <w:rStyle w:val="FontStyle102"/>
          <w:sz w:val="26"/>
          <w:szCs w:val="26"/>
        </w:rPr>
        <w:t>о</w:t>
      </w:r>
      <w:r w:rsidRPr="00F56371">
        <w:rPr>
          <w:rStyle w:val="FontStyle102"/>
          <w:sz w:val="26"/>
          <w:szCs w:val="26"/>
        </w:rPr>
        <w:t>ва права. Правовая культура. Естественные и неотчуждаемые права человека.</w:t>
      </w:r>
    </w:p>
    <w:p w:rsidR="00700A19" w:rsidRPr="00F56371" w:rsidRDefault="00700A19" w:rsidP="00E42A5B">
      <w:pPr>
        <w:ind w:firstLine="709"/>
        <w:jc w:val="both"/>
        <w:rPr>
          <w:sz w:val="26"/>
          <w:szCs w:val="26"/>
        </w:rPr>
      </w:pPr>
      <w:r w:rsidRPr="00F56371">
        <w:rPr>
          <w:rStyle w:val="FontStyle79"/>
          <w:sz w:val="26"/>
          <w:szCs w:val="26"/>
        </w:rPr>
        <w:t>Раздел II. Конституция Российской Федерации</w:t>
      </w:r>
    </w:p>
    <w:p w:rsidR="00700A19" w:rsidRPr="00F56371" w:rsidRDefault="00700A19" w:rsidP="00E42A5B">
      <w:pPr>
        <w:ind w:firstLine="709"/>
        <w:jc w:val="both"/>
        <w:rPr>
          <w:sz w:val="26"/>
          <w:szCs w:val="26"/>
        </w:rPr>
      </w:pPr>
      <w:r w:rsidRPr="00F56371">
        <w:rPr>
          <w:rStyle w:val="FontStyle102"/>
          <w:sz w:val="26"/>
          <w:szCs w:val="26"/>
        </w:rPr>
        <w:t>Конституция Российской Федерации — Основной Закон государства. Основы конституционного строя Российской Федерации. Зак</w:t>
      </w:r>
      <w:r w:rsidRPr="00F56371">
        <w:rPr>
          <w:rStyle w:val="FontStyle102"/>
          <w:sz w:val="26"/>
          <w:szCs w:val="26"/>
        </w:rPr>
        <w:t>о</w:t>
      </w:r>
      <w:r w:rsidRPr="00F56371">
        <w:rPr>
          <w:rStyle w:val="FontStyle102"/>
          <w:sz w:val="26"/>
          <w:szCs w:val="26"/>
        </w:rPr>
        <w:t>нодательная власть Российской Федерации. Исполнительная власть Российской Федерации. Судебная власть Российской Федерации. Мес</w:t>
      </w:r>
      <w:r w:rsidRPr="00F56371">
        <w:rPr>
          <w:rStyle w:val="FontStyle102"/>
          <w:sz w:val="26"/>
          <w:szCs w:val="26"/>
        </w:rPr>
        <w:t>т</w:t>
      </w:r>
      <w:r w:rsidRPr="00F56371">
        <w:rPr>
          <w:rStyle w:val="FontStyle102"/>
          <w:sz w:val="26"/>
          <w:szCs w:val="26"/>
        </w:rPr>
        <w:t>ное самоуправление. Правоохранительные органы Российской Федерации. Институт президентства. Избир</w:t>
      </w:r>
      <w:r w:rsidRPr="00F56371">
        <w:rPr>
          <w:rStyle w:val="FontStyle102"/>
          <w:sz w:val="26"/>
          <w:szCs w:val="26"/>
        </w:rPr>
        <w:t>а</w:t>
      </w:r>
      <w:r w:rsidRPr="00F56371">
        <w:rPr>
          <w:rStyle w:val="FontStyle102"/>
          <w:sz w:val="26"/>
          <w:szCs w:val="26"/>
        </w:rPr>
        <w:t>тельная система. Гражданство Ро</w:t>
      </w:r>
      <w:r w:rsidRPr="00F56371">
        <w:rPr>
          <w:rStyle w:val="FontStyle102"/>
          <w:sz w:val="26"/>
          <w:szCs w:val="26"/>
        </w:rPr>
        <w:t>с</w:t>
      </w:r>
      <w:r w:rsidRPr="00F56371">
        <w:rPr>
          <w:rStyle w:val="FontStyle102"/>
          <w:sz w:val="26"/>
          <w:szCs w:val="26"/>
        </w:rPr>
        <w:t>сийской Федерации.</w:t>
      </w:r>
    </w:p>
    <w:p w:rsidR="00700A19" w:rsidRPr="00F56371" w:rsidRDefault="00700A19" w:rsidP="00E42A5B">
      <w:pPr>
        <w:ind w:firstLine="709"/>
        <w:jc w:val="both"/>
        <w:rPr>
          <w:sz w:val="26"/>
          <w:szCs w:val="26"/>
        </w:rPr>
      </w:pPr>
    </w:p>
    <w:p w:rsidR="00F56371" w:rsidRDefault="00F56371" w:rsidP="00E42A5B">
      <w:pPr>
        <w:ind w:firstLine="709"/>
        <w:jc w:val="center"/>
        <w:rPr>
          <w:rStyle w:val="FontStyle86"/>
          <w:rFonts w:ascii="Times New Roman" w:hAnsi="Times New Roman" w:cs="Times New Roman"/>
          <w:sz w:val="26"/>
          <w:szCs w:val="26"/>
        </w:rPr>
      </w:pPr>
    </w:p>
    <w:p w:rsidR="00F56371" w:rsidRDefault="00F56371" w:rsidP="00E42A5B">
      <w:pPr>
        <w:ind w:firstLine="709"/>
        <w:jc w:val="center"/>
        <w:rPr>
          <w:rStyle w:val="FontStyle86"/>
          <w:rFonts w:ascii="Times New Roman" w:hAnsi="Times New Roman" w:cs="Times New Roman"/>
          <w:sz w:val="26"/>
          <w:szCs w:val="26"/>
        </w:rPr>
      </w:pPr>
    </w:p>
    <w:p w:rsidR="00F56371" w:rsidRDefault="00F56371" w:rsidP="00E42A5B">
      <w:pPr>
        <w:ind w:firstLine="709"/>
        <w:jc w:val="center"/>
        <w:rPr>
          <w:rStyle w:val="FontStyle86"/>
          <w:rFonts w:ascii="Times New Roman" w:hAnsi="Times New Roman" w:cs="Times New Roman"/>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lastRenderedPageBreak/>
        <w:t>9 класс</w:t>
      </w:r>
    </w:p>
    <w:p w:rsidR="00700A19" w:rsidRPr="00F56371" w:rsidRDefault="00700A19" w:rsidP="00E42A5B">
      <w:pPr>
        <w:ind w:firstLine="709"/>
        <w:jc w:val="both"/>
        <w:rPr>
          <w:sz w:val="26"/>
          <w:szCs w:val="26"/>
        </w:rPr>
      </w:pPr>
      <w:r w:rsidRPr="00F56371">
        <w:rPr>
          <w:rStyle w:val="FontStyle79"/>
          <w:sz w:val="26"/>
          <w:szCs w:val="26"/>
        </w:rPr>
        <w:t>Повторение</w:t>
      </w:r>
    </w:p>
    <w:p w:rsidR="00700A19" w:rsidRPr="00F56371" w:rsidRDefault="00700A19" w:rsidP="00E42A5B">
      <w:pPr>
        <w:ind w:firstLine="709"/>
        <w:jc w:val="both"/>
        <w:rPr>
          <w:sz w:val="26"/>
          <w:szCs w:val="26"/>
        </w:rPr>
      </w:pPr>
      <w:r w:rsidRPr="00F56371">
        <w:rPr>
          <w:rStyle w:val="FontStyle79"/>
          <w:sz w:val="26"/>
          <w:szCs w:val="26"/>
        </w:rPr>
        <w:t>Раздел III. Права и обязанности гражданина России</w:t>
      </w:r>
    </w:p>
    <w:p w:rsidR="00700A19" w:rsidRPr="00F56371" w:rsidRDefault="00700A19" w:rsidP="00E42A5B">
      <w:pPr>
        <w:ind w:firstLine="709"/>
        <w:jc w:val="both"/>
        <w:rPr>
          <w:sz w:val="26"/>
          <w:szCs w:val="26"/>
        </w:rPr>
      </w:pPr>
      <w:r w:rsidRPr="00F56371">
        <w:rPr>
          <w:rStyle w:val="FontStyle102"/>
          <w:sz w:val="26"/>
          <w:szCs w:val="26"/>
        </w:rPr>
        <w:t>Ответственность государства перед гражданами. Конституционные обязанности граждан.</w:t>
      </w:r>
    </w:p>
    <w:p w:rsidR="00700A19" w:rsidRPr="00F56371" w:rsidRDefault="00700A19" w:rsidP="00E42A5B">
      <w:pPr>
        <w:ind w:firstLine="709"/>
        <w:jc w:val="both"/>
        <w:rPr>
          <w:sz w:val="26"/>
          <w:szCs w:val="26"/>
        </w:rPr>
      </w:pPr>
      <w:r w:rsidRPr="00F56371">
        <w:rPr>
          <w:rStyle w:val="FontStyle102"/>
          <w:sz w:val="26"/>
          <w:szCs w:val="26"/>
        </w:rPr>
        <w:t>Основные конституционные права человека в Российской Федерации: экономические, социальные, гражданские, политические, кул</w:t>
      </w:r>
      <w:r w:rsidRPr="00F56371">
        <w:rPr>
          <w:rStyle w:val="FontStyle102"/>
          <w:sz w:val="26"/>
          <w:szCs w:val="26"/>
        </w:rPr>
        <w:t>ь</w:t>
      </w:r>
      <w:r w:rsidRPr="00F56371">
        <w:rPr>
          <w:rStyle w:val="FontStyle102"/>
          <w:sz w:val="26"/>
          <w:szCs w:val="26"/>
        </w:rPr>
        <w:t>ту</w:t>
      </w:r>
      <w:r w:rsidRPr="00F56371">
        <w:rPr>
          <w:rStyle w:val="FontStyle102"/>
          <w:sz w:val="26"/>
          <w:szCs w:val="26"/>
        </w:rPr>
        <w:t>р</w:t>
      </w:r>
      <w:r w:rsidRPr="00F56371">
        <w:rPr>
          <w:rStyle w:val="FontStyle102"/>
          <w:sz w:val="26"/>
          <w:szCs w:val="26"/>
        </w:rPr>
        <w:t>ные.</w:t>
      </w:r>
    </w:p>
    <w:p w:rsidR="00700A19" w:rsidRPr="00F56371" w:rsidRDefault="00700A19" w:rsidP="00E42A5B">
      <w:pPr>
        <w:ind w:firstLine="709"/>
        <w:jc w:val="both"/>
        <w:rPr>
          <w:sz w:val="26"/>
          <w:szCs w:val="26"/>
        </w:rPr>
      </w:pPr>
      <w:r w:rsidRPr="00F56371">
        <w:rPr>
          <w:rStyle w:val="FontStyle102"/>
          <w:sz w:val="26"/>
          <w:szCs w:val="26"/>
        </w:rPr>
        <w:t>Основы трудового права.</w:t>
      </w:r>
    </w:p>
    <w:p w:rsidR="00700A19" w:rsidRPr="00F56371" w:rsidRDefault="00700A19" w:rsidP="00E42A5B">
      <w:pPr>
        <w:ind w:firstLine="709"/>
        <w:jc w:val="both"/>
        <w:rPr>
          <w:sz w:val="26"/>
          <w:szCs w:val="26"/>
        </w:rPr>
      </w:pPr>
      <w:r w:rsidRPr="00F56371">
        <w:rPr>
          <w:rStyle w:val="FontStyle102"/>
          <w:sz w:val="26"/>
          <w:szCs w:val="26"/>
        </w:rPr>
        <w:t>Труд и трудовые отношения. Трудолюбие как моральная категория. Право на труд. Дисциплина труда. Трудовой договор. Трудовые права несовершеннолетних. Трудовая книжка. Перемещение по работе. Причины перемещения. Виды наказаний за наруш</w:t>
      </w:r>
      <w:r w:rsidRPr="00F56371">
        <w:rPr>
          <w:rStyle w:val="FontStyle102"/>
          <w:sz w:val="26"/>
          <w:szCs w:val="26"/>
        </w:rPr>
        <w:t>е</w:t>
      </w:r>
      <w:r w:rsidRPr="00F56371">
        <w:rPr>
          <w:rStyle w:val="FontStyle102"/>
          <w:sz w:val="26"/>
          <w:szCs w:val="26"/>
        </w:rPr>
        <w:t>ния в работе.</w:t>
      </w:r>
    </w:p>
    <w:p w:rsidR="00700A19" w:rsidRPr="00F56371" w:rsidRDefault="00700A19" w:rsidP="00E42A5B">
      <w:pPr>
        <w:ind w:firstLine="709"/>
        <w:jc w:val="both"/>
        <w:rPr>
          <w:sz w:val="26"/>
          <w:szCs w:val="26"/>
        </w:rPr>
      </w:pPr>
      <w:r w:rsidRPr="00F56371">
        <w:rPr>
          <w:rStyle w:val="FontStyle102"/>
          <w:sz w:val="26"/>
          <w:szCs w:val="26"/>
        </w:rPr>
        <w:t>Собственность и имущественные отношения. Что значит быть собственником? Имущественные права и ответственность несове</w:t>
      </w:r>
      <w:r w:rsidRPr="00F56371">
        <w:rPr>
          <w:rStyle w:val="FontStyle102"/>
          <w:sz w:val="26"/>
          <w:szCs w:val="26"/>
        </w:rPr>
        <w:t>р</w:t>
      </w:r>
      <w:r w:rsidRPr="00F56371">
        <w:rPr>
          <w:rStyle w:val="FontStyle102"/>
          <w:sz w:val="26"/>
          <w:szCs w:val="26"/>
        </w:rPr>
        <w:t>шенноле</w:t>
      </w:r>
      <w:r w:rsidRPr="00F56371">
        <w:rPr>
          <w:rStyle w:val="FontStyle102"/>
          <w:sz w:val="26"/>
          <w:szCs w:val="26"/>
        </w:rPr>
        <w:t>т</w:t>
      </w:r>
      <w:r w:rsidRPr="00F56371">
        <w:rPr>
          <w:rStyle w:val="FontStyle102"/>
          <w:sz w:val="26"/>
          <w:szCs w:val="26"/>
        </w:rPr>
        <w:t>них.</w:t>
      </w:r>
    </w:p>
    <w:p w:rsidR="00700A19" w:rsidRPr="00F56371" w:rsidRDefault="00700A19" w:rsidP="00E42A5B">
      <w:pPr>
        <w:ind w:firstLine="709"/>
        <w:jc w:val="both"/>
        <w:rPr>
          <w:sz w:val="26"/>
          <w:szCs w:val="26"/>
        </w:rPr>
      </w:pPr>
      <w:r w:rsidRPr="00F56371">
        <w:rPr>
          <w:rStyle w:val="FontStyle102"/>
          <w:sz w:val="26"/>
          <w:szCs w:val="26"/>
        </w:rPr>
        <w:t>Основы семейного права.</w:t>
      </w:r>
    </w:p>
    <w:p w:rsidR="00700A19" w:rsidRPr="00F56371" w:rsidRDefault="00700A19" w:rsidP="00E42A5B">
      <w:pPr>
        <w:ind w:firstLine="709"/>
        <w:jc w:val="both"/>
        <w:rPr>
          <w:sz w:val="26"/>
          <w:szCs w:val="26"/>
        </w:rPr>
      </w:pPr>
      <w:r w:rsidRPr="00F56371">
        <w:rPr>
          <w:rStyle w:val="FontStyle102"/>
          <w:sz w:val="26"/>
          <w:szCs w:val="26"/>
        </w:rPr>
        <w:t>Роль семьи в жизни человека и общества. Правовые основы семейно-брачных отношений. Этика семейных отношений. Домашнее х</w:t>
      </w:r>
      <w:r w:rsidRPr="00F56371">
        <w:rPr>
          <w:rStyle w:val="FontStyle102"/>
          <w:sz w:val="26"/>
          <w:szCs w:val="26"/>
        </w:rPr>
        <w:t>о</w:t>
      </w:r>
      <w:r w:rsidRPr="00F56371">
        <w:rPr>
          <w:rStyle w:val="FontStyle102"/>
          <w:sz w:val="26"/>
          <w:szCs w:val="26"/>
        </w:rPr>
        <w:t>зяйс</w:t>
      </w:r>
      <w:r w:rsidRPr="00F56371">
        <w:rPr>
          <w:rStyle w:val="FontStyle102"/>
          <w:sz w:val="26"/>
          <w:szCs w:val="26"/>
        </w:rPr>
        <w:t>т</w:t>
      </w:r>
      <w:r w:rsidRPr="00F56371">
        <w:rPr>
          <w:rStyle w:val="FontStyle102"/>
          <w:sz w:val="26"/>
          <w:szCs w:val="26"/>
        </w:rPr>
        <w:t>во. Права ребенка. Декларация прав ребенка. Понятия счастливая семья, дружная семья.</w:t>
      </w:r>
    </w:p>
    <w:p w:rsidR="00700A19" w:rsidRPr="00F56371" w:rsidRDefault="00700A19" w:rsidP="00E42A5B">
      <w:pPr>
        <w:ind w:firstLine="709"/>
        <w:jc w:val="both"/>
        <w:rPr>
          <w:sz w:val="26"/>
          <w:szCs w:val="26"/>
        </w:rPr>
      </w:pPr>
      <w:r w:rsidRPr="00F56371">
        <w:rPr>
          <w:rStyle w:val="FontStyle102"/>
          <w:sz w:val="26"/>
          <w:szCs w:val="26"/>
        </w:rPr>
        <w:t>Социальные права человека. Жилищные права. Несовершеннолетние как участники жилищно-правовых отношений. Право на мед</w:t>
      </w:r>
      <w:r w:rsidRPr="00F56371">
        <w:rPr>
          <w:rStyle w:val="FontStyle102"/>
          <w:sz w:val="26"/>
          <w:szCs w:val="26"/>
        </w:rPr>
        <w:t>и</w:t>
      </w:r>
      <w:r w:rsidRPr="00F56371">
        <w:rPr>
          <w:rStyle w:val="FontStyle102"/>
          <w:sz w:val="26"/>
          <w:szCs w:val="26"/>
        </w:rPr>
        <w:t>цинское обслуживание. Право на социальное обеспечение.</w:t>
      </w:r>
    </w:p>
    <w:p w:rsidR="00700A19" w:rsidRPr="00F56371" w:rsidRDefault="00700A19" w:rsidP="00E42A5B">
      <w:pPr>
        <w:ind w:firstLine="709"/>
        <w:jc w:val="both"/>
        <w:rPr>
          <w:sz w:val="26"/>
          <w:szCs w:val="26"/>
        </w:rPr>
      </w:pPr>
      <w:r w:rsidRPr="00F56371">
        <w:rPr>
          <w:rStyle w:val="FontStyle102"/>
          <w:sz w:val="26"/>
          <w:szCs w:val="26"/>
        </w:rPr>
        <w:t>Политические права и свободы.</w:t>
      </w:r>
    </w:p>
    <w:p w:rsidR="00700A19" w:rsidRPr="00F56371" w:rsidRDefault="00700A19" w:rsidP="00E42A5B">
      <w:pPr>
        <w:ind w:firstLine="709"/>
        <w:jc w:val="both"/>
        <w:rPr>
          <w:sz w:val="26"/>
          <w:szCs w:val="26"/>
        </w:rPr>
      </w:pPr>
      <w:r w:rsidRPr="00F56371">
        <w:rPr>
          <w:rStyle w:val="FontStyle102"/>
          <w:sz w:val="26"/>
          <w:szCs w:val="26"/>
        </w:rPr>
        <w:t>Право человека на духовную свободу. Право на свободу убеждений. Религиозные верования и их место в современном м</w:t>
      </w:r>
      <w:r w:rsidRPr="00F56371">
        <w:rPr>
          <w:rStyle w:val="FontStyle102"/>
          <w:sz w:val="26"/>
          <w:szCs w:val="26"/>
        </w:rPr>
        <w:t>и</w:t>
      </w:r>
      <w:r w:rsidRPr="00F56371">
        <w:rPr>
          <w:rStyle w:val="FontStyle102"/>
          <w:sz w:val="26"/>
          <w:szCs w:val="26"/>
        </w:rPr>
        <w:t>ре. Свобода с</w:t>
      </w:r>
      <w:r w:rsidRPr="00F56371">
        <w:rPr>
          <w:rStyle w:val="FontStyle102"/>
          <w:sz w:val="26"/>
          <w:szCs w:val="26"/>
        </w:rPr>
        <w:t>о</w:t>
      </w:r>
      <w:r w:rsidRPr="00F56371">
        <w:rPr>
          <w:rStyle w:val="FontStyle102"/>
          <w:sz w:val="26"/>
          <w:szCs w:val="26"/>
        </w:rPr>
        <w:t>вести.</w:t>
      </w:r>
    </w:p>
    <w:p w:rsidR="00700A19" w:rsidRPr="00F56371" w:rsidRDefault="00700A19" w:rsidP="00E42A5B">
      <w:pPr>
        <w:ind w:firstLine="709"/>
        <w:jc w:val="both"/>
        <w:rPr>
          <w:sz w:val="26"/>
          <w:szCs w:val="26"/>
        </w:rPr>
      </w:pPr>
      <w:r w:rsidRPr="00F56371">
        <w:rPr>
          <w:rStyle w:val="FontStyle102"/>
          <w:sz w:val="26"/>
          <w:szCs w:val="26"/>
        </w:rPr>
        <w:t>Право на образование. Самообразование. Система образования в Российской Федерации. Куда пойти учиться? Право на доступ к культу</w:t>
      </w:r>
      <w:r w:rsidRPr="00F56371">
        <w:rPr>
          <w:rStyle w:val="FontStyle102"/>
          <w:sz w:val="26"/>
          <w:szCs w:val="26"/>
        </w:rPr>
        <w:t>р</w:t>
      </w:r>
      <w:r w:rsidRPr="00F56371">
        <w:rPr>
          <w:rStyle w:val="FontStyle102"/>
          <w:sz w:val="26"/>
          <w:szCs w:val="26"/>
        </w:rPr>
        <w:t>ным ценностям.</w:t>
      </w:r>
    </w:p>
    <w:p w:rsidR="00700A19" w:rsidRPr="00F56371" w:rsidRDefault="00700A19" w:rsidP="00E42A5B">
      <w:pPr>
        <w:ind w:firstLine="709"/>
        <w:jc w:val="both"/>
        <w:rPr>
          <w:sz w:val="26"/>
          <w:szCs w:val="26"/>
        </w:rPr>
      </w:pPr>
      <w:r w:rsidRPr="00F56371">
        <w:rPr>
          <w:rStyle w:val="FontStyle79"/>
          <w:sz w:val="26"/>
          <w:szCs w:val="26"/>
        </w:rPr>
        <w:t>Раздел VI. Основы уголовного права</w:t>
      </w:r>
    </w:p>
    <w:p w:rsidR="00700A19" w:rsidRPr="00F56371" w:rsidRDefault="00700A19" w:rsidP="00E42A5B">
      <w:pPr>
        <w:ind w:firstLine="709"/>
        <w:jc w:val="both"/>
        <w:rPr>
          <w:sz w:val="26"/>
          <w:szCs w:val="26"/>
        </w:rPr>
      </w:pPr>
      <w:r w:rsidRPr="00F56371">
        <w:rPr>
          <w:rStyle w:val="FontStyle102"/>
          <w:sz w:val="26"/>
          <w:szCs w:val="26"/>
        </w:rPr>
        <w:t>Понятие уголовного права. Преступления - наиболее опасные преступления. Понятия подстрекатель, наводчик, участник, исполн</w:t>
      </w:r>
      <w:r w:rsidRPr="00F56371">
        <w:rPr>
          <w:rStyle w:val="FontStyle102"/>
          <w:sz w:val="26"/>
          <w:szCs w:val="26"/>
        </w:rPr>
        <w:t>и</w:t>
      </w:r>
      <w:r w:rsidRPr="00F56371">
        <w:rPr>
          <w:rStyle w:val="FontStyle102"/>
          <w:sz w:val="26"/>
          <w:szCs w:val="26"/>
        </w:rPr>
        <w:t>тель и пособник. Ответственность за соучастие и участие в преступлении. Наказания, его цели. Уголовная ответственность. Принудител</w:t>
      </w:r>
      <w:r w:rsidRPr="00F56371">
        <w:rPr>
          <w:rStyle w:val="FontStyle102"/>
          <w:sz w:val="26"/>
          <w:szCs w:val="26"/>
        </w:rPr>
        <w:t>ь</w:t>
      </w:r>
      <w:r w:rsidRPr="00F56371">
        <w:rPr>
          <w:rStyle w:val="FontStyle102"/>
          <w:sz w:val="26"/>
          <w:szCs w:val="26"/>
        </w:rPr>
        <w:t>ные м</w:t>
      </w:r>
      <w:r w:rsidRPr="00F56371">
        <w:rPr>
          <w:rStyle w:val="FontStyle102"/>
          <w:sz w:val="26"/>
          <w:szCs w:val="26"/>
        </w:rPr>
        <w:t>е</w:t>
      </w:r>
      <w:r w:rsidRPr="00F56371">
        <w:rPr>
          <w:rStyle w:val="FontStyle102"/>
          <w:sz w:val="26"/>
          <w:szCs w:val="26"/>
        </w:rPr>
        <w:t>ры. Ответственность несовершеннолетних.</w:t>
      </w:r>
    </w:p>
    <w:p w:rsidR="00700A19" w:rsidRPr="00F56371" w:rsidRDefault="00700A19" w:rsidP="00E42A5B">
      <w:pPr>
        <w:ind w:firstLine="709"/>
        <w:jc w:val="both"/>
        <w:rPr>
          <w:sz w:val="26"/>
          <w:szCs w:val="26"/>
        </w:rPr>
      </w:pPr>
      <w:r w:rsidRPr="00F56371">
        <w:rPr>
          <w:rStyle w:val="FontStyle102"/>
          <w:sz w:val="26"/>
          <w:szCs w:val="26"/>
        </w:rPr>
        <w:t>Правоохранительные органы в стране. Суд, его назначение. Правосудие. Прокуратура. Роль прокурора. Конституционный суд. Орг</w:t>
      </w:r>
      <w:r w:rsidRPr="00F56371">
        <w:rPr>
          <w:rStyle w:val="FontStyle102"/>
          <w:sz w:val="26"/>
          <w:szCs w:val="26"/>
        </w:rPr>
        <w:t>а</w:t>
      </w:r>
      <w:r w:rsidRPr="00F56371">
        <w:rPr>
          <w:rStyle w:val="FontStyle102"/>
          <w:sz w:val="26"/>
          <w:szCs w:val="26"/>
        </w:rPr>
        <w:t>ны внутренних дел, их роль в обеспечении защиты граждан, охране правопорядка.</w:t>
      </w:r>
    </w:p>
    <w:p w:rsidR="00700A19" w:rsidRPr="00F56371" w:rsidRDefault="00700A19" w:rsidP="00E42A5B">
      <w:pPr>
        <w:ind w:firstLine="709"/>
        <w:jc w:val="both"/>
        <w:rPr>
          <w:sz w:val="26"/>
          <w:szCs w:val="26"/>
        </w:rPr>
      </w:pPr>
      <w:r w:rsidRPr="00F56371">
        <w:rPr>
          <w:rStyle w:val="FontStyle79"/>
          <w:sz w:val="26"/>
          <w:szCs w:val="26"/>
        </w:rPr>
        <w:t xml:space="preserve">Повторение </w:t>
      </w:r>
    </w:p>
    <w:p w:rsidR="00700A19" w:rsidRPr="00F56371" w:rsidRDefault="00700A19" w:rsidP="00E42A5B">
      <w:pPr>
        <w:ind w:firstLine="709"/>
        <w:jc w:val="center"/>
        <w:rPr>
          <w:sz w:val="26"/>
          <w:szCs w:val="26"/>
        </w:rPr>
      </w:pPr>
      <w:r w:rsidRPr="00F56371">
        <w:rPr>
          <w:rStyle w:val="FontStyle17"/>
          <w:b/>
        </w:rPr>
        <w:t>Музыка и пение</w:t>
      </w: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МУЗЫКА</w:t>
      </w: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5 класс</w:t>
      </w:r>
    </w:p>
    <w:p w:rsidR="00700A19" w:rsidRPr="00F56371" w:rsidRDefault="00700A19" w:rsidP="00E42A5B">
      <w:pPr>
        <w:ind w:firstLine="709"/>
        <w:jc w:val="center"/>
        <w:rPr>
          <w:sz w:val="26"/>
          <w:szCs w:val="26"/>
        </w:rPr>
      </w:pPr>
      <w:r w:rsidRPr="00F56371">
        <w:rPr>
          <w:rStyle w:val="FontStyle102"/>
          <w:b/>
          <w:sz w:val="26"/>
          <w:szCs w:val="26"/>
        </w:rPr>
        <w:t>Пение</w:t>
      </w:r>
    </w:p>
    <w:p w:rsidR="00700A19" w:rsidRPr="00F56371" w:rsidRDefault="00700A19" w:rsidP="00E42A5B">
      <w:pPr>
        <w:ind w:firstLine="709"/>
        <w:jc w:val="both"/>
        <w:rPr>
          <w:sz w:val="26"/>
          <w:szCs w:val="26"/>
        </w:rPr>
      </w:pPr>
      <w:r w:rsidRPr="00F56371">
        <w:rPr>
          <w:rStyle w:val="FontStyle102"/>
          <w:sz w:val="26"/>
          <w:szCs w:val="26"/>
        </w:rPr>
        <w:t xml:space="preserve">Исполнение песенного материала в диапазоне: </w:t>
      </w:r>
      <w:r w:rsidRPr="00F56371">
        <w:rPr>
          <w:rStyle w:val="FontStyle75"/>
          <w:sz w:val="26"/>
          <w:szCs w:val="26"/>
        </w:rPr>
        <w:t>си — ре.</w:t>
      </w:r>
    </w:p>
    <w:p w:rsidR="00700A19" w:rsidRPr="00F56371" w:rsidRDefault="00700A19" w:rsidP="00E42A5B">
      <w:pPr>
        <w:ind w:firstLine="709"/>
        <w:jc w:val="both"/>
        <w:rPr>
          <w:sz w:val="26"/>
          <w:szCs w:val="26"/>
        </w:rPr>
      </w:pPr>
      <w:r w:rsidRPr="00F56371">
        <w:rPr>
          <w:rStyle w:val="FontStyle102"/>
          <w:sz w:val="26"/>
          <w:szCs w:val="26"/>
        </w:rPr>
        <w:t>Развитие навыка концертного исполнения, уверенности в своих силах, общительности, открытости.</w:t>
      </w:r>
    </w:p>
    <w:p w:rsidR="00700A19" w:rsidRPr="00F56371" w:rsidRDefault="00700A19" w:rsidP="00E42A5B">
      <w:pPr>
        <w:ind w:firstLine="709"/>
        <w:jc w:val="both"/>
        <w:rPr>
          <w:sz w:val="26"/>
          <w:szCs w:val="26"/>
        </w:rPr>
      </w:pPr>
      <w:r w:rsidRPr="00F56371">
        <w:rPr>
          <w:rStyle w:val="FontStyle102"/>
          <w:sz w:val="26"/>
          <w:szCs w:val="26"/>
        </w:rPr>
        <w:lastRenderedPageBreak/>
        <w:t>Совершенствование навыков певческого дыхания на более сложном в сравнении с 4 классом песенном материале, а также на мат</w:t>
      </w:r>
      <w:r w:rsidRPr="00F56371">
        <w:rPr>
          <w:rStyle w:val="FontStyle102"/>
          <w:sz w:val="26"/>
          <w:szCs w:val="26"/>
        </w:rPr>
        <w:t>е</w:t>
      </w:r>
      <w:r w:rsidRPr="00F56371">
        <w:rPr>
          <w:rStyle w:val="FontStyle102"/>
          <w:sz w:val="26"/>
          <w:szCs w:val="26"/>
        </w:rPr>
        <w:t>риале в</w:t>
      </w:r>
      <w:r w:rsidRPr="00F56371">
        <w:rPr>
          <w:rStyle w:val="FontStyle102"/>
          <w:sz w:val="26"/>
          <w:szCs w:val="26"/>
        </w:rPr>
        <w:t>о</w:t>
      </w:r>
      <w:r w:rsidRPr="00F56371">
        <w:rPr>
          <w:rStyle w:val="FontStyle102"/>
          <w:sz w:val="26"/>
          <w:szCs w:val="26"/>
        </w:rPr>
        <w:t>кально-хоровых упражнений во время распевания.</w:t>
      </w:r>
    </w:p>
    <w:p w:rsidR="00700A19" w:rsidRPr="00F56371" w:rsidRDefault="00700A19" w:rsidP="00E42A5B">
      <w:pPr>
        <w:ind w:firstLine="709"/>
        <w:jc w:val="both"/>
        <w:rPr>
          <w:sz w:val="26"/>
          <w:szCs w:val="26"/>
        </w:rPr>
      </w:pPr>
      <w:r w:rsidRPr="00F56371">
        <w:rPr>
          <w:rStyle w:val="FontStyle102"/>
          <w:sz w:val="26"/>
          <w:szCs w:val="26"/>
        </w:rPr>
        <w:t>Развитие навыка пения с разнообразной окраской звука в зависимости от содержания и характера песни.</w:t>
      </w:r>
    </w:p>
    <w:p w:rsidR="00700A19" w:rsidRPr="00F56371" w:rsidRDefault="00700A19" w:rsidP="00E42A5B">
      <w:pPr>
        <w:ind w:firstLine="709"/>
        <w:jc w:val="both"/>
        <w:rPr>
          <w:sz w:val="26"/>
          <w:szCs w:val="26"/>
        </w:rPr>
      </w:pPr>
      <w:r w:rsidRPr="00F56371">
        <w:rPr>
          <w:rStyle w:val="FontStyle102"/>
          <w:sz w:val="26"/>
          <w:szCs w:val="26"/>
        </w:rPr>
        <w:t>Развитие умения выполнять требования художественного исполнения при пении хором: ритмический рисунок, интонационный строй, а</w:t>
      </w:r>
      <w:r w:rsidRPr="00F56371">
        <w:rPr>
          <w:rStyle w:val="FontStyle102"/>
          <w:sz w:val="26"/>
          <w:szCs w:val="26"/>
        </w:rPr>
        <w:t>н</w:t>
      </w:r>
      <w:r w:rsidRPr="00F56371">
        <w:rPr>
          <w:rStyle w:val="FontStyle102"/>
          <w:sz w:val="26"/>
          <w:szCs w:val="26"/>
        </w:rPr>
        <w:t>самблевая слаженность, динамические оттенки.</w:t>
      </w:r>
    </w:p>
    <w:p w:rsidR="00700A19" w:rsidRPr="00F56371" w:rsidRDefault="00700A19" w:rsidP="00E42A5B">
      <w:pPr>
        <w:ind w:firstLine="709"/>
        <w:jc w:val="both"/>
        <w:rPr>
          <w:sz w:val="26"/>
          <w:szCs w:val="26"/>
        </w:rPr>
      </w:pPr>
      <w:r w:rsidRPr="00F56371">
        <w:rPr>
          <w:rStyle w:val="FontStyle102"/>
          <w:sz w:val="26"/>
          <w:szCs w:val="26"/>
        </w:rPr>
        <w:t>Продолжение работы над чистотой интонирования: пропевание отдельных трудных фраз и мелодических оборотов группой или и</w:t>
      </w:r>
      <w:r w:rsidRPr="00F56371">
        <w:rPr>
          <w:rStyle w:val="FontStyle102"/>
          <w:sz w:val="26"/>
          <w:szCs w:val="26"/>
        </w:rPr>
        <w:t>н</w:t>
      </w:r>
      <w:r w:rsidRPr="00F56371">
        <w:rPr>
          <w:rStyle w:val="FontStyle102"/>
          <w:sz w:val="26"/>
          <w:szCs w:val="26"/>
        </w:rPr>
        <w:t>дивид</w:t>
      </w:r>
      <w:r w:rsidRPr="00F56371">
        <w:rPr>
          <w:rStyle w:val="FontStyle102"/>
          <w:sz w:val="26"/>
          <w:szCs w:val="26"/>
        </w:rPr>
        <w:t>у</w:t>
      </w:r>
      <w:r w:rsidRPr="00F56371">
        <w:rPr>
          <w:rStyle w:val="FontStyle102"/>
          <w:sz w:val="26"/>
          <w:szCs w:val="26"/>
        </w:rPr>
        <w:t>ально.</w:t>
      </w:r>
    </w:p>
    <w:p w:rsidR="00700A19" w:rsidRPr="00F56371" w:rsidRDefault="00700A19" w:rsidP="00E42A5B">
      <w:pPr>
        <w:ind w:firstLine="709"/>
        <w:jc w:val="both"/>
        <w:rPr>
          <w:sz w:val="26"/>
          <w:szCs w:val="26"/>
        </w:rPr>
      </w:pPr>
      <w:r w:rsidRPr="00F56371">
        <w:rPr>
          <w:rStyle w:val="FontStyle102"/>
          <w:sz w:val="26"/>
          <w:szCs w:val="26"/>
        </w:rPr>
        <w:t>Совершенствование навыка четкого и внятного произношения слов в текстах песен подвижного характера.</w:t>
      </w:r>
    </w:p>
    <w:p w:rsidR="00700A19" w:rsidRPr="00F56371" w:rsidRDefault="00700A19" w:rsidP="00E42A5B">
      <w:pPr>
        <w:ind w:firstLine="709"/>
        <w:jc w:val="both"/>
        <w:rPr>
          <w:sz w:val="26"/>
          <w:szCs w:val="26"/>
        </w:rPr>
      </w:pPr>
      <w:r w:rsidRPr="00F56371">
        <w:rPr>
          <w:rStyle w:val="FontStyle102"/>
          <w:sz w:val="26"/>
          <w:szCs w:val="26"/>
        </w:rPr>
        <w:t>Развитие вокально-хоровых навыков при исполнении выученных песен без сопровождения.</w:t>
      </w:r>
    </w:p>
    <w:p w:rsidR="00700A19" w:rsidRPr="00F56371" w:rsidRDefault="00700A19" w:rsidP="00E42A5B">
      <w:pPr>
        <w:ind w:firstLine="709"/>
        <w:jc w:val="both"/>
        <w:rPr>
          <w:sz w:val="26"/>
          <w:szCs w:val="26"/>
        </w:rPr>
      </w:pPr>
      <w:r w:rsidRPr="00F56371">
        <w:rPr>
          <w:rStyle w:val="FontStyle102"/>
          <w:sz w:val="26"/>
          <w:szCs w:val="26"/>
        </w:rPr>
        <w:t xml:space="preserve">Работа над легким подвижным звуком и кантиленой. Повторение песен, разученных в 4 классе. </w:t>
      </w:r>
    </w:p>
    <w:p w:rsidR="00700A19" w:rsidRPr="00F56371" w:rsidRDefault="00700A19" w:rsidP="00E42A5B">
      <w:pPr>
        <w:ind w:firstLine="709"/>
        <w:jc w:val="both"/>
        <w:rPr>
          <w:sz w:val="26"/>
          <w:szCs w:val="26"/>
        </w:rPr>
      </w:pPr>
      <w:r w:rsidRPr="00F56371">
        <w:rPr>
          <w:rStyle w:val="FontStyle77"/>
          <w:sz w:val="26"/>
          <w:szCs w:val="26"/>
        </w:rPr>
        <w:t>Слушание музыки</w:t>
      </w:r>
    </w:p>
    <w:p w:rsidR="00700A19" w:rsidRPr="00F56371" w:rsidRDefault="00700A19" w:rsidP="00E42A5B">
      <w:pPr>
        <w:ind w:firstLine="709"/>
        <w:jc w:val="both"/>
        <w:rPr>
          <w:sz w:val="26"/>
          <w:szCs w:val="26"/>
        </w:rPr>
      </w:pPr>
      <w:r w:rsidRPr="00F56371">
        <w:rPr>
          <w:rStyle w:val="FontStyle102"/>
          <w:sz w:val="26"/>
          <w:szCs w:val="26"/>
        </w:rPr>
        <w:t>Особенности национального фольклора. Определение жанра, характерных особенностей песен. Многожанровость русской наро</w:t>
      </w:r>
      <w:r w:rsidRPr="00F56371">
        <w:rPr>
          <w:rStyle w:val="FontStyle102"/>
          <w:sz w:val="26"/>
          <w:szCs w:val="26"/>
        </w:rPr>
        <w:t>д</w:t>
      </w:r>
      <w:r w:rsidRPr="00F56371">
        <w:rPr>
          <w:rStyle w:val="FontStyle102"/>
          <w:sz w:val="26"/>
          <w:szCs w:val="26"/>
        </w:rPr>
        <w:t>ной песни как отражение разнообразия связей музыки с жизнью народа и его бытом.</w:t>
      </w:r>
    </w:p>
    <w:p w:rsidR="00700A19" w:rsidRPr="00F56371" w:rsidRDefault="00700A19" w:rsidP="00E42A5B">
      <w:pPr>
        <w:ind w:firstLine="709"/>
        <w:jc w:val="both"/>
        <w:rPr>
          <w:sz w:val="26"/>
          <w:szCs w:val="26"/>
        </w:rPr>
      </w:pPr>
      <w:r w:rsidRPr="00F56371">
        <w:rPr>
          <w:rStyle w:val="FontStyle102"/>
          <w:sz w:val="26"/>
          <w:szCs w:val="26"/>
        </w:rPr>
        <w:t>Закрепление интереса к музыке различного характера, желания высказываться о ней.</w:t>
      </w:r>
    </w:p>
    <w:p w:rsidR="00700A19" w:rsidRPr="00F56371" w:rsidRDefault="00700A19" w:rsidP="00E42A5B">
      <w:pPr>
        <w:ind w:firstLine="709"/>
        <w:jc w:val="both"/>
        <w:rPr>
          <w:sz w:val="26"/>
          <w:szCs w:val="26"/>
        </w:rPr>
      </w:pPr>
      <w:r w:rsidRPr="00F56371">
        <w:rPr>
          <w:rStyle w:val="FontStyle102"/>
          <w:sz w:val="26"/>
          <w:szCs w:val="26"/>
        </w:rPr>
        <w:t>Снятие эмоционального напряжения, вызванного условиями обучения и негативными переживаниями.</w:t>
      </w:r>
    </w:p>
    <w:p w:rsidR="00700A19" w:rsidRPr="00F56371" w:rsidRDefault="00700A19" w:rsidP="00E42A5B">
      <w:pPr>
        <w:ind w:firstLine="709"/>
        <w:jc w:val="both"/>
        <w:rPr>
          <w:sz w:val="26"/>
          <w:szCs w:val="26"/>
        </w:rPr>
      </w:pPr>
      <w:r w:rsidRPr="00F56371">
        <w:rPr>
          <w:rStyle w:val="FontStyle102"/>
          <w:sz w:val="26"/>
          <w:szCs w:val="26"/>
        </w:rPr>
        <w:t>Закрепление представлений о составе и звучании оркестра народных инструментов. Народные музыкальные инструменты: домра, мандол</w:t>
      </w:r>
      <w:r w:rsidRPr="00F56371">
        <w:rPr>
          <w:rStyle w:val="FontStyle102"/>
          <w:sz w:val="26"/>
          <w:szCs w:val="26"/>
        </w:rPr>
        <w:t>и</w:t>
      </w:r>
      <w:r w:rsidRPr="00F56371">
        <w:rPr>
          <w:rStyle w:val="FontStyle102"/>
          <w:sz w:val="26"/>
          <w:szCs w:val="26"/>
        </w:rPr>
        <w:t>на, баян, свирель, гармонь, трещотка, деревянные ложки, бас-балалайка и т. д.</w:t>
      </w:r>
    </w:p>
    <w:p w:rsidR="00700A19" w:rsidRPr="00F56371" w:rsidRDefault="00700A19" w:rsidP="00E42A5B">
      <w:pPr>
        <w:ind w:firstLine="709"/>
        <w:jc w:val="both"/>
        <w:rPr>
          <w:sz w:val="26"/>
          <w:szCs w:val="26"/>
        </w:rPr>
      </w:pPr>
      <w:r w:rsidRPr="00F56371">
        <w:rPr>
          <w:rStyle w:val="FontStyle102"/>
          <w:sz w:val="26"/>
          <w:szCs w:val="26"/>
        </w:rPr>
        <w:t>Повторное прослушивание произведений, из программы 4 класса.</w:t>
      </w:r>
    </w:p>
    <w:p w:rsidR="00700A19" w:rsidRPr="00F56371" w:rsidRDefault="00700A19" w:rsidP="00E42A5B">
      <w:pPr>
        <w:ind w:firstLine="709"/>
        <w:jc w:val="both"/>
        <w:rPr>
          <w:sz w:val="26"/>
          <w:szCs w:val="26"/>
        </w:rPr>
      </w:pPr>
      <w:r w:rsidRPr="00F56371">
        <w:rPr>
          <w:rStyle w:val="FontStyle77"/>
          <w:sz w:val="26"/>
          <w:szCs w:val="26"/>
        </w:rPr>
        <w:t>Музыкальная грамота</w:t>
      </w:r>
    </w:p>
    <w:p w:rsidR="00700A19" w:rsidRPr="00F56371" w:rsidRDefault="00700A19" w:rsidP="00E42A5B">
      <w:pPr>
        <w:ind w:firstLine="709"/>
        <w:jc w:val="both"/>
        <w:rPr>
          <w:sz w:val="26"/>
          <w:szCs w:val="26"/>
        </w:rPr>
      </w:pPr>
      <w:r w:rsidRPr="00F56371">
        <w:rPr>
          <w:rStyle w:val="FontStyle102"/>
          <w:sz w:val="26"/>
          <w:szCs w:val="26"/>
        </w:rPr>
        <w:t>Элементарное понятие о нотной записи: нотный стан, нота, звук, звукоряд, пауза.</w:t>
      </w:r>
    </w:p>
    <w:p w:rsidR="00700A19" w:rsidRPr="00F56371" w:rsidRDefault="00700A19" w:rsidP="00E42A5B">
      <w:pPr>
        <w:ind w:firstLine="709"/>
        <w:jc w:val="both"/>
        <w:rPr>
          <w:sz w:val="26"/>
          <w:szCs w:val="26"/>
        </w:rPr>
      </w:pPr>
      <w:r w:rsidRPr="00F56371">
        <w:rPr>
          <w:rStyle w:val="FontStyle102"/>
          <w:sz w:val="26"/>
          <w:szCs w:val="26"/>
        </w:rPr>
        <w:t>Формирование элементарных понятий о размере: 2/4, 3/4, 4/4.</w:t>
      </w:r>
    </w:p>
    <w:p w:rsidR="00700A19" w:rsidRPr="00F56371" w:rsidRDefault="00700A19" w:rsidP="00E42A5B">
      <w:pPr>
        <w:ind w:firstLine="709"/>
        <w:jc w:val="both"/>
        <w:rPr>
          <w:sz w:val="26"/>
          <w:szCs w:val="26"/>
        </w:rPr>
      </w:pPr>
      <w:r w:rsidRPr="00F56371">
        <w:rPr>
          <w:rStyle w:val="FontStyle79"/>
          <w:sz w:val="26"/>
          <w:szCs w:val="26"/>
        </w:rPr>
        <w:t>Музыкальный материал для пения</w:t>
      </w:r>
    </w:p>
    <w:p w:rsidR="00700A19" w:rsidRPr="00F56371" w:rsidRDefault="00700A19" w:rsidP="00E42A5B">
      <w:pPr>
        <w:ind w:firstLine="709"/>
        <w:jc w:val="both"/>
        <w:rPr>
          <w:sz w:val="26"/>
          <w:szCs w:val="26"/>
        </w:rPr>
      </w:pPr>
      <w:r w:rsidRPr="00F56371">
        <w:rPr>
          <w:rStyle w:val="FontStyle75"/>
          <w:b/>
          <w:sz w:val="26"/>
          <w:szCs w:val="26"/>
        </w:rPr>
        <w:t>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Моя Россия</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Г.</w:t>
      </w:r>
      <w:r w:rsidR="00700A19" w:rsidRPr="00F56371">
        <w:rPr>
          <w:rStyle w:val="FontStyle102"/>
          <w:sz w:val="26"/>
          <w:szCs w:val="26"/>
        </w:rPr>
        <w:t xml:space="preserve"> Струве, сл. Н. Соловьевой.</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Из чего наш мир состоит</w:t>
      </w:r>
      <w:r w:rsidRPr="00F56371">
        <w:rPr>
          <w:rStyle w:val="FontStyle102"/>
          <w:sz w:val="26"/>
          <w:szCs w:val="26"/>
        </w:rPr>
        <w:t>»</w:t>
      </w:r>
      <w:r w:rsidR="00700A19" w:rsidRPr="00F56371">
        <w:rPr>
          <w:rStyle w:val="FontStyle102"/>
          <w:sz w:val="26"/>
          <w:szCs w:val="26"/>
        </w:rPr>
        <w:t xml:space="preserve"> - муз. Б. Савельева, сл. М. Танича.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Мальчишки и девчонки</w:t>
      </w:r>
      <w:r w:rsidRPr="00F56371">
        <w:rPr>
          <w:rStyle w:val="FontStyle102"/>
          <w:sz w:val="26"/>
          <w:szCs w:val="26"/>
        </w:rPr>
        <w:t>»</w:t>
      </w:r>
      <w:r w:rsidR="00700A19" w:rsidRPr="00F56371">
        <w:rPr>
          <w:rStyle w:val="FontStyle102"/>
          <w:sz w:val="26"/>
          <w:szCs w:val="26"/>
        </w:rPr>
        <w:t xml:space="preserve"> - муз. А. Островского, сл. И. Дика.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Расти, колосок</w:t>
      </w:r>
      <w:r w:rsidRPr="00F56371">
        <w:rPr>
          <w:rStyle w:val="FontStyle102"/>
          <w:sz w:val="26"/>
          <w:szCs w:val="26"/>
        </w:rPr>
        <w:t>»</w:t>
      </w:r>
      <w:r w:rsidR="00700A19" w:rsidRPr="00F56371">
        <w:rPr>
          <w:rStyle w:val="FontStyle102"/>
          <w:sz w:val="26"/>
          <w:szCs w:val="26"/>
        </w:rPr>
        <w:t xml:space="preserve">. Из музыкально-поэтической композиции </w:t>
      </w:r>
      <w:r w:rsidRPr="00F56371">
        <w:rPr>
          <w:rStyle w:val="FontStyle102"/>
          <w:sz w:val="26"/>
          <w:szCs w:val="26"/>
        </w:rPr>
        <w:t>«</w:t>
      </w:r>
      <w:r w:rsidR="00700A19" w:rsidRPr="00F56371">
        <w:rPr>
          <w:rStyle w:val="FontStyle102"/>
          <w:sz w:val="26"/>
          <w:szCs w:val="26"/>
        </w:rPr>
        <w:t>Как хлеб на стол приходит</w:t>
      </w:r>
      <w:r w:rsidRPr="00F56371">
        <w:rPr>
          <w:rStyle w:val="FontStyle102"/>
          <w:sz w:val="26"/>
          <w:szCs w:val="26"/>
        </w:rPr>
        <w:t>»</w:t>
      </w:r>
      <w:r w:rsidR="00700A19" w:rsidRPr="00F56371">
        <w:rPr>
          <w:rStyle w:val="FontStyle102"/>
          <w:sz w:val="26"/>
          <w:szCs w:val="26"/>
        </w:rPr>
        <w:t xml:space="preserve"> - муз. Ю. Чичкова, сл. П. Синя</w:t>
      </w:r>
      <w:r w:rsidR="00700A19" w:rsidRPr="00F56371">
        <w:rPr>
          <w:rStyle w:val="FontStyle102"/>
          <w:sz w:val="26"/>
          <w:szCs w:val="26"/>
        </w:rPr>
        <w:t>в</w:t>
      </w:r>
      <w:r w:rsidR="00700A19" w:rsidRPr="00F56371">
        <w:rPr>
          <w:rStyle w:val="FontStyle102"/>
          <w:sz w:val="26"/>
          <w:szCs w:val="26"/>
        </w:rPr>
        <w:t>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Учиться надо весело</w:t>
      </w:r>
      <w:r w:rsidRPr="00F56371">
        <w:rPr>
          <w:rStyle w:val="FontStyle102"/>
          <w:sz w:val="26"/>
          <w:szCs w:val="26"/>
        </w:rPr>
        <w:t>»</w:t>
      </w:r>
      <w:r w:rsidR="00700A19" w:rsidRPr="00F56371">
        <w:rPr>
          <w:rStyle w:val="FontStyle102"/>
          <w:sz w:val="26"/>
          <w:szCs w:val="26"/>
        </w:rPr>
        <w:t xml:space="preserve"> - муз. С. Соснина, сл. М. Пляцковского.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Земля хлебами славится</w:t>
      </w:r>
      <w:r w:rsidRPr="00F56371">
        <w:rPr>
          <w:rStyle w:val="FontStyle102"/>
          <w:sz w:val="26"/>
          <w:szCs w:val="26"/>
        </w:rPr>
        <w:t>»</w:t>
      </w:r>
      <w:r w:rsidR="00700A19" w:rsidRPr="00F56371">
        <w:rPr>
          <w:rStyle w:val="FontStyle102"/>
          <w:sz w:val="26"/>
          <w:szCs w:val="26"/>
        </w:rPr>
        <w:t xml:space="preserve">. Из музыкально-поэтической композиции </w:t>
      </w:r>
      <w:r w:rsidRPr="00F56371">
        <w:rPr>
          <w:rStyle w:val="FontStyle102"/>
          <w:sz w:val="26"/>
          <w:szCs w:val="26"/>
        </w:rPr>
        <w:t>«</w:t>
      </w:r>
      <w:r w:rsidR="00700A19" w:rsidRPr="00F56371">
        <w:rPr>
          <w:rStyle w:val="FontStyle102"/>
          <w:sz w:val="26"/>
          <w:szCs w:val="26"/>
        </w:rPr>
        <w:t>Как хлеб на стол приходит</w:t>
      </w:r>
      <w:r w:rsidRPr="00F56371">
        <w:rPr>
          <w:rStyle w:val="FontStyle102"/>
          <w:sz w:val="26"/>
          <w:szCs w:val="26"/>
        </w:rPr>
        <w:t>»</w:t>
      </w:r>
      <w:r w:rsidR="00700A19" w:rsidRPr="00F56371">
        <w:rPr>
          <w:rStyle w:val="FontStyle102"/>
          <w:sz w:val="26"/>
          <w:szCs w:val="26"/>
        </w:rPr>
        <w:t xml:space="preserve"> - муз. Ю. Чичкова, сл. П. Синя</w:t>
      </w:r>
      <w:r w:rsidR="00700A19" w:rsidRPr="00F56371">
        <w:rPr>
          <w:rStyle w:val="FontStyle102"/>
          <w:sz w:val="26"/>
          <w:szCs w:val="26"/>
        </w:rPr>
        <w:t>в</w:t>
      </w:r>
      <w:r w:rsidR="00700A19" w:rsidRPr="00F56371">
        <w:rPr>
          <w:rStyle w:val="FontStyle102"/>
          <w:sz w:val="26"/>
          <w:szCs w:val="26"/>
        </w:rPr>
        <w:t>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Зарядка</w:t>
      </w:r>
      <w:r w:rsidRPr="00F56371">
        <w:rPr>
          <w:rStyle w:val="FontStyle102"/>
          <w:sz w:val="26"/>
          <w:szCs w:val="26"/>
        </w:rPr>
        <w:t>»</w:t>
      </w:r>
      <w:r w:rsidR="00700A19" w:rsidRPr="00F56371">
        <w:rPr>
          <w:rStyle w:val="FontStyle102"/>
          <w:sz w:val="26"/>
          <w:szCs w:val="26"/>
        </w:rPr>
        <w:t xml:space="preserve"> - муз. Д. Слонова, сл. 3. Петровой.</w:t>
      </w:r>
    </w:p>
    <w:p w:rsidR="00700A19" w:rsidRPr="00F56371" w:rsidRDefault="00700A19" w:rsidP="00E42A5B">
      <w:pPr>
        <w:ind w:firstLine="709"/>
        <w:jc w:val="both"/>
        <w:rPr>
          <w:sz w:val="26"/>
          <w:szCs w:val="26"/>
        </w:rPr>
      </w:pPr>
      <w:r w:rsidRPr="00F56371">
        <w:rPr>
          <w:rStyle w:val="FontStyle75"/>
          <w:b/>
          <w:sz w:val="26"/>
          <w:szCs w:val="26"/>
        </w:rPr>
        <w:t>II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Песенка Деда Мороза</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Дед Мороз и лето</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Прекрасное далеко</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Гостья из будущего</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905328" w:rsidP="00E42A5B">
      <w:pPr>
        <w:ind w:firstLine="709"/>
        <w:jc w:val="both"/>
        <w:rPr>
          <w:sz w:val="26"/>
          <w:szCs w:val="26"/>
        </w:rPr>
      </w:pPr>
      <w:r w:rsidRPr="00F56371">
        <w:rPr>
          <w:rStyle w:val="FontStyle102"/>
          <w:sz w:val="26"/>
          <w:szCs w:val="26"/>
        </w:rPr>
        <w:lastRenderedPageBreak/>
        <w:t>«</w:t>
      </w:r>
      <w:r w:rsidR="00700A19" w:rsidRPr="00F56371">
        <w:rPr>
          <w:rStyle w:val="FontStyle102"/>
          <w:sz w:val="26"/>
          <w:szCs w:val="26"/>
        </w:rPr>
        <w:t>Большой хоровод</w:t>
      </w:r>
      <w:r w:rsidRPr="00F56371">
        <w:rPr>
          <w:rStyle w:val="FontStyle102"/>
          <w:sz w:val="26"/>
          <w:szCs w:val="26"/>
        </w:rPr>
        <w:t>»</w:t>
      </w:r>
      <w:r w:rsidR="00700A19" w:rsidRPr="00F56371">
        <w:rPr>
          <w:rStyle w:val="FontStyle102"/>
          <w:sz w:val="26"/>
          <w:szCs w:val="26"/>
        </w:rPr>
        <w:t xml:space="preserve"> - муз. Б. Савельева, сл. Лены Жигалкиной и </w:t>
      </w:r>
      <w:r w:rsidR="00700A19" w:rsidRPr="00F56371">
        <w:rPr>
          <w:rStyle w:val="FontStyle90"/>
          <w:rFonts w:ascii="Times New Roman" w:hAnsi="Times New Roman" w:cs="Times New Roman"/>
          <w:sz w:val="26"/>
          <w:szCs w:val="26"/>
        </w:rPr>
        <w:t>А. Хаита.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Пойду ль я, выйду ль я</w:t>
      </w:r>
      <w:r w:rsidRPr="00F56371">
        <w:rPr>
          <w:rStyle w:val="FontStyle102"/>
          <w:sz w:val="26"/>
          <w:szCs w:val="26"/>
        </w:rPr>
        <w:t>»</w:t>
      </w:r>
      <w:r w:rsidR="00700A19" w:rsidRPr="00F56371">
        <w:rPr>
          <w:rStyle w:val="FontStyle102"/>
          <w:sz w:val="26"/>
          <w:szCs w:val="26"/>
        </w:rPr>
        <w:t xml:space="preserve"> - русская народная песня.</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Пестрый колпачок</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Г.</w:t>
      </w:r>
      <w:r w:rsidR="00700A19" w:rsidRPr="00F56371">
        <w:rPr>
          <w:rStyle w:val="FontStyle102"/>
          <w:sz w:val="26"/>
          <w:szCs w:val="26"/>
        </w:rPr>
        <w:t xml:space="preserve"> Струве, сл. Н. Соловьевой. </w:t>
      </w:r>
      <w:r w:rsidRPr="00F56371">
        <w:rPr>
          <w:rStyle w:val="FontStyle102"/>
          <w:sz w:val="26"/>
          <w:szCs w:val="26"/>
        </w:rPr>
        <w:t>«</w:t>
      </w:r>
      <w:r w:rsidR="00700A19" w:rsidRPr="00F56371">
        <w:rPr>
          <w:rStyle w:val="FontStyle102"/>
          <w:sz w:val="26"/>
          <w:szCs w:val="26"/>
        </w:rPr>
        <w:t>Наша елка</w:t>
      </w:r>
      <w:r w:rsidRPr="00F56371">
        <w:rPr>
          <w:rStyle w:val="FontStyle102"/>
          <w:sz w:val="26"/>
          <w:szCs w:val="26"/>
        </w:rPr>
        <w:t>»</w:t>
      </w:r>
      <w:r w:rsidR="00700A19" w:rsidRPr="00F56371">
        <w:rPr>
          <w:rStyle w:val="FontStyle102"/>
          <w:sz w:val="26"/>
          <w:szCs w:val="26"/>
        </w:rPr>
        <w:t xml:space="preserve"> - муз. А. Островского, сл. 3. Петровой. </w:t>
      </w:r>
      <w:r w:rsidRPr="00F56371">
        <w:rPr>
          <w:rStyle w:val="FontStyle102"/>
          <w:sz w:val="26"/>
          <w:szCs w:val="26"/>
        </w:rPr>
        <w:t>«</w:t>
      </w:r>
      <w:r w:rsidR="00700A19" w:rsidRPr="00F56371">
        <w:rPr>
          <w:rStyle w:val="FontStyle102"/>
          <w:sz w:val="26"/>
          <w:szCs w:val="26"/>
        </w:rPr>
        <w:t>Слон и скрипочка</w:t>
      </w:r>
      <w:r w:rsidRPr="00F56371">
        <w:rPr>
          <w:rStyle w:val="FontStyle102"/>
          <w:sz w:val="26"/>
          <w:szCs w:val="26"/>
        </w:rPr>
        <w:t>»</w:t>
      </w:r>
      <w:r w:rsidR="00700A19" w:rsidRPr="00F56371">
        <w:rPr>
          <w:rStyle w:val="FontStyle102"/>
          <w:sz w:val="26"/>
          <w:szCs w:val="26"/>
        </w:rPr>
        <w:t xml:space="preserve"> - муз. Е. Устиновой, сл. В. Татаринова</w:t>
      </w:r>
    </w:p>
    <w:p w:rsidR="00700A19" w:rsidRPr="00F56371" w:rsidRDefault="00700A19" w:rsidP="00E42A5B">
      <w:pPr>
        <w:ind w:firstLine="709"/>
        <w:jc w:val="both"/>
        <w:rPr>
          <w:sz w:val="26"/>
          <w:szCs w:val="26"/>
        </w:rPr>
      </w:pPr>
      <w:r w:rsidRPr="00F56371">
        <w:rPr>
          <w:rStyle w:val="FontStyle75"/>
          <w:b/>
          <w:sz w:val="26"/>
          <w:szCs w:val="26"/>
        </w:rPr>
        <w:t>III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Ванька-Встанька</w:t>
      </w:r>
      <w:r w:rsidRPr="00F56371">
        <w:rPr>
          <w:rStyle w:val="FontStyle102"/>
          <w:sz w:val="26"/>
          <w:szCs w:val="26"/>
        </w:rPr>
        <w:t>»</w:t>
      </w:r>
      <w:r w:rsidR="00700A19" w:rsidRPr="00F56371">
        <w:rPr>
          <w:rStyle w:val="FontStyle102"/>
          <w:sz w:val="26"/>
          <w:szCs w:val="26"/>
        </w:rPr>
        <w:t xml:space="preserve"> - муз. А. Филиппа, сл. С. Маршака. </w:t>
      </w:r>
      <w:r w:rsidRPr="00F56371">
        <w:rPr>
          <w:rStyle w:val="FontStyle102"/>
          <w:sz w:val="26"/>
          <w:szCs w:val="26"/>
        </w:rPr>
        <w:t>«</w:t>
      </w:r>
      <w:r w:rsidR="00700A19" w:rsidRPr="00F56371">
        <w:rPr>
          <w:rStyle w:val="FontStyle102"/>
          <w:sz w:val="26"/>
          <w:szCs w:val="26"/>
        </w:rPr>
        <w:t>Из чего же</w:t>
      </w:r>
      <w:r w:rsidRPr="00F56371">
        <w:rPr>
          <w:rStyle w:val="FontStyle102"/>
          <w:sz w:val="26"/>
          <w:szCs w:val="26"/>
        </w:rPr>
        <w:t>»</w:t>
      </w:r>
      <w:r w:rsidR="00700A19" w:rsidRPr="00F56371">
        <w:rPr>
          <w:rStyle w:val="FontStyle102"/>
          <w:sz w:val="26"/>
          <w:szCs w:val="26"/>
        </w:rPr>
        <w:t xml:space="preserve"> - муз. Ю. Чичкова, сл. Я. Халецкого. </w:t>
      </w:r>
      <w:r w:rsidRPr="00F56371">
        <w:rPr>
          <w:rStyle w:val="FontStyle102"/>
          <w:sz w:val="26"/>
          <w:szCs w:val="26"/>
        </w:rPr>
        <w:t>«</w:t>
      </w:r>
      <w:r w:rsidR="00700A19" w:rsidRPr="00F56371">
        <w:rPr>
          <w:rStyle w:val="FontStyle102"/>
          <w:sz w:val="26"/>
          <w:szCs w:val="26"/>
        </w:rPr>
        <w:t>Катюша</w:t>
      </w:r>
      <w:r w:rsidRPr="00F56371">
        <w:rPr>
          <w:rStyle w:val="FontStyle102"/>
          <w:sz w:val="26"/>
          <w:szCs w:val="26"/>
        </w:rPr>
        <w:t>»</w:t>
      </w:r>
      <w:r w:rsidR="00700A19" w:rsidRPr="00F56371">
        <w:rPr>
          <w:rStyle w:val="FontStyle102"/>
          <w:sz w:val="26"/>
          <w:szCs w:val="26"/>
        </w:rPr>
        <w:t xml:space="preserve"> - муз. М. Бла</w:t>
      </w:r>
      <w:r w:rsidR="00700A19" w:rsidRPr="00F56371">
        <w:rPr>
          <w:rStyle w:val="FontStyle102"/>
          <w:sz w:val="26"/>
          <w:szCs w:val="26"/>
        </w:rPr>
        <w:t>н</w:t>
      </w:r>
      <w:r w:rsidR="00700A19" w:rsidRPr="00F56371">
        <w:rPr>
          <w:rStyle w:val="FontStyle102"/>
          <w:sz w:val="26"/>
          <w:szCs w:val="26"/>
        </w:rPr>
        <w:t xml:space="preserve">тера, сл. М. Исаковского. </w:t>
      </w:r>
      <w:r w:rsidRPr="00F56371">
        <w:rPr>
          <w:rStyle w:val="FontStyle102"/>
          <w:sz w:val="26"/>
          <w:szCs w:val="26"/>
        </w:rPr>
        <w:t>«</w:t>
      </w:r>
      <w:r w:rsidR="00700A19" w:rsidRPr="00F56371">
        <w:rPr>
          <w:rStyle w:val="FontStyle102"/>
          <w:sz w:val="26"/>
          <w:szCs w:val="26"/>
        </w:rPr>
        <w:t>Когда мои друзья со мной</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По секрету всему свету</w:t>
      </w:r>
      <w:r w:rsidRPr="00F56371">
        <w:rPr>
          <w:rStyle w:val="FontStyle102"/>
          <w:sz w:val="26"/>
          <w:szCs w:val="26"/>
        </w:rPr>
        <w:t>»</w:t>
      </w:r>
      <w:r w:rsidR="00700A19" w:rsidRPr="00F56371">
        <w:rPr>
          <w:rStyle w:val="FontStyle102"/>
          <w:sz w:val="26"/>
          <w:szCs w:val="26"/>
        </w:rPr>
        <w:t xml:space="preserve"> - муз. В. Шаинского, сл. М. Пляцковского.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Нам бы вырасти скорее</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Г.</w:t>
      </w:r>
      <w:r w:rsidR="00700A19" w:rsidRPr="00F56371">
        <w:rPr>
          <w:rStyle w:val="FontStyle102"/>
          <w:sz w:val="26"/>
          <w:szCs w:val="26"/>
        </w:rPr>
        <w:t xml:space="preserve"> Фрида, сл. Е. Аксельрод.</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Лесное солнышко</w:t>
      </w:r>
      <w:r w:rsidRPr="00F56371">
        <w:rPr>
          <w:rStyle w:val="FontStyle102"/>
          <w:sz w:val="26"/>
          <w:szCs w:val="26"/>
        </w:rPr>
        <w:t>»</w:t>
      </w:r>
      <w:r w:rsidR="00700A19" w:rsidRPr="00F56371">
        <w:rPr>
          <w:rStyle w:val="FontStyle102"/>
          <w:sz w:val="26"/>
          <w:szCs w:val="26"/>
        </w:rPr>
        <w:t xml:space="preserve"> - муз. и сл. Ю. Визбора.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Облака</w:t>
      </w:r>
      <w:r w:rsidRPr="00F56371">
        <w:rPr>
          <w:rStyle w:val="FontStyle102"/>
          <w:sz w:val="26"/>
          <w:szCs w:val="26"/>
        </w:rPr>
        <w:t>»</w:t>
      </w:r>
      <w:r w:rsidR="00700A19" w:rsidRPr="00F56371">
        <w:rPr>
          <w:rStyle w:val="FontStyle102"/>
          <w:sz w:val="26"/>
          <w:szCs w:val="26"/>
        </w:rPr>
        <w:t xml:space="preserve"> - муз. В. Шаинского, сл. С. Козлова.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Три поросенка</w:t>
      </w:r>
      <w:r w:rsidRPr="00F56371">
        <w:rPr>
          <w:rStyle w:val="FontStyle102"/>
          <w:sz w:val="26"/>
          <w:szCs w:val="26"/>
        </w:rPr>
        <w:t>»</w:t>
      </w:r>
      <w:r w:rsidR="00700A19" w:rsidRPr="00F56371">
        <w:rPr>
          <w:rStyle w:val="FontStyle102"/>
          <w:sz w:val="26"/>
          <w:szCs w:val="26"/>
        </w:rPr>
        <w:t xml:space="preserve"> - муз. М. Протасова, сл. Н. Соловьевой.</w:t>
      </w:r>
    </w:p>
    <w:p w:rsidR="00700A19" w:rsidRPr="00F56371" w:rsidRDefault="00700A19" w:rsidP="00E42A5B">
      <w:pPr>
        <w:ind w:firstLine="709"/>
        <w:jc w:val="both"/>
        <w:rPr>
          <w:sz w:val="26"/>
          <w:szCs w:val="26"/>
        </w:rPr>
      </w:pPr>
      <w:r w:rsidRPr="00F56371">
        <w:rPr>
          <w:rStyle w:val="FontStyle75"/>
          <w:b/>
          <w:sz w:val="26"/>
          <w:szCs w:val="26"/>
        </w:rPr>
        <w:t>IV</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Бу-ра-ти-но</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Приключения Буратино</w:t>
      </w:r>
      <w:r w:rsidRPr="00F56371">
        <w:rPr>
          <w:rStyle w:val="FontStyle102"/>
          <w:sz w:val="26"/>
          <w:szCs w:val="26"/>
        </w:rPr>
        <w:t>»</w:t>
      </w:r>
      <w:r w:rsidR="00700A19" w:rsidRPr="00F56371">
        <w:rPr>
          <w:rStyle w:val="FontStyle102"/>
          <w:sz w:val="26"/>
          <w:szCs w:val="26"/>
        </w:rPr>
        <w:t xml:space="preserve"> - муз. А. Рыбникова,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Вместе весело шагать</w:t>
      </w:r>
      <w:r w:rsidRPr="00F56371">
        <w:rPr>
          <w:rStyle w:val="FontStyle102"/>
          <w:sz w:val="26"/>
          <w:szCs w:val="26"/>
        </w:rPr>
        <w:t>»</w:t>
      </w:r>
      <w:r w:rsidR="00700A19" w:rsidRPr="00F56371">
        <w:rPr>
          <w:rStyle w:val="FontStyle102"/>
          <w:sz w:val="26"/>
          <w:szCs w:val="26"/>
        </w:rPr>
        <w:t xml:space="preserve"> - муз. В. Шаинского,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Калинка</w:t>
      </w:r>
      <w:r w:rsidRPr="00F56371">
        <w:rPr>
          <w:rStyle w:val="FontStyle102"/>
          <w:sz w:val="26"/>
          <w:szCs w:val="26"/>
        </w:rPr>
        <w:t>»</w:t>
      </w:r>
      <w:r w:rsidR="00700A19" w:rsidRPr="00F56371">
        <w:rPr>
          <w:rStyle w:val="FontStyle102"/>
          <w:sz w:val="26"/>
          <w:szCs w:val="26"/>
        </w:rPr>
        <w:t xml:space="preserve"> - русская народная песня.</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Дважды два четыре</w:t>
      </w:r>
      <w:r w:rsidRPr="00F56371">
        <w:rPr>
          <w:rStyle w:val="FontStyle102"/>
          <w:sz w:val="26"/>
          <w:szCs w:val="26"/>
        </w:rPr>
        <w:t>»</w:t>
      </w:r>
      <w:r w:rsidR="00700A19" w:rsidRPr="00F56371">
        <w:rPr>
          <w:rStyle w:val="FontStyle102"/>
          <w:sz w:val="26"/>
          <w:szCs w:val="26"/>
        </w:rPr>
        <w:t xml:space="preserve"> - муз. В. Шаинского, сл. М. Пляцковского.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Летние частушки</w:t>
      </w:r>
      <w:r w:rsidRPr="00F56371">
        <w:rPr>
          <w:rStyle w:val="FontStyle102"/>
          <w:sz w:val="26"/>
          <w:szCs w:val="26"/>
        </w:rPr>
        <w:t>»</w:t>
      </w:r>
      <w:r w:rsidR="00700A19" w:rsidRPr="00F56371">
        <w:rPr>
          <w:rStyle w:val="FontStyle102"/>
          <w:sz w:val="26"/>
          <w:szCs w:val="26"/>
        </w:rPr>
        <w:t xml:space="preserve"> - муз. Е. Тиличеевой, сл. 3. Петровой. </w:t>
      </w:r>
      <w:r w:rsidRPr="00F56371">
        <w:rPr>
          <w:rStyle w:val="FontStyle102"/>
          <w:sz w:val="26"/>
          <w:szCs w:val="26"/>
        </w:rPr>
        <w:t>«</w:t>
      </w:r>
      <w:r w:rsidR="00700A19" w:rsidRPr="00F56371">
        <w:rPr>
          <w:rStyle w:val="FontStyle102"/>
          <w:sz w:val="26"/>
          <w:szCs w:val="26"/>
        </w:rPr>
        <w:t>Картошка</w:t>
      </w:r>
      <w:r w:rsidRPr="00F56371">
        <w:rPr>
          <w:rStyle w:val="FontStyle102"/>
          <w:sz w:val="26"/>
          <w:szCs w:val="26"/>
        </w:rPr>
        <w:t>»</w:t>
      </w:r>
      <w:r w:rsidR="00700A19" w:rsidRPr="00F56371">
        <w:rPr>
          <w:rStyle w:val="FontStyle102"/>
          <w:sz w:val="26"/>
          <w:szCs w:val="26"/>
        </w:rPr>
        <w:t xml:space="preserve"> - русская народная песня, обр. М. Иорданского. </w:t>
      </w:r>
      <w:r w:rsidRPr="00F56371">
        <w:rPr>
          <w:rStyle w:val="FontStyle102"/>
          <w:sz w:val="26"/>
          <w:szCs w:val="26"/>
        </w:rPr>
        <w:t>«</w:t>
      </w:r>
      <w:r w:rsidR="00700A19" w:rsidRPr="00F56371">
        <w:rPr>
          <w:rStyle w:val="FontStyle102"/>
          <w:sz w:val="26"/>
          <w:szCs w:val="26"/>
        </w:rPr>
        <w:t>Я рисую м</w:t>
      </w:r>
      <w:r w:rsidR="00700A19" w:rsidRPr="00F56371">
        <w:rPr>
          <w:rStyle w:val="FontStyle102"/>
          <w:sz w:val="26"/>
          <w:szCs w:val="26"/>
        </w:rPr>
        <w:t>о</w:t>
      </w:r>
      <w:r w:rsidR="00700A19" w:rsidRPr="00F56371">
        <w:rPr>
          <w:rStyle w:val="FontStyle102"/>
          <w:sz w:val="26"/>
          <w:szCs w:val="26"/>
        </w:rPr>
        <w:t>ре</w:t>
      </w:r>
      <w:r w:rsidRPr="00F56371">
        <w:rPr>
          <w:rStyle w:val="FontStyle102"/>
          <w:sz w:val="26"/>
          <w:szCs w:val="26"/>
        </w:rPr>
        <w:t>»</w:t>
      </w:r>
      <w:r w:rsidR="00700A19" w:rsidRPr="00F56371">
        <w:rPr>
          <w:rStyle w:val="FontStyle102"/>
          <w:sz w:val="26"/>
          <w:szCs w:val="26"/>
        </w:rPr>
        <w:t xml:space="preserve"> - муз. В. Тугаринова, сл. А. Орлова.</w:t>
      </w:r>
    </w:p>
    <w:p w:rsidR="00700A19" w:rsidRPr="00F56371" w:rsidRDefault="00700A19" w:rsidP="00E42A5B">
      <w:pPr>
        <w:ind w:firstLine="709"/>
        <w:jc w:val="both"/>
        <w:rPr>
          <w:sz w:val="26"/>
          <w:szCs w:val="26"/>
        </w:rPr>
      </w:pPr>
      <w:r w:rsidRPr="00F56371">
        <w:rPr>
          <w:rStyle w:val="FontStyle79"/>
          <w:sz w:val="26"/>
          <w:szCs w:val="26"/>
        </w:rPr>
        <w:t>Музыкальные произведения для слушания</w:t>
      </w:r>
    </w:p>
    <w:p w:rsidR="00700A19" w:rsidRPr="00F56371" w:rsidRDefault="00700A19" w:rsidP="00E42A5B">
      <w:pPr>
        <w:ind w:firstLine="709"/>
        <w:jc w:val="both"/>
        <w:rPr>
          <w:sz w:val="26"/>
          <w:szCs w:val="26"/>
        </w:rPr>
      </w:pPr>
      <w:r w:rsidRPr="00F56371">
        <w:rPr>
          <w:rStyle w:val="FontStyle102"/>
          <w:sz w:val="26"/>
          <w:szCs w:val="26"/>
        </w:rPr>
        <w:t xml:space="preserve">Л. Бетховен. </w:t>
      </w:r>
      <w:r w:rsidR="00905328" w:rsidRPr="00F56371">
        <w:rPr>
          <w:rStyle w:val="FontStyle102"/>
          <w:sz w:val="26"/>
          <w:szCs w:val="26"/>
        </w:rPr>
        <w:t>«</w:t>
      </w:r>
      <w:r w:rsidRPr="00F56371">
        <w:rPr>
          <w:rStyle w:val="FontStyle102"/>
          <w:sz w:val="26"/>
          <w:szCs w:val="26"/>
        </w:rPr>
        <w:t>Сурок</w:t>
      </w:r>
      <w:r w:rsidR="00905328" w:rsidRPr="00F56371">
        <w:rPr>
          <w:rStyle w:val="FontStyle102"/>
          <w:sz w:val="26"/>
          <w:szCs w:val="26"/>
        </w:rPr>
        <w:t>»</w:t>
      </w:r>
      <w:r w:rsidRPr="00F56371">
        <w:rPr>
          <w:rStyle w:val="FontStyle102"/>
          <w:sz w:val="26"/>
          <w:szCs w:val="26"/>
        </w:rPr>
        <w:t xml:space="preserve">. Л. Бетховен. </w:t>
      </w:r>
      <w:r w:rsidR="00905328" w:rsidRPr="00F56371">
        <w:rPr>
          <w:rStyle w:val="FontStyle102"/>
          <w:sz w:val="26"/>
          <w:szCs w:val="26"/>
        </w:rPr>
        <w:t>«</w:t>
      </w:r>
      <w:r w:rsidRPr="00F56371">
        <w:rPr>
          <w:rStyle w:val="FontStyle102"/>
          <w:sz w:val="26"/>
          <w:szCs w:val="26"/>
        </w:rPr>
        <w:t>К Элизе</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pacing w:val="-20"/>
          <w:sz w:val="26"/>
          <w:szCs w:val="26"/>
        </w:rPr>
        <w:t>Р.</w:t>
      </w:r>
      <w:r w:rsidRPr="00F56371">
        <w:rPr>
          <w:rStyle w:val="FontStyle102"/>
          <w:sz w:val="26"/>
          <w:szCs w:val="26"/>
        </w:rPr>
        <w:t xml:space="preserve"> Вагнер. Увертюра к 3 акту. Из оперы </w:t>
      </w:r>
      <w:r w:rsidR="00905328" w:rsidRPr="00F56371">
        <w:rPr>
          <w:rStyle w:val="FontStyle102"/>
          <w:sz w:val="26"/>
          <w:szCs w:val="26"/>
        </w:rPr>
        <w:t>«</w:t>
      </w:r>
      <w:r w:rsidRPr="00F56371">
        <w:rPr>
          <w:rStyle w:val="FontStyle102"/>
          <w:sz w:val="26"/>
          <w:szCs w:val="26"/>
        </w:rPr>
        <w:t>Лоэнгрин</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Э. Григ. </w:t>
      </w:r>
      <w:r w:rsidR="00905328" w:rsidRPr="00F56371">
        <w:rPr>
          <w:rStyle w:val="FontStyle102"/>
          <w:sz w:val="26"/>
          <w:szCs w:val="26"/>
        </w:rPr>
        <w:t>«</w:t>
      </w:r>
      <w:r w:rsidRPr="00F56371">
        <w:rPr>
          <w:rStyle w:val="FontStyle102"/>
          <w:sz w:val="26"/>
          <w:szCs w:val="26"/>
        </w:rPr>
        <w:t>Утро</w:t>
      </w:r>
      <w:r w:rsidR="00905328" w:rsidRPr="00F56371">
        <w:rPr>
          <w:rStyle w:val="FontStyle102"/>
          <w:sz w:val="26"/>
          <w:szCs w:val="26"/>
        </w:rPr>
        <w:t>»</w:t>
      </w:r>
      <w:r w:rsidRPr="00F56371">
        <w:rPr>
          <w:rStyle w:val="FontStyle102"/>
          <w:sz w:val="26"/>
          <w:szCs w:val="26"/>
        </w:rPr>
        <w:t xml:space="preserve">. </w:t>
      </w:r>
      <w:r w:rsidR="00905328" w:rsidRPr="00F56371">
        <w:rPr>
          <w:rStyle w:val="FontStyle102"/>
          <w:sz w:val="26"/>
          <w:szCs w:val="26"/>
        </w:rPr>
        <w:t>«</w:t>
      </w:r>
      <w:r w:rsidRPr="00F56371">
        <w:rPr>
          <w:rStyle w:val="FontStyle102"/>
          <w:sz w:val="26"/>
          <w:szCs w:val="26"/>
        </w:rPr>
        <w:t>Танец Анитры</w:t>
      </w:r>
      <w:r w:rsidR="00905328" w:rsidRPr="00F56371">
        <w:rPr>
          <w:rStyle w:val="FontStyle102"/>
          <w:sz w:val="26"/>
          <w:szCs w:val="26"/>
        </w:rPr>
        <w:t>»</w:t>
      </w:r>
      <w:r w:rsidRPr="00F56371">
        <w:rPr>
          <w:rStyle w:val="FontStyle102"/>
          <w:sz w:val="26"/>
          <w:szCs w:val="26"/>
        </w:rPr>
        <w:t xml:space="preserve">. Из музыки к драме </w:t>
      </w:r>
      <w:r w:rsidRPr="00F56371">
        <w:rPr>
          <w:rStyle w:val="FontStyle102"/>
          <w:spacing w:val="-20"/>
          <w:sz w:val="26"/>
          <w:szCs w:val="26"/>
        </w:rPr>
        <w:t>Г.</w:t>
      </w:r>
      <w:r w:rsidRPr="00F56371">
        <w:rPr>
          <w:rStyle w:val="FontStyle102"/>
          <w:sz w:val="26"/>
          <w:szCs w:val="26"/>
        </w:rPr>
        <w:t xml:space="preserve"> Ибсена </w:t>
      </w:r>
      <w:r w:rsidR="00905328" w:rsidRPr="00F56371">
        <w:rPr>
          <w:rStyle w:val="FontStyle102"/>
          <w:sz w:val="26"/>
          <w:szCs w:val="26"/>
        </w:rPr>
        <w:t>«</w:t>
      </w:r>
      <w:r w:rsidRPr="00F56371">
        <w:rPr>
          <w:rStyle w:val="FontStyle102"/>
          <w:sz w:val="26"/>
          <w:szCs w:val="26"/>
        </w:rPr>
        <w:t>Пер Гюнт</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И. Штраус. </w:t>
      </w:r>
      <w:r w:rsidR="00905328" w:rsidRPr="00F56371">
        <w:rPr>
          <w:rStyle w:val="FontStyle102"/>
          <w:sz w:val="26"/>
          <w:szCs w:val="26"/>
        </w:rPr>
        <w:t>«</w:t>
      </w:r>
      <w:r w:rsidRPr="00F56371">
        <w:rPr>
          <w:rStyle w:val="FontStyle102"/>
          <w:sz w:val="26"/>
          <w:szCs w:val="26"/>
        </w:rPr>
        <w:t>Полька</w:t>
      </w:r>
      <w:r w:rsidR="00905328" w:rsidRPr="00F56371">
        <w:rPr>
          <w:rStyle w:val="FontStyle102"/>
          <w:sz w:val="26"/>
          <w:szCs w:val="26"/>
        </w:rPr>
        <w:t>»</w:t>
      </w:r>
      <w:r w:rsidRPr="00F56371">
        <w:rPr>
          <w:rStyle w:val="FontStyle102"/>
          <w:sz w:val="26"/>
          <w:szCs w:val="26"/>
        </w:rPr>
        <w:t>, соч. № 214.</w:t>
      </w:r>
    </w:p>
    <w:p w:rsidR="00700A19" w:rsidRPr="00F56371" w:rsidRDefault="00700A19" w:rsidP="00E42A5B">
      <w:pPr>
        <w:ind w:firstLine="709"/>
        <w:jc w:val="both"/>
        <w:rPr>
          <w:sz w:val="26"/>
          <w:szCs w:val="26"/>
        </w:rPr>
      </w:pPr>
      <w:r w:rsidRPr="00F56371">
        <w:rPr>
          <w:rStyle w:val="FontStyle102"/>
          <w:spacing w:val="-20"/>
          <w:sz w:val="26"/>
          <w:szCs w:val="26"/>
        </w:rPr>
        <w:t>Р.</w:t>
      </w:r>
      <w:r w:rsidRPr="00F56371">
        <w:rPr>
          <w:rStyle w:val="FontStyle102"/>
          <w:sz w:val="26"/>
          <w:szCs w:val="26"/>
        </w:rPr>
        <w:t xml:space="preserve"> Шуман. </w:t>
      </w:r>
      <w:r w:rsidR="00905328" w:rsidRPr="00F56371">
        <w:rPr>
          <w:rStyle w:val="FontStyle102"/>
          <w:sz w:val="26"/>
          <w:szCs w:val="26"/>
        </w:rPr>
        <w:t>«</w:t>
      </w:r>
      <w:r w:rsidRPr="00F56371">
        <w:rPr>
          <w:rStyle w:val="FontStyle102"/>
          <w:sz w:val="26"/>
          <w:szCs w:val="26"/>
        </w:rPr>
        <w:t>Грезы</w:t>
      </w:r>
      <w:r w:rsidR="00905328" w:rsidRPr="00F56371">
        <w:rPr>
          <w:rStyle w:val="FontStyle102"/>
          <w:sz w:val="26"/>
          <w:szCs w:val="26"/>
        </w:rPr>
        <w:t>»</w:t>
      </w:r>
      <w:r w:rsidRPr="00F56371">
        <w:rPr>
          <w:rStyle w:val="FontStyle102"/>
          <w:sz w:val="26"/>
          <w:szCs w:val="26"/>
        </w:rPr>
        <w:t>, соч. 15, № 7.</w:t>
      </w:r>
    </w:p>
    <w:p w:rsidR="00700A19" w:rsidRPr="00F56371" w:rsidRDefault="00700A19" w:rsidP="00E42A5B">
      <w:pPr>
        <w:ind w:firstLine="709"/>
        <w:jc w:val="both"/>
        <w:rPr>
          <w:sz w:val="26"/>
          <w:szCs w:val="26"/>
        </w:rPr>
      </w:pPr>
      <w:r w:rsidRPr="00F56371">
        <w:rPr>
          <w:rStyle w:val="FontStyle102"/>
          <w:sz w:val="26"/>
          <w:szCs w:val="26"/>
        </w:rPr>
        <w:t xml:space="preserve">Е. Гаврилин. </w:t>
      </w:r>
      <w:r w:rsidR="00905328" w:rsidRPr="00F56371">
        <w:rPr>
          <w:rStyle w:val="FontStyle102"/>
          <w:sz w:val="26"/>
          <w:szCs w:val="26"/>
        </w:rPr>
        <w:t>«</w:t>
      </w:r>
      <w:r w:rsidRPr="00F56371">
        <w:rPr>
          <w:rStyle w:val="FontStyle102"/>
          <w:sz w:val="26"/>
          <w:szCs w:val="26"/>
        </w:rPr>
        <w:t>Тарантелла</w:t>
      </w:r>
      <w:r w:rsidR="00905328" w:rsidRPr="00F56371">
        <w:rPr>
          <w:rStyle w:val="FontStyle102"/>
          <w:sz w:val="26"/>
          <w:szCs w:val="26"/>
        </w:rPr>
        <w:t>»</w:t>
      </w:r>
      <w:r w:rsidRPr="00F56371">
        <w:rPr>
          <w:rStyle w:val="FontStyle102"/>
          <w:sz w:val="26"/>
          <w:szCs w:val="26"/>
        </w:rPr>
        <w:t xml:space="preserve">. Из балета </w:t>
      </w:r>
      <w:r w:rsidR="00905328" w:rsidRPr="00F56371">
        <w:rPr>
          <w:rStyle w:val="FontStyle102"/>
          <w:sz w:val="26"/>
          <w:szCs w:val="26"/>
        </w:rPr>
        <w:t>«</w:t>
      </w:r>
      <w:r w:rsidRPr="00F56371">
        <w:rPr>
          <w:rStyle w:val="FontStyle102"/>
          <w:sz w:val="26"/>
          <w:szCs w:val="26"/>
        </w:rPr>
        <w:t>Анюта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И. Дунаевский. Увертюра. Из к/ф </w:t>
      </w:r>
      <w:r w:rsidR="00905328" w:rsidRPr="00F56371">
        <w:rPr>
          <w:rStyle w:val="FontStyle102"/>
          <w:sz w:val="26"/>
          <w:szCs w:val="26"/>
        </w:rPr>
        <w:t>«</w:t>
      </w:r>
      <w:r w:rsidRPr="00F56371">
        <w:rPr>
          <w:rStyle w:val="FontStyle102"/>
          <w:sz w:val="26"/>
          <w:szCs w:val="26"/>
        </w:rPr>
        <w:t>Дети капитана Гранта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М. Мусоргский. </w:t>
      </w:r>
      <w:r w:rsidR="00905328" w:rsidRPr="00F56371">
        <w:rPr>
          <w:rStyle w:val="FontStyle102"/>
          <w:sz w:val="26"/>
          <w:szCs w:val="26"/>
        </w:rPr>
        <w:t>«</w:t>
      </w:r>
      <w:r w:rsidRPr="00F56371">
        <w:rPr>
          <w:rStyle w:val="FontStyle102"/>
          <w:sz w:val="26"/>
          <w:szCs w:val="26"/>
        </w:rPr>
        <w:t>Рассвет на Москве-реке</w:t>
      </w:r>
      <w:r w:rsidR="00905328" w:rsidRPr="00F56371">
        <w:rPr>
          <w:rStyle w:val="FontStyle102"/>
          <w:sz w:val="26"/>
          <w:szCs w:val="26"/>
        </w:rPr>
        <w:t>»</w:t>
      </w:r>
      <w:r w:rsidRPr="00F56371">
        <w:rPr>
          <w:rStyle w:val="FontStyle102"/>
          <w:sz w:val="26"/>
          <w:szCs w:val="26"/>
        </w:rPr>
        <w:t xml:space="preserve">. Вступление к опере </w:t>
      </w:r>
      <w:r w:rsidR="00905328" w:rsidRPr="00F56371">
        <w:rPr>
          <w:rStyle w:val="FontStyle102"/>
          <w:sz w:val="26"/>
          <w:szCs w:val="26"/>
        </w:rPr>
        <w:t>«</w:t>
      </w:r>
      <w:r w:rsidRPr="00F56371">
        <w:rPr>
          <w:rStyle w:val="FontStyle102"/>
          <w:sz w:val="26"/>
          <w:szCs w:val="26"/>
        </w:rPr>
        <w:t>Хованщина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С. Никитин, В. Берковский, П. Мориа. </w:t>
      </w:r>
      <w:r w:rsidR="00905328" w:rsidRPr="00F56371">
        <w:rPr>
          <w:rStyle w:val="FontStyle102"/>
          <w:sz w:val="26"/>
          <w:szCs w:val="26"/>
        </w:rPr>
        <w:t>«</w:t>
      </w:r>
      <w:r w:rsidRPr="00F56371">
        <w:rPr>
          <w:rStyle w:val="FontStyle102"/>
          <w:sz w:val="26"/>
          <w:szCs w:val="26"/>
        </w:rPr>
        <w:t>Под музыку Вивальди</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А. Петров. </w:t>
      </w:r>
      <w:r w:rsidR="00905328" w:rsidRPr="00F56371">
        <w:rPr>
          <w:rStyle w:val="FontStyle102"/>
          <w:sz w:val="26"/>
          <w:szCs w:val="26"/>
        </w:rPr>
        <w:t>«</w:t>
      </w:r>
      <w:r w:rsidRPr="00F56371">
        <w:rPr>
          <w:rStyle w:val="FontStyle102"/>
          <w:sz w:val="26"/>
          <w:szCs w:val="26"/>
        </w:rPr>
        <w:t>Вальс</w:t>
      </w:r>
      <w:r w:rsidR="00905328" w:rsidRPr="00F56371">
        <w:rPr>
          <w:rStyle w:val="FontStyle102"/>
          <w:sz w:val="26"/>
          <w:szCs w:val="26"/>
        </w:rPr>
        <w:t>»</w:t>
      </w:r>
      <w:r w:rsidRPr="00F56371">
        <w:rPr>
          <w:rStyle w:val="FontStyle102"/>
          <w:sz w:val="26"/>
          <w:szCs w:val="26"/>
        </w:rPr>
        <w:t xml:space="preserve">. Из кинофильма </w:t>
      </w:r>
      <w:r w:rsidR="00905328" w:rsidRPr="00F56371">
        <w:rPr>
          <w:rStyle w:val="FontStyle102"/>
          <w:sz w:val="26"/>
          <w:szCs w:val="26"/>
        </w:rPr>
        <w:t>«</w:t>
      </w:r>
      <w:r w:rsidRPr="00F56371">
        <w:rPr>
          <w:rStyle w:val="FontStyle102"/>
          <w:sz w:val="26"/>
          <w:szCs w:val="26"/>
        </w:rPr>
        <w:t>Берегись автомобиля</w:t>
      </w:r>
      <w:r w:rsidR="00905328" w:rsidRPr="00F56371">
        <w:rPr>
          <w:rStyle w:val="FontStyle102"/>
          <w:sz w:val="26"/>
          <w:szCs w:val="26"/>
        </w:rPr>
        <w:t>»</w:t>
      </w:r>
      <w:r w:rsidRPr="00F56371">
        <w:rPr>
          <w:rStyle w:val="FontStyle102"/>
          <w:sz w:val="26"/>
          <w:szCs w:val="26"/>
        </w:rPr>
        <w:t>.</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Дорога добра</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Приключения Маленького Мука</w:t>
      </w:r>
      <w:r w:rsidRPr="00F56371">
        <w:rPr>
          <w:rStyle w:val="FontStyle102"/>
          <w:sz w:val="26"/>
          <w:szCs w:val="26"/>
        </w:rPr>
        <w:t>»</w:t>
      </w:r>
      <w:r w:rsidR="00700A19" w:rsidRPr="00F56371">
        <w:rPr>
          <w:rStyle w:val="FontStyle102"/>
          <w:sz w:val="26"/>
          <w:szCs w:val="26"/>
        </w:rPr>
        <w:t xml:space="preserve"> - муз. М. Минкова,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Песенка для тебя</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Про Красную шапочку</w:t>
      </w:r>
      <w:r w:rsidRPr="00F56371">
        <w:rPr>
          <w:rStyle w:val="FontStyle102"/>
          <w:sz w:val="26"/>
          <w:szCs w:val="26"/>
        </w:rPr>
        <w:t>»</w:t>
      </w:r>
      <w:r w:rsidR="00700A19" w:rsidRPr="00F56371">
        <w:rPr>
          <w:rStyle w:val="FontStyle102"/>
          <w:sz w:val="26"/>
          <w:szCs w:val="26"/>
        </w:rPr>
        <w:t xml:space="preserve"> - муз. А. Рыбникова, сл. Ю. Михайлова.</w:t>
      </w:r>
    </w:p>
    <w:p w:rsidR="00700A19" w:rsidRPr="00F56371" w:rsidRDefault="00700A19" w:rsidP="00E42A5B">
      <w:pPr>
        <w:ind w:firstLine="709"/>
        <w:jc w:val="both"/>
        <w:rPr>
          <w:sz w:val="26"/>
          <w:szCs w:val="26"/>
        </w:rPr>
      </w:pPr>
      <w:r w:rsidRPr="00F56371">
        <w:rPr>
          <w:rStyle w:val="FontStyle102"/>
          <w:sz w:val="26"/>
          <w:szCs w:val="26"/>
        </w:rPr>
        <w:t xml:space="preserve">Вступление к кинофильму </w:t>
      </w:r>
      <w:r w:rsidR="00905328" w:rsidRPr="00F56371">
        <w:rPr>
          <w:rStyle w:val="FontStyle102"/>
          <w:sz w:val="26"/>
          <w:szCs w:val="26"/>
        </w:rPr>
        <w:t>«</w:t>
      </w:r>
      <w:r w:rsidRPr="00F56371">
        <w:rPr>
          <w:rStyle w:val="FontStyle102"/>
          <w:sz w:val="26"/>
          <w:szCs w:val="26"/>
        </w:rPr>
        <w:t>Новые приключения неуловимых</w:t>
      </w:r>
      <w:r w:rsidR="00905328" w:rsidRPr="00F56371">
        <w:rPr>
          <w:rStyle w:val="FontStyle102"/>
          <w:sz w:val="26"/>
          <w:szCs w:val="26"/>
        </w:rPr>
        <w:t>»</w:t>
      </w:r>
      <w:r w:rsidRPr="00F56371">
        <w:rPr>
          <w:rStyle w:val="FontStyle102"/>
          <w:sz w:val="26"/>
          <w:szCs w:val="26"/>
        </w:rPr>
        <w:t xml:space="preserve"> - муз. Я. Френкеля.</w:t>
      </w:r>
    </w:p>
    <w:p w:rsidR="00700A19" w:rsidRPr="00F56371" w:rsidRDefault="00700A19" w:rsidP="00E42A5B">
      <w:pPr>
        <w:ind w:firstLine="709"/>
        <w:jc w:val="both"/>
        <w:rPr>
          <w:sz w:val="26"/>
          <w:szCs w:val="26"/>
        </w:rPr>
      </w:pPr>
    </w:p>
    <w:p w:rsidR="00F56371" w:rsidRDefault="00F56371" w:rsidP="00E42A5B">
      <w:pPr>
        <w:ind w:firstLine="709"/>
        <w:jc w:val="center"/>
        <w:rPr>
          <w:rStyle w:val="FontStyle86"/>
          <w:rFonts w:ascii="Times New Roman" w:hAnsi="Times New Roman" w:cs="Times New Roman"/>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lastRenderedPageBreak/>
        <w:t>6 класс</w:t>
      </w:r>
    </w:p>
    <w:p w:rsidR="00700A19" w:rsidRPr="00F56371" w:rsidRDefault="00700A19" w:rsidP="00E42A5B">
      <w:pPr>
        <w:ind w:firstLine="709"/>
        <w:jc w:val="center"/>
        <w:rPr>
          <w:sz w:val="26"/>
          <w:szCs w:val="26"/>
        </w:rPr>
      </w:pPr>
      <w:r w:rsidRPr="00F56371">
        <w:rPr>
          <w:rStyle w:val="FontStyle77"/>
          <w:sz w:val="26"/>
          <w:szCs w:val="26"/>
        </w:rPr>
        <w:t>Пение</w:t>
      </w:r>
    </w:p>
    <w:p w:rsidR="00700A19" w:rsidRPr="00F56371" w:rsidRDefault="00700A19" w:rsidP="00E42A5B">
      <w:pPr>
        <w:ind w:firstLine="709"/>
        <w:jc w:val="center"/>
        <w:rPr>
          <w:sz w:val="26"/>
          <w:szCs w:val="26"/>
        </w:rPr>
      </w:pPr>
    </w:p>
    <w:p w:rsidR="00700A19" w:rsidRPr="00F56371" w:rsidRDefault="00700A19" w:rsidP="00E42A5B">
      <w:pPr>
        <w:ind w:firstLine="709"/>
        <w:jc w:val="both"/>
        <w:rPr>
          <w:sz w:val="26"/>
          <w:szCs w:val="26"/>
        </w:rPr>
      </w:pPr>
      <w:r w:rsidRPr="00F56371">
        <w:rPr>
          <w:rStyle w:val="FontStyle102"/>
          <w:sz w:val="26"/>
          <w:szCs w:val="26"/>
        </w:rPr>
        <w:t>Формирование легкого, певучего звучания голосов учащихся. Отработка четкого, ясного произношения текстов песен. Контроль за тем, чтобы широкие скачки в мелодии не нарушали вокальную мелодическую линию и ровность звуковедения.</w:t>
      </w:r>
    </w:p>
    <w:p w:rsidR="00700A19" w:rsidRPr="00F56371" w:rsidRDefault="00700A19" w:rsidP="00E42A5B">
      <w:pPr>
        <w:ind w:firstLine="709"/>
        <w:jc w:val="both"/>
        <w:rPr>
          <w:sz w:val="26"/>
          <w:szCs w:val="26"/>
        </w:rPr>
      </w:pPr>
      <w:r w:rsidRPr="00F56371">
        <w:rPr>
          <w:rStyle w:val="FontStyle102"/>
          <w:sz w:val="26"/>
          <w:szCs w:val="26"/>
        </w:rPr>
        <w:t>Углубление навыков кантиленного пения; ровность, напевность звучания; протяженное и округлое пение гласных, спокойное, но вместе с тем, относительно быстрое произнесение согласных; длительность фраз, исполняемых на одном дыхании.</w:t>
      </w:r>
    </w:p>
    <w:p w:rsidR="00700A19" w:rsidRPr="00F56371" w:rsidRDefault="00700A19" w:rsidP="00E42A5B">
      <w:pPr>
        <w:ind w:firstLine="709"/>
        <w:jc w:val="both"/>
        <w:rPr>
          <w:sz w:val="26"/>
          <w:szCs w:val="26"/>
        </w:rPr>
      </w:pPr>
      <w:r w:rsidRPr="00F56371">
        <w:rPr>
          <w:rStyle w:val="FontStyle102"/>
          <w:sz w:val="26"/>
          <w:szCs w:val="26"/>
        </w:rPr>
        <w:t>В произведениях маршеобразного характера наряду с требованиями четкости, решительности, добиваться напевности и мягкости звучания.</w:t>
      </w:r>
    </w:p>
    <w:p w:rsidR="00700A19" w:rsidRPr="00F56371" w:rsidRDefault="00700A19" w:rsidP="00E42A5B">
      <w:pPr>
        <w:ind w:firstLine="709"/>
        <w:jc w:val="both"/>
        <w:rPr>
          <w:sz w:val="26"/>
          <w:szCs w:val="26"/>
        </w:rPr>
      </w:pPr>
      <w:r w:rsidRPr="00F56371">
        <w:rPr>
          <w:rStyle w:val="FontStyle102"/>
          <w:sz w:val="26"/>
          <w:szCs w:val="26"/>
        </w:rPr>
        <w:t>В случаях дикционной трудности необходимо проведение специальной работы, включающей анализ слов и использование выраз</w:t>
      </w:r>
      <w:r w:rsidRPr="00F56371">
        <w:rPr>
          <w:rStyle w:val="FontStyle102"/>
          <w:sz w:val="26"/>
          <w:szCs w:val="26"/>
        </w:rPr>
        <w:t>и</w:t>
      </w:r>
      <w:r w:rsidRPr="00F56371">
        <w:rPr>
          <w:rStyle w:val="FontStyle102"/>
          <w:sz w:val="26"/>
          <w:szCs w:val="26"/>
        </w:rPr>
        <w:t>тельного чтения текста в ритме музыки.</w:t>
      </w:r>
    </w:p>
    <w:p w:rsidR="00700A19" w:rsidRPr="00F56371" w:rsidRDefault="00700A19" w:rsidP="00E42A5B">
      <w:pPr>
        <w:ind w:firstLine="709"/>
        <w:jc w:val="both"/>
        <w:rPr>
          <w:sz w:val="26"/>
          <w:szCs w:val="26"/>
        </w:rPr>
      </w:pPr>
      <w:r w:rsidRPr="00F56371">
        <w:rPr>
          <w:rStyle w:val="FontStyle102"/>
          <w:sz w:val="26"/>
          <w:szCs w:val="26"/>
        </w:rPr>
        <w:t>Развитие умения выразительного пения, передавая разнообразный характер содержания (бодрый, веселый, ласковый, напевный и др.).</w:t>
      </w:r>
    </w:p>
    <w:p w:rsidR="00700A19" w:rsidRPr="00F56371" w:rsidRDefault="00700A19" w:rsidP="00E42A5B">
      <w:pPr>
        <w:ind w:firstLine="709"/>
        <w:jc w:val="both"/>
        <w:rPr>
          <w:sz w:val="26"/>
          <w:szCs w:val="26"/>
        </w:rPr>
      </w:pPr>
      <w:r w:rsidRPr="00F56371">
        <w:rPr>
          <w:rStyle w:val="FontStyle102"/>
          <w:sz w:val="26"/>
          <w:szCs w:val="26"/>
        </w:rPr>
        <w:t xml:space="preserve">Повторение песен, изученных в 5 классе. </w:t>
      </w:r>
      <w:r w:rsidRPr="00F56371">
        <w:rPr>
          <w:rStyle w:val="FontStyle77"/>
          <w:sz w:val="26"/>
          <w:szCs w:val="26"/>
        </w:rPr>
        <w:t>Слушание музыки</w:t>
      </w:r>
    </w:p>
    <w:p w:rsidR="00700A19" w:rsidRPr="00F56371" w:rsidRDefault="00700A19" w:rsidP="00E42A5B">
      <w:pPr>
        <w:ind w:firstLine="709"/>
        <w:jc w:val="both"/>
        <w:rPr>
          <w:sz w:val="26"/>
          <w:szCs w:val="26"/>
        </w:rPr>
      </w:pPr>
      <w:r w:rsidRPr="00F56371">
        <w:rPr>
          <w:rStyle w:val="FontStyle102"/>
          <w:sz w:val="26"/>
          <w:szCs w:val="26"/>
        </w:rPr>
        <w:t>Музыка и изобразительное искусство. Картины природы в музыке и в живописи. Способность музыки изображать слышимую реал</w:t>
      </w:r>
      <w:r w:rsidRPr="00F56371">
        <w:rPr>
          <w:rStyle w:val="FontStyle102"/>
          <w:sz w:val="26"/>
          <w:szCs w:val="26"/>
        </w:rPr>
        <w:t>ь</w:t>
      </w:r>
      <w:r w:rsidRPr="00F56371">
        <w:rPr>
          <w:rStyle w:val="FontStyle102"/>
          <w:sz w:val="26"/>
          <w:szCs w:val="26"/>
        </w:rPr>
        <w:t>ность и пространственные соотношения. Программная музыка, имеющая в основе изобразительное искусство.</w:t>
      </w:r>
    </w:p>
    <w:p w:rsidR="00700A19" w:rsidRPr="00F56371" w:rsidRDefault="00700A19" w:rsidP="00E42A5B">
      <w:pPr>
        <w:ind w:firstLine="709"/>
        <w:jc w:val="both"/>
        <w:rPr>
          <w:sz w:val="26"/>
          <w:szCs w:val="26"/>
        </w:rPr>
      </w:pPr>
      <w:r w:rsidRPr="00F56371">
        <w:rPr>
          <w:rStyle w:val="FontStyle102"/>
          <w:sz w:val="26"/>
          <w:szCs w:val="26"/>
        </w:rPr>
        <w:t>Музыка, театр, киноискусство и анимация. Музыка, как эмоциональный подтекст происходящего на сцене и на экране, ее самосто</w:t>
      </w:r>
      <w:r w:rsidRPr="00F56371">
        <w:rPr>
          <w:rStyle w:val="FontStyle102"/>
          <w:sz w:val="26"/>
          <w:szCs w:val="26"/>
        </w:rPr>
        <w:t>я</w:t>
      </w:r>
      <w:r w:rsidRPr="00F56371">
        <w:rPr>
          <w:rStyle w:val="FontStyle102"/>
          <w:sz w:val="26"/>
          <w:szCs w:val="26"/>
        </w:rPr>
        <w:t>тельное значение. Роль музыки в раскрытии содержания спектакля, фильма, в изображении образов героев, в характеристике явлений и с</w:t>
      </w:r>
      <w:r w:rsidRPr="00F56371">
        <w:rPr>
          <w:rStyle w:val="FontStyle102"/>
          <w:sz w:val="26"/>
          <w:szCs w:val="26"/>
        </w:rPr>
        <w:t>о</w:t>
      </w:r>
      <w:r w:rsidRPr="00F56371">
        <w:rPr>
          <w:rStyle w:val="FontStyle102"/>
          <w:sz w:val="26"/>
          <w:szCs w:val="26"/>
        </w:rPr>
        <w:t>бытий.</w:t>
      </w:r>
    </w:p>
    <w:p w:rsidR="00700A19" w:rsidRPr="00F56371" w:rsidRDefault="00700A19" w:rsidP="00E42A5B">
      <w:pPr>
        <w:ind w:firstLine="709"/>
        <w:jc w:val="both"/>
        <w:rPr>
          <w:sz w:val="26"/>
          <w:szCs w:val="26"/>
        </w:rPr>
      </w:pPr>
      <w:r w:rsidRPr="00F56371">
        <w:rPr>
          <w:rStyle w:val="FontStyle102"/>
          <w:sz w:val="26"/>
          <w:szCs w:val="26"/>
        </w:rPr>
        <w:t>Сопоставление характера настроения прослушанных произведений. Выводы учащихся о музыкальных образах этих произвед</w:t>
      </w:r>
      <w:r w:rsidRPr="00F56371">
        <w:rPr>
          <w:rStyle w:val="FontStyle102"/>
          <w:sz w:val="26"/>
          <w:szCs w:val="26"/>
        </w:rPr>
        <w:t>е</w:t>
      </w:r>
      <w:r w:rsidRPr="00F56371">
        <w:rPr>
          <w:rStyle w:val="FontStyle102"/>
          <w:sz w:val="26"/>
          <w:szCs w:val="26"/>
        </w:rPr>
        <w:t>ний.</w:t>
      </w:r>
    </w:p>
    <w:p w:rsidR="00700A19" w:rsidRPr="00F56371" w:rsidRDefault="00700A19" w:rsidP="00E42A5B">
      <w:pPr>
        <w:ind w:firstLine="709"/>
        <w:jc w:val="both"/>
        <w:rPr>
          <w:sz w:val="26"/>
          <w:szCs w:val="26"/>
        </w:rPr>
      </w:pPr>
      <w:r w:rsidRPr="00F56371">
        <w:rPr>
          <w:rStyle w:val="FontStyle102"/>
          <w:sz w:val="26"/>
          <w:szCs w:val="26"/>
        </w:rPr>
        <w:t>Особенности творчества композиторов: В. Моцарт, Л. Бетховен, Э. Григ.</w:t>
      </w:r>
    </w:p>
    <w:p w:rsidR="00700A19" w:rsidRPr="00F56371" w:rsidRDefault="00700A19" w:rsidP="00E42A5B">
      <w:pPr>
        <w:ind w:firstLine="709"/>
        <w:jc w:val="both"/>
        <w:rPr>
          <w:sz w:val="26"/>
          <w:szCs w:val="26"/>
        </w:rPr>
      </w:pPr>
      <w:r w:rsidRPr="00F56371">
        <w:rPr>
          <w:rStyle w:val="FontStyle102"/>
          <w:sz w:val="26"/>
          <w:szCs w:val="26"/>
        </w:rPr>
        <w:t>Развитие умения саморегуляции различных эмоциональных расстройств с помощью специально подобранного музыкального мат</w:t>
      </w:r>
      <w:r w:rsidRPr="00F56371">
        <w:rPr>
          <w:rStyle w:val="FontStyle102"/>
          <w:sz w:val="26"/>
          <w:szCs w:val="26"/>
        </w:rPr>
        <w:t>е</w:t>
      </w:r>
      <w:r w:rsidRPr="00F56371">
        <w:rPr>
          <w:rStyle w:val="FontStyle102"/>
          <w:sz w:val="26"/>
          <w:szCs w:val="26"/>
        </w:rPr>
        <w:t>риала.</w:t>
      </w:r>
    </w:p>
    <w:p w:rsidR="00700A19" w:rsidRPr="00F56371" w:rsidRDefault="00700A19" w:rsidP="00E42A5B">
      <w:pPr>
        <w:ind w:firstLine="709"/>
        <w:jc w:val="both"/>
        <w:rPr>
          <w:sz w:val="26"/>
          <w:szCs w:val="26"/>
        </w:rPr>
      </w:pPr>
      <w:r w:rsidRPr="00F56371">
        <w:rPr>
          <w:rStyle w:val="FontStyle102"/>
          <w:sz w:val="26"/>
          <w:szCs w:val="26"/>
        </w:rPr>
        <w:t>Формирование представлений о составе и звучании симфонического оркестра. Знакомство с инструментами симфонического оркес</w:t>
      </w:r>
      <w:r w:rsidRPr="00F56371">
        <w:rPr>
          <w:rStyle w:val="FontStyle102"/>
          <w:sz w:val="26"/>
          <w:szCs w:val="26"/>
        </w:rPr>
        <w:t>т</w:t>
      </w:r>
      <w:r w:rsidRPr="00F56371">
        <w:rPr>
          <w:rStyle w:val="FontStyle102"/>
          <w:sz w:val="26"/>
          <w:szCs w:val="26"/>
        </w:rPr>
        <w:t>ра: духовыми деревянными (гобой, кларнет, фагот), духовыми медными (туба, тромбон, валторна), ударными (литавры, треугольник, таре</w:t>
      </w:r>
      <w:r w:rsidRPr="00F56371">
        <w:rPr>
          <w:rStyle w:val="FontStyle102"/>
          <w:sz w:val="26"/>
          <w:szCs w:val="26"/>
        </w:rPr>
        <w:t>л</w:t>
      </w:r>
      <w:r w:rsidRPr="00F56371">
        <w:rPr>
          <w:rStyle w:val="FontStyle102"/>
          <w:sz w:val="26"/>
          <w:szCs w:val="26"/>
        </w:rPr>
        <w:t>ки, б</w:t>
      </w:r>
      <w:r w:rsidRPr="00F56371">
        <w:rPr>
          <w:rStyle w:val="FontStyle102"/>
          <w:sz w:val="26"/>
          <w:szCs w:val="26"/>
        </w:rPr>
        <w:t>у</w:t>
      </w:r>
      <w:r w:rsidRPr="00F56371">
        <w:rPr>
          <w:rStyle w:val="FontStyle102"/>
          <w:sz w:val="26"/>
          <w:szCs w:val="26"/>
        </w:rPr>
        <w:t>бен, ксилофон, кастаньеты), струнными инструментами.</w:t>
      </w:r>
    </w:p>
    <w:p w:rsidR="00700A19" w:rsidRPr="00F56371" w:rsidRDefault="00700A19" w:rsidP="00E42A5B">
      <w:pPr>
        <w:ind w:firstLine="709"/>
        <w:jc w:val="both"/>
        <w:rPr>
          <w:rStyle w:val="FontStyle102"/>
          <w:sz w:val="26"/>
          <w:szCs w:val="26"/>
        </w:rPr>
      </w:pPr>
      <w:r w:rsidRPr="00F56371">
        <w:rPr>
          <w:rStyle w:val="FontStyle102"/>
          <w:sz w:val="26"/>
          <w:szCs w:val="26"/>
        </w:rPr>
        <w:t xml:space="preserve">Повторное прослушивание произведений из программы 5 класса. Проведение музыкальных викторин </w:t>
      </w:r>
      <w:r w:rsidR="00905328" w:rsidRPr="00F56371">
        <w:rPr>
          <w:rStyle w:val="FontStyle102"/>
          <w:sz w:val="26"/>
          <w:szCs w:val="26"/>
        </w:rPr>
        <w:t>«</w:t>
      </w:r>
      <w:r w:rsidRPr="00F56371">
        <w:rPr>
          <w:rStyle w:val="FontStyle102"/>
          <w:sz w:val="26"/>
          <w:szCs w:val="26"/>
        </w:rPr>
        <w:t>Угадай мелодию</w:t>
      </w:r>
      <w:r w:rsidR="00905328" w:rsidRPr="00F56371">
        <w:rPr>
          <w:rStyle w:val="FontStyle102"/>
          <w:sz w:val="26"/>
          <w:szCs w:val="26"/>
        </w:rPr>
        <w:t>»</w:t>
      </w:r>
      <w:r w:rsidRPr="00F56371">
        <w:rPr>
          <w:rStyle w:val="FontStyle102"/>
          <w:sz w:val="26"/>
          <w:szCs w:val="26"/>
        </w:rPr>
        <w:t xml:space="preserve">. </w:t>
      </w:r>
    </w:p>
    <w:p w:rsidR="00700A19" w:rsidRPr="00F56371" w:rsidRDefault="00700A19" w:rsidP="00E42A5B">
      <w:pPr>
        <w:ind w:firstLine="709"/>
        <w:jc w:val="both"/>
        <w:rPr>
          <w:sz w:val="26"/>
          <w:szCs w:val="26"/>
        </w:rPr>
      </w:pPr>
      <w:r w:rsidRPr="00F56371">
        <w:rPr>
          <w:rStyle w:val="FontStyle77"/>
          <w:sz w:val="26"/>
          <w:szCs w:val="26"/>
        </w:rPr>
        <w:t>Музыкальная грамота</w:t>
      </w:r>
    </w:p>
    <w:p w:rsidR="00700A19" w:rsidRPr="00F56371" w:rsidRDefault="00700A19" w:rsidP="00E42A5B">
      <w:pPr>
        <w:ind w:firstLine="709"/>
        <w:jc w:val="both"/>
        <w:rPr>
          <w:sz w:val="26"/>
          <w:szCs w:val="26"/>
        </w:rPr>
      </w:pPr>
      <w:r w:rsidRPr="00F56371">
        <w:rPr>
          <w:rStyle w:val="FontStyle102"/>
          <w:sz w:val="26"/>
          <w:szCs w:val="26"/>
        </w:rPr>
        <w:t>Формирование представлений о средствах музыкальной выразительности, используемых композитором: лад (мажор, минор); дин</w:t>
      </w:r>
      <w:r w:rsidRPr="00F56371">
        <w:rPr>
          <w:rStyle w:val="FontStyle102"/>
          <w:sz w:val="26"/>
          <w:szCs w:val="26"/>
        </w:rPr>
        <w:t>а</w:t>
      </w:r>
      <w:r w:rsidRPr="00F56371">
        <w:rPr>
          <w:rStyle w:val="FontStyle102"/>
          <w:sz w:val="26"/>
          <w:szCs w:val="26"/>
        </w:rPr>
        <w:t>мические оттенки (громко, тихо, умеренно громко, умеренно тихо, усиливая, затихая); регистр (высокий, средний, ни</w:t>
      </w:r>
      <w:r w:rsidRPr="00F56371">
        <w:rPr>
          <w:rStyle w:val="FontStyle102"/>
          <w:sz w:val="26"/>
          <w:szCs w:val="26"/>
        </w:rPr>
        <w:t>з</w:t>
      </w:r>
      <w:r w:rsidRPr="00F56371">
        <w:rPr>
          <w:rStyle w:val="FontStyle102"/>
          <w:sz w:val="26"/>
          <w:szCs w:val="26"/>
        </w:rPr>
        <w:t>кий).</w:t>
      </w:r>
    </w:p>
    <w:p w:rsidR="00700A19" w:rsidRPr="00F56371" w:rsidRDefault="00700A19" w:rsidP="00E42A5B">
      <w:pPr>
        <w:ind w:firstLine="709"/>
        <w:jc w:val="both"/>
        <w:rPr>
          <w:sz w:val="26"/>
          <w:szCs w:val="26"/>
        </w:rPr>
      </w:pPr>
      <w:r w:rsidRPr="00F56371">
        <w:rPr>
          <w:rStyle w:val="FontStyle102"/>
          <w:sz w:val="26"/>
          <w:szCs w:val="26"/>
        </w:rPr>
        <w:t>Элементарные сведения о музыкальных профессиях, специальностях: композитор, дирижер, музыкант, пианист, скрипач, гитарист, трубач, солист, артист, певец и т. д.</w:t>
      </w:r>
    </w:p>
    <w:p w:rsidR="00700A19" w:rsidRDefault="00700A19" w:rsidP="00E42A5B">
      <w:pPr>
        <w:ind w:firstLine="709"/>
        <w:jc w:val="both"/>
        <w:rPr>
          <w:sz w:val="26"/>
          <w:szCs w:val="26"/>
        </w:rPr>
      </w:pPr>
    </w:p>
    <w:p w:rsidR="00F56371" w:rsidRPr="00F56371" w:rsidRDefault="00F56371" w:rsidP="00E42A5B">
      <w:pPr>
        <w:ind w:firstLine="709"/>
        <w:jc w:val="both"/>
        <w:rPr>
          <w:sz w:val="26"/>
          <w:szCs w:val="26"/>
        </w:rPr>
      </w:pPr>
    </w:p>
    <w:p w:rsidR="00700A19" w:rsidRPr="00F56371" w:rsidRDefault="00700A19" w:rsidP="00E42A5B">
      <w:pPr>
        <w:ind w:firstLine="709"/>
        <w:jc w:val="both"/>
        <w:rPr>
          <w:sz w:val="26"/>
          <w:szCs w:val="26"/>
        </w:rPr>
      </w:pPr>
      <w:r w:rsidRPr="00F56371">
        <w:rPr>
          <w:rStyle w:val="FontStyle79"/>
          <w:sz w:val="26"/>
          <w:szCs w:val="26"/>
        </w:rPr>
        <w:lastRenderedPageBreak/>
        <w:t>Музыкальный материал для пения</w:t>
      </w:r>
    </w:p>
    <w:p w:rsidR="00700A19" w:rsidRPr="00F56371" w:rsidRDefault="00700A19" w:rsidP="00E42A5B">
      <w:pPr>
        <w:ind w:firstLine="709"/>
        <w:jc w:val="both"/>
        <w:rPr>
          <w:sz w:val="26"/>
          <w:szCs w:val="26"/>
        </w:rPr>
      </w:pPr>
      <w:r w:rsidRPr="00F56371">
        <w:rPr>
          <w:rStyle w:val="FontStyle75"/>
          <w:b/>
          <w:sz w:val="26"/>
          <w:szCs w:val="26"/>
        </w:rPr>
        <w:t>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Наташка-первоклашка</w:t>
      </w:r>
      <w:r w:rsidRPr="00F56371">
        <w:rPr>
          <w:rStyle w:val="FontStyle102"/>
          <w:sz w:val="26"/>
          <w:szCs w:val="26"/>
        </w:rPr>
        <w:t>»</w:t>
      </w:r>
      <w:r w:rsidR="00700A19" w:rsidRPr="00F56371">
        <w:rPr>
          <w:rStyle w:val="FontStyle102"/>
          <w:sz w:val="26"/>
          <w:szCs w:val="26"/>
        </w:rPr>
        <w:t xml:space="preserve"> - муз. Ю. Чичкова, сл. К. Ибряева.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 Подмосковье водятся лещи</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Старуха Шапокляк - муз. В. Шаинского, сл. Э. Успенского.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Веселый марш монтажников</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Высота</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Р.</w:t>
      </w:r>
      <w:r w:rsidR="00700A19" w:rsidRPr="00F56371">
        <w:rPr>
          <w:rStyle w:val="FontStyle102"/>
          <w:sz w:val="26"/>
          <w:szCs w:val="26"/>
        </w:rPr>
        <w:t xml:space="preserve"> Щедрина, сл. В. Котова.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Ужасно интересно, все то, что неизвестно</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Тридцать восемь попугаев</w:t>
      </w:r>
      <w:r w:rsidRPr="00F56371">
        <w:rPr>
          <w:rStyle w:val="FontStyle102"/>
          <w:sz w:val="26"/>
          <w:szCs w:val="26"/>
        </w:rPr>
        <w:t>»</w:t>
      </w:r>
      <w:r w:rsidR="00700A19" w:rsidRPr="00F56371">
        <w:rPr>
          <w:rStyle w:val="FontStyle102"/>
          <w:sz w:val="26"/>
          <w:szCs w:val="26"/>
        </w:rPr>
        <w:t xml:space="preserve"> - муз. В. Шаинского, сл. </w:t>
      </w:r>
      <w:r w:rsidR="00700A19" w:rsidRPr="00F56371">
        <w:rPr>
          <w:rStyle w:val="FontStyle102"/>
          <w:spacing w:val="-20"/>
          <w:sz w:val="26"/>
          <w:szCs w:val="26"/>
        </w:rPr>
        <w:t>Г.</w:t>
      </w:r>
      <w:r w:rsidR="00700A19" w:rsidRPr="00F56371">
        <w:rPr>
          <w:rStyle w:val="FontStyle102"/>
          <w:sz w:val="26"/>
          <w:szCs w:val="26"/>
        </w:rPr>
        <w:t xml:space="preserve"> Ост</w:t>
      </w:r>
      <w:r w:rsidR="00700A19" w:rsidRPr="00F56371">
        <w:rPr>
          <w:rStyle w:val="FontStyle102"/>
          <w:sz w:val="26"/>
          <w:szCs w:val="26"/>
        </w:rPr>
        <w:t>е</w:t>
      </w:r>
      <w:r w:rsidR="00700A19" w:rsidRPr="00F56371">
        <w:rPr>
          <w:rStyle w:val="FontStyle102"/>
          <w:sz w:val="26"/>
          <w:szCs w:val="26"/>
        </w:rPr>
        <w:t>ра.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Морской капитан</w:t>
      </w:r>
      <w:r w:rsidRPr="00F56371">
        <w:rPr>
          <w:rStyle w:val="FontStyle102"/>
          <w:sz w:val="26"/>
          <w:szCs w:val="26"/>
        </w:rPr>
        <w:t>»</w:t>
      </w:r>
      <w:r w:rsidR="00700A19" w:rsidRPr="00F56371">
        <w:rPr>
          <w:rStyle w:val="FontStyle102"/>
          <w:sz w:val="26"/>
          <w:szCs w:val="26"/>
        </w:rPr>
        <w:t xml:space="preserve"> - муз. В. Протасова, сл. А. Андреева.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Лесной олень</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Ох, уж эта Настя</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700A19" w:rsidP="00E42A5B">
      <w:pPr>
        <w:ind w:firstLine="709"/>
        <w:jc w:val="both"/>
        <w:rPr>
          <w:sz w:val="26"/>
          <w:szCs w:val="26"/>
        </w:rPr>
      </w:pPr>
      <w:r w:rsidRPr="00F56371">
        <w:rPr>
          <w:rStyle w:val="FontStyle75"/>
          <w:b/>
          <w:sz w:val="26"/>
          <w:szCs w:val="26"/>
        </w:rPr>
        <w:t>II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Волшебная сказка</w:t>
      </w:r>
      <w:r w:rsidRPr="00F56371">
        <w:rPr>
          <w:rStyle w:val="FontStyle102"/>
          <w:sz w:val="26"/>
          <w:szCs w:val="26"/>
        </w:rPr>
        <w:t>»</w:t>
      </w:r>
      <w:r w:rsidR="00700A19" w:rsidRPr="00F56371">
        <w:rPr>
          <w:rStyle w:val="FontStyle102"/>
          <w:sz w:val="26"/>
          <w:szCs w:val="26"/>
        </w:rPr>
        <w:t xml:space="preserve"> - муз. А. Морозова, сл. Ю. Паркаева.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Кабы не было зимы</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Зима в Простоквашино</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Три белых коня</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Чародеи</w:t>
      </w:r>
      <w:r w:rsidRPr="00F56371">
        <w:rPr>
          <w:rStyle w:val="FontStyle102"/>
          <w:sz w:val="26"/>
          <w:szCs w:val="26"/>
        </w:rPr>
        <w:t>»</w:t>
      </w:r>
      <w:r w:rsidR="00700A19" w:rsidRPr="00F56371">
        <w:rPr>
          <w:rStyle w:val="FontStyle102"/>
          <w:sz w:val="26"/>
          <w:szCs w:val="26"/>
        </w:rPr>
        <w:t xml:space="preserve"> - муз. Е. Крылатова, сл. Л. Дербенева.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Облака из пластилина</w:t>
      </w:r>
      <w:r w:rsidRPr="00F56371">
        <w:rPr>
          <w:rStyle w:val="FontStyle102"/>
          <w:sz w:val="26"/>
          <w:szCs w:val="26"/>
        </w:rPr>
        <w:t>»</w:t>
      </w:r>
      <w:r w:rsidR="00700A19" w:rsidRPr="00F56371">
        <w:rPr>
          <w:rStyle w:val="FontStyle102"/>
          <w:sz w:val="26"/>
          <w:szCs w:val="26"/>
        </w:rPr>
        <w:t xml:space="preserve"> - муз. М. Протасова, сл. Н. Соловьевой.</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Песенка Странного зверя</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Странный зверь</w:t>
      </w:r>
      <w:r w:rsidRPr="00F56371">
        <w:rPr>
          <w:rStyle w:val="FontStyle102"/>
          <w:sz w:val="26"/>
          <w:szCs w:val="26"/>
        </w:rPr>
        <w:t>»</w:t>
      </w:r>
      <w:r w:rsidR="00700A19" w:rsidRPr="00F56371">
        <w:rPr>
          <w:rStyle w:val="FontStyle102"/>
          <w:sz w:val="26"/>
          <w:szCs w:val="26"/>
        </w:rPr>
        <w:t xml:space="preserve"> - муз. В. Казенина, сл. </w:t>
      </w:r>
      <w:r w:rsidR="00700A19" w:rsidRPr="00F56371">
        <w:rPr>
          <w:rStyle w:val="FontStyle102"/>
          <w:spacing w:val="-20"/>
          <w:sz w:val="26"/>
          <w:szCs w:val="26"/>
        </w:rPr>
        <w:t>Р.</w:t>
      </w:r>
      <w:r w:rsidR="00700A19" w:rsidRPr="00F56371">
        <w:rPr>
          <w:rStyle w:val="FontStyle102"/>
          <w:sz w:val="26"/>
          <w:szCs w:val="26"/>
        </w:rPr>
        <w:t xml:space="preserve"> Лаубе.</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Мы желаем счастья вам</w:t>
      </w:r>
      <w:r w:rsidRPr="00F56371">
        <w:rPr>
          <w:rStyle w:val="FontStyle102"/>
          <w:sz w:val="26"/>
          <w:szCs w:val="26"/>
        </w:rPr>
        <w:t>»</w:t>
      </w:r>
      <w:r w:rsidR="00700A19" w:rsidRPr="00F56371">
        <w:rPr>
          <w:rStyle w:val="FontStyle102"/>
          <w:sz w:val="26"/>
          <w:szCs w:val="26"/>
        </w:rPr>
        <w:t xml:space="preserve"> - муз. С. Намина, сл. И. Шаферана.</w:t>
      </w:r>
    </w:p>
    <w:p w:rsidR="00700A19" w:rsidRPr="00F56371" w:rsidRDefault="00700A19" w:rsidP="00E42A5B">
      <w:pPr>
        <w:ind w:firstLine="709"/>
        <w:jc w:val="both"/>
        <w:rPr>
          <w:sz w:val="26"/>
          <w:szCs w:val="26"/>
        </w:rPr>
      </w:pPr>
      <w:r w:rsidRPr="00F56371">
        <w:rPr>
          <w:rStyle w:val="FontStyle75"/>
          <w:b/>
          <w:spacing w:val="30"/>
          <w:sz w:val="26"/>
          <w:szCs w:val="26"/>
        </w:rPr>
        <w:t>III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Воспоминание о полковом оркестре</w:t>
      </w:r>
      <w:r w:rsidRPr="00F56371">
        <w:rPr>
          <w:rStyle w:val="FontStyle102"/>
          <w:sz w:val="26"/>
          <w:szCs w:val="26"/>
        </w:rPr>
        <w:t>»</w:t>
      </w:r>
      <w:r w:rsidR="00700A19" w:rsidRPr="00F56371">
        <w:rPr>
          <w:rStyle w:val="FontStyle102"/>
          <w:sz w:val="26"/>
          <w:szCs w:val="26"/>
        </w:rPr>
        <w:t xml:space="preserve"> - муз. Ю. Гуляева, сл. </w:t>
      </w:r>
      <w:r w:rsidR="00700A19" w:rsidRPr="00F56371">
        <w:rPr>
          <w:rStyle w:val="FontStyle102"/>
          <w:spacing w:val="-20"/>
          <w:sz w:val="26"/>
          <w:szCs w:val="26"/>
        </w:rPr>
        <w:t>Р.</w:t>
      </w:r>
      <w:r w:rsidR="00700A19" w:rsidRPr="00F56371">
        <w:rPr>
          <w:rStyle w:val="FontStyle102"/>
          <w:sz w:val="26"/>
          <w:szCs w:val="26"/>
        </w:rPr>
        <w:t xml:space="preserve"> Рождественского.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Ты у меня одна</w:t>
      </w:r>
      <w:r w:rsidRPr="00F56371">
        <w:rPr>
          <w:rStyle w:val="FontStyle102"/>
          <w:sz w:val="26"/>
          <w:szCs w:val="26"/>
        </w:rPr>
        <w:t>»</w:t>
      </w:r>
      <w:r w:rsidR="00700A19" w:rsidRPr="00F56371">
        <w:rPr>
          <w:rStyle w:val="FontStyle102"/>
          <w:sz w:val="26"/>
          <w:szCs w:val="26"/>
        </w:rPr>
        <w:t xml:space="preserve"> - муз. и сл. Ю. Визбора.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Погоня</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Новые приключения неуловимых</w:t>
      </w:r>
      <w:r w:rsidRPr="00F56371">
        <w:rPr>
          <w:rStyle w:val="FontStyle102"/>
          <w:sz w:val="26"/>
          <w:szCs w:val="26"/>
        </w:rPr>
        <w:t>»</w:t>
      </w:r>
      <w:r w:rsidR="00700A19" w:rsidRPr="00F56371">
        <w:rPr>
          <w:rStyle w:val="FontStyle102"/>
          <w:sz w:val="26"/>
          <w:szCs w:val="26"/>
        </w:rPr>
        <w:t xml:space="preserve"> - муз. Я. Френкеля, сл. </w:t>
      </w:r>
      <w:r w:rsidR="00700A19" w:rsidRPr="00F56371">
        <w:rPr>
          <w:rStyle w:val="FontStyle102"/>
          <w:spacing w:val="-20"/>
          <w:sz w:val="26"/>
          <w:szCs w:val="26"/>
        </w:rPr>
        <w:t>Р.</w:t>
      </w:r>
      <w:r w:rsidR="00700A19" w:rsidRPr="00F56371">
        <w:rPr>
          <w:rStyle w:val="FontStyle102"/>
          <w:sz w:val="26"/>
          <w:szCs w:val="26"/>
        </w:rPr>
        <w:t xml:space="preserve"> Рождественского. </w:t>
      </w:r>
      <w:r w:rsidRPr="00F56371">
        <w:rPr>
          <w:rStyle w:val="FontStyle102"/>
          <w:sz w:val="26"/>
          <w:szCs w:val="26"/>
        </w:rPr>
        <w:t>«</w:t>
      </w:r>
      <w:r w:rsidR="00700A19" w:rsidRPr="00F56371">
        <w:rPr>
          <w:rStyle w:val="FontStyle102"/>
          <w:sz w:val="26"/>
          <w:szCs w:val="26"/>
        </w:rPr>
        <w:t>Варяг</w:t>
      </w:r>
      <w:r w:rsidRPr="00F56371">
        <w:rPr>
          <w:rStyle w:val="FontStyle102"/>
          <w:sz w:val="26"/>
          <w:szCs w:val="26"/>
        </w:rPr>
        <w:t>»</w:t>
      </w:r>
      <w:r w:rsidR="00700A19" w:rsidRPr="00F56371">
        <w:rPr>
          <w:rStyle w:val="FontStyle102"/>
          <w:sz w:val="26"/>
          <w:szCs w:val="26"/>
        </w:rPr>
        <w:t xml:space="preserve"> - русская народная пе</w:t>
      </w:r>
      <w:r w:rsidR="00700A19" w:rsidRPr="00F56371">
        <w:rPr>
          <w:rStyle w:val="FontStyle102"/>
          <w:sz w:val="26"/>
          <w:szCs w:val="26"/>
        </w:rPr>
        <w:t>с</w:t>
      </w:r>
      <w:r w:rsidR="00700A19" w:rsidRPr="00F56371">
        <w:rPr>
          <w:rStyle w:val="FontStyle102"/>
          <w:sz w:val="26"/>
          <w:szCs w:val="26"/>
        </w:rPr>
        <w:t>ня.</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Песенка про папу</w:t>
      </w:r>
      <w:r w:rsidRPr="00F56371">
        <w:rPr>
          <w:rStyle w:val="FontStyle102"/>
          <w:sz w:val="26"/>
          <w:szCs w:val="26"/>
        </w:rPr>
        <w:t>»</w:t>
      </w:r>
      <w:r w:rsidR="00700A19" w:rsidRPr="00F56371">
        <w:rPr>
          <w:rStyle w:val="FontStyle102"/>
          <w:sz w:val="26"/>
          <w:szCs w:val="26"/>
        </w:rPr>
        <w:t xml:space="preserve"> - муз. В. Шаинского, сл. М. Танина.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Мерси боку!</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Д'Артаньян и три мушкетера</w:t>
      </w:r>
      <w:r w:rsidRPr="00F56371">
        <w:rPr>
          <w:rStyle w:val="FontStyle102"/>
          <w:sz w:val="26"/>
          <w:szCs w:val="26"/>
        </w:rPr>
        <w:t>»</w:t>
      </w:r>
      <w:r w:rsidR="00700A19" w:rsidRPr="00F56371">
        <w:rPr>
          <w:rStyle w:val="FontStyle102"/>
          <w:sz w:val="26"/>
          <w:szCs w:val="26"/>
        </w:rPr>
        <w:t xml:space="preserve"> - муз. М. Дунаевского, сл. Ю. Ряшенцева.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Три танкиста</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Трактористы</w:t>
      </w:r>
      <w:r w:rsidRPr="00F56371">
        <w:rPr>
          <w:rStyle w:val="FontStyle102"/>
          <w:sz w:val="26"/>
          <w:szCs w:val="26"/>
        </w:rPr>
        <w:t>»</w:t>
      </w:r>
      <w:r w:rsidR="00700A19" w:rsidRPr="00F56371">
        <w:rPr>
          <w:rStyle w:val="FontStyle102"/>
          <w:sz w:val="26"/>
          <w:szCs w:val="26"/>
        </w:rPr>
        <w:t xml:space="preserve"> - муз. Дм. Покрасса, сл. Б. Ласкина.</w:t>
      </w:r>
    </w:p>
    <w:p w:rsidR="00700A19" w:rsidRPr="00F56371" w:rsidRDefault="00700A19" w:rsidP="00E42A5B">
      <w:pPr>
        <w:ind w:firstLine="709"/>
        <w:jc w:val="both"/>
        <w:rPr>
          <w:sz w:val="26"/>
          <w:szCs w:val="26"/>
        </w:rPr>
      </w:pPr>
      <w:r w:rsidRPr="00F56371">
        <w:rPr>
          <w:rStyle w:val="FontStyle75"/>
          <w:b/>
          <w:sz w:val="26"/>
          <w:szCs w:val="26"/>
        </w:rPr>
        <w:t>IV</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Дождь пойдет по улице...</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Речка, которая течет на юг</w:t>
      </w:r>
      <w:r w:rsidRPr="00F56371">
        <w:rPr>
          <w:rStyle w:val="FontStyle102"/>
          <w:sz w:val="26"/>
          <w:szCs w:val="26"/>
        </w:rPr>
        <w:t>»</w:t>
      </w:r>
      <w:r w:rsidR="00700A19" w:rsidRPr="00F56371">
        <w:rPr>
          <w:rStyle w:val="FontStyle102"/>
          <w:sz w:val="26"/>
          <w:szCs w:val="26"/>
        </w:rPr>
        <w:t xml:space="preserve"> - муз. В. Шаинского, сл. С. Козлова.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Крылатые качели</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Приключения Электроника</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Дружат дети всей земли</w:t>
      </w:r>
      <w:r w:rsidRPr="00F56371">
        <w:rPr>
          <w:rStyle w:val="FontStyle102"/>
          <w:sz w:val="26"/>
          <w:szCs w:val="26"/>
        </w:rPr>
        <w:t>»</w:t>
      </w:r>
      <w:r w:rsidR="00700A19" w:rsidRPr="00F56371">
        <w:rPr>
          <w:rStyle w:val="FontStyle102"/>
          <w:sz w:val="26"/>
          <w:szCs w:val="26"/>
        </w:rPr>
        <w:t xml:space="preserve"> - муз. Д. Львова-Компанейца, сл. В. Викторова.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Сурок</w:t>
      </w:r>
      <w:r w:rsidRPr="00F56371">
        <w:rPr>
          <w:rStyle w:val="FontStyle102"/>
          <w:sz w:val="26"/>
          <w:szCs w:val="26"/>
        </w:rPr>
        <w:t>»</w:t>
      </w:r>
      <w:r w:rsidR="00700A19" w:rsidRPr="00F56371">
        <w:rPr>
          <w:rStyle w:val="FontStyle102"/>
          <w:sz w:val="26"/>
          <w:szCs w:val="26"/>
        </w:rPr>
        <w:t xml:space="preserve"> - муз. Л. Бетховена, сл. И.В. Гете, русский текст С. Спасского.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Наша школьная страна</w:t>
      </w:r>
      <w:r w:rsidRPr="00F56371">
        <w:rPr>
          <w:rStyle w:val="FontStyle102"/>
          <w:sz w:val="26"/>
          <w:szCs w:val="26"/>
        </w:rPr>
        <w:t>»</w:t>
      </w:r>
      <w:r w:rsidR="00700A19" w:rsidRPr="00F56371">
        <w:rPr>
          <w:rStyle w:val="FontStyle102"/>
          <w:sz w:val="26"/>
          <w:szCs w:val="26"/>
        </w:rPr>
        <w:t xml:space="preserve"> - муз. Ю. Чичкова, сл. К. Ибряева. </w:t>
      </w:r>
      <w:r w:rsidRPr="00F56371">
        <w:rPr>
          <w:rStyle w:val="FontStyle102"/>
          <w:sz w:val="26"/>
          <w:szCs w:val="26"/>
        </w:rPr>
        <w:t>«</w:t>
      </w:r>
      <w:r w:rsidR="00700A19" w:rsidRPr="00F56371">
        <w:rPr>
          <w:rStyle w:val="FontStyle102"/>
          <w:sz w:val="26"/>
          <w:szCs w:val="26"/>
        </w:rPr>
        <w:t>Песенка для тебя</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Про Красную шапочку</w:t>
      </w:r>
      <w:r w:rsidRPr="00F56371">
        <w:rPr>
          <w:rStyle w:val="FontStyle102"/>
          <w:sz w:val="26"/>
          <w:szCs w:val="26"/>
        </w:rPr>
        <w:t>»</w:t>
      </w:r>
      <w:r w:rsidR="00700A19" w:rsidRPr="00F56371">
        <w:rPr>
          <w:rStyle w:val="FontStyle102"/>
          <w:sz w:val="26"/>
          <w:szCs w:val="26"/>
        </w:rPr>
        <w:t xml:space="preserve"> - муз. А. Рыбн</w:t>
      </w:r>
      <w:r w:rsidR="00700A19" w:rsidRPr="00F56371">
        <w:rPr>
          <w:rStyle w:val="FontStyle102"/>
          <w:sz w:val="26"/>
          <w:szCs w:val="26"/>
        </w:rPr>
        <w:t>и</w:t>
      </w:r>
      <w:r w:rsidR="00700A19" w:rsidRPr="00F56371">
        <w:rPr>
          <w:rStyle w:val="FontStyle102"/>
          <w:sz w:val="26"/>
          <w:szCs w:val="26"/>
        </w:rPr>
        <w:t>кова, сл. Ю. Михайлова.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Священная война</w:t>
      </w:r>
      <w:r w:rsidRPr="00F56371">
        <w:rPr>
          <w:rStyle w:val="FontStyle102"/>
          <w:sz w:val="26"/>
          <w:szCs w:val="26"/>
        </w:rPr>
        <w:t>»</w:t>
      </w:r>
      <w:r w:rsidR="00700A19" w:rsidRPr="00F56371">
        <w:rPr>
          <w:rStyle w:val="FontStyle102"/>
          <w:sz w:val="26"/>
          <w:szCs w:val="26"/>
        </w:rPr>
        <w:t xml:space="preserve"> - муз. А. Александрова, сл. В. Лебедева-Кумача. </w:t>
      </w:r>
      <w:r w:rsidRPr="00F56371">
        <w:rPr>
          <w:rStyle w:val="FontStyle102"/>
          <w:sz w:val="26"/>
          <w:szCs w:val="26"/>
        </w:rPr>
        <w:t>«</w:t>
      </w:r>
      <w:r w:rsidR="00700A19" w:rsidRPr="00F56371">
        <w:rPr>
          <w:rStyle w:val="FontStyle102"/>
          <w:sz w:val="26"/>
          <w:szCs w:val="26"/>
        </w:rPr>
        <w:t>Не дразните собак</w:t>
      </w:r>
      <w:r w:rsidRPr="00F56371">
        <w:rPr>
          <w:rStyle w:val="FontStyle102"/>
          <w:sz w:val="26"/>
          <w:szCs w:val="26"/>
        </w:rPr>
        <w:t>»</w:t>
      </w:r>
      <w:r w:rsidR="00700A19" w:rsidRPr="00F56371">
        <w:rPr>
          <w:rStyle w:val="FontStyle102"/>
          <w:sz w:val="26"/>
          <w:szCs w:val="26"/>
        </w:rPr>
        <w:t xml:space="preserve"> - муз. Е. Птичкина, сл. М. Пляцковск</w:t>
      </w:r>
      <w:r w:rsidR="00700A19" w:rsidRPr="00F56371">
        <w:rPr>
          <w:rStyle w:val="FontStyle102"/>
          <w:sz w:val="26"/>
          <w:szCs w:val="26"/>
        </w:rPr>
        <w:t>о</w:t>
      </w:r>
      <w:r w:rsidR="00700A19" w:rsidRPr="00F56371">
        <w:rPr>
          <w:rStyle w:val="FontStyle102"/>
          <w:sz w:val="26"/>
          <w:szCs w:val="26"/>
        </w:rPr>
        <w:t>го.</w:t>
      </w:r>
    </w:p>
    <w:p w:rsidR="00700A19" w:rsidRPr="00F56371" w:rsidRDefault="00700A19" w:rsidP="00E42A5B">
      <w:pPr>
        <w:ind w:firstLine="709"/>
        <w:jc w:val="both"/>
        <w:rPr>
          <w:sz w:val="26"/>
          <w:szCs w:val="26"/>
        </w:rPr>
      </w:pPr>
      <w:r w:rsidRPr="00F56371">
        <w:rPr>
          <w:rStyle w:val="FontStyle79"/>
          <w:sz w:val="26"/>
          <w:szCs w:val="26"/>
        </w:rPr>
        <w:t>Музыкальные произведения для слушания</w:t>
      </w:r>
    </w:p>
    <w:p w:rsidR="00700A19" w:rsidRPr="00F56371" w:rsidRDefault="00700A19" w:rsidP="00E42A5B">
      <w:pPr>
        <w:ind w:firstLine="709"/>
        <w:jc w:val="both"/>
        <w:rPr>
          <w:sz w:val="26"/>
          <w:szCs w:val="26"/>
        </w:rPr>
      </w:pPr>
      <w:r w:rsidRPr="00F56371">
        <w:rPr>
          <w:rStyle w:val="FontStyle102"/>
          <w:sz w:val="26"/>
          <w:szCs w:val="26"/>
        </w:rPr>
        <w:t xml:space="preserve">Л. Бетховен. </w:t>
      </w:r>
      <w:r w:rsidR="00905328" w:rsidRPr="00F56371">
        <w:rPr>
          <w:rStyle w:val="FontStyle102"/>
          <w:sz w:val="26"/>
          <w:szCs w:val="26"/>
        </w:rPr>
        <w:t>«</w:t>
      </w:r>
      <w:r w:rsidRPr="00F56371">
        <w:rPr>
          <w:rStyle w:val="FontStyle102"/>
          <w:sz w:val="26"/>
          <w:szCs w:val="26"/>
        </w:rPr>
        <w:t>Ас1а</w:t>
      </w:r>
      <w:r w:rsidRPr="00F56371">
        <w:rPr>
          <w:rStyle w:val="FontStyle102"/>
          <w:sz w:val="26"/>
          <w:szCs w:val="26"/>
          <w:lang w:val="en-US"/>
        </w:rPr>
        <w:t>g</w:t>
      </w:r>
      <w:r w:rsidRPr="00F56371">
        <w:rPr>
          <w:rStyle w:val="FontStyle102"/>
          <w:sz w:val="26"/>
          <w:szCs w:val="26"/>
        </w:rPr>
        <w:t>о</w:t>
      </w:r>
      <w:r w:rsidR="00905328" w:rsidRPr="00F56371">
        <w:rPr>
          <w:rStyle w:val="FontStyle102"/>
          <w:sz w:val="26"/>
          <w:szCs w:val="26"/>
        </w:rPr>
        <w:t>»</w:t>
      </w:r>
      <w:r w:rsidRPr="00F56371">
        <w:rPr>
          <w:rStyle w:val="FontStyle102"/>
          <w:sz w:val="26"/>
          <w:szCs w:val="26"/>
        </w:rPr>
        <w:t>. Из сонаты № 14, ор. 27, № 2.</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Весенняя</w:t>
      </w:r>
      <w:r w:rsidRPr="00F56371">
        <w:rPr>
          <w:rStyle w:val="FontStyle102"/>
          <w:sz w:val="26"/>
          <w:szCs w:val="26"/>
        </w:rPr>
        <w:t>»</w:t>
      </w:r>
      <w:r w:rsidR="00700A19" w:rsidRPr="00F56371">
        <w:rPr>
          <w:rStyle w:val="FontStyle102"/>
          <w:sz w:val="26"/>
          <w:szCs w:val="26"/>
        </w:rPr>
        <w:t xml:space="preserve"> - муз. В. Моцарта, сл. Овербек, пер. с немецкого </w:t>
      </w:r>
      <w:r w:rsidR="00700A19" w:rsidRPr="00F56371">
        <w:rPr>
          <w:rStyle w:val="FontStyle102"/>
          <w:spacing w:val="-20"/>
          <w:sz w:val="26"/>
          <w:szCs w:val="26"/>
        </w:rPr>
        <w:t>Т.</w:t>
      </w:r>
      <w:r w:rsidR="00700A19" w:rsidRPr="00F56371">
        <w:rPr>
          <w:rStyle w:val="FontStyle102"/>
          <w:sz w:val="26"/>
          <w:szCs w:val="26"/>
        </w:rPr>
        <w:t xml:space="preserve"> Сикорской.</w:t>
      </w:r>
    </w:p>
    <w:p w:rsidR="00700A19" w:rsidRPr="00F56371" w:rsidRDefault="00700A19" w:rsidP="00E42A5B">
      <w:pPr>
        <w:ind w:firstLine="709"/>
        <w:jc w:val="both"/>
        <w:rPr>
          <w:sz w:val="26"/>
          <w:szCs w:val="26"/>
        </w:rPr>
      </w:pPr>
      <w:r w:rsidRPr="00F56371">
        <w:rPr>
          <w:rStyle w:val="FontStyle102"/>
          <w:sz w:val="26"/>
          <w:szCs w:val="26"/>
        </w:rPr>
        <w:lastRenderedPageBreak/>
        <w:t xml:space="preserve">X. Глюк. </w:t>
      </w:r>
      <w:r w:rsidR="00905328" w:rsidRPr="00F56371">
        <w:rPr>
          <w:rStyle w:val="FontStyle102"/>
          <w:sz w:val="26"/>
          <w:szCs w:val="26"/>
        </w:rPr>
        <w:t>«</w:t>
      </w:r>
      <w:r w:rsidRPr="00F56371">
        <w:rPr>
          <w:rStyle w:val="FontStyle102"/>
          <w:sz w:val="26"/>
          <w:szCs w:val="26"/>
        </w:rPr>
        <w:t>Мелодия</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Орфей и Эвридика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Э. Григ. </w:t>
      </w:r>
      <w:r w:rsidR="00905328" w:rsidRPr="00F56371">
        <w:rPr>
          <w:rStyle w:val="FontStyle102"/>
          <w:sz w:val="26"/>
          <w:szCs w:val="26"/>
        </w:rPr>
        <w:t>«</w:t>
      </w:r>
      <w:r w:rsidRPr="00F56371">
        <w:rPr>
          <w:rStyle w:val="FontStyle102"/>
          <w:sz w:val="26"/>
          <w:szCs w:val="26"/>
        </w:rPr>
        <w:t>Песня Сольвейг</w:t>
      </w:r>
      <w:r w:rsidR="00905328" w:rsidRPr="00F56371">
        <w:rPr>
          <w:rStyle w:val="FontStyle102"/>
          <w:sz w:val="26"/>
          <w:szCs w:val="26"/>
        </w:rPr>
        <w:t>»</w:t>
      </w:r>
      <w:r w:rsidRPr="00F56371">
        <w:rPr>
          <w:rStyle w:val="FontStyle102"/>
          <w:sz w:val="26"/>
          <w:szCs w:val="26"/>
        </w:rPr>
        <w:t xml:space="preserve">. Из музыки к драме </w:t>
      </w:r>
      <w:r w:rsidRPr="00F56371">
        <w:rPr>
          <w:rStyle w:val="FontStyle102"/>
          <w:spacing w:val="-20"/>
          <w:sz w:val="26"/>
          <w:szCs w:val="26"/>
        </w:rPr>
        <w:t>Г.</w:t>
      </w:r>
      <w:r w:rsidRPr="00F56371">
        <w:rPr>
          <w:rStyle w:val="FontStyle102"/>
          <w:sz w:val="26"/>
          <w:szCs w:val="26"/>
        </w:rPr>
        <w:t xml:space="preserve"> Ибсена </w:t>
      </w:r>
      <w:r w:rsidR="00905328" w:rsidRPr="00F56371">
        <w:rPr>
          <w:rStyle w:val="FontStyle102"/>
          <w:sz w:val="26"/>
          <w:szCs w:val="26"/>
        </w:rPr>
        <w:t>«</w:t>
      </w:r>
      <w:r w:rsidRPr="00F56371">
        <w:rPr>
          <w:rStyle w:val="FontStyle102"/>
          <w:sz w:val="26"/>
          <w:szCs w:val="26"/>
        </w:rPr>
        <w:t>Пер Гюнт</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Д. Россини. </w:t>
      </w:r>
      <w:r w:rsidR="00905328" w:rsidRPr="00F56371">
        <w:rPr>
          <w:rStyle w:val="FontStyle102"/>
          <w:sz w:val="26"/>
          <w:szCs w:val="26"/>
        </w:rPr>
        <w:t>«</w:t>
      </w:r>
      <w:r w:rsidRPr="00F56371">
        <w:rPr>
          <w:rStyle w:val="FontStyle102"/>
          <w:sz w:val="26"/>
          <w:szCs w:val="26"/>
        </w:rPr>
        <w:t>Увертюра</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Вильгельм Телль</w:t>
      </w:r>
      <w:r w:rsidR="00905328" w:rsidRPr="00F56371">
        <w:rPr>
          <w:rStyle w:val="FontStyle102"/>
          <w:sz w:val="26"/>
          <w:szCs w:val="26"/>
        </w:rPr>
        <w:t>»</w:t>
      </w:r>
      <w:r w:rsidRPr="00F56371">
        <w:rPr>
          <w:rStyle w:val="FontStyle102"/>
          <w:sz w:val="26"/>
          <w:szCs w:val="26"/>
        </w:rPr>
        <w:t xml:space="preserve">. Е. Дога. </w:t>
      </w:r>
      <w:r w:rsidR="00905328" w:rsidRPr="00F56371">
        <w:rPr>
          <w:rStyle w:val="FontStyle102"/>
          <w:sz w:val="26"/>
          <w:szCs w:val="26"/>
        </w:rPr>
        <w:t>«</w:t>
      </w:r>
      <w:r w:rsidRPr="00F56371">
        <w:rPr>
          <w:rStyle w:val="FontStyle102"/>
          <w:sz w:val="26"/>
          <w:szCs w:val="26"/>
        </w:rPr>
        <w:t>Вальс</w:t>
      </w:r>
      <w:r w:rsidR="00905328" w:rsidRPr="00F56371">
        <w:rPr>
          <w:rStyle w:val="FontStyle102"/>
          <w:sz w:val="26"/>
          <w:szCs w:val="26"/>
        </w:rPr>
        <w:t>»</w:t>
      </w:r>
      <w:r w:rsidRPr="00F56371">
        <w:rPr>
          <w:rStyle w:val="FontStyle102"/>
          <w:sz w:val="26"/>
          <w:szCs w:val="26"/>
        </w:rPr>
        <w:t xml:space="preserve">. Из кинофильма </w:t>
      </w:r>
      <w:r w:rsidR="00905328" w:rsidRPr="00F56371">
        <w:rPr>
          <w:rStyle w:val="FontStyle102"/>
          <w:sz w:val="26"/>
          <w:szCs w:val="26"/>
        </w:rPr>
        <w:t>«</w:t>
      </w:r>
      <w:r w:rsidRPr="00F56371">
        <w:rPr>
          <w:rStyle w:val="FontStyle102"/>
          <w:sz w:val="26"/>
          <w:szCs w:val="26"/>
        </w:rPr>
        <w:t>Мой ласковый и нежный зверь</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С. Прокофьев. </w:t>
      </w:r>
      <w:r w:rsidR="00905328" w:rsidRPr="00F56371">
        <w:rPr>
          <w:rStyle w:val="FontStyle102"/>
          <w:sz w:val="26"/>
          <w:szCs w:val="26"/>
        </w:rPr>
        <w:t>«</w:t>
      </w:r>
      <w:r w:rsidRPr="00F56371">
        <w:rPr>
          <w:rStyle w:val="FontStyle102"/>
          <w:sz w:val="26"/>
          <w:szCs w:val="26"/>
        </w:rPr>
        <w:t>Танец рыцарей</w:t>
      </w:r>
      <w:r w:rsidR="00905328" w:rsidRPr="00F56371">
        <w:rPr>
          <w:rStyle w:val="FontStyle102"/>
          <w:sz w:val="26"/>
          <w:szCs w:val="26"/>
        </w:rPr>
        <w:t>»</w:t>
      </w:r>
      <w:r w:rsidRPr="00F56371">
        <w:rPr>
          <w:rStyle w:val="FontStyle102"/>
          <w:sz w:val="26"/>
          <w:szCs w:val="26"/>
        </w:rPr>
        <w:t xml:space="preserve">. Из балета </w:t>
      </w:r>
      <w:r w:rsidR="00905328" w:rsidRPr="00F56371">
        <w:rPr>
          <w:rStyle w:val="FontStyle102"/>
          <w:sz w:val="26"/>
          <w:szCs w:val="26"/>
        </w:rPr>
        <w:t>«</w:t>
      </w:r>
      <w:r w:rsidRPr="00F56371">
        <w:rPr>
          <w:rStyle w:val="FontStyle102"/>
          <w:sz w:val="26"/>
          <w:szCs w:val="26"/>
        </w:rPr>
        <w:t>Ромео и Джульетта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Сага. </w:t>
      </w:r>
      <w:r w:rsidR="00905328" w:rsidRPr="00F56371">
        <w:rPr>
          <w:rStyle w:val="FontStyle102"/>
          <w:sz w:val="26"/>
          <w:szCs w:val="26"/>
        </w:rPr>
        <w:t>«</w:t>
      </w:r>
      <w:r w:rsidRPr="00F56371">
        <w:rPr>
          <w:rStyle w:val="FontStyle102"/>
          <w:sz w:val="26"/>
          <w:szCs w:val="26"/>
        </w:rPr>
        <w:t>Я тебя никогда не забуду...</w:t>
      </w:r>
      <w:r w:rsidR="00905328" w:rsidRPr="00F56371">
        <w:rPr>
          <w:rStyle w:val="FontStyle102"/>
          <w:sz w:val="26"/>
          <w:szCs w:val="26"/>
        </w:rPr>
        <w:t>»</w:t>
      </w:r>
      <w:r w:rsidRPr="00F56371">
        <w:rPr>
          <w:rStyle w:val="FontStyle102"/>
          <w:sz w:val="26"/>
          <w:szCs w:val="26"/>
        </w:rPr>
        <w:t xml:space="preserve"> Из рок-оперы </w:t>
      </w:r>
      <w:r w:rsidR="00905328" w:rsidRPr="00F56371">
        <w:rPr>
          <w:rStyle w:val="FontStyle102"/>
          <w:sz w:val="26"/>
          <w:szCs w:val="26"/>
        </w:rPr>
        <w:t>«</w:t>
      </w:r>
      <w:r w:rsidRPr="00F56371">
        <w:rPr>
          <w:rStyle w:val="FontStyle102"/>
          <w:sz w:val="26"/>
          <w:szCs w:val="26"/>
        </w:rPr>
        <w:t>Юнона и Авось</w:t>
      </w:r>
      <w:r w:rsidR="00905328" w:rsidRPr="00F56371">
        <w:rPr>
          <w:rStyle w:val="FontStyle102"/>
          <w:sz w:val="26"/>
          <w:szCs w:val="26"/>
        </w:rPr>
        <w:t>»</w:t>
      </w:r>
      <w:r w:rsidRPr="00F56371">
        <w:rPr>
          <w:rStyle w:val="FontStyle102"/>
          <w:sz w:val="26"/>
          <w:szCs w:val="26"/>
        </w:rPr>
        <w:t xml:space="preserve"> - муз. А. Рыбникова, сл. А. Вознесенского.</w:t>
      </w:r>
    </w:p>
    <w:p w:rsidR="00700A19" w:rsidRPr="00F56371" w:rsidRDefault="00700A19" w:rsidP="00E42A5B">
      <w:pPr>
        <w:ind w:firstLine="709"/>
        <w:jc w:val="both"/>
        <w:rPr>
          <w:sz w:val="26"/>
          <w:szCs w:val="26"/>
        </w:rPr>
      </w:pPr>
      <w:r w:rsidRPr="00F56371">
        <w:rPr>
          <w:rStyle w:val="FontStyle102"/>
          <w:spacing w:val="-20"/>
          <w:sz w:val="26"/>
          <w:szCs w:val="26"/>
        </w:rPr>
        <w:t>Т.</w:t>
      </w:r>
      <w:r w:rsidRPr="00F56371">
        <w:rPr>
          <w:rStyle w:val="FontStyle102"/>
          <w:sz w:val="26"/>
          <w:szCs w:val="26"/>
        </w:rPr>
        <w:t xml:space="preserve"> Хренников. </w:t>
      </w:r>
      <w:r w:rsidR="00905328" w:rsidRPr="00F56371">
        <w:rPr>
          <w:rStyle w:val="FontStyle102"/>
          <w:sz w:val="26"/>
          <w:szCs w:val="26"/>
        </w:rPr>
        <w:t>«</w:t>
      </w:r>
      <w:r w:rsidRPr="00F56371">
        <w:rPr>
          <w:rStyle w:val="FontStyle102"/>
          <w:sz w:val="26"/>
          <w:szCs w:val="26"/>
        </w:rPr>
        <w:t>Колыбельная Светланы</w:t>
      </w:r>
      <w:r w:rsidR="00905328" w:rsidRPr="00F56371">
        <w:rPr>
          <w:rStyle w:val="FontStyle102"/>
          <w:sz w:val="26"/>
          <w:szCs w:val="26"/>
        </w:rPr>
        <w:t>»</w:t>
      </w:r>
      <w:r w:rsidRPr="00F56371">
        <w:rPr>
          <w:rStyle w:val="FontStyle102"/>
          <w:sz w:val="26"/>
          <w:szCs w:val="26"/>
        </w:rPr>
        <w:t xml:space="preserve">. Из кинофильма </w:t>
      </w:r>
      <w:r w:rsidR="00905328" w:rsidRPr="00F56371">
        <w:rPr>
          <w:rStyle w:val="FontStyle102"/>
          <w:sz w:val="26"/>
          <w:szCs w:val="26"/>
        </w:rPr>
        <w:t>«</w:t>
      </w:r>
      <w:r w:rsidRPr="00F56371">
        <w:rPr>
          <w:rStyle w:val="FontStyle102"/>
          <w:sz w:val="26"/>
          <w:szCs w:val="26"/>
        </w:rPr>
        <w:t>Гусарская баллада</w:t>
      </w:r>
      <w:r w:rsidR="00905328" w:rsidRPr="00F56371">
        <w:rPr>
          <w:rStyle w:val="FontStyle102"/>
          <w:sz w:val="26"/>
          <w:szCs w:val="26"/>
        </w:rPr>
        <w:t>»</w:t>
      </w:r>
      <w:r w:rsidRPr="00F56371">
        <w:rPr>
          <w:rStyle w:val="FontStyle102"/>
          <w:sz w:val="26"/>
          <w:szCs w:val="26"/>
        </w:rPr>
        <w:t>.</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Первый дождь</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Розыгрыш</w:t>
      </w:r>
      <w:r w:rsidRPr="00F56371">
        <w:rPr>
          <w:rStyle w:val="FontStyle102"/>
          <w:sz w:val="26"/>
          <w:szCs w:val="26"/>
        </w:rPr>
        <w:t>»</w:t>
      </w:r>
      <w:r w:rsidR="00700A19" w:rsidRPr="00F56371">
        <w:rPr>
          <w:rStyle w:val="FontStyle102"/>
          <w:sz w:val="26"/>
          <w:szCs w:val="26"/>
        </w:rPr>
        <w:t xml:space="preserve"> - муз. А. Флярковского, сл. А. Дидурова.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Последняя поэма</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Вам и не снилось</w:t>
      </w:r>
      <w:r w:rsidRPr="00F56371">
        <w:rPr>
          <w:rStyle w:val="FontStyle102"/>
          <w:sz w:val="26"/>
          <w:szCs w:val="26"/>
        </w:rPr>
        <w:t>»</w:t>
      </w:r>
      <w:r w:rsidR="00700A19" w:rsidRPr="00F56371">
        <w:rPr>
          <w:rStyle w:val="FontStyle102"/>
          <w:sz w:val="26"/>
          <w:szCs w:val="26"/>
        </w:rPr>
        <w:t xml:space="preserve"> - муз. А. Рыбникова, сл. </w:t>
      </w:r>
      <w:r w:rsidR="00700A19" w:rsidRPr="00F56371">
        <w:rPr>
          <w:rStyle w:val="FontStyle102"/>
          <w:spacing w:val="-20"/>
          <w:sz w:val="26"/>
          <w:szCs w:val="26"/>
        </w:rPr>
        <w:t>Р.</w:t>
      </w:r>
      <w:r w:rsidR="00700A19" w:rsidRPr="00F56371">
        <w:rPr>
          <w:rStyle w:val="FontStyle102"/>
          <w:sz w:val="26"/>
          <w:szCs w:val="26"/>
        </w:rPr>
        <w:t xml:space="preserve"> Тагора, русский текст А. Адалис.</w:t>
      </w:r>
    </w:p>
    <w:p w:rsidR="00700A19" w:rsidRPr="00F56371" w:rsidRDefault="00700A19" w:rsidP="00E42A5B">
      <w:pPr>
        <w:ind w:firstLine="709"/>
        <w:jc w:val="both"/>
        <w:rPr>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7 класс</w:t>
      </w:r>
    </w:p>
    <w:p w:rsidR="00700A19" w:rsidRPr="00F56371" w:rsidRDefault="00700A19" w:rsidP="00E42A5B">
      <w:pPr>
        <w:ind w:firstLine="709"/>
        <w:jc w:val="center"/>
        <w:rPr>
          <w:sz w:val="26"/>
          <w:szCs w:val="26"/>
        </w:rPr>
      </w:pPr>
      <w:r w:rsidRPr="00F56371">
        <w:rPr>
          <w:rStyle w:val="FontStyle77"/>
          <w:sz w:val="26"/>
          <w:szCs w:val="26"/>
        </w:rPr>
        <w:t>Пение</w:t>
      </w:r>
    </w:p>
    <w:p w:rsidR="00700A19" w:rsidRPr="00F56371" w:rsidRDefault="00700A19" w:rsidP="00E42A5B">
      <w:pPr>
        <w:ind w:firstLine="709"/>
        <w:jc w:val="center"/>
        <w:rPr>
          <w:sz w:val="26"/>
          <w:szCs w:val="26"/>
        </w:rPr>
      </w:pPr>
    </w:p>
    <w:p w:rsidR="00700A19" w:rsidRPr="00F56371" w:rsidRDefault="00700A19" w:rsidP="00E42A5B">
      <w:pPr>
        <w:ind w:firstLine="709"/>
        <w:jc w:val="both"/>
        <w:rPr>
          <w:sz w:val="26"/>
          <w:szCs w:val="26"/>
        </w:rPr>
      </w:pPr>
      <w:r w:rsidRPr="00F56371">
        <w:rPr>
          <w:rStyle w:val="FontStyle102"/>
          <w:sz w:val="26"/>
          <w:szCs w:val="26"/>
        </w:rPr>
        <w:t>Исполнение песенного материала в диапазоне си — ми, однако крайние звуки используются довольно редко.</w:t>
      </w:r>
    </w:p>
    <w:p w:rsidR="00700A19" w:rsidRPr="00F56371" w:rsidRDefault="00700A19" w:rsidP="00E42A5B">
      <w:pPr>
        <w:ind w:firstLine="709"/>
        <w:jc w:val="both"/>
        <w:rPr>
          <w:sz w:val="26"/>
          <w:szCs w:val="26"/>
        </w:rPr>
      </w:pPr>
      <w:r w:rsidRPr="00F56371">
        <w:rPr>
          <w:rStyle w:val="FontStyle102"/>
          <w:sz w:val="26"/>
          <w:szCs w:val="26"/>
        </w:rPr>
        <w:t>Продолжение работы над формированием певческого звучания в условиях мутации. Щадящий голосовой режим. Предоставление удобного диапазона для исполнения. Контроль учителя за индивидуальными изменениями голоса каждого ученика (ос</w:t>
      </w:r>
      <w:r w:rsidRPr="00F56371">
        <w:rPr>
          <w:rStyle w:val="FontStyle102"/>
          <w:sz w:val="26"/>
          <w:szCs w:val="26"/>
        </w:rPr>
        <w:t>о</w:t>
      </w:r>
      <w:r w:rsidRPr="00F56371">
        <w:rPr>
          <w:rStyle w:val="FontStyle102"/>
          <w:sz w:val="26"/>
          <w:szCs w:val="26"/>
        </w:rPr>
        <w:t>бенно мальчиков).</w:t>
      </w:r>
    </w:p>
    <w:p w:rsidR="00700A19" w:rsidRPr="00F56371" w:rsidRDefault="00700A19" w:rsidP="00E42A5B">
      <w:pPr>
        <w:ind w:firstLine="709"/>
        <w:jc w:val="both"/>
        <w:rPr>
          <w:sz w:val="26"/>
          <w:szCs w:val="26"/>
        </w:rPr>
      </w:pPr>
      <w:r w:rsidRPr="00F56371">
        <w:rPr>
          <w:rStyle w:val="FontStyle102"/>
          <w:sz w:val="26"/>
          <w:szCs w:val="26"/>
        </w:rPr>
        <w:t>Развитие умения исполнять песни одновременно с фонограммой, инструментальной и вокальной.</w:t>
      </w:r>
    </w:p>
    <w:p w:rsidR="00700A19" w:rsidRPr="00F56371" w:rsidRDefault="00700A19" w:rsidP="00E42A5B">
      <w:pPr>
        <w:ind w:firstLine="709"/>
        <w:jc w:val="both"/>
        <w:rPr>
          <w:sz w:val="26"/>
          <w:szCs w:val="26"/>
        </w:rPr>
      </w:pPr>
      <w:r w:rsidRPr="00F56371">
        <w:rPr>
          <w:rStyle w:val="FontStyle102"/>
          <w:sz w:val="26"/>
          <w:szCs w:val="26"/>
        </w:rPr>
        <w:t xml:space="preserve">Вокально-хоровые упражнения, попевки, прибаутки. Повторение песен, разученных в 6 классе. </w:t>
      </w:r>
    </w:p>
    <w:p w:rsidR="00700A19" w:rsidRPr="00F56371" w:rsidRDefault="00700A19" w:rsidP="00E42A5B">
      <w:pPr>
        <w:ind w:firstLine="709"/>
        <w:jc w:val="both"/>
        <w:rPr>
          <w:sz w:val="26"/>
          <w:szCs w:val="26"/>
        </w:rPr>
      </w:pPr>
      <w:r w:rsidRPr="00F56371">
        <w:rPr>
          <w:rStyle w:val="FontStyle77"/>
          <w:sz w:val="26"/>
          <w:szCs w:val="26"/>
        </w:rPr>
        <w:t>Слушание музыки</w:t>
      </w:r>
    </w:p>
    <w:p w:rsidR="00700A19" w:rsidRPr="00F56371" w:rsidRDefault="00700A19" w:rsidP="00E42A5B">
      <w:pPr>
        <w:ind w:firstLine="709"/>
        <w:jc w:val="both"/>
        <w:rPr>
          <w:sz w:val="26"/>
          <w:szCs w:val="26"/>
        </w:rPr>
      </w:pPr>
      <w:r w:rsidRPr="00F56371">
        <w:rPr>
          <w:rStyle w:val="FontStyle102"/>
          <w:sz w:val="26"/>
          <w:szCs w:val="26"/>
        </w:rPr>
        <w:t>Классическая и эстрадная музыка, их взаимосвязь. Лучшие образцы эстрадной музыки в исполнении популярных коллективов; пр</w:t>
      </w:r>
      <w:r w:rsidRPr="00F56371">
        <w:rPr>
          <w:rStyle w:val="FontStyle102"/>
          <w:sz w:val="26"/>
          <w:szCs w:val="26"/>
        </w:rPr>
        <w:t>о</w:t>
      </w:r>
      <w:r w:rsidRPr="00F56371">
        <w:rPr>
          <w:rStyle w:val="FontStyle102"/>
          <w:sz w:val="26"/>
          <w:szCs w:val="26"/>
        </w:rPr>
        <w:t>изведения современных композиторов, лирические песни, танцевальные мелодии. Использование народных песен, мелодий из классич</w:t>
      </w:r>
      <w:r w:rsidRPr="00F56371">
        <w:rPr>
          <w:rStyle w:val="FontStyle102"/>
          <w:sz w:val="26"/>
          <w:szCs w:val="26"/>
        </w:rPr>
        <w:t>е</w:t>
      </w:r>
      <w:r w:rsidRPr="00F56371">
        <w:rPr>
          <w:rStyle w:val="FontStyle102"/>
          <w:sz w:val="26"/>
          <w:szCs w:val="26"/>
        </w:rPr>
        <w:t>ских соч</w:t>
      </w:r>
      <w:r w:rsidRPr="00F56371">
        <w:rPr>
          <w:rStyle w:val="FontStyle102"/>
          <w:sz w:val="26"/>
          <w:szCs w:val="26"/>
        </w:rPr>
        <w:t>и</w:t>
      </w:r>
      <w:r w:rsidRPr="00F56371">
        <w:rPr>
          <w:rStyle w:val="FontStyle102"/>
          <w:sz w:val="26"/>
          <w:szCs w:val="26"/>
        </w:rPr>
        <w:t>нений в произведениях эстрадной музыки.</w:t>
      </w:r>
    </w:p>
    <w:p w:rsidR="00700A19" w:rsidRPr="00F56371" w:rsidRDefault="00700A19" w:rsidP="00E42A5B">
      <w:pPr>
        <w:ind w:firstLine="709"/>
        <w:jc w:val="both"/>
        <w:rPr>
          <w:sz w:val="26"/>
          <w:szCs w:val="26"/>
        </w:rPr>
      </w:pPr>
      <w:r w:rsidRPr="00F56371">
        <w:rPr>
          <w:rStyle w:val="FontStyle102"/>
          <w:sz w:val="26"/>
          <w:szCs w:val="26"/>
        </w:rPr>
        <w:t>Вокальная музыка, основывающаяся на синтезе музыки и слова. Программная музыка — инструментальная, оркестровая, имеющая в основе литературный сюжет. Общее и специфическое в литературной и музыкальной драматургии, в оперном иску</w:t>
      </w:r>
      <w:r w:rsidRPr="00F56371">
        <w:rPr>
          <w:rStyle w:val="FontStyle102"/>
          <w:sz w:val="26"/>
          <w:szCs w:val="26"/>
        </w:rPr>
        <w:t>с</w:t>
      </w:r>
      <w:r w:rsidRPr="00F56371">
        <w:rPr>
          <w:rStyle w:val="FontStyle102"/>
          <w:sz w:val="26"/>
          <w:szCs w:val="26"/>
        </w:rPr>
        <w:t>стве.</w:t>
      </w:r>
    </w:p>
    <w:p w:rsidR="00700A19" w:rsidRPr="00F56371" w:rsidRDefault="00700A19" w:rsidP="00E42A5B">
      <w:pPr>
        <w:ind w:firstLine="709"/>
        <w:jc w:val="both"/>
        <w:rPr>
          <w:sz w:val="26"/>
          <w:szCs w:val="26"/>
        </w:rPr>
      </w:pPr>
      <w:r w:rsidRPr="00F56371">
        <w:rPr>
          <w:rStyle w:val="FontStyle102"/>
          <w:sz w:val="26"/>
          <w:szCs w:val="26"/>
        </w:rPr>
        <w:t>Особенности творчества композиторов: М. Глинка, П. Чайковский, Н. Римский-Корсаков.</w:t>
      </w:r>
    </w:p>
    <w:p w:rsidR="00700A19" w:rsidRPr="00F56371" w:rsidRDefault="00700A19" w:rsidP="00E42A5B">
      <w:pPr>
        <w:ind w:firstLine="709"/>
        <w:jc w:val="both"/>
        <w:rPr>
          <w:sz w:val="26"/>
          <w:szCs w:val="26"/>
        </w:rPr>
      </w:pPr>
      <w:r w:rsidRPr="00F56371">
        <w:rPr>
          <w:rStyle w:val="FontStyle102"/>
          <w:sz w:val="26"/>
          <w:szCs w:val="26"/>
        </w:rPr>
        <w:t>Элементарные сведения о жанрах музыкальных произведений: опера, балет, соната, симфония, концерт, квартет, романс, серен</w:t>
      </w:r>
      <w:r w:rsidRPr="00F56371">
        <w:rPr>
          <w:rStyle w:val="FontStyle102"/>
          <w:sz w:val="26"/>
          <w:szCs w:val="26"/>
        </w:rPr>
        <w:t>а</w:t>
      </w:r>
      <w:r w:rsidRPr="00F56371">
        <w:rPr>
          <w:rStyle w:val="FontStyle102"/>
          <w:sz w:val="26"/>
          <w:szCs w:val="26"/>
        </w:rPr>
        <w:t>да.</w:t>
      </w:r>
    </w:p>
    <w:p w:rsidR="00700A19" w:rsidRPr="00F56371" w:rsidRDefault="00700A19" w:rsidP="00E42A5B">
      <w:pPr>
        <w:ind w:firstLine="709"/>
        <w:jc w:val="both"/>
        <w:rPr>
          <w:sz w:val="26"/>
          <w:szCs w:val="26"/>
        </w:rPr>
      </w:pPr>
      <w:r w:rsidRPr="00F56371">
        <w:rPr>
          <w:rStyle w:val="FontStyle102"/>
          <w:sz w:val="26"/>
          <w:szCs w:val="26"/>
        </w:rPr>
        <w:t>Формирование представлений о составе и звучании групп современных музыкальных инструментов. Знакомство с современными электронными музыкальными инструментами: синтезаторы, гитары, ударные инструменты, звукозаписывающее и воспроизводящее обор</w:t>
      </w:r>
      <w:r w:rsidRPr="00F56371">
        <w:rPr>
          <w:rStyle w:val="FontStyle102"/>
          <w:sz w:val="26"/>
          <w:szCs w:val="26"/>
        </w:rPr>
        <w:t>у</w:t>
      </w:r>
      <w:r w:rsidRPr="00F56371">
        <w:rPr>
          <w:rStyle w:val="FontStyle102"/>
          <w:sz w:val="26"/>
          <w:szCs w:val="26"/>
        </w:rPr>
        <w:t>дование.</w:t>
      </w:r>
    </w:p>
    <w:p w:rsidR="00700A19" w:rsidRPr="00F56371" w:rsidRDefault="00700A19" w:rsidP="00E42A5B">
      <w:pPr>
        <w:ind w:firstLine="709"/>
        <w:jc w:val="both"/>
        <w:rPr>
          <w:sz w:val="26"/>
          <w:szCs w:val="26"/>
        </w:rPr>
      </w:pPr>
      <w:r w:rsidRPr="00F56371">
        <w:rPr>
          <w:rStyle w:val="FontStyle102"/>
          <w:sz w:val="26"/>
          <w:szCs w:val="26"/>
        </w:rPr>
        <w:t>Повторное прослушивание произведений из программы 6-го класса.</w:t>
      </w:r>
    </w:p>
    <w:p w:rsidR="00700A19" w:rsidRPr="00F56371" w:rsidRDefault="00700A19" w:rsidP="00E42A5B">
      <w:pPr>
        <w:ind w:firstLine="709"/>
        <w:jc w:val="both"/>
        <w:rPr>
          <w:sz w:val="26"/>
          <w:szCs w:val="26"/>
        </w:rPr>
      </w:pPr>
      <w:r w:rsidRPr="00F56371">
        <w:rPr>
          <w:rStyle w:val="FontStyle77"/>
          <w:sz w:val="26"/>
          <w:szCs w:val="26"/>
        </w:rPr>
        <w:t>Музыкальная грамота</w:t>
      </w:r>
    </w:p>
    <w:p w:rsidR="00700A19" w:rsidRPr="00F56371" w:rsidRDefault="00700A19" w:rsidP="00E42A5B">
      <w:pPr>
        <w:ind w:firstLine="709"/>
        <w:jc w:val="both"/>
        <w:rPr>
          <w:sz w:val="26"/>
          <w:szCs w:val="26"/>
        </w:rPr>
      </w:pPr>
      <w:r w:rsidRPr="00F56371">
        <w:rPr>
          <w:rStyle w:val="FontStyle102"/>
          <w:sz w:val="26"/>
          <w:szCs w:val="26"/>
        </w:rPr>
        <w:t>Интонация, как совокупность выразительных средств музыки. Интонации в разговорной речи и в музыке. Явление переноса речевых интонаций в музыке. Мелодия, как основное выразительное средство. Характер мелодии в зависимости от лада, ритма, тембра. Мелодии декл</w:t>
      </w:r>
      <w:r w:rsidRPr="00F56371">
        <w:rPr>
          <w:rStyle w:val="FontStyle102"/>
          <w:sz w:val="26"/>
          <w:szCs w:val="26"/>
        </w:rPr>
        <w:t>а</w:t>
      </w:r>
      <w:r w:rsidRPr="00F56371">
        <w:rPr>
          <w:rStyle w:val="FontStyle102"/>
          <w:sz w:val="26"/>
          <w:szCs w:val="26"/>
        </w:rPr>
        <w:t>мационного характера.</w:t>
      </w:r>
    </w:p>
    <w:p w:rsidR="00700A19" w:rsidRPr="00F56371" w:rsidRDefault="00700A19" w:rsidP="00E42A5B">
      <w:pPr>
        <w:ind w:firstLine="709"/>
        <w:jc w:val="both"/>
        <w:rPr>
          <w:sz w:val="26"/>
          <w:szCs w:val="26"/>
        </w:rPr>
      </w:pPr>
      <w:r w:rsidRPr="00F56371">
        <w:rPr>
          <w:rStyle w:val="FontStyle102"/>
          <w:sz w:val="26"/>
          <w:szCs w:val="26"/>
        </w:rPr>
        <w:t>Формирование элементарных представлений о музыкальных терминах: бас, аккорд, аккомпанемент, аранжировка и т. д.</w:t>
      </w:r>
    </w:p>
    <w:p w:rsidR="00700A19" w:rsidRPr="00F56371" w:rsidRDefault="00700A19" w:rsidP="00E42A5B">
      <w:pPr>
        <w:ind w:firstLine="709"/>
        <w:jc w:val="both"/>
        <w:rPr>
          <w:sz w:val="26"/>
          <w:szCs w:val="26"/>
        </w:rPr>
      </w:pPr>
      <w:r w:rsidRPr="00F56371">
        <w:rPr>
          <w:rStyle w:val="FontStyle79"/>
          <w:sz w:val="26"/>
          <w:szCs w:val="26"/>
        </w:rPr>
        <w:lastRenderedPageBreak/>
        <w:t>Музыкальный материал для пения</w:t>
      </w:r>
    </w:p>
    <w:p w:rsidR="00700A19" w:rsidRPr="00F56371" w:rsidRDefault="00700A19" w:rsidP="00E42A5B">
      <w:pPr>
        <w:ind w:firstLine="709"/>
        <w:jc w:val="both"/>
        <w:rPr>
          <w:sz w:val="26"/>
          <w:szCs w:val="26"/>
        </w:rPr>
      </w:pPr>
      <w:r w:rsidRPr="00F56371">
        <w:rPr>
          <w:rStyle w:val="FontStyle75"/>
          <w:b/>
          <w:sz w:val="26"/>
          <w:szCs w:val="26"/>
        </w:rPr>
        <w:t>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Все пройдет</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Розыгрыш</w:t>
      </w:r>
      <w:r w:rsidRPr="00F56371">
        <w:rPr>
          <w:rStyle w:val="FontStyle102"/>
          <w:sz w:val="26"/>
          <w:szCs w:val="26"/>
        </w:rPr>
        <w:t>»</w:t>
      </w:r>
      <w:r w:rsidR="00700A19" w:rsidRPr="00F56371">
        <w:rPr>
          <w:rStyle w:val="FontStyle102"/>
          <w:sz w:val="26"/>
          <w:szCs w:val="26"/>
        </w:rPr>
        <w:t xml:space="preserve"> - муз. А. Флярковского, сл. А. Дидурова.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Дорога добра</w:t>
      </w:r>
      <w:r w:rsidRPr="00F56371">
        <w:rPr>
          <w:rStyle w:val="FontStyle102"/>
          <w:sz w:val="26"/>
          <w:szCs w:val="26"/>
        </w:rPr>
        <w:t>»</w:t>
      </w:r>
      <w:r w:rsidR="00700A19" w:rsidRPr="00F56371">
        <w:rPr>
          <w:rStyle w:val="FontStyle102"/>
          <w:sz w:val="26"/>
          <w:szCs w:val="26"/>
        </w:rPr>
        <w:t xml:space="preserve">. Из мультфильма </w:t>
      </w:r>
      <w:r w:rsidRPr="00F56371">
        <w:rPr>
          <w:rStyle w:val="FontStyle102"/>
          <w:sz w:val="26"/>
          <w:szCs w:val="26"/>
        </w:rPr>
        <w:t>«</w:t>
      </w:r>
      <w:r w:rsidR="00700A19" w:rsidRPr="00F56371">
        <w:rPr>
          <w:rStyle w:val="FontStyle102"/>
          <w:sz w:val="26"/>
          <w:szCs w:val="26"/>
        </w:rPr>
        <w:t>Приключения Маленького Мука</w:t>
      </w:r>
      <w:r w:rsidRPr="00F56371">
        <w:rPr>
          <w:rStyle w:val="FontStyle102"/>
          <w:sz w:val="26"/>
          <w:szCs w:val="26"/>
        </w:rPr>
        <w:t>»</w:t>
      </w:r>
      <w:r w:rsidR="00700A19" w:rsidRPr="00F56371">
        <w:rPr>
          <w:rStyle w:val="FontStyle102"/>
          <w:sz w:val="26"/>
          <w:szCs w:val="26"/>
        </w:rPr>
        <w:t xml:space="preserve"> - муз. М. Минкова,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 xml:space="preserve">Отговорила роща золотая2 - муз. </w:t>
      </w:r>
      <w:r w:rsidR="00700A19" w:rsidRPr="00F56371">
        <w:rPr>
          <w:rStyle w:val="FontStyle102"/>
          <w:spacing w:val="-20"/>
          <w:sz w:val="26"/>
          <w:szCs w:val="26"/>
        </w:rPr>
        <w:t>Г.</w:t>
      </w:r>
      <w:r w:rsidR="00700A19" w:rsidRPr="00F56371">
        <w:rPr>
          <w:rStyle w:val="FontStyle102"/>
          <w:sz w:val="26"/>
          <w:szCs w:val="26"/>
        </w:rPr>
        <w:t xml:space="preserve"> Пономаренко, сл. С. Есенина.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 нами, друг!</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Г.</w:t>
      </w:r>
      <w:r w:rsidR="00700A19" w:rsidRPr="00F56371">
        <w:rPr>
          <w:rStyle w:val="FontStyle102"/>
          <w:sz w:val="26"/>
          <w:szCs w:val="26"/>
        </w:rPr>
        <w:t xml:space="preserve"> Струве, сл. Н. Соловьевой.</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Листья желтые</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Р.</w:t>
      </w:r>
      <w:r w:rsidR="00700A19" w:rsidRPr="00F56371">
        <w:rPr>
          <w:rStyle w:val="FontStyle102"/>
          <w:sz w:val="26"/>
          <w:szCs w:val="26"/>
        </w:rPr>
        <w:t xml:space="preserve"> Паулса, сл. Я. Петерса, пер. с латышского И. Шаферана.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Сторона моя</w:t>
      </w:r>
      <w:r w:rsidRPr="00F56371">
        <w:rPr>
          <w:rStyle w:val="FontStyle102"/>
          <w:sz w:val="26"/>
          <w:szCs w:val="26"/>
        </w:rPr>
        <w:t>»</w:t>
      </w:r>
      <w:r w:rsidR="00700A19" w:rsidRPr="00F56371">
        <w:rPr>
          <w:rStyle w:val="FontStyle102"/>
          <w:sz w:val="26"/>
          <w:szCs w:val="26"/>
        </w:rPr>
        <w:t xml:space="preserve">. Песня Гудвина. Из мультфильма </w:t>
      </w:r>
      <w:r w:rsidRPr="00F56371">
        <w:rPr>
          <w:rStyle w:val="FontStyle102"/>
          <w:sz w:val="26"/>
          <w:szCs w:val="26"/>
        </w:rPr>
        <w:t>«</w:t>
      </w:r>
      <w:r w:rsidR="00700A19" w:rsidRPr="00F56371">
        <w:rPr>
          <w:rStyle w:val="FontStyle102"/>
          <w:sz w:val="26"/>
          <w:szCs w:val="26"/>
        </w:rPr>
        <w:t>Волшебник Изумрудного города</w:t>
      </w:r>
      <w:r w:rsidRPr="00F56371">
        <w:rPr>
          <w:rStyle w:val="FontStyle102"/>
          <w:sz w:val="26"/>
          <w:szCs w:val="26"/>
        </w:rPr>
        <w:t>»</w:t>
      </w:r>
      <w:r w:rsidR="00700A19" w:rsidRPr="00F56371">
        <w:rPr>
          <w:rStyle w:val="FontStyle102"/>
          <w:sz w:val="26"/>
          <w:szCs w:val="26"/>
        </w:rPr>
        <w:t xml:space="preserve"> - муз. И. Космачева, сл. Л. Дербенева.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Школьный корабль</w:t>
      </w:r>
      <w:r w:rsidRPr="00F56371">
        <w:rPr>
          <w:rStyle w:val="FontStyle102"/>
          <w:sz w:val="26"/>
          <w:szCs w:val="26"/>
        </w:rPr>
        <w:t>»</w:t>
      </w:r>
      <w:r w:rsidR="00700A19" w:rsidRPr="00F56371">
        <w:rPr>
          <w:rStyle w:val="FontStyle102"/>
          <w:sz w:val="26"/>
          <w:szCs w:val="26"/>
        </w:rPr>
        <w:t xml:space="preserve"> - муз. Е Струве, сл. К. Ибряева.</w:t>
      </w:r>
    </w:p>
    <w:p w:rsidR="00700A19" w:rsidRPr="00F56371" w:rsidRDefault="00700A19" w:rsidP="00E42A5B">
      <w:pPr>
        <w:ind w:firstLine="709"/>
        <w:jc w:val="both"/>
        <w:rPr>
          <w:sz w:val="26"/>
          <w:szCs w:val="26"/>
        </w:rPr>
      </w:pPr>
      <w:r w:rsidRPr="00F56371">
        <w:rPr>
          <w:rStyle w:val="FontStyle75"/>
          <w:b/>
          <w:sz w:val="26"/>
          <w:szCs w:val="26"/>
        </w:rPr>
        <w:t>II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Московские окна</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Т.</w:t>
      </w:r>
      <w:r w:rsidR="00700A19" w:rsidRPr="00F56371">
        <w:rPr>
          <w:rStyle w:val="FontStyle102"/>
          <w:sz w:val="26"/>
          <w:szCs w:val="26"/>
        </w:rPr>
        <w:t xml:space="preserve"> Хренникова,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Огромное небо</w:t>
      </w:r>
      <w:r w:rsidRPr="00F56371">
        <w:rPr>
          <w:rStyle w:val="FontStyle102"/>
          <w:sz w:val="26"/>
          <w:szCs w:val="26"/>
        </w:rPr>
        <w:t>»</w:t>
      </w:r>
      <w:r w:rsidR="00700A19" w:rsidRPr="00F56371">
        <w:rPr>
          <w:rStyle w:val="FontStyle102"/>
          <w:sz w:val="26"/>
          <w:szCs w:val="26"/>
        </w:rPr>
        <w:t xml:space="preserve"> - муз. О. Фельдмана, сл. </w:t>
      </w:r>
      <w:r w:rsidR="00700A19" w:rsidRPr="00F56371">
        <w:rPr>
          <w:rStyle w:val="FontStyle102"/>
          <w:spacing w:val="-20"/>
          <w:sz w:val="26"/>
          <w:szCs w:val="26"/>
        </w:rPr>
        <w:t>Р.</w:t>
      </w:r>
      <w:r w:rsidR="00700A19" w:rsidRPr="00F56371">
        <w:rPr>
          <w:rStyle w:val="FontStyle102"/>
          <w:sz w:val="26"/>
          <w:szCs w:val="26"/>
        </w:rPr>
        <w:t xml:space="preserve"> Рождественского.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Волшебник-недоучка</w:t>
      </w:r>
      <w:r w:rsidRPr="00F56371">
        <w:rPr>
          <w:rStyle w:val="FontStyle102"/>
          <w:sz w:val="26"/>
          <w:szCs w:val="26"/>
        </w:rPr>
        <w:t>»</w:t>
      </w:r>
      <w:r w:rsidR="00700A19" w:rsidRPr="00F56371">
        <w:rPr>
          <w:rStyle w:val="FontStyle102"/>
          <w:sz w:val="26"/>
          <w:szCs w:val="26"/>
        </w:rPr>
        <w:t xml:space="preserve"> - муз. А. Зацепина, сл. Л. Дербенева.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Колокола</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Приключения Электроника</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Песенка о хорошем настроении</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Карнавальная ночь</w:t>
      </w:r>
      <w:r w:rsidRPr="00F56371">
        <w:rPr>
          <w:rStyle w:val="FontStyle102"/>
          <w:sz w:val="26"/>
          <w:szCs w:val="26"/>
        </w:rPr>
        <w:t>»</w:t>
      </w:r>
      <w:r w:rsidR="00700A19" w:rsidRPr="00F56371">
        <w:rPr>
          <w:rStyle w:val="FontStyle102"/>
          <w:sz w:val="26"/>
          <w:szCs w:val="26"/>
        </w:rPr>
        <w:t xml:space="preserve"> - муз. А. Ленина, сл. В. Коростылева.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Песня остается с человеком</w:t>
      </w:r>
      <w:r w:rsidRPr="00F56371">
        <w:rPr>
          <w:rStyle w:val="FontStyle102"/>
          <w:sz w:val="26"/>
          <w:szCs w:val="26"/>
        </w:rPr>
        <w:t>»</w:t>
      </w:r>
      <w:r w:rsidR="00700A19" w:rsidRPr="00F56371">
        <w:rPr>
          <w:rStyle w:val="FontStyle102"/>
          <w:sz w:val="26"/>
          <w:szCs w:val="26"/>
        </w:rPr>
        <w:t xml:space="preserve"> - муз. А. Островского, сл. С. Островского.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Санта Лючия</w:t>
      </w:r>
      <w:r w:rsidRPr="00F56371">
        <w:rPr>
          <w:rStyle w:val="FontStyle102"/>
          <w:sz w:val="26"/>
          <w:szCs w:val="26"/>
        </w:rPr>
        <w:t>»</w:t>
      </w:r>
      <w:r w:rsidR="00700A19" w:rsidRPr="00F56371">
        <w:rPr>
          <w:rStyle w:val="FontStyle102"/>
          <w:sz w:val="26"/>
          <w:szCs w:val="26"/>
        </w:rPr>
        <w:t xml:space="preserve"> - итальянская народная песня, пер. В. Струева и Ю. Берниковской.</w:t>
      </w:r>
    </w:p>
    <w:p w:rsidR="00700A19" w:rsidRPr="00F56371" w:rsidRDefault="00700A19" w:rsidP="00E42A5B">
      <w:pPr>
        <w:ind w:firstLine="709"/>
        <w:jc w:val="both"/>
        <w:rPr>
          <w:sz w:val="26"/>
          <w:szCs w:val="26"/>
        </w:rPr>
      </w:pPr>
      <w:r w:rsidRPr="00F56371">
        <w:rPr>
          <w:rStyle w:val="FontStyle75"/>
          <w:b/>
          <w:sz w:val="26"/>
          <w:szCs w:val="26"/>
        </w:rPr>
        <w:t>III</w:t>
      </w:r>
      <w:r w:rsidRPr="00F56371">
        <w:rPr>
          <w:rStyle w:val="FontStyle75"/>
          <w:b/>
          <w:sz w:val="26"/>
          <w:szCs w:val="26"/>
        </w:rPr>
        <w:tab/>
        <w:t>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Женька</w:t>
      </w:r>
      <w:r w:rsidRPr="00F56371">
        <w:rPr>
          <w:rStyle w:val="FontStyle102"/>
          <w:sz w:val="26"/>
          <w:szCs w:val="26"/>
        </w:rPr>
        <w:t>»</w:t>
      </w:r>
      <w:r w:rsidR="00700A19" w:rsidRPr="00F56371">
        <w:rPr>
          <w:rStyle w:val="FontStyle102"/>
          <w:sz w:val="26"/>
          <w:szCs w:val="26"/>
        </w:rPr>
        <w:t xml:space="preserve"> - муз. Е. Жарковского, сл. К. Ваншенкина. </w:t>
      </w:r>
      <w:r w:rsidRPr="00F56371">
        <w:rPr>
          <w:rStyle w:val="FontStyle102"/>
          <w:sz w:val="26"/>
          <w:szCs w:val="26"/>
        </w:rPr>
        <w:t>«</w:t>
      </w:r>
      <w:r w:rsidR="00700A19" w:rsidRPr="00F56371">
        <w:rPr>
          <w:rStyle w:val="FontStyle102"/>
          <w:sz w:val="26"/>
          <w:szCs w:val="26"/>
        </w:rPr>
        <w:t>Звездочка моя ясная</w:t>
      </w:r>
      <w:r w:rsidRPr="00F56371">
        <w:rPr>
          <w:rStyle w:val="FontStyle102"/>
          <w:sz w:val="26"/>
          <w:szCs w:val="26"/>
        </w:rPr>
        <w:t>»</w:t>
      </w:r>
      <w:r w:rsidR="00700A19" w:rsidRPr="00F56371">
        <w:rPr>
          <w:rStyle w:val="FontStyle102"/>
          <w:sz w:val="26"/>
          <w:szCs w:val="26"/>
        </w:rPr>
        <w:t xml:space="preserve"> - муз. В. Семенова, сл. О. Фокиной.</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Надежда</w:t>
      </w:r>
      <w:r w:rsidRPr="00F56371">
        <w:rPr>
          <w:rStyle w:val="FontStyle102"/>
          <w:sz w:val="26"/>
          <w:szCs w:val="26"/>
        </w:rPr>
        <w:t>»</w:t>
      </w:r>
      <w:r w:rsidR="00700A19" w:rsidRPr="00F56371">
        <w:rPr>
          <w:rStyle w:val="FontStyle102"/>
          <w:sz w:val="26"/>
          <w:szCs w:val="26"/>
        </w:rPr>
        <w:t xml:space="preserve"> - муз. А. Пахмутовой, сл. Н. Добронравова.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Песня гардемаринов</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Гардемарины, вперед!</w:t>
      </w:r>
      <w:r w:rsidRPr="00F56371">
        <w:rPr>
          <w:rStyle w:val="FontStyle102"/>
          <w:sz w:val="26"/>
          <w:szCs w:val="26"/>
        </w:rPr>
        <w:t>»</w:t>
      </w:r>
      <w:r w:rsidR="00700A19" w:rsidRPr="00F56371">
        <w:rPr>
          <w:rStyle w:val="FontStyle102"/>
          <w:sz w:val="26"/>
          <w:szCs w:val="26"/>
        </w:rPr>
        <w:t xml:space="preserve"> - муз. В. Лебедева, сл. Ю. Ряшенцева.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Прощайте, скалистые горы</w:t>
      </w:r>
      <w:r w:rsidRPr="00F56371">
        <w:rPr>
          <w:rStyle w:val="FontStyle102"/>
          <w:sz w:val="26"/>
          <w:szCs w:val="26"/>
        </w:rPr>
        <w:t>»</w:t>
      </w:r>
      <w:r w:rsidR="00700A19" w:rsidRPr="00F56371">
        <w:rPr>
          <w:rStyle w:val="FontStyle102"/>
          <w:sz w:val="26"/>
          <w:szCs w:val="26"/>
        </w:rPr>
        <w:t xml:space="preserve"> - муз. Е. Жарковского, сл. Н. Букина.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Трус не играет в хоккей</w:t>
      </w:r>
      <w:r w:rsidRPr="00F56371">
        <w:rPr>
          <w:rStyle w:val="FontStyle102"/>
          <w:sz w:val="26"/>
          <w:szCs w:val="26"/>
        </w:rPr>
        <w:t>»</w:t>
      </w:r>
      <w:r w:rsidR="00700A19" w:rsidRPr="00F56371">
        <w:rPr>
          <w:rStyle w:val="FontStyle102"/>
          <w:sz w:val="26"/>
          <w:szCs w:val="26"/>
        </w:rPr>
        <w:t xml:space="preserve"> - муз. А. Пахмутовой, сл. С. Гребен</w:t>
      </w:r>
      <w:r w:rsidR="00700A19" w:rsidRPr="00F56371">
        <w:rPr>
          <w:rStyle w:val="FontStyle102"/>
          <w:sz w:val="26"/>
          <w:szCs w:val="26"/>
        </w:rPr>
        <w:softHyphen/>
        <w:t>никова и Н. Добронравова.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Честно говоря</w:t>
      </w:r>
      <w:r w:rsidRPr="00F56371">
        <w:rPr>
          <w:rStyle w:val="FontStyle102"/>
          <w:sz w:val="26"/>
          <w:szCs w:val="26"/>
        </w:rPr>
        <w:t>»</w:t>
      </w:r>
      <w:r w:rsidR="00700A19" w:rsidRPr="00F56371">
        <w:rPr>
          <w:rStyle w:val="FontStyle102"/>
          <w:sz w:val="26"/>
          <w:szCs w:val="26"/>
        </w:rPr>
        <w:t xml:space="preserve"> - муз. С. Дьячкова, сл. М. Ножкина.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Хорошие девчата</w:t>
      </w:r>
      <w:r w:rsidRPr="00F56371">
        <w:rPr>
          <w:rStyle w:val="FontStyle102"/>
          <w:sz w:val="26"/>
          <w:szCs w:val="26"/>
        </w:rPr>
        <w:t>»</w:t>
      </w:r>
      <w:r w:rsidR="00700A19" w:rsidRPr="00F56371">
        <w:rPr>
          <w:rStyle w:val="FontStyle102"/>
          <w:sz w:val="26"/>
          <w:szCs w:val="26"/>
        </w:rPr>
        <w:t xml:space="preserve"> - муз. А. Пахмутовой, сл. М. Матусовского.</w:t>
      </w:r>
    </w:p>
    <w:p w:rsidR="00700A19" w:rsidRPr="00F56371" w:rsidRDefault="00700A19" w:rsidP="00E42A5B">
      <w:pPr>
        <w:ind w:firstLine="709"/>
        <w:jc w:val="both"/>
        <w:rPr>
          <w:sz w:val="26"/>
          <w:szCs w:val="26"/>
        </w:rPr>
      </w:pPr>
      <w:r w:rsidRPr="00F56371">
        <w:rPr>
          <w:rStyle w:val="FontStyle75"/>
          <w:b/>
          <w:sz w:val="26"/>
          <w:szCs w:val="26"/>
        </w:rPr>
        <w:t>IV  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Последняя поэма</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Вам и не снилось</w:t>
      </w:r>
      <w:r w:rsidRPr="00F56371">
        <w:rPr>
          <w:rStyle w:val="FontStyle102"/>
          <w:sz w:val="26"/>
          <w:szCs w:val="26"/>
        </w:rPr>
        <w:t>»</w:t>
      </w:r>
      <w:r w:rsidR="00700A19" w:rsidRPr="00F56371">
        <w:rPr>
          <w:rStyle w:val="FontStyle102"/>
          <w:sz w:val="26"/>
          <w:szCs w:val="26"/>
        </w:rPr>
        <w:t xml:space="preserve"> - муз. А. Рыбникова, сл. </w:t>
      </w:r>
      <w:r w:rsidR="00700A19" w:rsidRPr="00F56371">
        <w:rPr>
          <w:rStyle w:val="FontStyle102"/>
          <w:spacing w:val="-20"/>
          <w:sz w:val="26"/>
          <w:szCs w:val="26"/>
        </w:rPr>
        <w:t>Р.</w:t>
      </w:r>
      <w:r w:rsidR="00700A19" w:rsidRPr="00F56371">
        <w:rPr>
          <w:rStyle w:val="FontStyle102"/>
          <w:sz w:val="26"/>
          <w:szCs w:val="26"/>
        </w:rPr>
        <w:t xml:space="preserve"> Тагора, пер. А. Адалис.</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Березовый сок</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Мировой парень</w:t>
      </w:r>
      <w:r w:rsidRPr="00F56371">
        <w:rPr>
          <w:rStyle w:val="FontStyle102"/>
          <w:sz w:val="26"/>
          <w:szCs w:val="26"/>
        </w:rPr>
        <w:t>»</w:t>
      </w:r>
      <w:r w:rsidR="00700A19" w:rsidRPr="00F56371">
        <w:rPr>
          <w:rStyle w:val="FontStyle102"/>
          <w:sz w:val="26"/>
          <w:szCs w:val="26"/>
        </w:rPr>
        <w:t xml:space="preserve"> - муз. В. Баснера,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На безымянной высоте</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Тишина</w:t>
      </w:r>
      <w:r w:rsidRPr="00F56371">
        <w:rPr>
          <w:rStyle w:val="FontStyle102"/>
          <w:sz w:val="26"/>
          <w:szCs w:val="26"/>
        </w:rPr>
        <w:t>»</w:t>
      </w:r>
      <w:r w:rsidR="00700A19" w:rsidRPr="00F56371">
        <w:rPr>
          <w:rStyle w:val="FontStyle102"/>
          <w:sz w:val="26"/>
          <w:szCs w:val="26"/>
        </w:rPr>
        <w:t xml:space="preserve"> - муз. В. Баснера,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Первый дождь</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Розыгрыш</w:t>
      </w:r>
      <w:r w:rsidRPr="00F56371">
        <w:rPr>
          <w:rStyle w:val="FontStyle102"/>
          <w:sz w:val="26"/>
          <w:szCs w:val="26"/>
        </w:rPr>
        <w:t>»</w:t>
      </w:r>
      <w:r w:rsidR="00700A19" w:rsidRPr="00F56371">
        <w:rPr>
          <w:rStyle w:val="FontStyle102"/>
          <w:sz w:val="26"/>
          <w:szCs w:val="26"/>
        </w:rPr>
        <w:t xml:space="preserve"> - муз. А. Флярковского, сл. А. Дидурова.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Темная ночь</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Два бойца</w:t>
      </w:r>
      <w:r w:rsidRPr="00F56371">
        <w:rPr>
          <w:rStyle w:val="FontStyle102"/>
          <w:sz w:val="26"/>
          <w:szCs w:val="26"/>
        </w:rPr>
        <w:t>»</w:t>
      </w:r>
      <w:r w:rsidR="00700A19" w:rsidRPr="00F56371">
        <w:rPr>
          <w:rStyle w:val="FontStyle102"/>
          <w:sz w:val="26"/>
          <w:szCs w:val="26"/>
        </w:rPr>
        <w:t xml:space="preserve"> - муз. Н. Богословского, сл. В. Агатова.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Песня старого извозчика</w:t>
      </w:r>
      <w:r w:rsidRPr="00F56371">
        <w:rPr>
          <w:rStyle w:val="FontStyle102"/>
          <w:sz w:val="26"/>
          <w:szCs w:val="26"/>
        </w:rPr>
        <w:t>»</w:t>
      </w:r>
      <w:r w:rsidR="00700A19" w:rsidRPr="00F56371">
        <w:rPr>
          <w:rStyle w:val="FontStyle102"/>
          <w:sz w:val="26"/>
          <w:szCs w:val="26"/>
        </w:rPr>
        <w:t xml:space="preserve"> - муз. Н. Богословского, сл. Я. Родионова.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Четырнадцать минут до старта</w:t>
      </w:r>
      <w:r w:rsidRPr="00F56371">
        <w:rPr>
          <w:rStyle w:val="FontStyle102"/>
          <w:sz w:val="26"/>
          <w:szCs w:val="26"/>
        </w:rPr>
        <w:t>»</w:t>
      </w:r>
      <w:r w:rsidR="00700A19" w:rsidRPr="00F56371">
        <w:rPr>
          <w:rStyle w:val="FontStyle102"/>
          <w:sz w:val="26"/>
          <w:szCs w:val="26"/>
        </w:rPr>
        <w:t xml:space="preserve"> - муз. О. Фельцмана, сл. В. Войновича.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Песня туристов</w:t>
      </w:r>
      <w:r w:rsidRPr="00F56371">
        <w:rPr>
          <w:rStyle w:val="FontStyle102"/>
          <w:sz w:val="26"/>
          <w:szCs w:val="26"/>
        </w:rPr>
        <w:t>»</w:t>
      </w:r>
      <w:r w:rsidR="00700A19" w:rsidRPr="00F56371">
        <w:rPr>
          <w:rStyle w:val="FontStyle102"/>
          <w:sz w:val="26"/>
          <w:szCs w:val="26"/>
        </w:rPr>
        <w:t xml:space="preserve">. Из оперы </w:t>
      </w:r>
      <w:r w:rsidRPr="00F56371">
        <w:rPr>
          <w:rStyle w:val="FontStyle102"/>
          <w:sz w:val="26"/>
          <w:szCs w:val="26"/>
        </w:rPr>
        <w:t>«</w:t>
      </w:r>
      <w:r w:rsidR="00700A19" w:rsidRPr="00F56371">
        <w:rPr>
          <w:rStyle w:val="FontStyle102"/>
          <w:sz w:val="26"/>
          <w:szCs w:val="26"/>
        </w:rPr>
        <w:t>А зори здесь тихие</w:t>
      </w:r>
      <w:r w:rsidRPr="00F56371">
        <w:rPr>
          <w:rStyle w:val="FontStyle102"/>
          <w:sz w:val="26"/>
          <w:szCs w:val="26"/>
        </w:rPr>
        <w:t>»</w:t>
      </w:r>
      <w:r w:rsidR="00700A19" w:rsidRPr="00F56371">
        <w:rPr>
          <w:rStyle w:val="FontStyle102"/>
          <w:sz w:val="26"/>
          <w:szCs w:val="26"/>
        </w:rPr>
        <w:t xml:space="preserve"> - муз. К. Молчанова, сл. народные.</w:t>
      </w:r>
    </w:p>
    <w:p w:rsidR="00700A19" w:rsidRPr="00F56371" w:rsidRDefault="00905328" w:rsidP="00E42A5B">
      <w:pPr>
        <w:ind w:firstLine="709"/>
        <w:jc w:val="both"/>
        <w:rPr>
          <w:sz w:val="26"/>
          <w:szCs w:val="26"/>
        </w:rPr>
      </w:pPr>
      <w:r w:rsidRPr="00F56371">
        <w:rPr>
          <w:rStyle w:val="FontStyle102"/>
          <w:sz w:val="26"/>
          <w:szCs w:val="26"/>
        </w:rPr>
        <w:lastRenderedPageBreak/>
        <w:t>«</w:t>
      </w:r>
      <w:r w:rsidR="00700A19" w:rsidRPr="00F56371">
        <w:rPr>
          <w:rStyle w:val="FontStyle102"/>
          <w:sz w:val="26"/>
          <w:szCs w:val="26"/>
        </w:rPr>
        <w:t>Золотая звездочка Москвы</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Р.</w:t>
      </w:r>
      <w:r w:rsidR="00700A19" w:rsidRPr="00F56371">
        <w:rPr>
          <w:rStyle w:val="FontStyle102"/>
          <w:sz w:val="26"/>
          <w:szCs w:val="26"/>
        </w:rPr>
        <w:t xml:space="preserve"> Бойко, сл. М. Пляцковского.</w:t>
      </w:r>
    </w:p>
    <w:p w:rsidR="00700A19" w:rsidRPr="00F56371" w:rsidRDefault="00700A19" w:rsidP="00E42A5B">
      <w:pPr>
        <w:ind w:firstLine="709"/>
        <w:jc w:val="both"/>
        <w:rPr>
          <w:sz w:val="26"/>
          <w:szCs w:val="26"/>
        </w:rPr>
      </w:pPr>
      <w:r w:rsidRPr="00F56371">
        <w:rPr>
          <w:rStyle w:val="FontStyle79"/>
          <w:sz w:val="26"/>
          <w:szCs w:val="26"/>
        </w:rPr>
        <w:t>Музыкальные произведения для слушания</w:t>
      </w:r>
    </w:p>
    <w:p w:rsidR="00700A19" w:rsidRPr="00F56371" w:rsidRDefault="00700A19" w:rsidP="00E42A5B">
      <w:pPr>
        <w:ind w:firstLine="709"/>
        <w:jc w:val="both"/>
        <w:rPr>
          <w:sz w:val="26"/>
          <w:szCs w:val="26"/>
        </w:rPr>
      </w:pPr>
      <w:r w:rsidRPr="00F56371">
        <w:rPr>
          <w:rStyle w:val="FontStyle102"/>
          <w:sz w:val="26"/>
          <w:szCs w:val="26"/>
        </w:rPr>
        <w:t xml:space="preserve">И. Бах. </w:t>
      </w:r>
      <w:r w:rsidR="00905328" w:rsidRPr="00F56371">
        <w:rPr>
          <w:rStyle w:val="FontStyle102"/>
          <w:sz w:val="26"/>
          <w:szCs w:val="26"/>
        </w:rPr>
        <w:t>«</w:t>
      </w:r>
      <w:r w:rsidRPr="00F56371">
        <w:rPr>
          <w:rStyle w:val="FontStyle102"/>
          <w:sz w:val="26"/>
          <w:szCs w:val="26"/>
        </w:rPr>
        <w:t>Ария</w:t>
      </w:r>
      <w:r w:rsidR="00905328" w:rsidRPr="00F56371">
        <w:rPr>
          <w:rStyle w:val="FontStyle102"/>
          <w:sz w:val="26"/>
          <w:szCs w:val="26"/>
        </w:rPr>
        <w:t>»</w:t>
      </w:r>
      <w:r w:rsidRPr="00F56371">
        <w:rPr>
          <w:rStyle w:val="FontStyle102"/>
          <w:sz w:val="26"/>
          <w:szCs w:val="26"/>
        </w:rPr>
        <w:t>, ре мажор В\УУ 1068.</w:t>
      </w:r>
    </w:p>
    <w:p w:rsidR="00700A19" w:rsidRPr="00F56371" w:rsidRDefault="00700A19" w:rsidP="00E42A5B">
      <w:pPr>
        <w:ind w:firstLine="709"/>
        <w:jc w:val="both"/>
        <w:rPr>
          <w:sz w:val="26"/>
          <w:szCs w:val="26"/>
        </w:rPr>
      </w:pPr>
      <w:r w:rsidRPr="00F56371">
        <w:rPr>
          <w:rStyle w:val="FontStyle102"/>
          <w:sz w:val="26"/>
          <w:szCs w:val="26"/>
        </w:rPr>
        <w:t xml:space="preserve">Л. Бетховен. </w:t>
      </w:r>
      <w:r w:rsidR="00905328" w:rsidRPr="00F56371">
        <w:rPr>
          <w:rStyle w:val="FontStyle102"/>
          <w:spacing w:val="-20"/>
          <w:sz w:val="26"/>
          <w:szCs w:val="26"/>
        </w:rPr>
        <w:t>«</w:t>
      </w:r>
      <w:r w:rsidRPr="00F56371">
        <w:rPr>
          <w:rStyle w:val="FontStyle102"/>
          <w:spacing w:val="-20"/>
          <w:sz w:val="26"/>
          <w:szCs w:val="26"/>
        </w:rPr>
        <w:t>А11е</w:t>
      </w:r>
      <w:r w:rsidRPr="00F56371">
        <w:rPr>
          <w:rStyle w:val="FontStyle102"/>
          <w:spacing w:val="-20"/>
          <w:sz w:val="26"/>
          <w:szCs w:val="26"/>
          <w:lang w:val="en-US"/>
        </w:rPr>
        <w:t>g</w:t>
      </w:r>
      <w:r w:rsidRPr="00F56371">
        <w:rPr>
          <w:rStyle w:val="FontStyle102"/>
          <w:spacing w:val="-20"/>
          <w:sz w:val="26"/>
          <w:szCs w:val="26"/>
        </w:rPr>
        <w:t>го</w:t>
      </w:r>
      <w:r w:rsidRPr="00F56371">
        <w:rPr>
          <w:rStyle w:val="FontStyle102"/>
          <w:sz w:val="26"/>
          <w:szCs w:val="26"/>
        </w:rPr>
        <w:t xml:space="preserve"> соньпо</w:t>
      </w:r>
      <w:r w:rsidR="00905328" w:rsidRPr="00F56371">
        <w:rPr>
          <w:rStyle w:val="FontStyle102"/>
          <w:sz w:val="26"/>
          <w:szCs w:val="26"/>
        </w:rPr>
        <w:t>»</w:t>
      </w:r>
      <w:r w:rsidRPr="00F56371">
        <w:rPr>
          <w:rStyle w:val="FontStyle102"/>
          <w:sz w:val="26"/>
          <w:szCs w:val="26"/>
        </w:rPr>
        <w:t xml:space="preserve">. Из симфонии № 5, до минор ор. 67. Дж. Визе. </w:t>
      </w:r>
      <w:r w:rsidR="00905328" w:rsidRPr="00F56371">
        <w:rPr>
          <w:rStyle w:val="FontStyle102"/>
          <w:sz w:val="26"/>
          <w:szCs w:val="26"/>
        </w:rPr>
        <w:t>«</w:t>
      </w:r>
      <w:r w:rsidRPr="00F56371">
        <w:rPr>
          <w:rStyle w:val="FontStyle102"/>
          <w:sz w:val="26"/>
          <w:szCs w:val="26"/>
        </w:rPr>
        <w:t>Вступление</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Кармен</w:t>
      </w:r>
      <w:r w:rsidR="00905328" w:rsidRPr="00F56371">
        <w:rPr>
          <w:rStyle w:val="FontStyle102"/>
          <w:sz w:val="26"/>
          <w:szCs w:val="26"/>
        </w:rPr>
        <w:t>»</w:t>
      </w:r>
      <w:r w:rsidRPr="00F56371">
        <w:rPr>
          <w:rStyle w:val="FontStyle102"/>
          <w:sz w:val="26"/>
          <w:szCs w:val="26"/>
        </w:rPr>
        <w:t xml:space="preserve">. Дж. Визе. </w:t>
      </w:r>
      <w:r w:rsidR="00905328" w:rsidRPr="00F56371">
        <w:rPr>
          <w:rStyle w:val="FontStyle102"/>
          <w:sz w:val="26"/>
          <w:szCs w:val="26"/>
        </w:rPr>
        <w:t>«</w:t>
      </w:r>
      <w:r w:rsidRPr="00F56371">
        <w:rPr>
          <w:rStyle w:val="FontStyle102"/>
          <w:sz w:val="26"/>
          <w:szCs w:val="26"/>
        </w:rPr>
        <w:t>Хабан</w:t>
      </w:r>
      <w:r w:rsidRPr="00F56371">
        <w:rPr>
          <w:rStyle w:val="FontStyle102"/>
          <w:sz w:val="26"/>
          <w:szCs w:val="26"/>
        </w:rPr>
        <w:t>е</w:t>
      </w:r>
      <w:r w:rsidRPr="00F56371">
        <w:rPr>
          <w:rStyle w:val="FontStyle102"/>
          <w:sz w:val="26"/>
          <w:szCs w:val="26"/>
        </w:rPr>
        <w:t>ра</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Кармен</w:t>
      </w:r>
      <w:r w:rsidR="00905328" w:rsidRPr="00F56371">
        <w:rPr>
          <w:rStyle w:val="FontStyle102"/>
          <w:sz w:val="26"/>
          <w:szCs w:val="26"/>
        </w:rPr>
        <w:t>»</w:t>
      </w:r>
      <w:r w:rsidRPr="00F56371">
        <w:rPr>
          <w:rStyle w:val="FontStyle102"/>
          <w:sz w:val="26"/>
          <w:szCs w:val="26"/>
        </w:rPr>
        <w:t xml:space="preserve">. М. Майерс. </w:t>
      </w:r>
      <w:r w:rsidR="00905328" w:rsidRPr="00F56371">
        <w:rPr>
          <w:rStyle w:val="FontStyle102"/>
          <w:sz w:val="26"/>
          <w:szCs w:val="26"/>
        </w:rPr>
        <w:t>«</w:t>
      </w:r>
      <w:r w:rsidRPr="00F56371">
        <w:rPr>
          <w:rStyle w:val="FontStyle102"/>
          <w:sz w:val="26"/>
          <w:szCs w:val="26"/>
        </w:rPr>
        <w:t>Каватина</w:t>
      </w:r>
      <w:r w:rsidR="00905328" w:rsidRPr="00F56371">
        <w:rPr>
          <w:rStyle w:val="FontStyle102"/>
          <w:sz w:val="26"/>
          <w:szCs w:val="26"/>
        </w:rPr>
        <w:t>»</w:t>
      </w:r>
      <w:r w:rsidRPr="00F56371">
        <w:rPr>
          <w:rStyle w:val="FontStyle102"/>
          <w:sz w:val="26"/>
          <w:szCs w:val="26"/>
        </w:rPr>
        <w:t xml:space="preserve">. М. Равель. </w:t>
      </w:r>
      <w:r w:rsidR="00905328" w:rsidRPr="00F56371">
        <w:rPr>
          <w:rStyle w:val="FontStyle102"/>
          <w:sz w:val="26"/>
          <w:szCs w:val="26"/>
        </w:rPr>
        <w:t>«</w:t>
      </w:r>
      <w:r w:rsidRPr="00F56371">
        <w:rPr>
          <w:rStyle w:val="FontStyle102"/>
          <w:sz w:val="26"/>
          <w:szCs w:val="26"/>
        </w:rPr>
        <w:t>Болеро</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Д. Россини. </w:t>
      </w:r>
      <w:r w:rsidR="00905328" w:rsidRPr="00F56371">
        <w:rPr>
          <w:rStyle w:val="FontStyle102"/>
          <w:sz w:val="26"/>
          <w:szCs w:val="26"/>
        </w:rPr>
        <w:t>«</w:t>
      </w:r>
      <w:r w:rsidRPr="00F56371">
        <w:rPr>
          <w:rStyle w:val="FontStyle102"/>
          <w:sz w:val="26"/>
          <w:szCs w:val="26"/>
        </w:rPr>
        <w:t>Увертюра</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Севильский цирюльник</w:t>
      </w:r>
      <w:r w:rsidR="00905328" w:rsidRPr="00F56371">
        <w:rPr>
          <w:rStyle w:val="FontStyle102"/>
          <w:sz w:val="26"/>
          <w:szCs w:val="26"/>
        </w:rPr>
        <w:t>»</w:t>
      </w:r>
      <w:r w:rsidRPr="00F56371">
        <w:rPr>
          <w:rStyle w:val="FontStyle102"/>
          <w:sz w:val="26"/>
          <w:szCs w:val="26"/>
        </w:rPr>
        <w:t xml:space="preserve">. И. Штраус. </w:t>
      </w:r>
      <w:r w:rsidR="00905328" w:rsidRPr="00F56371">
        <w:rPr>
          <w:rStyle w:val="FontStyle102"/>
          <w:sz w:val="26"/>
          <w:szCs w:val="26"/>
        </w:rPr>
        <w:t>«</w:t>
      </w:r>
      <w:r w:rsidRPr="00F56371">
        <w:rPr>
          <w:rStyle w:val="FontStyle102"/>
          <w:sz w:val="26"/>
          <w:szCs w:val="26"/>
        </w:rPr>
        <w:t>Вальс</w:t>
      </w:r>
      <w:r w:rsidR="00905328" w:rsidRPr="00F56371">
        <w:rPr>
          <w:rStyle w:val="FontStyle102"/>
          <w:sz w:val="26"/>
          <w:szCs w:val="26"/>
        </w:rPr>
        <w:t>»</w:t>
      </w:r>
      <w:r w:rsidRPr="00F56371">
        <w:rPr>
          <w:rStyle w:val="FontStyle102"/>
          <w:sz w:val="26"/>
          <w:szCs w:val="26"/>
        </w:rPr>
        <w:t xml:space="preserve">. Из оперетты </w:t>
      </w:r>
      <w:r w:rsidR="00905328" w:rsidRPr="00F56371">
        <w:rPr>
          <w:rStyle w:val="FontStyle102"/>
          <w:sz w:val="26"/>
          <w:szCs w:val="26"/>
        </w:rPr>
        <w:t>«</w:t>
      </w:r>
      <w:r w:rsidRPr="00F56371">
        <w:rPr>
          <w:rStyle w:val="FontStyle102"/>
          <w:sz w:val="26"/>
          <w:szCs w:val="26"/>
        </w:rPr>
        <w:t>Летучая мышь</w:t>
      </w:r>
      <w:r w:rsidR="00905328" w:rsidRPr="00F56371">
        <w:rPr>
          <w:rStyle w:val="FontStyle102"/>
          <w:sz w:val="26"/>
          <w:szCs w:val="26"/>
        </w:rPr>
        <w:t>»</w:t>
      </w:r>
      <w:r w:rsidRPr="00F56371">
        <w:rPr>
          <w:rStyle w:val="FontStyle102"/>
          <w:sz w:val="26"/>
          <w:szCs w:val="26"/>
        </w:rPr>
        <w:t xml:space="preserve">. Ф. Шуберт. </w:t>
      </w:r>
      <w:r w:rsidR="00905328" w:rsidRPr="00F56371">
        <w:rPr>
          <w:rStyle w:val="FontStyle102"/>
          <w:sz w:val="26"/>
          <w:szCs w:val="26"/>
        </w:rPr>
        <w:t>«</w:t>
      </w:r>
      <w:r w:rsidRPr="00F56371">
        <w:rPr>
          <w:rStyle w:val="FontStyle102"/>
          <w:sz w:val="26"/>
          <w:szCs w:val="26"/>
        </w:rPr>
        <w:t>Сер</w:t>
      </w:r>
      <w:r w:rsidRPr="00F56371">
        <w:rPr>
          <w:rStyle w:val="FontStyle102"/>
          <w:sz w:val="26"/>
          <w:szCs w:val="26"/>
        </w:rPr>
        <w:t>е</w:t>
      </w:r>
      <w:r w:rsidRPr="00F56371">
        <w:rPr>
          <w:rStyle w:val="FontStyle102"/>
          <w:sz w:val="26"/>
          <w:szCs w:val="26"/>
        </w:rPr>
        <w:t>нада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М. Глинка. </w:t>
      </w:r>
      <w:r w:rsidR="00905328" w:rsidRPr="00F56371">
        <w:rPr>
          <w:rStyle w:val="FontStyle102"/>
          <w:sz w:val="26"/>
          <w:szCs w:val="26"/>
        </w:rPr>
        <w:t>«</w:t>
      </w:r>
      <w:r w:rsidRPr="00F56371">
        <w:rPr>
          <w:rStyle w:val="FontStyle102"/>
          <w:sz w:val="26"/>
          <w:szCs w:val="26"/>
        </w:rPr>
        <w:t>Ария Сусанина</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Жизнь за царя</w:t>
      </w:r>
      <w:r w:rsidR="00905328" w:rsidRPr="00F56371">
        <w:rPr>
          <w:rStyle w:val="FontStyle102"/>
          <w:sz w:val="26"/>
          <w:szCs w:val="26"/>
        </w:rPr>
        <w:t>»</w:t>
      </w:r>
      <w:r w:rsidRPr="00F56371">
        <w:rPr>
          <w:rStyle w:val="FontStyle102"/>
          <w:sz w:val="26"/>
          <w:szCs w:val="26"/>
        </w:rPr>
        <w:t xml:space="preserve">. </w:t>
      </w:r>
      <w:r w:rsidR="00905328" w:rsidRPr="00F56371">
        <w:rPr>
          <w:rStyle w:val="FontStyle102"/>
          <w:sz w:val="26"/>
          <w:szCs w:val="26"/>
        </w:rPr>
        <w:t>«</w:t>
      </w:r>
      <w:r w:rsidRPr="00F56371">
        <w:rPr>
          <w:rStyle w:val="FontStyle102"/>
          <w:sz w:val="26"/>
          <w:szCs w:val="26"/>
        </w:rPr>
        <w:t>Горные вершины</w:t>
      </w:r>
      <w:r w:rsidR="00905328" w:rsidRPr="00F56371">
        <w:rPr>
          <w:rStyle w:val="FontStyle102"/>
          <w:sz w:val="26"/>
          <w:szCs w:val="26"/>
        </w:rPr>
        <w:t>»</w:t>
      </w:r>
      <w:r w:rsidRPr="00F56371">
        <w:rPr>
          <w:rStyle w:val="FontStyle102"/>
          <w:sz w:val="26"/>
          <w:szCs w:val="26"/>
        </w:rPr>
        <w:t xml:space="preserve"> - муз. А. Рубинштейна, сл. М. Лермонтова.</w:t>
      </w:r>
    </w:p>
    <w:p w:rsidR="00700A19" w:rsidRPr="00F56371" w:rsidRDefault="00700A19" w:rsidP="00E42A5B">
      <w:pPr>
        <w:ind w:firstLine="709"/>
        <w:jc w:val="both"/>
        <w:rPr>
          <w:sz w:val="26"/>
          <w:szCs w:val="26"/>
        </w:rPr>
      </w:pPr>
      <w:r w:rsidRPr="00F56371">
        <w:rPr>
          <w:rStyle w:val="FontStyle102"/>
          <w:sz w:val="26"/>
          <w:szCs w:val="26"/>
        </w:rPr>
        <w:t xml:space="preserve">М. Мусоргский. </w:t>
      </w:r>
      <w:r w:rsidR="00905328" w:rsidRPr="00F56371">
        <w:rPr>
          <w:rStyle w:val="FontStyle102"/>
          <w:sz w:val="26"/>
          <w:szCs w:val="26"/>
        </w:rPr>
        <w:t>«</w:t>
      </w:r>
      <w:r w:rsidRPr="00F56371">
        <w:rPr>
          <w:rStyle w:val="FontStyle102"/>
          <w:sz w:val="26"/>
          <w:szCs w:val="26"/>
        </w:rPr>
        <w:t>Сцена юродивого</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Борис Годунов</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С. Прокофьев. </w:t>
      </w:r>
      <w:r w:rsidR="00905328" w:rsidRPr="00F56371">
        <w:rPr>
          <w:rStyle w:val="FontStyle102"/>
          <w:sz w:val="26"/>
          <w:szCs w:val="26"/>
        </w:rPr>
        <w:t>«</w:t>
      </w:r>
      <w:r w:rsidRPr="00F56371">
        <w:rPr>
          <w:rStyle w:val="FontStyle102"/>
          <w:sz w:val="26"/>
          <w:szCs w:val="26"/>
        </w:rPr>
        <w:t>Марш</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Любовь к трем апельсинам</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Н. Римский-Корсаков. </w:t>
      </w:r>
      <w:r w:rsidR="00905328" w:rsidRPr="00F56371">
        <w:rPr>
          <w:rStyle w:val="FontStyle102"/>
          <w:sz w:val="26"/>
          <w:szCs w:val="26"/>
        </w:rPr>
        <w:t>«</w:t>
      </w:r>
      <w:r w:rsidRPr="00F56371">
        <w:rPr>
          <w:rStyle w:val="FontStyle102"/>
          <w:sz w:val="26"/>
          <w:szCs w:val="26"/>
        </w:rPr>
        <w:t>Колыбельная Волховы</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Садко</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pacing w:val="-20"/>
          <w:sz w:val="26"/>
          <w:szCs w:val="26"/>
        </w:rPr>
        <w:t>Г.</w:t>
      </w:r>
      <w:r w:rsidRPr="00F56371">
        <w:rPr>
          <w:rStyle w:val="FontStyle102"/>
          <w:sz w:val="26"/>
          <w:szCs w:val="26"/>
        </w:rPr>
        <w:t xml:space="preserve"> Свиридов. </w:t>
      </w:r>
      <w:r w:rsidR="00905328" w:rsidRPr="00F56371">
        <w:rPr>
          <w:rStyle w:val="FontStyle102"/>
          <w:sz w:val="26"/>
          <w:szCs w:val="26"/>
        </w:rPr>
        <w:t>«</w:t>
      </w:r>
      <w:r w:rsidRPr="00F56371">
        <w:rPr>
          <w:rStyle w:val="FontStyle102"/>
          <w:sz w:val="26"/>
          <w:szCs w:val="26"/>
        </w:rPr>
        <w:t>Увертюра</w:t>
      </w:r>
      <w:r w:rsidR="00905328" w:rsidRPr="00F56371">
        <w:rPr>
          <w:rStyle w:val="FontStyle102"/>
          <w:sz w:val="26"/>
          <w:szCs w:val="26"/>
        </w:rPr>
        <w:t>»</w:t>
      </w:r>
      <w:r w:rsidRPr="00F56371">
        <w:rPr>
          <w:rStyle w:val="FontStyle102"/>
          <w:sz w:val="26"/>
          <w:szCs w:val="26"/>
        </w:rPr>
        <w:t xml:space="preserve">. Из кинофильма </w:t>
      </w:r>
      <w:r w:rsidR="00905328" w:rsidRPr="00F56371">
        <w:rPr>
          <w:rStyle w:val="FontStyle102"/>
          <w:sz w:val="26"/>
          <w:szCs w:val="26"/>
        </w:rPr>
        <w:t>«</w:t>
      </w:r>
      <w:r w:rsidRPr="00F56371">
        <w:rPr>
          <w:rStyle w:val="FontStyle102"/>
          <w:sz w:val="26"/>
          <w:szCs w:val="26"/>
        </w:rPr>
        <w:t>Время, вперед</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pacing w:val="-20"/>
          <w:sz w:val="26"/>
          <w:szCs w:val="26"/>
        </w:rPr>
        <w:t>Г.</w:t>
      </w:r>
      <w:r w:rsidRPr="00F56371">
        <w:rPr>
          <w:rStyle w:val="FontStyle102"/>
          <w:sz w:val="26"/>
          <w:szCs w:val="26"/>
        </w:rPr>
        <w:t xml:space="preserve"> Свиридов. </w:t>
      </w:r>
      <w:r w:rsidR="00905328" w:rsidRPr="00F56371">
        <w:rPr>
          <w:rStyle w:val="FontStyle102"/>
          <w:sz w:val="26"/>
          <w:szCs w:val="26"/>
        </w:rPr>
        <w:t>«</w:t>
      </w:r>
      <w:r w:rsidRPr="00F56371">
        <w:rPr>
          <w:rStyle w:val="FontStyle102"/>
          <w:sz w:val="26"/>
          <w:szCs w:val="26"/>
        </w:rPr>
        <w:t>Тройка</w:t>
      </w:r>
      <w:r w:rsidR="00905328" w:rsidRPr="00F56371">
        <w:rPr>
          <w:rStyle w:val="FontStyle102"/>
          <w:sz w:val="26"/>
          <w:szCs w:val="26"/>
        </w:rPr>
        <w:t>»</w:t>
      </w:r>
      <w:r w:rsidRPr="00F56371">
        <w:rPr>
          <w:rStyle w:val="FontStyle102"/>
          <w:sz w:val="26"/>
          <w:szCs w:val="26"/>
        </w:rPr>
        <w:t xml:space="preserve">. </w:t>
      </w:r>
      <w:r w:rsidR="00905328" w:rsidRPr="00F56371">
        <w:rPr>
          <w:rStyle w:val="FontStyle102"/>
          <w:sz w:val="26"/>
          <w:szCs w:val="26"/>
        </w:rPr>
        <w:t>«</w:t>
      </w:r>
      <w:r w:rsidRPr="00F56371">
        <w:rPr>
          <w:rStyle w:val="FontStyle102"/>
          <w:sz w:val="26"/>
          <w:szCs w:val="26"/>
        </w:rPr>
        <w:t>Вальс</w:t>
      </w:r>
      <w:r w:rsidR="00905328" w:rsidRPr="00F56371">
        <w:rPr>
          <w:rStyle w:val="FontStyle102"/>
          <w:sz w:val="26"/>
          <w:szCs w:val="26"/>
        </w:rPr>
        <w:t>»</w:t>
      </w:r>
      <w:r w:rsidRPr="00F56371">
        <w:rPr>
          <w:rStyle w:val="FontStyle102"/>
          <w:sz w:val="26"/>
          <w:szCs w:val="26"/>
        </w:rPr>
        <w:t xml:space="preserve">. Из музыкальных иллюстраций к повести А. Пушкина </w:t>
      </w:r>
      <w:r w:rsidR="00905328" w:rsidRPr="00F56371">
        <w:rPr>
          <w:rStyle w:val="FontStyle102"/>
          <w:sz w:val="26"/>
          <w:szCs w:val="26"/>
        </w:rPr>
        <w:t>«</w:t>
      </w:r>
      <w:r w:rsidRPr="00F56371">
        <w:rPr>
          <w:rStyle w:val="FontStyle102"/>
          <w:sz w:val="26"/>
          <w:szCs w:val="26"/>
        </w:rPr>
        <w:t>Метель</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А. Хачатурян. Танец с саблями. Из балета </w:t>
      </w:r>
      <w:r w:rsidR="00905328" w:rsidRPr="00F56371">
        <w:rPr>
          <w:rStyle w:val="FontStyle102"/>
          <w:sz w:val="26"/>
          <w:szCs w:val="26"/>
        </w:rPr>
        <w:t>«</w:t>
      </w:r>
      <w:r w:rsidRPr="00F56371">
        <w:rPr>
          <w:rStyle w:val="FontStyle102"/>
          <w:sz w:val="26"/>
          <w:szCs w:val="26"/>
        </w:rPr>
        <w:t>Гаянэ</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П. Чайковский. </w:t>
      </w:r>
      <w:r w:rsidR="00905328" w:rsidRPr="00F56371">
        <w:rPr>
          <w:rStyle w:val="FontStyle102"/>
          <w:sz w:val="26"/>
          <w:szCs w:val="26"/>
        </w:rPr>
        <w:t>«</w:t>
      </w:r>
      <w:r w:rsidRPr="00F56371">
        <w:rPr>
          <w:rStyle w:val="FontStyle102"/>
          <w:sz w:val="26"/>
          <w:szCs w:val="26"/>
        </w:rPr>
        <w:t>А11е</w:t>
      </w:r>
      <w:r w:rsidRPr="00F56371">
        <w:rPr>
          <w:rStyle w:val="FontStyle102"/>
          <w:sz w:val="26"/>
          <w:szCs w:val="26"/>
          <w:lang w:val="en-US"/>
        </w:rPr>
        <w:t>g</w:t>
      </w:r>
      <w:r w:rsidRPr="00F56371">
        <w:rPr>
          <w:rStyle w:val="FontStyle102"/>
          <w:sz w:val="26"/>
          <w:szCs w:val="26"/>
        </w:rPr>
        <w:t>го соп йюсо</w:t>
      </w:r>
      <w:r w:rsidR="00905328" w:rsidRPr="00F56371">
        <w:rPr>
          <w:rStyle w:val="FontStyle102"/>
          <w:sz w:val="26"/>
          <w:szCs w:val="26"/>
        </w:rPr>
        <w:t>»</w:t>
      </w:r>
      <w:r w:rsidRPr="00F56371">
        <w:rPr>
          <w:rStyle w:val="FontStyle102"/>
          <w:sz w:val="26"/>
          <w:szCs w:val="26"/>
        </w:rPr>
        <w:t>. Из концерта для фортепиано с оркестром № 1, си-бемоль минор, ор. 23.</w:t>
      </w:r>
    </w:p>
    <w:p w:rsidR="00700A19" w:rsidRPr="00F56371" w:rsidRDefault="00700A19" w:rsidP="00E42A5B">
      <w:pPr>
        <w:ind w:firstLine="709"/>
        <w:jc w:val="both"/>
        <w:rPr>
          <w:sz w:val="26"/>
          <w:szCs w:val="26"/>
        </w:rPr>
      </w:pPr>
      <w:r w:rsidRPr="00F56371">
        <w:rPr>
          <w:rStyle w:val="FontStyle102"/>
          <w:sz w:val="26"/>
          <w:szCs w:val="26"/>
        </w:rPr>
        <w:t xml:space="preserve">Э. Морриконе. </w:t>
      </w:r>
      <w:r w:rsidR="00905328" w:rsidRPr="00F56371">
        <w:rPr>
          <w:rStyle w:val="FontStyle102"/>
          <w:sz w:val="26"/>
          <w:szCs w:val="26"/>
        </w:rPr>
        <w:t>«</w:t>
      </w:r>
      <w:r w:rsidRPr="00F56371">
        <w:rPr>
          <w:rStyle w:val="FontStyle102"/>
          <w:sz w:val="26"/>
          <w:szCs w:val="26"/>
        </w:rPr>
        <w:t>Мелодия</w:t>
      </w:r>
      <w:r w:rsidR="00905328" w:rsidRPr="00F56371">
        <w:rPr>
          <w:rStyle w:val="FontStyle102"/>
          <w:sz w:val="26"/>
          <w:szCs w:val="26"/>
        </w:rPr>
        <w:t>»</w:t>
      </w:r>
      <w:r w:rsidRPr="00F56371">
        <w:rPr>
          <w:rStyle w:val="FontStyle102"/>
          <w:sz w:val="26"/>
          <w:szCs w:val="26"/>
        </w:rPr>
        <w:t xml:space="preserve">. Из кинофильма </w:t>
      </w:r>
      <w:r w:rsidR="00905328" w:rsidRPr="00F56371">
        <w:rPr>
          <w:rStyle w:val="FontStyle102"/>
          <w:sz w:val="26"/>
          <w:szCs w:val="26"/>
        </w:rPr>
        <w:t>«</w:t>
      </w:r>
      <w:r w:rsidRPr="00F56371">
        <w:rPr>
          <w:rStyle w:val="FontStyle102"/>
          <w:sz w:val="26"/>
          <w:szCs w:val="26"/>
        </w:rPr>
        <w:t>Профессионал</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rStyle w:val="FontStyle102"/>
          <w:sz w:val="26"/>
          <w:szCs w:val="26"/>
        </w:rPr>
      </w:pPr>
      <w:r w:rsidRPr="00F56371">
        <w:rPr>
          <w:rStyle w:val="FontStyle102"/>
          <w:sz w:val="26"/>
          <w:szCs w:val="26"/>
        </w:rPr>
        <w:t xml:space="preserve">Е. Дога. </w:t>
      </w:r>
      <w:r w:rsidR="00905328" w:rsidRPr="00F56371">
        <w:rPr>
          <w:rStyle w:val="FontStyle102"/>
          <w:sz w:val="26"/>
          <w:szCs w:val="26"/>
        </w:rPr>
        <w:t>«</w:t>
      </w:r>
      <w:r w:rsidRPr="00F56371">
        <w:rPr>
          <w:rStyle w:val="FontStyle102"/>
          <w:sz w:val="26"/>
          <w:szCs w:val="26"/>
        </w:rPr>
        <w:t>Мой белый город</w:t>
      </w:r>
      <w:r w:rsidR="00905328" w:rsidRPr="00F56371">
        <w:rPr>
          <w:rStyle w:val="FontStyle102"/>
          <w:sz w:val="26"/>
          <w:szCs w:val="26"/>
        </w:rPr>
        <w:t>»</w:t>
      </w:r>
      <w:r w:rsidRPr="00F56371">
        <w:rPr>
          <w:rStyle w:val="FontStyle102"/>
          <w:sz w:val="26"/>
          <w:szCs w:val="26"/>
        </w:rPr>
        <w:t>. Из музыки к одноименному кинофильму.</w:t>
      </w:r>
    </w:p>
    <w:p w:rsidR="00461B10" w:rsidRPr="00F56371" w:rsidRDefault="00461B10" w:rsidP="00E42A5B">
      <w:pPr>
        <w:ind w:firstLine="709"/>
        <w:jc w:val="both"/>
        <w:rPr>
          <w:rStyle w:val="FontStyle102"/>
          <w:sz w:val="26"/>
          <w:szCs w:val="26"/>
        </w:rPr>
      </w:pPr>
    </w:p>
    <w:p w:rsidR="00700A19" w:rsidRPr="00F56371" w:rsidRDefault="00700A19" w:rsidP="00E42A5B">
      <w:pPr>
        <w:ind w:firstLine="709"/>
        <w:jc w:val="center"/>
        <w:rPr>
          <w:sz w:val="26"/>
          <w:szCs w:val="26"/>
        </w:rPr>
      </w:pPr>
      <w:r w:rsidRPr="00F56371">
        <w:rPr>
          <w:rStyle w:val="FontStyle86"/>
          <w:rFonts w:ascii="Times New Roman" w:hAnsi="Times New Roman" w:cs="Times New Roman"/>
          <w:sz w:val="26"/>
          <w:szCs w:val="26"/>
        </w:rPr>
        <w:t>8 класс</w:t>
      </w:r>
    </w:p>
    <w:p w:rsidR="00700A19" w:rsidRPr="00F56371" w:rsidRDefault="00700A19" w:rsidP="00E42A5B">
      <w:pPr>
        <w:ind w:firstLine="709"/>
        <w:jc w:val="center"/>
        <w:rPr>
          <w:sz w:val="26"/>
          <w:szCs w:val="26"/>
        </w:rPr>
      </w:pPr>
      <w:r w:rsidRPr="00F56371">
        <w:rPr>
          <w:rStyle w:val="FontStyle77"/>
          <w:sz w:val="26"/>
          <w:szCs w:val="26"/>
        </w:rPr>
        <w:t>Пение</w:t>
      </w:r>
    </w:p>
    <w:p w:rsidR="00700A19" w:rsidRPr="00F56371" w:rsidRDefault="00700A19" w:rsidP="00E42A5B">
      <w:pPr>
        <w:ind w:firstLine="709"/>
        <w:jc w:val="center"/>
        <w:rPr>
          <w:sz w:val="26"/>
          <w:szCs w:val="26"/>
        </w:rPr>
      </w:pPr>
    </w:p>
    <w:p w:rsidR="00700A19" w:rsidRPr="00F56371" w:rsidRDefault="00700A19" w:rsidP="00E42A5B">
      <w:pPr>
        <w:ind w:firstLine="709"/>
        <w:jc w:val="both"/>
        <w:rPr>
          <w:sz w:val="26"/>
          <w:szCs w:val="26"/>
        </w:rPr>
      </w:pPr>
      <w:r w:rsidRPr="00F56371">
        <w:rPr>
          <w:rStyle w:val="FontStyle75"/>
          <w:sz w:val="26"/>
          <w:szCs w:val="26"/>
        </w:rPr>
        <w:t>Продолжение работы над формированием певческих навыков и умений:</w:t>
      </w:r>
    </w:p>
    <w:p w:rsidR="00700A19" w:rsidRPr="00F56371" w:rsidRDefault="00700A19" w:rsidP="00E42A5B">
      <w:pPr>
        <w:ind w:firstLine="709"/>
        <w:jc w:val="both"/>
        <w:rPr>
          <w:sz w:val="26"/>
          <w:szCs w:val="26"/>
        </w:rPr>
      </w:pPr>
      <w:r w:rsidRPr="00F56371">
        <w:rPr>
          <w:rStyle w:val="FontStyle102"/>
          <w:sz w:val="26"/>
          <w:szCs w:val="26"/>
        </w:rPr>
        <w:t>совершенствование певческих навыков при пении в смешанном хоре (дыхание, звукообразование, дикция, строй, ансамбль);</w:t>
      </w:r>
    </w:p>
    <w:p w:rsidR="00700A19" w:rsidRPr="00F56371" w:rsidRDefault="00700A19" w:rsidP="00E42A5B">
      <w:pPr>
        <w:ind w:firstLine="709"/>
        <w:jc w:val="both"/>
        <w:rPr>
          <w:sz w:val="26"/>
          <w:szCs w:val="26"/>
        </w:rPr>
      </w:pPr>
      <w:r w:rsidRPr="00F56371">
        <w:rPr>
          <w:rStyle w:val="FontStyle102"/>
          <w:sz w:val="26"/>
          <w:szCs w:val="26"/>
        </w:rPr>
        <w:t>эмоционально-осознанное восприятие и воспроизведение разучиваемых произведений;</w:t>
      </w:r>
    </w:p>
    <w:p w:rsidR="00700A19" w:rsidRPr="00F56371" w:rsidRDefault="00700A19" w:rsidP="00E42A5B">
      <w:pPr>
        <w:ind w:firstLine="709"/>
        <w:jc w:val="both"/>
        <w:rPr>
          <w:sz w:val="26"/>
          <w:szCs w:val="26"/>
        </w:rPr>
      </w:pPr>
      <w:r w:rsidRPr="00F56371">
        <w:rPr>
          <w:rStyle w:val="FontStyle102"/>
          <w:sz w:val="26"/>
          <w:szCs w:val="26"/>
        </w:rPr>
        <w:t xml:space="preserve">выразительное </w:t>
      </w:r>
      <w:r w:rsidR="00905328" w:rsidRPr="00F56371">
        <w:rPr>
          <w:rStyle w:val="FontStyle102"/>
          <w:sz w:val="26"/>
          <w:szCs w:val="26"/>
        </w:rPr>
        <w:t>«</w:t>
      </w:r>
      <w:r w:rsidRPr="00F56371">
        <w:rPr>
          <w:rStyle w:val="FontStyle102"/>
          <w:sz w:val="26"/>
          <w:szCs w:val="26"/>
        </w:rPr>
        <w:t>концертное</w:t>
      </w:r>
      <w:r w:rsidR="00905328" w:rsidRPr="00F56371">
        <w:rPr>
          <w:rStyle w:val="FontStyle102"/>
          <w:sz w:val="26"/>
          <w:szCs w:val="26"/>
        </w:rPr>
        <w:t>»</w:t>
      </w:r>
      <w:r w:rsidRPr="00F56371">
        <w:rPr>
          <w:rStyle w:val="FontStyle102"/>
          <w:sz w:val="26"/>
          <w:szCs w:val="26"/>
        </w:rPr>
        <w:t xml:space="preserve"> исполнение разученных произведений;</w:t>
      </w:r>
    </w:p>
    <w:p w:rsidR="00700A19" w:rsidRPr="00F56371" w:rsidRDefault="00700A19" w:rsidP="00E42A5B">
      <w:pPr>
        <w:ind w:firstLine="709"/>
        <w:jc w:val="both"/>
        <w:rPr>
          <w:sz w:val="26"/>
          <w:szCs w:val="26"/>
        </w:rPr>
      </w:pPr>
      <w:r w:rsidRPr="00F56371">
        <w:rPr>
          <w:rStyle w:val="FontStyle102"/>
          <w:sz w:val="26"/>
          <w:szCs w:val="26"/>
        </w:rPr>
        <w:t>пение упражнений на совершенствование качеств певческого звука: округленности, легкости, подвижности;</w:t>
      </w:r>
    </w:p>
    <w:p w:rsidR="00700A19" w:rsidRPr="00F56371" w:rsidRDefault="00700A19" w:rsidP="00E42A5B">
      <w:pPr>
        <w:ind w:firstLine="709"/>
        <w:jc w:val="both"/>
        <w:rPr>
          <w:sz w:val="26"/>
          <w:szCs w:val="26"/>
        </w:rPr>
      </w:pPr>
      <w:r w:rsidRPr="00F56371">
        <w:rPr>
          <w:rStyle w:val="FontStyle102"/>
          <w:sz w:val="26"/>
          <w:szCs w:val="26"/>
        </w:rPr>
        <w:t>точное интонирование в октавном унисоне, воспроизведение метроритмических, ладовых, интервальных закономерностей; достиж</w:t>
      </w:r>
      <w:r w:rsidRPr="00F56371">
        <w:rPr>
          <w:rStyle w:val="FontStyle102"/>
          <w:sz w:val="26"/>
          <w:szCs w:val="26"/>
        </w:rPr>
        <w:t>е</w:t>
      </w:r>
      <w:r w:rsidRPr="00F56371">
        <w:rPr>
          <w:rStyle w:val="FontStyle102"/>
          <w:sz w:val="26"/>
          <w:szCs w:val="26"/>
        </w:rPr>
        <w:t>ние дикционной ясности и четкости.</w:t>
      </w:r>
    </w:p>
    <w:p w:rsidR="00700A19" w:rsidRPr="00F56371" w:rsidRDefault="00700A19" w:rsidP="00E42A5B">
      <w:pPr>
        <w:ind w:firstLine="709"/>
        <w:jc w:val="both"/>
        <w:rPr>
          <w:sz w:val="26"/>
          <w:szCs w:val="26"/>
        </w:rPr>
      </w:pPr>
      <w:r w:rsidRPr="00F56371">
        <w:rPr>
          <w:rStyle w:val="FontStyle75"/>
          <w:sz w:val="26"/>
          <w:szCs w:val="26"/>
        </w:rPr>
        <w:t>Певческие упражнения:</w:t>
      </w:r>
    </w:p>
    <w:p w:rsidR="00700A19" w:rsidRPr="00F56371" w:rsidRDefault="00700A19" w:rsidP="00E42A5B">
      <w:pPr>
        <w:ind w:firstLine="709"/>
        <w:jc w:val="both"/>
        <w:rPr>
          <w:sz w:val="26"/>
          <w:szCs w:val="26"/>
        </w:rPr>
      </w:pPr>
      <w:r w:rsidRPr="00F56371">
        <w:rPr>
          <w:rStyle w:val="FontStyle102"/>
          <w:sz w:val="26"/>
          <w:szCs w:val="26"/>
        </w:rPr>
        <w:t>пение на одном звуке, на разные слоги;</w:t>
      </w:r>
    </w:p>
    <w:p w:rsidR="00700A19" w:rsidRPr="00F56371" w:rsidRDefault="00700A19" w:rsidP="00E42A5B">
      <w:pPr>
        <w:ind w:firstLine="709"/>
        <w:jc w:val="both"/>
        <w:rPr>
          <w:sz w:val="26"/>
          <w:szCs w:val="26"/>
        </w:rPr>
      </w:pPr>
      <w:r w:rsidRPr="00F56371">
        <w:rPr>
          <w:rStyle w:val="FontStyle102"/>
          <w:sz w:val="26"/>
          <w:szCs w:val="26"/>
        </w:rPr>
        <w:t>пение мажорных и минорных трезвучий и пентахордов, звукорядов на слоги;</w:t>
      </w:r>
    </w:p>
    <w:p w:rsidR="00700A19" w:rsidRPr="00F56371" w:rsidRDefault="00700A19" w:rsidP="00E42A5B">
      <w:pPr>
        <w:ind w:firstLine="709"/>
        <w:jc w:val="both"/>
        <w:rPr>
          <w:sz w:val="26"/>
          <w:szCs w:val="26"/>
        </w:rPr>
      </w:pPr>
      <w:r w:rsidRPr="00F56371">
        <w:rPr>
          <w:rStyle w:val="FontStyle102"/>
          <w:sz w:val="26"/>
          <w:szCs w:val="26"/>
        </w:rPr>
        <w:t>пение попевок с полутоновыми интонациями;</w:t>
      </w:r>
    </w:p>
    <w:p w:rsidR="00700A19" w:rsidRPr="00F56371" w:rsidRDefault="00700A19" w:rsidP="00E42A5B">
      <w:pPr>
        <w:ind w:firstLine="709"/>
        <w:jc w:val="both"/>
        <w:rPr>
          <w:sz w:val="26"/>
          <w:szCs w:val="26"/>
        </w:rPr>
      </w:pPr>
      <w:r w:rsidRPr="00F56371">
        <w:rPr>
          <w:rStyle w:val="FontStyle102"/>
          <w:sz w:val="26"/>
          <w:szCs w:val="26"/>
        </w:rPr>
        <w:t>пение с закрытым ртом;</w:t>
      </w:r>
    </w:p>
    <w:p w:rsidR="00700A19" w:rsidRPr="00F56371" w:rsidRDefault="00700A19" w:rsidP="00E42A5B">
      <w:pPr>
        <w:ind w:firstLine="709"/>
        <w:jc w:val="both"/>
        <w:rPr>
          <w:sz w:val="26"/>
          <w:szCs w:val="26"/>
        </w:rPr>
      </w:pPr>
      <w:r w:rsidRPr="00F56371">
        <w:rPr>
          <w:rStyle w:val="FontStyle102"/>
          <w:sz w:val="26"/>
          <w:szCs w:val="26"/>
        </w:rPr>
        <w:t>совершенствование певческого дыхания;</w:t>
      </w:r>
    </w:p>
    <w:p w:rsidR="00700A19" w:rsidRPr="00F56371" w:rsidRDefault="00700A19" w:rsidP="00E42A5B">
      <w:pPr>
        <w:ind w:firstLine="709"/>
        <w:jc w:val="both"/>
        <w:rPr>
          <w:sz w:val="26"/>
          <w:szCs w:val="26"/>
        </w:rPr>
      </w:pPr>
      <w:r w:rsidRPr="00F56371">
        <w:rPr>
          <w:rStyle w:val="FontStyle102"/>
          <w:sz w:val="26"/>
          <w:szCs w:val="26"/>
        </w:rPr>
        <w:lastRenderedPageBreak/>
        <w:t>упражнения на чистое округленное интонирование;</w:t>
      </w:r>
    </w:p>
    <w:p w:rsidR="00700A19" w:rsidRPr="00F56371" w:rsidRDefault="00700A19" w:rsidP="00E42A5B">
      <w:pPr>
        <w:ind w:firstLine="709"/>
        <w:jc w:val="both"/>
        <w:rPr>
          <w:sz w:val="26"/>
          <w:szCs w:val="26"/>
        </w:rPr>
      </w:pPr>
      <w:r w:rsidRPr="00F56371">
        <w:rPr>
          <w:rStyle w:val="FontStyle102"/>
          <w:sz w:val="26"/>
          <w:szCs w:val="26"/>
        </w:rPr>
        <w:t>вокально-хоровые распевания на песнях;</w:t>
      </w:r>
    </w:p>
    <w:p w:rsidR="00700A19" w:rsidRPr="00F56371" w:rsidRDefault="00700A19" w:rsidP="00E42A5B">
      <w:pPr>
        <w:ind w:firstLine="709"/>
        <w:jc w:val="both"/>
        <w:rPr>
          <w:sz w:val="26"/>
          <w:szCs w:val="26"/>
        </w:rPr>
      </w:pPr>
      <w:r w:rsidRPr="00F56371">
        <w:rPr>
          <w:rStyle w:val="FontStyle102"/>
          <w:sz w:val="26"/>
          <w:szCs w:val="26"/>
        </w:rPr>
        <w:t xml:space="preserve">пение без сопровождения. Повторение песен, разученных в 5-7 классах. </w:t>
      </w:r>
    </w:p>
    <w:p w:rsidR="00700A19" w:rsidRPr="00F56371" w:rsidRDefault="00700A19" w:rsidP="00E42A5B">
      <w:pPr>
        <w:ind w:firstLine="709"/>
        <w:jc w:val="both"/>
        <w:rPr>
          <w:sz w:val="26"/>
          <w:szCs w:val="26"/>
        </w:rPr>
      </w:pPr>
      <w:r w:rsidRPr="00F56371">
        <w:rPr>
          <w:rStyle w:val="FontStyle77"/>
          <w:sz w:val="26"/>
          <w:szCs w:val="26"/>
        </w:rPr>
        <w:t>Слушание музыки</w:t>
      </w:r>
    </w:p>
    <w:p w:rsidR="00700A19" w:rsidRPr="00F56371" w:rsidRDefault="00700A19" w:rsidP="00E42A5B">
      <w:pPr>
        <w:ind w:firstLine="709"/>
        <w:jc w:val="both"/>
        <w:rPr>
          <w:sz w:val="26"/>
          <w:szCs w:val="26"/>
        </w:rPr>
      </w:pPr>
      <w:r w:rsidRPr="00F56371">
        <w:rPr>
          <w:rStyle w:val="FontStyle102"/>
          <w:sz w:val="26"/>
          <w:szCs w:val="26"/>
        </w:rPr>
        <w:t>Взаимосвязь видов искусства в многогранном отражении реального мира, мыслей и чувств человека. Героика, лирика, эпос, драма, юмор в музыке.</w:t>
      </w:r>
    </w:p>
    <w:p w:rsidR="00700A19" w:rsidRPr="00F56371" w:rsidRDefault="00700A19" w:rsidP="00E42A5B">
      <w:pPr>
        <w:ind w:firstLine="709"/>
        <w:jc w:val="both"/>
        <w:rPr>
          <w:sz w:val="26"/>
          <w:szCs w:val="26"/>
        </w:rPr>
      </w:pPr>
      <w:r w:rsidRPr="00F56371">
        <w:rPr>
          <w:rStyle w:val="FontStyle102"/>
          <w:sz w:val="26"/>
          <w:szCs w:val="26"/>
        </w:rPr>
        <w:t>Народная музыка в творчестве композиторов.</w:t>
      </w:r>
    </w:p>
    <w:p w:rsidR="00700A19" w:rsidRPr="00F56371" w:rsidRDefault="00700A19" w:rsidP="00E42A5B">
      <w:pPr>
        <w:ind w:firstLine="709"/>
        <w:jc w:val="both"/>
        <w:rPr>
          <w:sz w:val="26"/>
          <w:szCs w:val="26"/>
        </w:rPr>
      </w:pPr>
      <w:r w:rsidRPr="00F56371">
        <w:rPr>
          <w:rStyle w:val="FontStyle102"/>
          <w:sz w:val="26"/>
          <w:szCs w:val="26"/>
        </w:rPr>
        <w:t xml:space="preserve">Особенности творчества композиторов: С. Прокофьев, Д. Шостакович, А. Хачатурян, </w:t>
      </w:r>
      <w:r w:rsidRPr="00F56371">
        <w:rPr>
          <w:rStyle w:val="FontStyle102"/>
          <w:spacing w:val="-20"/>
          <w:sz w:val="26"/>
          <w:szCs w:val="26"/>
        </w:rPr>
        <w:t>Г.</w:t>
      </w:r>
      <w:r w:rsidRPr="00F56371">
        <w:rPr>
          <w:rStyle w:val="FontStyle102"/>
          <w:sz w:val="26"/>
          <w:szCs w:val="26"/>
        </w:rPr>
        <w:t xml:space="preserve"> Свиридов.</w:t>
      </w:r>
    </w:p>
    <w:p w:rsidR="00700A19" w:rsidRPr="00F56371" w:rsidRDefault="00700A19" w:rsidP="00E42A5B">
      <w:pPr>
        <w:ind w:firstLine="709"/>
        <w:jc w:val="both"/>
        <w:rPr>
          <w:sz w:val="26"/>
          <w:szCs w:val="26"/>
        </w:rPr>
      </w:pPr>
      <w:r w:rsidRPr="00F56371">
        <w:rPr>
          <w:rStyle w:val="FontStyle102"/>
          <w:sz w:val="26"/>
          <w:szCs w:val="26"/>
        </w:rPr>
        <w:t>Повторение прослушанных произведений из программы 5-7 классов.</w:t>
      </w:r>
    </w:p>
    <w:p w:rsidR="00700A19" w:rsidRPr="00F56371" w:rsidRDefault="00700A19" w:rsidP="00E42A5B">
      <w:pPr>
        <w:ind w:firstLine="709"/>
        <w:jc w:val="both"/>
        <w:rPr>
          <w:sz w:val="26"/>
          <w:szCs w:val="26"/>
        </w:rPr>
      </w:pPr>
      <w:r w:rsidRPr="00F56371">
        <w:rPr>
          <w:rStyle w:val="FontStyle77"/>
          <w:sz w:val="26"/>
          <w:szCs w:val="26"/>
        </w:rPr>
        <w:t>Музыкальная грамота</w:t>
      </w:r>
    </w:p>
    <w:p w:rsidR="00700A19" w:rsidRPr="00F56371" w:rsidRDefault="00700A19" w:rsidP="00E42A5B">
      <w:pPr>
        <w:ind w:firstLine="709"/>
        <w:jc w:val="both"/>
        <w:rPr>
          <w:sz w:val="26"/>
          <w:szCs w:val="26"/>
        </w:rPr>
      </w:pPr>
      <w:r w:rsidRPr="00F56371">
        <w:rPr>
          <w:rStyle w:val="FontStyle102"/>
          <w:sz w:val="26"/>
          <w:szCs w:val="26"/>
        </w:rPr>
        <w:t>Язык музыки, основные средства музыкальной выразительности на примере различных произведений. Повторение определения средств м</w:t>
      </w:r>
      <w:r w:rsidRPr="00F56371">
        <w:rPr>
          <w:rStyle w:val="FontStyle102"/>
          <w:sz w:val="26"/>
          <w:szCs w:val="26"/>
        </w:rPr>
        <w:t>у</w:t>
      </w:r>
      <w:r w:rsidRPr="00F56371">
        <w:rPr>
          <w:rStyle w:val="FontStyle102"/>
          <w:sz w:val="26"/>
          <w:szCs w:val="26"/>
        </w:rPr>
        <w:t>зыкальной выразительности — темп, динамика, лад, метроритм, мелодия, гармония, тембр.</w:t>
      </w:r>
    </w:p>
    <w:p w:rsidR="00700A19" w:rsidRPr="00F56371" w:rsidRDefault="00700A19" w:rsidP="00E42A5B">
      <w:pPr>
        <w:ind w:firstLine="709"/>
        <w:jc w:val="both"/>
        <w:rPr>
          <w:sz w:val="26"/>
          <w:szCs w:val="26"/>
        </w:rPr>
      </w:pPr>
      <w:r w:rsidRPr="00F56371">
        <w:rPr>
          <w:rStyle w:val="FontStyle102"/>
          <w:sz w:val="26"/>
          <w:szCs w:val="26"/>
        </w:rPr>
        <w:t>Анализ музыкальных средств выразительности различных произведений.</w:t>
      </w:r>
    </w:p>
    <w:p w:rsidR="00700A19" w:rsidRPr="00F56371" w:rsidRDefault="00700A19" w:rsidP="00E42A5B">
      <w:pPr>
        <w:ind w:firstLine="709"/>
        <w:jc w:val="both"/>
        <w:rPr>
          <w:sz w:val="26"/>
          <w:szCs w:val="26"/>
        </w:rPr>
      </w:pPr>
      <w:r w:rsidRPr="00F56371">
        <w:rPr>
          <w:rStyle w:val="FontStyle79"/>
          <w:sz w:val="26"/>
          <w:szCs w:val="26"/>
        </w:rPr>
        <w:t>Музыкальный материал для пения</w:t>
      </w:r>
    </w:p>
    <w:p w:rsidR="00700A19" w:rsidRPr="00F56371" w:rsidRDefault="00700A19" w:rsidP="00E42A5B">
      <w:pPr>
        <w:ind w:firstLine="709"/>
        <w:jc w:val="both"/>
        <w:rPr>
          <w:sz w:val="26"/>
          <w:szCs w:val="26"/>
        </w:rPr>
      </w:pPr>
      <w:r w:rsidRPr="00F56371">
        <w:rPr>
          <w:rStyle w:val="FontStyle75"/>
          <w:b/>
          <w:sz w:val="26"/>
          <w:szCs w:val="26"/>
        </w:rPr>
        <w:t>I 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 чего начинается Родина?</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Щит и меч</w:t>
      </w:r>
      <w:r w:rsidRPr="00F56371">
        <w:rPr>
          <w:rStyle w:val="FontStyle102"/>
          <w:sz w:val="26"/>
          <w:szCs w:val="26"/>
        </w:rPr>
        <w:t>»</w:t>
      </w:r>
      <w:r w:rsidR="00700A19" w:rsidRPr="00F56371">
        <w:rPr>
          <w:rStyle w:val="FontStyle102"/>
          <w:sz w:val="26"/>
          <w:szCs w:val="26"/>
        </w:rPr>
        <w:t xml:space="preserve"> - муз. Б. Баснера,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Гляжу в озера синие</w:t>
      </w:r>
      <w:r w:rsidRPr="00F56371">
        <w:rPr>
          <w:rStyle w:val="FontStyle102"/>
          <w:sz w:val="26"/>
          <w:szCs w:val="26"/>
        </w:rPr>
        <w:t>»</w:t>
      </w:r>
      <w:r w:rsidR="00700A19" w:rsidRPr="00F56371">
        <w:rPr>
          <w:rStyle w:val="FontStyle102"/>
          <w:sz w:val="26"/>
          <w:szCs w:val="26"/>
        </w:rPr>
        <w:t xml:space="preserve">. Из телефильма </w:t>
      </w:r>
      <w:r w:rsidRPr="00F56371">
        <w:rPr>
          <w:rStyle w:val="FontStyle102"/>
          <w:sz w:val="26"/>
          <w:szCs w:val="26"/>
        </w:rPr>
        <w:t>«</w:t>
      </w:r>
      <w:r w:rsidR="00700A19" w:rsidRPr="00F56371">
        <w:rPr>
          <w:rStyle w:val="FontStyle102"/>
          <w:sz w:val="26"/>
          <w:szCs w:val="26"/>
        </w:rPr>
        <w:t>Тени исчезают в полдень</w:t>
      </w:r>
      <w:r w:rsidRPr="00F56371">
        <w:rPr>
          <w:rStyle w:val="FontStyle102"/>
          <w:sz w:val="26"/>
          <w:szCs w:val="26"/>
        </w:rPr>
        <w:t>»</w:t>
      </w:r>
      <w:r w:rsidR="00700A19" w:rsidRPr="00F56371">
        <w:rPr>
          <w:rStyle w:val="FontStyle102"/>
          <w:sz w:val="26"/>
          <w:szCs w:val="26"/>
        </w:rPr>
        <w:t xml:space="preserve"> - муз. Л. Афанасьева, сл. И. Шаферана.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Конопатая девчонка</w:t>
      </w:r>
      <w:r w:rsidRPr="00F56371">
        <w:rPr>
          <w:rStyle w:val="FontStyle102"/>
          <w:sz w:val="26"/>
          <w:szCs w:val="26"/>
        </w:rPr>
        <w:t>»</w:t>
      </w:r>
      <w:r w:rsidR="00700A19" w:rsidRPr="00F56371">
        <w:rPr>
          <w:rStyle w:val="FontStyle102"/>
          <w:sz w:val="26"/>
          <w:szCs w:val="26"/>
        </w:rPr>
        <w:t xml:space="preserve"> - муз. Б. Савельева, сл. М. Пляцковского.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Не повторяется такое никогда</w:t>
      </w:r>
      <w:r w:rsidRPr="00F56371">
        <w:rPr>
          <w:rStyle w:val="FontStyle102"/>
          <w:sz w:val="26"/>
          <w:szCs w:val="26"/>
        </w:rPr>
        <w:t>»</w:t>
      </w:r>
      <w:r w:rsidR="00700A19" w:rsidRPr="00F56371">
        <w:rPr>
          <w:rStyle w:val="FontStyle102"/>
          <w:sz w:val="26"/>
          <w:szCs w:val="26"/>
        </w:rPr>
        <w:t xml:space="preserve"> - муз. С. Туликова, сл. М. Пляцковского.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Подмосковные вечера</w:t>
      </w:r>
      <w:r w:rsidRPr="00F56371">
        <w:rPr>
          <w:rStyle w:val="FontStyle102"/>
          <w:sz w:val="26"/>
          <w:szCs w:val="26"/>
        </w:rPr>
        <w:t>»</w:t>
      </w:r>
      <w:r w:rsidR="00700A19" w:rsidRPr="00F56371">
        <w:rPr>
          <w:rStyle w:val="FontStyle102"/>
          <w:sz w:val="26"/>
          <w:szCs w:val="26"/>
        </w:rPr>
        <w:t xml:space="preserve"> - муз. В. Соловьева-Седого,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Моя Москва</w:t>
      </w:r>
      <w:r w:rsidRPr="00F56371">
        <w:rPr>
          <w:rStyle w:val="FontStyle102"/>
          <w:sz w:val="26"/>
          <w:szCs w:val="26"/>
        </w:rPr>
        <w:t>»</w:t>
      </w:r>
      <w:r w:rsidR="00700A19" w:rsidRPr="00F56371">
        <w:rPr>
          <w:rStyle w:val="FontStyle102"/>
          <w:sz w:val="26"/>
          <w:szCs w:val="26"/>
        </w:rPr>
        <w:t xml:space="preserve"> - муз. И. Дунаевского, сл. М. Лисянского и С. Аграняна.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Песня о Москве</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Свинарка и пастух</w:t>
      </w:r>
      <w:r w:rsidRPr="00F56371">
        <w:rPr>
          <w:rStyle w:val="FontStyle102"/>
          <w:sz w:val="26"/>
          <w:szCs w:val="26"/>
        </w:rPr>
        <w:t>»</w:t>
      </w:r>
      <w:r w:rsidR="00700A19" w:rsidRPr="00F56371">
        <w:rPr>
          <w:rStyle w:val="FontStyle102"/>
          <w:sz w:val="26"/>
          <w:szCs w:val="26"/>
        </w:rPr>
        <w:t xml:space="preserve"> - муз. </w:t>
      </w:r>
      <w:r w:rsidR="00700A19" w:rsidRPr="00F56371">
        <w:rPr>
          <w:rStyle w:val="FontStyle102"/>
          <w:spacing w:val="-20"/>
          <w:sz w:val="26"/>
          <w:szCs w:val="26"/>
        </w:rPr>
        <w:t>Т.</w:t>
      </w:r>
      <w:r w:rsidR="00700A19" w:rsidRPr="00F56371">
        <w:rPr>
          <w:rStyle w:val="FontStyle102"/>
          <w:sz w:val="26"/>
          <w:szCs w:val="26"/>
        </w:rPr>
        <w:t xml:space="preserve"> Хренникова, сл. В. Гусева.</w:t>
      </w:r>
    </w:p>
    <w:p w:rsidR="00700A19" w:rsidRPr="00F56371" w:rsidRDefault="00700A19" w:rsidP="00E42A5B">
      <w:pPr>
        <w:ind w:firstLine="709"/>
        <w:jc w:val="both"/>
        <w:rPr>
          <w:sz w:val="26"/>
          <w:szCs w:val="26"/>
        </w:rPr>
      </w:pPr>
      <w:r w:rsidRPr="00F56371">
        <w:rPr>
          <w:rStyle w:val="FontStyle75"/>
          <w:b/>
          <w:sz w:val="26"/>
          <w:szCs w:val="26"/>
        </w:rPr>
        <w:t>II 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Город золотой</w:t>
      </w:r>
      <w:r w:rsidRPr="00F56371">
        <w:rPr>
          <w:rStyle w:val="FontStyle102"/>
          <w:sz w:val="26"/>
          <w:szCs w:val="26"/>
        </w:rPr>
        <w:t>»</w:t>
      </w:r>
      <w:r w:rsidR="00700A19" w:rsidRPr="00F56371">
        <w:rPr>
          <w:rStyle w:val="FontStyle102"/>
          <w:sz w:val="26"/>
          <w:szCs w:val="26"/>
        </w:rPr>
        <w:t>- муз. Ф. Милано, сл. А. Хвостова и А. Волохонского, обр. Б. Гребенщикова.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Есть только миг</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Земля Санникова</w:t>
      </w:r>
      <w:r w:rsidRPr="00F56371">
        <w:rPr>
          <w:rStyle w:val="FontStyle102"/>
          <w:sz w:val="26"/>
          <w:szCs w:val="26"/>
        </w:rPr>
        <w:t>»</w:t>
      </w:r>
      <w:r w:rsidR="00700A19" w:rsidRPr="00F56371">
        <w:rPr>
          <w:rStyle w:val="FontStyle102"/>
          <w:sz w:val="26"/>
          <w:szCs w:val="26"/>
        </w:rPr>
        <w:t xml:space="preserve"> - муз. А. Зацепина, сл. Л. Дербенева.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Песенка о медведях</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Кавказская пленница</w:t>
      </w:r>
      <w:r w:rsidRPr="00F56371">
        <w:rPr>
          <w:rStyle w:val="FontStyle102"/>
          <w:sz w:val="26"/>
          <w:szCs w:val="26"/>
        </w:rPr>
        <w:t>»</w:t>
      </w:r>
      <w:r w:rsidR="00700A19" w:rsidRPr="00F56371">
        <w:rPr>
          <w:rStyle w:val="FontStyle102"/>
          <w:sz w:val="26"/>
          <w:szCs w:val="26"/>
        </w:rPr>
        <w:t xml:space="preserve"> - муз. А. Зацепина, сл. Л. Дербенева.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Разговор со счастьем</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Иван Васильевич меняет профессию</w:t>
      </w:r>
      <w:r w:rsidRPr="00F56371">
        <w:rPr>
          <w:rStyle w:val="FontStyle102"/>
          <w:sz w:val="26"/>
          <w:szCs w:val="26"/>
        </w:rPr>
        <w:t>»</w:t>
      </w:r>
      <w:r w:rsidR="00700A19" w:rsidRPr="00F56371">
        <w:rPr>
          <w:rStyle w:val="FontStyle102"/>
          <w:sz w:val="26"/>
          <w:szCs w:val="26"/>
        </w:rPr>
        <w:t xml:space="preserve"> - муз. А. Зацепина, сл. Л. Дербенева.</w:t>
      </w:r>
    </w:p>
    <w:p w:rsidR="00700A19" w:rsidRPr="00F56371" w:rsidRDefault="00700A19" w:rsidP="00E42A5B">
      <w:pPr>
        <w:ind w:firstLine="709"/>
        <w:jc w:val="both"/>
        <w:rPr>
          <w:sz w:val="26"/>
          <w:szCs w:val="26"/>
        </w:rPr>
      </w:pPr>
      <w:r w:rsidRPr="00F56371">
        <w:rPr>
          <w:rStyle w:val="FontStyle102"/>
          <w:sz w:val="26"/>
          <w:szCs w:val="26"/>
        </w:rPr>
        <w:t xml:space="preserve">Сага. </w:t>
      </w:r>
      <w:r w:rsidR="00905328" w:rsidRPr="00F56371">
        <w:rPr>
          <w:rStyle w:val="FontStyle102"/>
          <w:sz w:val="26"/>
          <w:szCs w:val="26"/>
        </w:rPr>
        <w:t>«</w:t>
      </w:r>
      <w:r w:rsidRPr="00F56371">
        <w:rPr>
          <w:rStyle w:val="FontStyle102"/>
          <w:sz w:val="26"/>
          <w:szCs w:val="26"/>
        </w:rPr>
        <w:t>Я тебя никогда не забуду...</w:t>
      </w:r>
      <w:r w:rsidR="00905328" w:rsidRPr="00F56371">
        <w:rPr>
          <w:rStyle w:val="FontStyle102"/>
          <w:sz w:val="26"/>
          <w:szCs w:val="26"/>
        </w:rPr>
        <w:t>»</w:t>
      </w:r>
      <w:r w:rsidRPr="00F56371">
        <w:rPr>
          <w:rStyle w:val="FontStyle102"/>
          <w:sz w:val="26"/>
          <w:szCs w:val="26"/>
        </w:rPr>
        <w:t xml:space="preserve"> Из рок-оперы </w:t>
      </w:r>
      <w:r w:rsidR="00905328" w:rsidRPr="00F56371">
        <w:rPr>
          <w:rStyle w:val="FontStyle102"/>
          <w:sz w:val="26"/>
          <w:szCs w:val="26"/>
        </w:rPr>
        <w:t>«</w:t>
      </w:r>
      <w:r w:rsidRPr="00F56371">
        <w:rPr>
          <w:rStyle w:val="FontStyle102"/>
          <w:sz w:val="26"/>
          <w:szCs w:val="26"/>
        </w:rPr>
        <w:t>Юнона и Авось</w:t>
      </w:r>
      <w:r w:rsidR="00905328" w:rsidRPr="00F56371">
        <w:rPr>
          <w:rStyle w:val="FontStyle102"/>
          <w:sz w:val="26"/>
          <w:szCs w:val="26"/>
        </w:rPr>
        <w:t>»</w:t>
      </w:r>
      <w:r w:rsidRPr="00F56371">
        <w:rPr>
          <w:rStyle w:val="FontStyle102"/>
          <w:sz w:val="26"/>
          <w:szCs w:val="26"/>
        </w:rPr>
        <w:t xml:space="preserve"> - муз. А. Рыбникова, сл. А. Вознесенского.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Мой белый город</w:t>
      </w:r>
      <w:r w:rsidRPr="00F56371">
        <w:rPr>
          <w:rStyle w:val="FontStyle102"/>
          <w:sz w:val="26"/>
          <w:szCs w:val="26"/>
        </w:rPr>
        <w:t>»</w:t>
      </w:r>
      <w:r w:rsidR="00700A19" w:rsidRPr="00F56371">
        <w:rPr>
          <w:rStyle w:val="FontStyle102"/>
          <w:sz w:val="26"/>
          <w:szCs w:val="26"/>
        </w:rPr>
        <w:t xml:space="preserve"> - муз. Е. Доги, сл. В. Лазарева.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Будь со мною...</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700A19" w:rsidP="00E42A5B">
      <w:pPr>
        <w:ind w:firstLine="709"/>
        <w:jc w:val="both"/>
        <w:rPr>
          <w:sz w:val="26"/>
          <w:szCs w:val="26"/>
        </w:rPr>
      </w:pPr>
      <w:r w:rsidRPr="00F56371">
        <w:rPr>
          <w:rStyle w:val="FontStyle75"/>
          <w:b/>
          <w:sz w:val="26"/>
          <w:szCs w:val="26"/>
        </w:rPr>
        <w:t>III 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Старый клен</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Девчата</w:t>
      </w:r>
      <w:r w:rsidRPr="00F56371">
        <w:rPr>
          <w:rStyle w:val="FontStyle102"/>
          <w:sz w:val="26"/>
          <w:szCs w:val="26"/>
        </w:rPr>
        <w:t>»</w:t>
      </w:r>
      <w:r w:rsidR="00700A19" w:rsidRPr="00F56371">
        <w:rPr>
          <w:rStyle w:val="FontStyle102"/>
          <w:sz w:val="26"/>
          <w:szCs w:val="26"/>
        </w:rPr>
        <w:t xml:space="preserve"> - муз. А. Пахмутовой,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Спят курганы темные</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Большая жизнь</w:t>
      </w:r>
      <w:r w:rsidRPr="00F56371">
        <w:rPr>
          <w:rStyle w:val="FontStyle102"/>
          <w:sz w:val="26"/>
          <w:szCs w:val="26"/>
        </w:rPr>
        <w:t>»</w:t>
      </w:r>
      <w:r w:rsidR="00700A19" w:rsidRPr="00F56371">
        <w:rPr>
          <w:rStyle w:val="FontStyle102"/>
          <w:sz w:val="26"/>
          <w:szCs w:val="26"/>
        </w:rPr>
        <w:t xml:space="preserve"> - муз. Н. Богословского, сл. Б. Ласкина.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Когда весна придет...</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Весна на Заречной улице</w:t>
      </w:r>
      <w:r w:rsidRPr="00F56371">
        <w:rPr>
          <w:rStyle w:val="FontStyle102"/>
          <w:sz w:val="26"/>
          <w:szCs w:val="26"/>
        </w:rPr>
        <w:t>»</w:t>
      </w:r>
      <w:r w:rsidR="00700A19" w:rsidRPr="00F56371">
        <w:rPr>
          <w:rStyle w:val="FontStyle102"/>
          <w:sz w:val="26"/>
          <w:szCs w:val="26"/>
        </w:rPr>
        <w:t xml:space="preserve"> - муз. Б. Мокроусова, сл. А. Фатьянова.</w:t>
      </w:r>
    </w:p>
    <w:p w:rsidR="00700A19" w:rsidRPr="00F56371" w:rsidRDefault="00905328" w:rsidP="00E42A5B">
      <w:pPr>
        <w:ind w:firstLine="709"/>
        <w:jc w:val="both"/>
        <w:rPr>
          <w:sz w:val="26"/>
          <w:szCs w:val="26"/>
        </w:rPr>
      </w:pPr>
      <w:r w:rsidRPr="00F56371">
        <w:rPr>
          <w:rStyle w:val="FontStyle102"/>
          <w:sz w:val="26"/>
          <w:szCs w:val="26"/>
        </w:rPr>
        <w:lastRenderedPageBreak/>
        <w:t>«</w:t>
      </w:r>
      <w:r w:rsidR="00700A19" w:rsidRPr="00F56371">
        <w:rPr>
          <w:rStyle w:val="FontStyle102"/>
          <w:sz w:val="26"/>
          <w:szCs w:val="26"/>
        </w:rPr>
        <w:t>Рассвет-чародей</w:t>
      </w:r>
      <w:r w:rsidRPr="00F56371">
        <w:rPr>
          <w:rStyle w:val="FontStyle102"/>
          <w:sz w:val="26"/>
          <w:szCs w:val="26"/>
        </w:rPr>
        <w:t>»</w:t>
      </w:r>
      <w:r w:rsidR="00700A19" w:rsidRPr="00F56371">
        <w:rPr>
          <w:rStyle w:val="FontStyle102"/>
          <w:sz w:val="26"/>
          <w:szCs w:val="26"/>
        </w:rPr>
        <w:t xml:space="preserve"> - муз. В. Шаинского, сл. М. Танича.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Пожелание</w:t>
      </w:r>
      <w:r w:rsidRPr="00F56371">
        <w:rPr>
          <w:rStyle w:val="FontStyle102"/>
          <w:sz w:val="26"/>
          <w:szCs w:val="26"/>
        </w:rPr>
        <w:t>»</w:t>
      </w:r>
      <w:r w:rsidR="00700A19" w:rsidRPr="00F56371">
        <w:rPr>
          <w:rStyle w:val="FontStyle102"/>
          <w:sz w:val="26"/>
          <w:szCs w:val="26"/>
        </w:rPr>
        <w:t xml:space="preserve"> - муз. и сл. Б. Окуджавы.</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Березовые сны</w:t>
      </w:r>
      <w:r w:rsidRPr="00F56371">
        <w:rPr>
          <w:rStyle w:val="FontStyle102"/>
          <w:sz w:val="26"/>
          <w:szCs w:val="26"/>
        </w:rPr>
        <w:t>»</w:t>
      </w:r>
      <w:r w:rsidR="00700A19" w:rsidRPr="00F56371">
        <w:rPr>
          <w:rStyle w:val="FontStyle102"/>
          <w:sz w:val="26"/>
          <w:szCs w:val="26"/>
        </w:rPr>
        <w:t xml:space="preserve">. Из киноэпопеи </w:t>
      </w:r>
      <w:r w:rsidRPr="00F56371">
        <w:rPr>
          <w:rStyle w:val="FontStyle102"/>
          <w:sz w:val="26"/>
          <w:szCs w:val="26"/>
        </w:rPr>
        <w:t>«</w:t>
      </w:r>
      <w:r w:rsidR="00700A19" w:rsidRPr="00F56371">
        <w:rPr>
          <w:rStyle w:val="FontStyle102"/>
          <w:sz w:val="26"/>
          <w:szCs w:val="26"/>
        </w:rPr>
        <w:t>Великая Отечественная</w:t>
      </w:r>
      <w:r w:rsidRPr="00F56371">
        <w:rPr>
          <w:rStyle w:val="FontStyle102"/>
          <w:sz w:val="26"/>
          <w:szCs w:val="26"/>
        </w:rPr>
        <w:t>»</w:t>
      </w:r>
      <w:r w:rsidR="00700A19" w:rsidRPr="00F56371">
        <w:rPr>
          <w:rStyle w:val="FontStyle102"/>
          <w:sz w:val="26"/>
          <w:szCs w:val="26"/>
        </w:rPr>
        <w:t xml:space="preserve"> - муз. В. Гевиксмана, сл. </w:t>
      </w:r>
      <w:r w:rsidR="00700A19" w:rsidRPr="00F56371">
        <w:rPr>
          <w:rStyle w:val="FontStyle102"/>
          <w:spacing w:val="-20"/>
          <w:sz w:val="26"/>
          <w:szCs w:val="26"/>
        </w:rPr>
        <w:t>Г.</w:t>
      </w:r>
      <w:r w:rsidR="00700A19" w:rsidRPr="00F56371">
        <w:rPr>
          <w:rStyle w:val="FontStyle102"/>
          <w:sz w:val="26"/>
          <w:szCs w:val="26"/>
        </w:rPr>
        <w:t xml:space="preserve"> Фере.</w:t>
      </w:r>
    </w:p>
    <w:p w:rsidR="00700A19" w:rsidRPr="00F56371" w:rsidRDefault="00700A19" w:rsidP="00E42A5B">
      <w:pPr>
        <w:ind w:firstLine="709"/>
        <w:jc w:val="both"/>
        <w:rPr>
          <w:sz w:val="26"/>
          <w:szCs w:val="26"/>
        </w:rPr>
      </w:pPr>
      <w:r w:rsidRPr="00F56371">
        <w:rPr>
          <w:rStyle w:val="FontStyle75"/>
          <w:b/>
          <w:sz w:val="26"/>
          <w:szCs w:val="26"/>
        </w:rPr>
        <w:t>IV четверть</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Где же вы теперь, друзья-однополчане?</w:t>
      </w:r>
      <w:r w:rsidRPr="00F56371">
        <w:rPr>
          <w:rStyle w:val="FontStyle102"/>
          <w:sz w:val="26"/>
          <w:szCs w:val="26"/>
        </w:rPr>
        <w:t>»</w:t>
      </w:r>
      <w:r w:rsidR="00700A19" w:rsidRPr="00F56371">
        <w:rPr>
          <w:rStyle w:val="FontStyle102"/>
          <w:sz w:val="26"/>
          <w:szCs w:val="26"/>
        </w:rPr>
        <w:t xml:space="preserve"> - муз. В. Соловьева-Седого, сл. А. Фатьянова.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День Победы</w:t>
      </w:r>
      <w:r w:rsidRPr="00F56371">
        <w:rPr>
          <w:rStyle w:val="FontStyle102"/>
          <w:sz w:val="26"/>
          <w:szCs w:val="26"/>
        </w:rPr>
        <w:t>»</w:t>
      </w:r>
      <w:r w:rsidR="00700A19" w:rsidRPr="00F56371">
        <w:rPr>
          <w:rStyle w:val="FontStyle102"/>
          <w:sz w:val="26"/>
          <w:szCs w:val="26"/>
        </w:rPr>
        <w:t xml:space="preserve"> - муз. Д. Тухманова, сл. В. Харитонова.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Нам нужна одна победа</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Белорусский вокзал</w:t>
      </w:r>
      <w:r w:rsidRPr="00F56371">
        <w:rPr>
          <w:rStyle w:val="FontStyle102"/>
          <w:sz w:val="26"/>
          <w:szCs w:val="26"/>
        </w:rPr>
        <w:t>»</w:t>
      </w:r>
      <w:r w:rsidR="00700A19" w:rsidRPr="00F56371">
        <w:rPr>
          <w:rStyle w:val="FontStyle102"/>
          <w:sz w:val="26"/>
          <w:szCs w:val="26"/>
        </w:rPr>
        <w:t xml:space="preserve"> — муз. и сл. Б. Окуджавы.</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Прощальный вальс</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Розыгрыш</w:t>
      </w:r>
      <w:r w:rsidRPr="00F56371">
        <w:rPr>
          <w:rStyle w:val="FontStyle102"/>
          <w:sz w:val="26"/>
          <w:szCs w:val="26"/>
        </w:rPr>
        <w:t>»</w:t>
      </w:r>
      <w:r w:rsidR="00700A19" w:rsidRPr="00F56371">
        <w:rPr>
          <w:rStyle w:val="FontStyle102"/>
          <w:sz w:val="26"/>
          <w:szCs w:val="26"/>
        </w:rPr>
        <w:t xml:space="preserve"> - муз. А. Флярковского, сл. А. Дидурова.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Ваши глаза</w:t>
      </w:r>
      <w:r w:rsidRPr="00F56371">
        <w:rPr>
          <w:rStyle w:val="FontStyle102"/>
          <w:sz w:val="26"/>
          <w:szCs w:val="26"/>
        </w:rPr>
        <w:t>»</w:t>
      </w:r>
      <w:r w:rsidR="00700A19" w:rsidRPr="00F56371">
        <w:rPr>
          <w:rStyle w:val="FontStyle102"/>
          <w:sz w:val="26"/>
          <w:szCs w:val="26"/>
        </w:rPr>
        <w:t xml:space="preserve"> - муз. Е. Крылатова, сл. Ю. Энтина.</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Прощайте, голуби</w:t>
      </w:r>
      <w:r w:rsidRPr="00F56371">
        <w:rPr>
          <w:rStyle w:val="FontStyle102"/>
          <w:sz w:val="26"/>
          <w:szCs w:val="26"/>
        </w:rPr>
        <w:t>»</w:t>
      </w:r>
      <w:r w:rsidR="00700A19" w:rsidRPr="00F56371">
        <w:rPr>
          <w:rStyle w:val="FontStyle102"/>
          <w:sz w:val="26"/>
          <w:szCs w:val="26"/>
        </w:rPr>
        <w:t xml:space="preserve"> - муз. М. Фрадкина,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Баллада о солдате</w:t>
      </w:r>
      <w:r w:rsidRPr="00F56371">
        <w:rPr>
          <w:rStyle w:val="FontStyle102"/>
          <w:sz w:val="26"/>
          <w:szCs w:val="26"/>
        </w:rPr>
        <w:t>»</w:t>
      </w:r>
      <w:r w:rsidR="00700A19" w:rsidRPr="00F56371">
        <w:rPr>
          <w:rStyle w:val="FontStyle102"/>
          <w:sz w:val="26"/>
          <w:szCs w:val="26"/>
        </w:rPr>
        <w:t xml:space="preserve"> - муз. В. Соловьева-Седого, сл. М. Матусовского.</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Гимн Российской Федерации</w:t>
      </w:r>
      <w:r w:rsidRPr="00F56371">
        <w:rPr>
          <w:rStyle w:val="FontStyle102"/>
          <w:sz w:val="26"/>
          <w:szCs w:val="26"/>
        </w:rPr>
        <w:t>»</w:t>
      </w:r>
      <w:r w:rsidR="00700A19" w:rsidRPr="00F56371">
        <w:rPr>
          <w:rStyle w:val="FontStyle102"/>
          <w:sz w:val="26"/>
          <w:szCs w:val="26"/>
        </w:rPr>
        <w:t xml:space="preserve"> - муз. А. Александрова, сл. С. Михалкова.</w:t>
      </w:r>
    </w:p>
    <w:p w:rsidR="00700A19" w:rsidRPr="00F56371" w:rsidRDefault="00700A19" w:rsidP="00E42A5B">
      <w:pPr>
        <w:ind w:firstLine="709"/>
        <w:jc w:val="both"/>
        <w:rPr>
          <w:sz w:val="26"/>
          <w:szCs w:val="26"/>
        </w:rPr>
      </w:pPr>
      <w:r w:rsidRPr="00F56371">
        <w:rPr>
          <w:rStyle w:val="FontStyle79"/>
          <w:sz w:val="26"/>
          <w:szCs w:val="26"/>
        </w:rPr>
        <w:t>Музыкальные произведения для слушания</w:t>
      </w:r>
    </w:p>
    <w:p w:rsidR="00700A19" w:rsidRPr="00F56371" w:rsidRDefault="00700A19" w:rsidP="00E42A5B">
      <w:pPr>
        <w:ind w:firstLine="709"/>
        <w:jc w:val="both"/>
        <w:rPr>
          <w:sz w:val="26"/>
          <w:szCs w:val="26"/>
        </w:rPr>
      </w:pPr>
      <w:r w:rsidRPr="00F56371">
        <w:rPr>
          <w:rStyle w:val="FontStyle102"/>
          <w:sz w:val="26"/>
          <w:szCs w:val="26"/>
        </w:rPr>
        <w:t xml:space="preserve">И. Бах. </w:t>
      </w:r>
      <w:r w:rsidR="00905328" w:rsidRPr="00F56371">
        <w:rPr>
          <w:rStyle w:val="FontStyle102"/>
          <w:sz w:val="26"/>
          <w:szCs w:val="26"/>
        </w:rPr>
        <w:t>«</w:t>
      </w:r>
      <w:r w:rsidRPr="00F56371">
        <w:rPr>
          <w:rStyle w:val="FontStyle102"/>
          <w:sz w:val="26"/>
          <w:szCs w:val="26"/>
        </w:rPr>
        <w:t>окката2 ре минор, ВШУ 565.</w:t>
      </w:r>
    </w:p>
    <w:p w:rsidR="00700A19" w:rsidRPr="00F56371" w:rsidRDefault="00700A19" w:rsidP="00E42A5B">
      <w:pPr>
        <w:ind w:firstLine="709"/>
        <w:jc w:val="both"/>
        <w:rPr>
          <w:sz w:val="26"/>
          <w:szCs w:val="26"/>
        </w:rPr>
      </w:pPr>
      <w:r w:rsidRPr="00F56371">
        <w:rPr>
          <w:rStyle w:val="FontStyle102"/>
          <w:sz w:val="26"/>
          <w:szCs w:val="26"/>
        </w:rPr>
        <w:t xml:space="preserve">И. Бах. </w:t>
      </w:r>
      <w:r w:rsidR="00905328" w:rsidRPr="00F56371">
        <w:rPr>
          <w:rStyle w:val="FontStyle102"/>
          <w:sz w:val="26"/>
          <w:szCs w:val="26"/>
        </w:rPr>
        <w:t>«</w:t>
      </w:r>
      <w:r w:rsidRPr="00F56371">
        <w:rPr>
          <w:rStyle w:val="FontStyle102"/>
          <w:sz w:val="26"/>
          <w:szCs w:val="26"/>
        </w:rPr>
        <w:t>агаЬапаа</w:t>
      </w:r>
      <w:r w:rsidR="00905328" w:rsidRPr="00F56371">
        <w:rPr>
          <w:rStyle w:val="FontStyle102"/>
          <w:sz w:val="26"/>
          <w:szCs w:val="26"/>
        </w:rPr>
        <w:t>»</w:t>
      </w:r>
      <w:r w:rsidRPr="00F56371">
        <w:rPr>
          <w:rStyle w:val="FontStyle102"/>
          <w:sz w:val="26"/>
          <w:szCs w:val="26"/>
        </w:rPr>
        <w:t xml:space="preserve"> Из Французской сюиты № </w:t>
      </w:r>
      <w:r w:rsidRPr="00F56371">
        <w:rPr>
          <w:rStyle w:val="FontStyle101"/>
          <w:rFonts w:ascii="Times New Roman" w:hAnsi="Times New Roman" w:cs="Times New Roman"/>
          <w:spacing w:val="-20"/>
          <w:sz w:val="26"/>
          <w:szCs w:val="26"/>
        </w:rPr>
        <w:t>1.</w:t>
      </w:r>
    </w:p>
    <w:p w:rsidR="00700A19" w:rsidRPr="00F56371" w:rsidRDefault="00700A19" w:rsidP="00E42A5B">
      <w:pPr>
        <w:ind w:firstLine="709"/>
        <w:jc w:val="both"/>
        <w:rPr>
          <w:sz w:val="26"/>
          <w:szCs w:val="26"/>
        </w:rPr>
      </w:pPr>
      <w:r w:rsidRPr="00F56371">
        <w:rPr>
          <w:rStyle w:val="FontStyle102"/>
          <w:sz w:val="26"/>
          <w:szCs w:val="26"/>
        </w:rPr>
        <w:t xml:space="preserve">Л. Бетховен. </w:t>
      </w:r>
      <w:r w:rsidR="00905328" w:rsidRPr="00F56371">
        <w:rPr>
          <w:rStyle w:val="FontStyle102"/>
          <w:sz w:val="26"/>
          <w:szCs w:val="26"/>
        </w:rPr>
        <w:t>«</w:t>
      </w:r>
      <w:r w:rsidRPr="00F56371">
        <w:rPr>
          <w:rStyle w:val="FontStyle102"/>
          <w:sz w:val="26"/>
          <w:szCs w:val="26"/>
        </w:rPr>
        <w:t>гауе</w:t>
      </w:r>
      <w:r w:rsidR="00905328" w:rsidRPr="00F56371">
        <w:rPr>
          <w:rStyle w:val="FontStyle102"/>
          <w:sz w:val="26"/>
          <w:szCs w:val="26"/>
        </w:rPr>
        <w:t>»</w:t>
      </w:r>
      <w:r w:rsidRPr="00F56371">
        <w:rPr>
          <w:rStyle w:val="FontStyle102"/>
          <w:sz w:val="26"/>
          <w:szCs w:val="26"/>
        </w:rPr>
        <w:t xml:space="preserve"> </w:t>
      </w:r>
      <w:r w:rsidR="00905328" w:rsidRPr="00F56371">
        <w:rPr>
          <w:rStyle w:val="FontStyle102"/>
          <w:sz w:val="26"/>
          <w:szCs w:val="26"/>
        </w:rPr>
        <w:t>«</w:t>
      </w:r>
      <w:r w:rsidRPr="00F56371">
        <w:rPr>
          <w:rStyle w:val="FontStyle102"/>
          <w:sz w:val="26"/>
          <w:szCs w:val="26"/>
        </w:rPr>
        <w:t>11е</w:t>
      </w:r>
      <w:r w:rsidRPr="00F56371">
        <w:rPr>
          <w:rStyle w:val="FontStyle102"/>
          <w:sz w:val="26"/>
          <w:szCs w:val="26"/>
          <w:lang w:val="en-US"/>
        </w:rPr>
        <w:t>g</w:t>
      </w:r>
      <w:r w:rsidRPr="00F56371">
        <w:rPr>
          <w:rStyle w:val="FontStyle102"/>
          <w:sz w:val="26"/>
          <w:szCs w:val="26"/>
        </w:rPr>
        <w:t xml:space="preserve">о </w:t>
      </w:r>
      <w:r w:rsidRPr="00F56371">
        <w:rPr>
          <w:rStyle w:val="FontStyle102"/>
          <w:spacing w:val="-20"/>
          <w:sz w:val="26"/>
          <w:szCs w:val="26"/>
        </w:rPr>
        <w:t>сН</w:t>
      </w:r>
      <w:r w:rsidRPr="00F56371">
        <w:rPr>
          <w:rStyle w:val="FontStyle102"/>
          <w:sz w:val="26"/>
          <w:szCs w:val="26"/>
        </w:rPr>
        <w:t xml:space="preserve"> шоко е соп Ьпо</w:t>
      </w:r>
      <w:r w:rsidR="00905328" w:rsidRPr="00F56371">
        <w:rPr>
          <w:rStyle w:val="FontStyle102"/>
          <w:sz w:val="26"/>
          <w:szCs w:val="26"/>
        </w:rPr>
        <w:t>»</w:t>
      </w:r>
      <w:r w:rsidRPr="00F56371">
        <w:rPr>
          <w:rStyle w:val="FontStyle102"/>
          <w:sz w:val="26"/>
          <w:szCs w:val="26"/>
        </w:rPr>
        <w:t xml:space="preserve"> Из сонаты № 8, до минор, соч. 13, </w:t>
      </w:r>
      <w:r w:rsidR="00905328" w:rsidRPr="00F56371">
        <w:rPr>
          <w:rStyle w:val="FontStyle102"/>
          <w:sz w:val="26"/>
          <w:szCs w:val="26"/>
        </w:rPr>
        <w:t>«</w:t>
      </w:r>
      <w:r w:rsidRPr="00F56371">
        <w:rPr>
          <w:rStyle w:val="FontStyle102"/>
          <w:sz w:val="26"/>
          <w:szCs w:val="26"/>
        </w:rPr>
        <w:t>атетическая</w:t>
      </w:r>
      <w:r w:rsidR="00905328"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И. Брамс. </w:t>
      </w:r>
      <w:r w:rsidR="00905328" w:rsidRPr="00F56371">
        <w:rPr>
          <w:rStyle w:val="FontStyle102"/>
          <w:sz w:val="26"/>
          <w:szCs w:val="26"/>
        </w:rPr>
        <w:t>«</w:t>
      </w:r>
      <w:r w:rsidRPr="00F56371">
        <w:rPr>
          <w:rStyle w:val="FontStyle102"/>
          <w:sz w:val="26"/>
          <w:szCs w:val="26"/>
        </w:rPr>
        <w:t>енгерский танец № 5</w:t>
      </w:r>
      <w:r w:rsidR="00905328" w:rsidRPr="00F56371">
        <w:rPr>
          <w:rStyle w:val="FontStyle102"/>
          <w:sz w:val="26"/>
          <w:szCs w:val="26"/>
        </w:rPr>
        <w:t>»</w:t>
      </w:r>
      <w:r w:rsidRPr="00F56371">
        <w:rPr>
          <w:rStyle w:val="FontStyle102"/>
          <w:sz w:val="26"/>
          <w:szCs w:val="26"/>
        </w:rPr>
        <w:t xml:space="preserve"> фа-диез минор.</w:t>
      </w:r>
    </w:p>
    <w:p w:rsidR="00700A19" w:rsidRPr="00F56371" w:rsidRDefault="00700A19" w:rsidP="00E42A5B">
      <w:pPr>
        <w:ind w:firstLine="709"/>
        <w:jc w:val="both"/>
        <w:rPr>
          <w:sz w:val="26"/>
          <w:szCs w:val="26"/>
        </w:rPr>
      </w:pPr>
      <w:r w:rsidRPr="00F56371">
        <w:rPr>
          <w:rStyle w:val="FontStyle102"/>
          <w:sz w:val="26"/>
          <w:szCs w:val="26"/>
        </w:rPr>
        <w:t xml:space="preserve">Дж. Верди. </w:t>
      </w:r>
      <w:r w:rsidR="00905328" w:rsidRPr="00F56371">
        <w:rPr>
          <w:rStyle w:val="FontStyle102"/>
          <w:sz w:val="26"/>
          <w:szCs w:val="26"/>
        </w:rPr>
        <w:t>«</w:t>
      </w:r>
      <w:r w:rsidRPr="00F56371">
        <w:rPr>
          <w:rStyle w:val="FontStyle102"/>
          <w:sz w:val="26"/>
          <w:szCs w:val="26"/>
        </w:rPr>
        <w:t>Псенка Герцога</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Риголетто</w:t>
      </w:r>
      <w:r w:rsidR="00905328"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pacing w:val="-20"/>
          <w:sz w:val="26"/>
          <w:szCs w:val="26"/>
        </w:rPr>
        <w:t>Г.</w:t>
      </w:r>
      <w:r w:rsidRPr="00F56371">
        <w:rPr>
          <w:rStyle w:val="FontStyle102"/>
          <w:sz w:val="26"/>
          <w:szCs w:val="26"/>
        </w:rPr>
        <w:t xml:space="preserve"> Гендель. </w:t>
      </w:r>
      <w:r w:rsidR="00905328" w:rsidRPr="00F56371">
        <w:rPr>
          <w:rStyle w:val="FontStyle102"/>
          <w:sz w:val="26"/>
          <w:szCs w:val="26"/>
        </w:rPr>
        <w:t>«</w:t>
      </w:r>
      <w:r w:rsidRPr="00F56371">
        <w:rPr>
          <w:rStyle w:val="FontStyle102"/>
          <w:sz w:val="26"/>
          <w:szCs w:val="26"/>
        </w:rPr>
        <w:t>РаззасаНа</w:t>
      </w:r>
      <w:r w:rsidR="00905328" w:rsidRPr="00F56371">
        <w:rPr>
          <w:rStyle w:val="FontStyle102"/>
          <w:sz w:val="26"/>
          <w:szCs w:val="26"/>
        </w:rPr>
        <w:t>»</w:t>
      </w:r>
      <w:r w:rsidRPr="00F56371">
        <w:rPr>
          <w:rStyle w:val="FontStyle102"/>
          <w:sz w:val="26"/>
          <w:szCs w:val="26"/>
        </w:rPr>
        <w:t>. Из концерта для органа с оркестром, си-бемоль мажор, соч. 7, № 1.</w:t>
      </w:r>
    </w:p>
    <w:p w:rsidR="00700A19" w:rsidRPr="00F56371" w:rsidRDefault="00700A19" w:rsidP="00E42A5B">
      <w:pPr>
        <w:ind w:firstLine="709"/>
        <w:jc w:val="both"/>
        <w:rPr>
          <w:sz w:val="26"/>
          <w:szCs w:val="26"/>
        </w:rPr>
      </w:pPr>
      <w:r w:rsidRPr="00F56371">
        <w:rPr>
          <w:rStyle w:val="FontStyle102"/>
          <w:sz w:val="26"/>
          <w:szCs w:val="26"/>
        </w:rPr>
        <w:t xml:space="preserve">Дж. Гершвин. </w:t>
      </w:r>
      <w:r w:rsidR="00905328" w:rsidRPr="00F56371">
        <w:rPr>
          <w:rStyle w:val="FontStyle102"/>
          <w:sz w:val="26"/>
          <w:szCs w:val="26"/>
        </w:rPr>
        <w:t>«</w:t>
      </w:r>
      <w:r w:rsidRPr="00F56371">
        <w:rPr>
          <w:rStyle w:val="FontStyle102"/>
          <w:sz w:val="26"/>
          <w:szCs w:val="26"/>
        </w:rPr>
        <w:t>Колыбельная</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Порги и Бесс</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А. Дворжак. </w:t>
      </w:r>
      <w:r w:rsidR="00905328" w:rsidRPr="00F56371">
        <w:rPr>
          <w:rStyle w:val="FontStyle102"/>
          <w:sz w:val="26"/>
          <w:szCs w:val="26"/>
        </w:rPr>
        <w:t>«</w:t>
      </w:r>
      <w:r w:rsidRPr="00F56371">
        <w:rPr>
          <w:rStyle w:val="FontStyle102"/>
          <w:sz w:val="26"/>
          <w:szCs w:val="26"/>
        </w:rPr>
        <w:t>Славянский танец</w:t>
      </w:r>
      <w:r w:rsidR="00905328" w:rsidRPr="00F56371">
        <w:rPr>
          <w:rStyle w:val="FontStyle102"/>
          <w:sz w:val="26"/>
          <w:szCs w:val="26"/>
        </w:rPr>
        <w:t>»</w:t>
      </w:r>
      <w:r w:rsidRPr="00F56371">
        <w:rPr>
          <w:rStyle w:val="FontStyle102"/>
          <w:sz w:val="26"/>
          <w:szCs w:val="26"/>
        </w:rPr>
        <w:t>, ми минор.</w:t>
      </w:r>
    </w:p>
    <w:p w:rsidR="00700A19" w:rsidRPr="00F56371" w:rsidRDefault="00700A19" w:rsidP="00E42A5B">
      <w:pPr>
        <w:ind w:firstLine="709"/>
        <w:jc w:val="both"/>
        <w:rPr>
          <w:sz w:val="26"/>
          <w:szCs w:val="26"/>
        </w:rPr>
      </w:pPr>
      <w:r w:rsidRPr="00F56371">
        <w:rPr>
          <w:rStyle w:val="FontStyle102"/>
          <w:sz w:val="26"/>
          <w:szCs w:val="26"/>
        </w:rPr>
        <w:t xml:space="preserve">Ф. Лист. </w:t>
      </w:r>
      <w:r w:rsidR="00905328" w:rsidRPr="00F56371">
        <w:rPr>
          <w:rStyle w:val="FontStyle102"/>
          <w:sz w:val="26"/>
          <w:szCs w:val="26"/>
        </w:rPr>
        <w:t>«</w:t>
      </w:r>
      <w:r w:rsidRPr="00F56371">
        <w:rPr>
          <w:rStyle w:val="FontStyle102"/>
          <w:sz w:val="26"/>
          <w:szCs w:val="26"/>
        </w:rPr>
        <w:t>Венгерская рапсодия № 2</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В. Моцарт. </w:t>
      </w:r>
      <w:r w:rsidR="00905328" w:rsidRPr="00F56371">
        <w:rPr>
          <w:rStyle w:val="FontStyle102"/>
          <w:sz w:val="26"/>
          <w:szCs w:val="26"/>
        </w:rPr>
        <w:t>«</w:t>
      </w:r>
      <w:r w:rsidRPr="00F56371">
        <w:rPr>
          <w:rStyle w:val="FontStyle102"/>
          <w:sz w:val="26"/>
          <w:szCs w:val="26"/>
        </w:rPr>
        <w:t>Увертюра</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Женитьба Фигаро</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В. Моцарт. </w:t>
      </w:r>
      <w:r w:rsidR="00905328" w:rsidRPr="00F56371">
        <w:rPr>
          <w:rStyle w:val="FontStyle102"/>
          <w:spacing w:val="-20"/>
          <w:sz w:val="26"/>
          <w:szCs w:val="26"/>
        </w:rPr>
        <w:t>«</w:t>
      </w:r>
      <w:r w:rsidRPr="00F56371">
        <w:rPr>
          <w:rStyle w:val="FontStyle102"/>
          <w:spacing w:val="-20"/>
          <w:sz w:val="26"/>
          <w:szCs w:val="26"/>
        </w:rPr>
        <w:t>А11е</w:t>
      </w:r>
      <w:r w:rsidRPr="00F56371">
        <w:rPr>
          <w:rStyle w:val="FontStyle102"/>
          <w:spacing w:val="-20"/>
          <w:sz w:val="26"/>
          <w:szCs w:val="26"/>
          <w:lang w:val="en-US"/>
        </w:rPr>
        <w:t>g</w:t>
      </w:r>
      <w:r w:rsidRPr="00F56371">
        <w:rPr>
          <w:rStyle w:val="FontStyle102"/>
          <w:spacing w:val="-20"/>
          <w:sz w:val="26"/>
          <w:szCs w:val="26"/>
        </w:rPr>
        <w:t>го</w:t>
      </w:r>
      <w:r w:rsidRPr="00F56371">
        <w:rPr>
          <w:rStyle w:val="FontStyle102"/>
          <w:sz w:val="26"/>
          <w:szCs w:val="26"/>
        </w:rPr>
        <w:t xml:space="preserve"> шоко</w:t>
      </w:r>
      <w:r w:rsidR="00905328" w:rsidRPr="00F56371">
        <w:rPr>
          <w:rStyle w:val="FontStyle102"/>
          <w:sz w:val="26"/>
          <w:szCs w:val="26"/>
        </w:rPr>
        <w:t>»</w:t>
      </w:r>
      <w:r w:rsidRPr="00F56371">
        <w:rPr>
          <w:rStyle w:val="FontStyle102"/>
          <w:sz w:val="26"/>
          <w:szCs w:val="26"/>
        </w:rPr>
        <w:t>. Из симфонии № 40, КУ 550.</w:t>
      </w:r>
    </w:p>
    <w:p w:rsidR="00700A19" w:rsidRPr="00F56371" w:rsidRDefault="00700A19" w:rsidP="00E42A5B">
      <w:pPr>
        <w:ind w:firstLine="709"/>
        <w:jc w:val="both"/>
        <w:rPr>
          <w:sz w:val="26"/>
          <w:szCs w:val="26"/>
        </w:rPr>
      </w:pPr>
      <w:r w:rsidRPr="00F56371">
        <w:rPr>
          <w:rStyle w:val="FontStyle102"/>
          <w:sz w:val="26"/>
          <w:szCs w:val="26"/>
        </w:rPr>
        <w:t xml:space="preserve">А. Бородин. </w:t>
      </w:r>
      <w:r w:rsidR="00905328" w:rsidRPr="00F56371">
        <w:rPr>
          <w:rStyle w:val="FontStyle102"/>
          <w:sz w:val="26"/>
          <w:szCs w:val="26"/>
        </w:rPr>
        <w:t>«</w:t>
      </w:r>
      <w:r w:rsidRPr="00F56371">
        <w:rPr>
          <w:rStyle w:val="FontStyle102"/>
          <w:sz w:val="26"/>
          <w:szCs w:val="26"/>
        </w:rPr>
        <w:t>Половецкие пляски с хором</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Князь Игорь</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М. Мусоргский. </w:t>
      </w:r>
      <w:r w:rsidR="00905328" w:rsidRPr="00F56371">
        <w:rPr>
          <w:rStyle w:val="FontStyle102"/>
          <w:sz w:val="26"/>
          <w:szCs w:val="26"/>
        </w:rPr>
        <w:t>«</w:t>
      </w:r>
      <w:r w:rsidRPr="00F56371">
        <w:rPr>
          <w:rStyle w:val="FontStyle102"/>
          <w:sz w:val="26"/>
          <w:szCs w:val="26"/>
        </w:rPr>
        <w:t>Картинки с выставки</w:t>
      </w:r>
      <w:r w:rsidR="00905328" w:rsidRPr="00F56371">
        <w:rPr>
          <w:rStyle w:val="FontStyle102"/>
          <w:sz w:val="26"/>
          <w:szCs w:val="26"/>
        </w:rPr>
        <w:t>»</w:t>
      </w:r>
      <w:r w:rsidRPr="00F56371">
        <w:rPr>
          <w:rStyle w:val="FontStyle102"/>
          <w:sz w:val="26"/>
          <w:szCs w:val="26"/>
        </w:rPr>
        <w:t xml:space="preserve"> (по выбору).</w:t>
      </w:r>
    </w:p>
    <w:p w:rsidR="00700A19" w:rsidRPr="00F56371" w:rsidRDefault="00700A19" w:rsidP="00E42A5B">
      <w:pPr>
        <w:ind w:firstLine="709"/>
        <w:jc w:val="both"/>
        <w:rPr>
          <w:sz w:val="26"/>
          <w:szCs w:val="26"/>
        </w:rPr>
      </w:pPr>
      <w:r w:rsidRPr="00F56371">
        <w:rPr>
          <w:rStyle w:val="FontStyle102"/>
          <w:sz w:val="26"/>
          <w:szCs w:val="26"/>
        </w:rPr>
        <w:t xml:space="preserve">С. Прокофьев. </w:t>
      </w:r>
      <w:r w:rsidR="00905328" w:rsidRPr="00F56371">
        <w:rPr>
          <w:rStyle w:val="FontStyle102"/>
          <w:sz w:val="26"/>
          <w:szCs w:val="26"/>
        </w:rPr>
        <w:t>«</w:t>
      </w:r>
      <w:r w:rsidRPr="00F56371">
        <w:rPr>
          <w:rStyle w:val="FontStyle102"/>
          <w:sz w:val="26"/>
          <w:szCs w:val="26"/>
        </w:rPr>
        <w:t>Вставайте, люди русские</w:t>
      </w:r>
      <w:r w:rsidR="00905328" w:rsidRPr="00F56371">
        <w:rPr>
          <w:rStyle w:val="FontStyle102"/>
          <w:sz w:val="26"/>
          <w:szCs w:val="26"/>
        </w:rPr>
        <w:t>»</w:t>
      </w:r>
      <w:r w:rsidRPr="00F56371">
        <w:rPr>
          <w:rStyle w:val="FontStyle102"/>
          <w:sz w:val="26"/>
          <w:szCs w:val="26"/>
        </w:rPr>
        <w:t xml:space="preserve">. </w:t>
      </w:r>
      <w:r w:rsidR="00905328" w:rsidRPr="00F56371">
        <w:rPr>
          <w:rStyle w:val="FontStyle102"/>
          <w:sz w:val="26"/>
          <w:szCs w:val="26"/>
        </w:rPr>
        <w:t>«</w:t>
      </w:r>
      <w:r w:rsidRPr="00F56371">
        <w:rPr>
          <w:rStyle w:val="FontStyle102"/>
          <w:sz w:val="26"/>
          <w:szCs w:val="26"/>
        </w:rPr>
        <w:t>Ледовое побоище</w:t>
      </w:r>
      <w:r w:rsidR="00905328" w:rsidRPr="00F56371">
        <w:rPr>
          <w:rStyle w:val="FontStyle102"/>
          <w:sz w:val="26"/>
          <w:szCs w:val="26"/>
        </w:rPr>
        <w:t>»</w:t>
      </w:r>
      <w:r w:rsidRPr="00F56371">
        <w:rPr>
          <w:rStyle w:val="FontStyle102"/>
          <w:sz w:val="26"/>
          <w:szCs w:val="26"/>
        </w:rPr>
        <w:t xml:space="preserve">. Из кантаты </w:t>
      </w:r>
      <w:r w:rsidR="00905328" w:rsidRPr="00F56371">
        <w:rPr>
          <w:rStyle w:val="FontStyle102"/>
          <w:sz w:val="26"/>
          <w:szCs w:val="26"/>
        </w:rPr>
        <w:t>«</w:t>
      </w:r>
      <w:r w:rsidRPr="00F56371">
        <w:rPr>
          <w:rStyle w:val="FontStyle102"/>
          <w:sz w:val="26"/>
          <w:szCs w:val="26"/>
        </w:rPr>
        <w:t>Александр Невский</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Н. Римский-Корсаков. Песня Садко </w:t>
      </w:r>
      <w:r w:rsidR="00905328" w:rsidRPr="00F56371">
        <w:rPr>
          <w:rStyle w:val="FontStyle102"/>
          <w:sz w:val="26"/>
          <w:szCs w:val="26"/>
        </w:rPr>
        <w:t>«</w:t>
      </w:r>
      <w:r w:rsidRPr="00F56371">
        <w:rPr>
          <w:rStyle w:val="FontStyle102"/>
          <w:sz w:val="26"/>
          <w:szCs w:val="26"/>
        </w:rPr>
        <w:t>Заиграйте мои гусельки</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Садко</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Н. Римский-Корсаков. </w:t>
      </w:r>
      <w:r w:rsidR="00905328" w:rsidRPr="00F56371">
        <w:rPr>
          <w:rStyle w:val="FontStyle102"/>
          <w:sz w:val="26"/>
          <w:szCs w:val="26"/>
        </w:rPr>
        <w:t>«</w:t>
      </w:r>
      <w:r w:rsidRPr="00F56371">
        <w:rPr>
          <w:rStyle w:val="FontStyle102"/>
          <w:sz w:val="26"/>
          <w:szCs w:val="26"/>
        </w:rPr>
        <w:t>Сеча при Керженце</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Сказание о невидимом граде Китеже и деве Февронии</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Н. Римский-Корсаков. Третья песня Леля </w:t>
      </w:r>
      <w:r w:rsidR="00905328" w:rsidRPr="00F56371">
        <w:rPr>
          <w:rStyle w:val="FontStyle102"/>
          <w:sz w:val="26"/>
          <w:szCs w:val="26"/>
        </w:rPr>
        <w:t>«</w:t>
      </w:r>
      <w:r w:rsidRPr="00F56371">
        <w:rPr>
          <w:rStyle w:val="FontStyle102"/>
          <w:sz w:val="26"/>
          <w:szCs w:val="26"/>
        </w:rPr>
        <w:t>Туча со громом сговаривалась</w:t>
      </w:r>
      <w:r w:rsidR="00905328" w:rsidRPr="00F56371">
        <w:rPr>
          <w:rStyle w:val="FontStyle102"/>
          <w:sz w:val="26"/>
          <w:szCs w:val="26"/>
        </w:rPr>
        <w:t>»</w:t>
      </w:r>
      <w:r w:rsidRPr="00F56371">
        <w:rPr>
          <w:rStyle w:val="FontStyle102"/>
          <w:sz w:val="26"/>
          <w:szCs w:val="26"/>
        </w:rPr>
        <w:t xml:space="preserve">. Из оперы </w:t>
      </w:r>
      <w:r w:rsidR="00905328" w:rsidRPr="00F56371">
        <w:rPr>
          <w:rStyle w:val="FontStyle102"/>
          <w:sz w:val="26"/>
          <w:szCs w:val="26"/>
        </w:rPr>
        <w:t>«</w:t>
      </w:r>
      <w:r w:rsidRPr="00F56371">
        <w:rPr>
          <w:rStyle w:val="FontStyle102"/>
          <w:sz w:val="26"/>
          <w:szCs w:val="26"/>
        </w:rPr>
        <w:t>Снегурочка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pacing w:val="-20"/>
          <w:sz w:val="26"/>
          <w:szCs w:val="26"/>
        </w:rPr>
        <w:t>Г.</w:t>
      </w:r>
      <w:r w:rsidRPr="00F56371">
        <w:rPr>
          <w:rStyle w:val="FontStyle102"/>
          <w:sz w:val="26"/>
          <w:szCs w:val="26"/>
        </w:rPr>
        <w:t xml:space="preserve"> Свиридов. </w:t>
      </w:r>
      <w:r w:rsidR="00905328" w:rsidRPr="00F56371">
        <w:rPr>
          <w:rStyle w:val="FontStyle102"/>
          <w:sz w:val="26"/>
          <w:szCs w:val="26"/>
        </w:rPr>
        <w:t>«</w:t>
      </w:r>
      <w:r w:rsidRPr="00F56371">
        <w:rPr>
          <w:rStyle w:val="FontStyle102"/>
          <w:sz w:val="26"/>
          <w:szCs w:val="26"/>
        </w:rPr>
        <w:t>Романс</w:t>
      </w:r>
      <w:r w:rsidR="00905328" w:rsidRPr="00F56371">
        <w:rPr>
          <w:rStyle w:val="FontStyle102"/>
          <w:sz w:val="26"/>
          <w:szCs w:val="26"/>
        </w:rPr>
        <w:t>»</w:t>
      </w:r>
      <w:r w:rsidRPr="00F56371">
        <w:rPr>
          <w:rStyle w:val="FontStyle102"/>
          <w:sz w:val="26"/>
          <w:szCs w:val="26"/>
        </w:rPr>
        <w:t xml:space="preserve">. Из музыкальных иллюстраций к повести А. Пушкина </w:t>
      </w:r>
      <w:r w:rsidR="00905328" w:rsidRPr="00F56371">
        <w:rPr>
          <w:rStyle w:val="FontStyle102"/>
          <w:sz w:val="26"/>
          <w:szCs w:val="26"/>
        </w:rPr>
        <w:t>«</w:t>
      </w:r>
      <w:r w:rsidRPr="00F56371">
        <w:rPr>
          <w:rStyle w:val="FontStyle102"/>
          <w:sz w:val="26"/>
          <w:szCs w:val="26"/>
        </w:rPr>
        <w:t>Метель</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И. Стравинский. </w:t>
      </w:r>
      <w:r w:rsidR="00905328" w:rsidRPr="00F56371">
        <w:rPr>
          <w:rStyle w:val="FontStyle102"/>
          <w:sz w:val="26"/>
          <w:szCs w:val="26"/>
        </w:rPr>
        <w:t>«</w:t>
      </w:r>
      <w:r w:rsidRPr="00F56371">
        <w:rPr>
          <w:rStyle w:val="FontStyle102"/>
          <w:sz w:val="26"/>
          <w:szCs w:val="26"/>
        </w:rPr>
        <w:t>Тема гуляний</w:t>
      </w:r>
      <w:r w:rsidR="00905328" w:rsidRPr="00F56371">
        <w:rPr>
          <w:rStyle w:val="FontStyle102"/>
          <w:sz w:val="26"/>
          <w:szCs w:val="26"/>
        </w:rPr>
        <w:t>»</w:t>
      </w:r>
      <w:r w:rsidRPr="00F56371">
        <w:rPr>
          <w:rStyle w:val="FontStyle102"/>
          <w:sz w:val="26"/>
          <w:szCs w:val="26"/>
        </w:rPr>
        <w:t xml:space="preserve">. Из балета </w:t>
      </w:r>
      <w:r w:rsidR="00905328" w:rsidRPr="00F56371">
        <w:rPr>
          <w:rStyle w:val="FontStyle102"/>
          <w:sz w:val="26"/>
          <w:szCs w:val="26"/>
        </w:rPr>
        <w:t>«</w:t>
      </w:r>
      <w:r w:rsidRPr="00F56371">
        <w:rPr>
          <w:rStyle w:val="FontStyle102"/>
          <w:sz w:val="26"/>
          <w:szCs w:val="26"/>
        </w:rPr>
        <w:t>Петрушка</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А. Хачатурян. </w:t>
      </w:r>
      <w:r w:rsidR="00905328" w:rsidRPr="00F56371">
        <w:rPr>
          <w:rStyle w:val="FontStyle102"/>
          <w:sz w:val="26"/>
          <w:szCs w:val="26"/>
        </w:rPr>
        <w:t>«</w:t>
      </w:r>
      <w:r w:rsidRPr="00F56371">
        <w:rPr>
          <w:rStyle w:val="FontStyle102"/>
          <w:sz w:val="26"/>
          <w:szCs w:val="26"/>
        </w:rPr>
        <w:t>Вальс</w:t>
      </w:r>
      <w:r w:rsidR="00905328" w:rsidRPr="00F56371">
        <w:rPr>
          <w:rStyle w:val="FontStyle102"/>
          <w:sz w:val="26"/>
          <w:szCs w:val="26"/>
        </w:rPr>
        <w:t>»</w:t>
      </w:r>
      <w:r w:rsidRPr="00F56371">
        <w:rPr>
          <w:rStyle w:val="FontStyle102"/>
          <w:sz w:val="26"/>
          <w:szCs w:val="26"/>
        </w:rPr>
        <w:t xml:space="preserve">. Из музыки к драме М. Лермонтова </w:t>
      </w:r>
      <w:r w:rsidR="00905328" w:rsidRPr="00F56371">
        <w:rPr>
          <w:rStyle w:val="FontStyle102"/>
          <w:sz w:val="26"/>
          <w:szCs w:val="26"/>
        </w:rPr>
        <w:t>«</w:t>
      </w:r>
      <w:r w:rsidRPr="00F56371">
        <w:rPr>
          <w:rStyle w:val="FontStyle102"/>
          <w:sz w:val="26"/>
          <w:szCs w:val="26"/>
        </w:rPr>
        <w:t>Маскарад</w:t>
      </w:r>
      <w:r w:rsidR="00905328" w:rsidRPr="00F56371">
        <w:rPr>
          <w:rStyle w:val="FontStyle102"/>
          <w:sz w:val="26"/>
          <w:szCs w:val="26"/>
        </w:rPr>
        <w:t>»</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t xml:space="preserve">П. Чайковский. </w:t>
      </w:r>
      <w:r w:rsidR="00905328" w:rsidRPr="00F56371">
        <w:rPr>
          <w:rStyle w:val="FontStyle102"/>
          <w:sz w:val="26"/>
          <w:szCs w:val="26"/>
        </w:rPr>
        <w:t>«</w:t>
      </w:r>
      <w:r w:rsidRPr="00F56371">
        <w:rPr>
          <w:rStyle w:val="FontStyle102"/>
          <w:sz w:val="26"/>
          <w:szCs w:val="26"/>
        </w:rPr>
        <w:t>Времена года</w:t>
      </w:r>
      <w:r w:rsidR="00905328" w:rsidRPr="00F56371">
        <w:rPr>
          <w:rStyle w:val="FontStyle102"/>
          <w:sz w:val="26"/>
          <w:szCs w:val="26"/>
        </w:rPr>
        <w:t>»</w:t>
      </w:r>
      <w:r w:rsidRPr="00F56371">
        <w:rPr>
          <w:rStyle w:val="FontStyle102"/>
          <w:sz w:val="26"/>
          <w:szCs w:val="26"/>
        </w:rPr>
        <w:t xml:space="preserve">, соч. </w:t>
      </w:r>
      <w:r w:rsidRPr="00F56371">
        <w:rPr>
          <w:rStyle w:val="FontStyle77"/>
          <w:b w:val="0"/>
          <w:bCs w:val="0"/>
          <w:sz w:val="26"/>
          <w:szCs w:val="26"/>
        </w:rPr>
        <w:t>37</w:t>
      </w:r>
      <w:r w:rsidRPr="00F56371">
        <w:rPr>
          <w:rStyle w:val="FontStyle102"/>
          <w:sz w:val="26"/>
          <w:szCs w:val="26"/>
        </w:rPr>
        <w:t>.</w:t>
      </w:r>
    </w:p>
    <w:p w:rsidR="00700A19" w:rsidRPr="00F56371" w:rsidRDefault="00700A19" w:rsidP="00E42A5B">
      <w:pPr>
        <w:ind w:firstLine="709"/>
        <w:jc w:val="both"/>
        <w:rPr>
          <w:sz w:val="26"/>
          <w:szCs w:val="26"/>
        </w:rPr>
      </w:pPr>
      <w:r w:rsidRPr="00F56371">
        <w:rPr>
          <w:rStyle w:val="FontStyle102"/>
          <w:sz w:val="26"/>
          <w:szCs w:val="26"/>
        </w:rPr>
        <w:lastRenderedPageBreak/>
        <w:t xml:space="preserve">Д. Шостакович. </w:t>
      </w:r>
      <w:r w:rsidR="00905328" w:rsidRPr="00F56371">
        <w:rPr>
          <w:rStyle w:val="FontStyle102"/>
          <w:sz w:val="26"/>
          <w:szCs w:val="26"/>
        </w:rPr>
        <w:t>«</w:t>
      </w:r>
      <w:r w:rsidRPr="00F56371">
        <w:rPr>
          <w:rStyle w:val="FontStyle102"/>
          <w:sz w:val="26"/>
          <w:szCs w:val="26"/>
        </w:rPr>
        <w:t>Первая часть</w:t>
      </w:r>
      <w:r w:rsidR="00905328" w:rsidRPr="00F56371">
        <w:rPr>
          <w:rStyle w:val="FontStyle102"/>
          <w:sz w:val="26"/>
          <w:szCs w:val="26"/>
        </w:rPr>
        <w:t>»</w:t>
      </w:r>
      <w:r w:rsidRPr="00F56371">
        <w:rPr>
          <w:rStyle w:val="FontStyle102"/>
          <w:sz w:val="26"/>
          <w:szCs w:val="26"/>
        </w:rPr>
        <w:t xml:space="preserve">. Тема нашествия. Из симфонии </w:t>
      </w:r>
      <w:r w:rsidRPr="00F56371">
        <w:rPr>
          <w:rStyle w:val="FontStyle77"/>
          <w:b w:val="0"/>
          <w:bCs w:val="0"/>
          <w:sz w:val="26"/>
          <w:szCs w:val="26"/>
        </w:rPr>
        <w:t>№ 7,</w:t>
      </w:r>
      <w:r w:rsidR="00905328" w:rsidRPr="00F56371">
        <w:rPr>
          <w:rStyle w:val="FontStyle102"/>
          <w:sz w:val="26"/>
          <w:szCs w:val="26"/>
        </w:rPr>
        <w:t>»</w:t>
      </w:r>
      <w:r w:rsidRPr="00F56371">
        <w:rPr>
          <w:rStyle w:val="FontStyle102"/>
          <w:sz w:val="26"/>
          <w:szCs w:val="26"/>
        </w:rPr>
        <w:t>Ленинградская</w:t>
      </w:r>
      <w:r w:rsidR="00905328" w:rsidRPr="00F56371">
        <w:rPr>
          <w:rStyle w:val="FontStyle102"/>
          <w:sz w:val="26"/>
          <w:szCs w:val="26"/>
        </w:rPr>
        <w:t>»</w:t>
      </w:r>
      <w:r w:rsidRPr="00F56371">
        <w:rPr>
          <w:rStyle w:val="FontStyle102"/>
          <w:sz w:val="26"/>
          <w:szCs w:val="26"/>
        </w:rPr>
        <w:t>.</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Я ли в поле да не травушка была...</w:t>
      </w:r>
      <w:r w:rsidRPr="00F56371">
        <w:rPr>
          <w:rStyle w:val="FontStyle102"/>
          <w:sz w:val="26"/>
          <w:szCs w:val="26"/>
        </w:rPr>
        <w:t>»</w:t>
      </w:r>
      <w:r w:rsidR="00700A19" w:rsidRPr="00F56371">
        <w:rPr>
          <w:rStyle w:val="FontStyle102"/>
          <w:sz w:val="26"/>
          <w:szCs w:val="26"/>
        </w:rPr>
        <w:t xml:space="preserve"> — муз. П. Чайковского, сл. И. Сурикова.</w:t>
      </w:r>
    </w:p>
    <w:p w:rsidR="00700A19" w:rsidRPr="00F56371" w:rsidRDefault="00700A19" w:rsidP="00E42A5B">
      <w:pPr>
        <w:ind w:firstLine="709"/>
        <w:jc w:val="both"/>
        <w:rPr>
          <w:sz w:val="26"/>
          <w:szCs w:val="26"/>
        </w:rPr>
      </w:pPr>
      <w:r w:rsidRPr="00F56371">
        <w:rPr>
          <w:rStyle w:val="FontStyle102"/>
          <w:sz w:val="26"/>
          <w:szCs w:val="26"/>
        </w:rPr>
        <w:t xml:space="preserve">Ф. Лей. </w:t>
      </w:r>
      <w:r w:rsidR="00905328" w:rsidRPr="00F56371">
        <w:rPr>
          <w:rStyle w:val="FontStyle102"/>
          <w:sz w:val="26"/>
          <w:szCs w:val="26"/>
        </w:rPr>
        <w:t>«</w:t>
      </w:r>
      <w:r w:rsidRPr="00F56371">
        <w:rPr>
          <w:rStyle w:val="FontStyle102"/>
          <w:sz w:val="26"/>
          <w:szCs w:val="26"/>
        </w:rPr>
        <w:t>Мелодия</w:t>
      </w:r>
      <w:r w:rsidR="00905328" w:rsidRPr="00F56371">
        <w:rPr>
          <w:rStyle w:val="FontStyle102"/>
          <w:sz w:val="26"/>
          <w:szCs w:val="26"/>
        </w:rPr>
        <w:t>»</w:t>
      </w:r>
      <w:r w:rsidRPr="00F56371">
        <w:rPr>
          <w:rStyle w:val="FontStyle102"/>
          <w:sz w:val="26"/>
          <w:szCs w:val="26"/>
        </w:rPr>
        <w:t xml:space="preserve">. Из кинофильма </w:t>
      </w:r>
      <w:r w:rsidR="00905328" w:rsidRPr="00F56371">
        <w:rPr>
          <w:rStyle w:val="FontStyle102"/>
          <w:sz w:val="26"/>
          <w:szCs w:val="26"/>
        </w:rPr>
        <w:t>«</w:t>
      </w:r>
      <w:r w:rsidRPr="00F56371">
        <w:rPr>
          <w:rStyle w:val="FontStyle102"/>
          <w:sz w:val="26"/>
          <w:szCs w:val="26"/>
        </w:rPr>
        <w:t>История любви</w:t>
      </w:r>
      <w:r w:rsidR="00905328" w:rsidRPr="00F56371">
        <w:rPr>
          <w:rStyle w:val="FontStyle102"/>
          <w:sz w:val="26"/>
          <w:szCs w:val="26"/>
        </w:rPr>
        <w:t>»</w:t>
      </w:r>
      <w:r w:rsidRPr="00F56371">
        <w:rPr>
          <w:rStyle w:val="FontStyle102"/>
          <w:sz w:val="26"/>
          <w:szCs w:val="26"/>
        </w:rPr>
        <w:t xml:space="preserve">. Э. Морриконе. Музыка к кинофильмам. X. Родриго. </w:t>
      </w:r>
      <w:r w:rsidR="00905328" w:rsidRPr="00F56371">
        <w:rPr>
          <w:rStyle w:val="FontStyle102"/>
          <w:sz w:val="26"/>
          <w:szCs w:val="26"/>
        </w:rPr>
        <w:t>«</w:t>
      </w:r>
      <w:r w:rsidRPr="00F56371">
        <w:rPr>
          <w:rStyle w:val="FontStyle102"/>
          <w:sz w:val="26"/>
          <w:szCs w:val="26"/>
        </w:rPr>
        <w:t>Аранхуэсский концерт</w:t>
      </w:r>
      <w:r w:rsidR="00905328" w:rsidRPr="00F56371">
        <w:rPr>
          <w:rStyle w:val="FontStyle102"/>
          <w:sz w:val="26"/>
          <w:szCs w:val="26"/>
        </w:rPr>
        <w:t>»</w:t>
      </w:r>
      <w:r w:rsidRPr="00F56371">
        <w:rPr>
          <w:rStyle w:val="FontStyle102"/>
          <w:sz w:val="26"/>
          <w:szCs w:val="26"/>
        </w:rPr>
        <w:t>.</w:t>
      </w:r>
    </w:p>
    <w:p w:rsidR="00700A19" w:rsidRPr="00F56371" w:rsidRDefault="00905328" w:rsidP="00E42A5B">
      <w:pPr>
        <w:ind w:firstLine="709"/>
        <w:jc w:val="both"/>
        <w:rPr>
          <w:sz w:val="26"/>
          <w:szCs w:val="26"/>
        </w:rPr>
      </w:pPr>
      <w:r w:rsidRPr="00F56371">
        <w:rPr>
          <w:rStyle w:val="FontStyle102"/>
          <w:sz w:val="26"/>
          <w:szCs w:val="26"/>
        </w:rPr>
        <w:t>«</w:t>
      </w:r>
      <w:r w:rsidR="00700A19" w:rsidRPr="00F56371">
        <w:rPr>
          <w:rStyle w:val="FontStyle102"/>
          <w:sz w:val="26"/>
          <w:szCs w:val="26"/>
        </w:rPr>
        <w:t>А цыган идет</w:t>
      </w:r>
      <w:r w:rsidRPr="00F56371">
        <w:rPr>
          <w:rStyle w:val="FontStyle102"/>
          <w:sz w:val="26"/>
          <w:szCs w:val="26"/>
        </w:rPr>
        <w:t>»</w:t>
      </w:r>
      <w:r w:rsidR="00700A19" w:rsidRPr="00F56371">
        <w:rPr>
          <w:rStyle w:val="FontStyle102"/>
          <w:sz w:val="26"/>
          <w:szCs w:val="26"/>
        </w:rPr>
        <w:t xml:space="preserve">. Из кинофильма </w:t>
      </w:r>
      <w:r w:rsidRPr="00F56371">
        <w:rPr>
          <w:rStyle w:val="FontStyle102"/>
          <w:sz w:val="26"/>
          <w:szCs w:val="26"/>
        </w:rPr>
        <w:t>«</w:t>
      </w:r>
      <w:r w:rsidR="00700A19" w:rsidRPr="00F56371">
        <w:rPr>
          <w:rStyle w:val="FontStyle102"/>
          <w:sz w:val="26"/>
          <w:szCs w:val="26"/>
        </w:rPr>
        <w:t>Жестокий романс</w:t>
      </w:r>
      <w:r w:rsidRPr="00F56371">
        <w:rPr>
          <w:rStyle w:val="FontStyle102"/>
          <w:sz w:val="26"/>
          <w:szCs w:val="26"/>
        </w:rPr>
        <w:t>»</w:t>
      </w:r>
      <w:r w:rsidR="00700A19" w:rsidRPr="00F56371">
        <w:rPr>
          <w:rStyle w:val="FontStyle102"/>
          <w:sz w:val="26"/>
          <w:szCs w:val="26"/>
        </w:rPr>
        <w:t xml:space="preserve"> - муз. А. Петрова, сл. </w:t>
      </w:r>
      <w:r w:rsidR="00700A19" w:rsidRPr="00F56371">
        <w:rPr>
          <w:rStyle w:val="FontStyle102"/>
          <w:spacing w:val="-20"/>
          <w:sz w:val="26"/>
          <w:szCs w:val="26"/>
        </w:rPr>
        <w:t>Р.</w:t>
      </w:r>
      <w:r w:rsidR="00700A19" w:rsidRPr="00F56371">
        <w:rPr>
          <w:rStyle w:val="FontStyle102"/>
          <w:sz w:val="26"/>
          <w:szCs w:val="26"/>
        </w:rPr>
        <w:t xml:space="preserve"> Киплинга. Русский текст </w:t>
      </w:r>
      <w:r w:rsidR="00700A19" w:rsidRPr="00F56371">
        <w:rPr>
          <w:rStyle w:val="FontStyle102"/>
          <w:spacing w:val="-20"/>
          <w:sz w:val="26"/>
          <w:szCs w:val="26"/>
        </w:rPr>
        <w:t>Г.</w:t>
      </w:r>
      <w:r w:rsidR="00700A19" w:rsidRPr="00F56371">
        <w:rPr>
          <w:rStyle w:val="FontStyle102"/>
          <w:sz w:val="26"/>
          <w:szCs w:val="26"/>
        </w:rPr>
        <w:t xml:space="preserve"> Кружкова.</w:t>
      </w:r>
    </w:p>
    <w:p w:rsidR="00700A19" w:rsidRPr="00F56371" w:rsidRDefault="00700A19" w:rsidP="00E42A5B">
      <w:pPr>
        <w:ind w:firstLine="709"/>
        <w:jc w:val="both"/>
        <w:rPr>
          <w:sz w:val="26"/>
          <w:szCs w:val="26"/>
        </w:rPr>
      </w:pPr>
    </w:p>
    <w:p w:rsidR="00700A19" w:rsidRPr="00F56371" w:rsidRDefault="00700A19" w:rsidP="00E42A5B">
      <w:pPr>
        <w:ind w:firstLine="709"/>
        <w:jc w:val="center"/>
        <w:rPr>
          <w:sz w:val="26"/>
          <w:szCs w:val="26"/>
        </w:rPr>
      </w:pPr>
      <w:r w:rsidRPr="00F56371">
        <w:rPr>
          <w:rStyle w:val="FontStyle17"/>
          <w:b/>
        </w:rPr>
        <w:t>Физическая культура</w:t>
      </w:r>
    </w:p>
    <w:p w:rsidR="00700A19" w:rsidRPr="00F56371" w:rsidRDefault="00700A19" w:rsidP="00E42A5B">
      <w:pPr>
        <w:ind w:firstLine="709"/>
        <w:jc w:val="center"/>
        <w:rPr>
          <w:sz w:val="26"/>
          <w:szCs w:val="26"/>
        </w:rPr>
      </w:pPr>
      <w:r w:rsidRPr="00F56371">
        <w:rPr>
          <w:rStyle w:val="FontStyle82"/>
          <w:rFonts w:ascii="Times New Roman" w:hAnsi="Times New Roman" w:cs="Times New Roman"/>
          <w:sz w:val="26"/>
          <w:szCs w:val="26"/>
        </w:rPr>
        <w:t>Пояснительная записка</w:t>
      </w:r>
    </w:p>
    <w:p w:rsidR="00700A19" w:rsidRPr="00F56371" w:rsidRDefault="00700A19" w:rsidP="00E42A5B">
      <w:pPr>
        <w:ind w:firstLine="709"/>
        <w:jc w:val="center"/>
        <w:rPr>
          <w:sz w:val="26"/>
          <w:szCs w:val="26"/>
        </w:rPr>
      </w:pPr>
    </w:p>
    <w:p w:rsidR="00700A19" w:rsidRPr="00F56371" w:rsidRDefault="00700A19" w:rsidP="00E42A5B">
      <w:pPr>
        <w:ind w:firstLine="709"/>
        <w:jc w:val="both"/>
        <w:rPr>
          <w:sz w:val="26"/>
          <w:szCs w:val="26"/>
        </w:rPr>
      </w:pPr>
      <w:r w:rsidRPr="00F56371">
        <w:rPr>
          <w:rStyle w:val="FontStyle102"/>
          <w:sz w:val="26"/>
          <w:szCs w:val="26"/>
        </w:rPr>
        <w:t>Программа физи</w:t>
      </w:r>
      <w:r w:rsidR="002E4996" w:rsidRPr="00F56371">
        <w:rPr>
          <w:rStyle w:val="FontStyle102"/>
          <w:sz w:val="26"/>
          <w:szCs w:val="26"/>
        </w:rPr>
        <w:t>ческого воспитания учащихся 5—9</w:t>
      </w:r>
      <w:r w:rsidRPr="00F56371">
        <w:rPr>
          <w:rStyle w:val="FontStyle102"/>
          <w:sz w:val="26"/>
          <w:szCs w:val="26"/>
        </w:rPr>
        <w:t xml:space="preserve"> классов коррекционной школы (VIII вид) является продолжением программы подготовительных — 4 классов, формируя у учащихся целостное представление о физической культуре, способность включиться в прои</w:t>
      </w:r>
      <w:r w:rsidRPr="00F56371">
        <w:rPr>
          <w:rStyle w:val="FontStyle102"/>
          <w:sz w:val="26"/>
          <w:szCs w:val="26"/>
        </w:rPr>
        <w:t>з</w:t>
      </w:r>
      <w:r w:rsidRPr="00F56371">
        <w:rPr>
          <w:rStyle w:val="FontStyle102"/>
          <w:sz w:val="26"/>
          <w:szCs w:val="26"/>
        </w:rPr>
        <w:t>водител</w:t>
      </w:r>
      <w:r w:rsidRPr="00F56371">
        <w:rPr>
          <w:rStyle w:val="FontStyle102"/>
          <w:sz w:val="26"/>
          <w:szCs w:val="26"/>
        </w:rPr>
        <w:t>ь</w:t>
      </w:r>
      <w:r w:rsidRPr="00F56371">
        <w:rPr>
          <w:rStyle w:val="FontStyle102"/>
          <w:sz w:val="26"/>
          <w:szCs w:val="26"/>
        </w:rPr>
        <w:t>ный труд.</w:t>
      </w:r>
    </w:p>
    <w:p w:rsidR="00700A19" w:rsidRPr="00F56371" w:rsidRDefault="00700A19" w:rsidP="00E42A5B">
      <w:pPr>
        <w:ind w:firstLine="709"/>
        <w:jc w:val="both"/>
        <w:rPr>
          <w:sz w:val="26"/>
          <w:szCs w:val="26"/>
        </w:rPr>
      </w:pPr>
      <w:r w:rsidRPr="00F56371">
        <w:rPr>
          <w:rStyle w:val="FontStyle102"/>
          <w:sz w:val="26"/>
          <w:szCs w:val="26"/>
        </w:rPr>
        <w:t>Своеобразие данной программы заключается в том, что она составлена на основе знаний о физическом развитии и подг</w:t>
      </w:r>
      <w:r w:rsidRPr="00F56371">
        <w:rPr>
          <w:rStyle w:val="FontStyle102"/>
          <w:sz w:val="26"/>
          <w:szCs w:val="26"/>
        </w:rPr>
        <w:t>о</w:t>
      </w:r>
      <w:r w:rsidRPr="00F56371">
        <w:rPr>
          <w:rStyle w:val="FontStyle102"/>
          <w:sz w:val="26"/>
          <w:szCs w:val="26"/>
        </w:rPr>
        <w:t>товленности, пс</w:t>
      </w:r>
      <w:r w:rsidRPr="00F56371">
        <w:rPr>
          <w:rStyle w:val="FontStyle102"/>
          <w:sz w:val="26"/>
          <w:szCs w:val="26"/>
        </w:rPr>
        <w:t>и</w:t>
      </w:r>
      <w:r w:rsidRPr="00F56371">
        <w:rPr>
          <w:rStyle w:val="FontStyle102"/>
          <w:sz w:val="26"/>
          <w:szCs w:val="26"/>
        </w:rPr>
        <w:t>хофизических и интеллектуальных возможностей детей с нарушениями интеллекта 11—16 лет.</w:t>
      </w:r>
    </w:p>
    <w:p w:rsidR="00700A19" w:rsidRPr="00F56371" w:rsidRDefault="00700A19" w:rsidP="00E42A5B">
      <w:pPr>
        <w:ind w:firstLine="709"/>
        <w:jc w:val="both"/>
        <w:rPr>
          <w:sz w:val="26"/>
          <w:szCs w:val="26"/>
        </w:rPr>
      </w:pPr>
      <w:r w:rsidRPr="00F56371">
        <w:rPr>
          <w:rStyle w:val="FontStyle102"/>
          <w:sz w:val="26"/>
          <w:szCs w:val="26"/>
        </w:rPr>
        <w:t>Программа ориентирует учителя на последовательное решение основных задач физического воспитания:</w:t>
      </w:r>
    </w:p>
    <w:p w:rsidR="00700A19" w:rsidRPr="00A05113" w:rsidRDefault="00700A19" w:rsidP="00F56371">
      <w:pPr>
        <w:pStyle w:val="afb"/>
        <w:numPr>
          <w:ilvl w:val="0"/>
          <w:numId w:val="24"/>
        </w:numPr>
        <w:tabs>
          <w:tab w:val="left" w:pos="1134"/>
        </w:tabs>
        <w:ind w:left="0" w:firstLine="709"/>
        <w:rPr>
          <w:sz w:val="26"/>
          <w:szCs w:val="26"/>
          <w:lang w:val="ru-RU"/>
        </w:rPr>
      </w:pPr>
      <w:r w:rsidRPr="00A05113">
        <w:rPr>
          <w:rStyle w:val="FontStyle102"/>
          <w:sz w:val="26"/>
          <w:szCs w:val="26"/>
          <w:lang w:val="ru-RU"/>
        </w:rPr>
        <w:t>укрепление здоровья, физического развития и повышение работоспособности учащихся;</w:t>
      </w:r>
    </w:p>
    <w:p w:rsidR="00700A19" w:rsidRPr="00A05113" w:rsidRDefault="00700A19" w:rsidP="00F56371">
      <w:pPr>
        <w:pStyle w:val="afb"/>
        <w:numPr>
          <w:ilvl w:val="0"/>
          <w:numId w:val="24"/>
        </w:numPr>
        <w:tabs>
          <w:tab w:val="left" w:pos="1134"/>
        </w:tabs>
        <w:ind w:left="0" w:firstLine="709"/>
        <w:rPr>
          <w:sz w:val="26"/>
          <w:szCs w:val="26"/>
          <w:lang w:val="ru-RU"/>
        </w:rPr>
      </w:pPr>
      <w:r w:rsidRPr="00A05113">
        <w:rPr>
          <w:rStyle w:val="FontStyle102"/>
          <w:sz w:val="26"/>
          <w:szCs w:val="26"/>
          <w:lang w:val="ru-RU"/>
        </w:rPr>
        <w:t>развитие и совершенствование двигательных умений и навыков;</w:t>
      </w:r>
    </w:p>
    <w:p w:rsidR="00700A19" w:rsidRPr="00A05113" w:rsidRDefault="00700A19" w:rsidP="00F56371">
      <w:pPr>
        <w:pStyle w:val="afb"/>
        <w:numPr>
          <w:ilvl w:val="0"/>
          <w:numId w:val="24"/>
        </w:numPr>
        <w:tabs>
          <w:tab w:val="left" w:pos="1134"/>
        </w:tabs>
        <w:ind w:left="0" w:firstLine="709"/>
        <w:rPr>
          <w:sz w:val="26"/>
          <w:szCs w:val="26"/>
          <w:lang w:val="ru-RU"/>
        </w:rPr>
      </w:pPr>
      <w:r w:rsidRPr="00A05113">
        <w:rPr>
          <w:rStyle w:val="FontStyle102"/>
          <w:sz w:val="26"/>
          <w:szCs w:val="26"/>
          <w:lang w:val="ru-RU"/>
        </w:rPr>
        <w:t>приобретение знаний в области гигиены, теоретических сведений по физкультуре;</w:t>
      </w:r>
    </w:p>
    <w:p w:rsidR="00700A19" w:rsidRPr="00A05113" w:rsidRDefault="00700A19" w:rsidP="00F56371">
      <w:pPr>
        <w:pStyle w:val="afb"/>
        <w:numPr>
          <w:ilvl w:val="0"/>
          <w:numId w:val="24"/>
        </w:numPr>
        <w:tabs>
          <w:tab w:val="left" w:pos="1134"/>
        </w:tabs>
        <w:ind w:left="0" w:firstLine="709"/>
        <w:rPr>
          <w:sz w:val="26"/>
          <w:szCs w:val="26"/>
          <w:lang w:val="ru-RU"/>
        </w:rPr>
      </w:pPr>
      <w:r w:rsidRPr="00A05113">
        <w:rPr>
          <w:rStyle w:val="FontStyle102"/>
          <w:sz w:val="26"/>
          <w:szCs w:val="26"/>
          <w:lang w:val="ru-RU"/>
        </w:rPr>
        <w:t>развитие чувства темпа и ритма, координации движений;</w:t>
      </w:r>
    </w:p>
    <w:p w:rsidR="00700A19" w:rsidRPr="00A05113" w:rsidRDefault="00700A19" w:rsidP="00F56371">
      <w:pPr>
        <w:pStyle w:val="afb"/>
        <w:numPr>
          <w:ilvl w:val="0"/>
          <w:numId w:val="24"/>
        </w:numPr>
        <w:tabs>
          <w:tab w:val="left" w:pos="1134"/>
        </w:tabs>
        <w:ind w:left="0" w:firstLine="709"/>
        <w:rPr>
          <w:sz w:val="26"/>
          <w:szCs w:val="26"/>
          <w:lang w:val="ru-RU"/>
        </w:rPr>
      </w:pPr>
      <w:r w:rsidRPr="00A05113">
        <w:rPr>
          <w:rStyle w:val="FontStyle102"/>
          <w:sz w:val="26"/>
          <w:szCs w:val="26"/>
          <w:lang w:val="ru-RU"/>
        </w:rPr>
        <w:t>формирование навыков правильной осанки в статических положениях и в движении;</w:t>
      </w:r>
    </w:p>
    <w:p w:rsidR="00700A19" w:rsidRPr="00A05113" w:rsidRDefault="00700A19" w:rsidP="00F56371">
      <w:pPr>
        <w:pStyle w:val="afb"/>
        <w:numPr>
          <w:ilvl w:val="0"/>
          <w:numId w:val="24"/>
        </w:numPr>
        <w:tabs>
          <w:tab w:val="left" w:pos="1134"/>
        </w:tabs>
        <w:ind w:left="0" w:firstLine="709"/>
        <w:rPr>
          <w:sz w:val="26"/>
          <w:szCs w:val="26"/>
          <w:lang w:val="ru-RU"/>
        </w:rPr>
      </w:pPr>
      <w:r w:rsidRPr="00A05113">
        <w:rPr>
          <w:rStyle w:val="FontStyle102"/>
          <w:sz w:val="26"/>
          <w:szCs w:val="26"/>
          <w:lang w:val="ru-RU"/>
        </w:rPr>
        <w:t>усвоение учащимися речевого материала, используемого учителем на уроках по физической культуре.</w:t>
      </w:r>
    </w:p>
    <w:p w:rsidR="00700A19" w:rsidRPr="00F56371" w:rsidRDefault="00700A19" w:rsidP="00E42A5B">
      <w:pPr>
        <w:ind w:firstLine="709"/>
        <w:jc w:val="both"/>
        <w:rPr>
          <w:sz w:val="26"/>
          <w:szCs w:val="26"/>
        </w:rPr>
      </w:pPr>
      <w:r w:rsidRPr="00F56371">
        <w:rPr>
          <w:rStyle w:val="FontStyle102"/>
          <w:sz w:val="26"/>
          <w:szCs w:val="26"/>
        </w:rPr>
        <w:t>Процесс овладения знаниями, умениями и навыками неразрывно связан с развитием умственных способностей ребенка. Поэтому з</w:t>
      </w:r>
      <w:r w:rsidRPr="00F56371">
        <w:rPr>
          <w:rStyle w:val="FontStyle102"/>
          <w:sz w:val="26"/>
          <w:szCs w:val="26"/>
        </w:rPr>
        <w:t>а</w:t>
      </w:r>
      <w:r w:rsidRPr="00F56371">
        <w:rPr>
          <w:rStyle w:val="FontStyle102"/>
          <w:sz w:val="26"/>
          <w:szCs w:val="26"/>
        </w:rPr>
        <w:t>дача развития этих возможностей считается одной из важных и носит коррекционную направленность.</w:t>
      </w:r>
    </w:p>
    <w:p w:rsidR="00700A19" w:rsidRPr="00F56371" w:rsidRDefault="00700A19" w:rsidP="00E42A5B">
      <w:pPr>
        <w:ind w:firstLine="709"/>
        <w:jc w:val="both"/>
        <w:rPr>
          <w:sz w:val="26"/>
          <w:szCs w:val="26"/>
        </w:rPr>
      </w:pPr>
      <w:r w:rsidRPr="00F56371">
        <w:rPr>
          <w:rStyle w:val="FontStyle102"/>
          <w:sz w:val="26"/>
          <w:szCs w:val="26"/>
        </w:rPr>
        <w:t>Специфика деятельности учащихся с нарушениями интеллекта на уроках физической культуры — чрезмерная двигательная реакти</w:t>
      </w:r>
      <w:r w:rsidRPr="00F56371">
        <w:rPr>
          <w:rStyle w:val="FontStyle102"/>
          <w:sz w:val="26"/>
          <w:szCs w:val="26"/>
        </w:rPr>
        <w:t>в</w:t>
      </w:r>
      <w:r w:rsidRPr="00F56371">
        <w:rPr>
          <w:rStyle w:val="FontStyle102"/>
          <w:sz w:val="26"/>
          <w:szCs w:val="26"/>
        </w:rPr>
        <w:t>ность, интенсивная эмоциональная напряженность, яркое проявление негативного отношения к занятиям и даже к окружающим детям и взрослым. Учитель свои требования должен сочетать с уважением личности ребенка, учетом уровня его физич</w:t>
      </w:r>
      <w:r w:rsidRPr="00F56371">
        <w:rPr>
          <w:rStyle w:val="FontStyle102"/>
          <w:sz w:val="26"/>
          <w:szCs w:val="26"/>
        </w:rPr>
        <w:t>е</w:t>
      </w:r>
      <w:r w:rsidRPr="00F56371">
        <w:rPr>
          <w:rStyle w:val="FontStyle102"/>
          <w:sz w:val="26"/>
          <w:szCs w:val="26"/>
        </w:rPr>
        <w:t>ского развития и физической подгото</w:t>
      </w:r>
      <w:r w:rsidRPr="00F56371">
        <w:rPr>
          <w:rStyle w:val="FontStyle102"/>
          <w:sz w:val="26"/>
          <w:szCs w:val="26"/>
        </w:rPr>
        <w:t>в</w:t>
      </w:r>
      <w:r w:rsidRPr="00F56371">
        <w:rPr>
          <w:rStyle w:val="FontStyle102"/>
          <w:sz w:val="26"/>
          <w:szCs w:val="26"/>
        </w:rPr>
        <w:t>ки.</w:t>
      </w:r>
    </w:p>
    <w:p w:rsidR="00700A19" w:rsidRPr="00F56371" w:rsidRDefault="00700A19" w:rsidP="00E42A5B">
      <w:pPr>
        <w:ind w:firstLine="709"/>
        <w:jc w:val="both"/>
        <w:rPr>
          <w:sz w:val="26"/>
          <w:szCs w:val="26"/>
        </w:rPr>
      </w:pPr>
      <w:r w:rsidRPr="00F56371">
        <w:rPr>
          <w:rStyle w:val="FontStyle102"/>
          <w:sz w:val="26"/>
          <w:szCs w:val="26"/>
        </w:rPr>
        <w:t>Учащиеся должны на уроке проявлять больше самостоятельности при постоянном контроле и помощи учителя. Определяя содерж</w:t>
      </w:r>
      <w:r w:rsidRPr="00F56371">
        <w:rPr>
          <w:rStyle w:val="FontStyle102"/>
          <w:sz w:val="26"/>
          <w:szCs w:val="26"/>
        </w:rPr>
        <w:t>а</w:t>
      </w:r>
      <w:r w:rsidRPr="00F56371">
        <w:rPr>
          <w:rStyle w:val="FontStyle102"/>
          <w:sz w:val="26"/>
          <w:szCs w:val="26"/>
        </w:rPr>
        <w:t>ние з</w:t>
      </w:r>
      <w:r w:rsidRPr="00F56371">
        <w:rPr>
          <w:rStyle w:val="FontStyle102"/>
          <w:sz w:val="26"/>
          <w:szCs w:val="26"/>
        </w:rPr>
        <w:t>а</w:t>
      </w:r>
      <w:r w:rsidRPr="00F56371">
        <w:rPr>
          <w:rStyle w:val="FontStyle102"/>
          <w:sz w:val="26"/>
          <w:szCs w:val="26"/>
        </w:rPr>
        <w:t>нятий, следует исходить из конкретных задач обучения и особенностей контингента учащихся.</w:t>
      </w:r>
    </w:p>
    <w:p w:rsidR="00700A19" w:rsidRPr="00F56371" w:rsidRDefault="00700A19" w:rsidP="00E42A5B">
      <w:pPr>
        <w:ind w:firstLine="709"/>
        <w:jc w:val="both"/>
        <w:rPr>
          <w:sz w:val="26"/>
          <w:szCs w:val="26"/>
        </w:rPr>
      </w:pPr>
      <w:r w:rsidRPr="00F56371">
        <w:rPr>
          <w:rStyle w:val="FontStyle102"/>
          <w:sz w:val="26"/>
          <w:szCs w:val="26"/>
        </w:rPr>
        <w:t>Среди различных показателей эффективности процесса воспитания на уроках физической культуры важное значение в специально</w:t>
      </w:r>
      <w:r w:rsidRPr="00F56371">
        <w:rPr>
          <w:rStyle w:val="FontStyle102"/>
          <w:sz w:val="26"/>
          <w:szCs w:val="26"/>
        </w:rPr>
        <w:t>й</w:t>
      </w:r>
      <w:r w:rsidRPr="00F56371">
        <w:rPr>
          <w:rStyle w:val="FontStyle102"/>
          <w:sz w:val="26"/>
          <w:szCs w:val="26"/>
        </w:rPr>
        <w:t>коррекционной школе имеет активность учащихся, дисциплинированность, взаимопомощь, внешний вид, наличие соответствующей спо</w:t>
      </w:r>
      <w:r w:rsidRPr="00F56371">
        <w:rPr>
          <w:rStyle w:val="FontStyle102"/>
          <w:sz w:val="26"/>
          <w:szCs w:val="26"/>
        </w:rPr>
        <w:t>р</w:t>
      </w:r>
      <w:r w:rsidRPr="00F56371">
        <w:rPr>
          <w:rStyle w:val="FontStyle102"/>
          <w:sz w:val="26"/>
          <w:szCs w:val="26"/>
        </w:rPr>
        <w:t>тивной одежды, бережное отношение к оборудованию и инвентарю. Огромную роль играет личность учителя.</w:t>
      </w:r>
    </w:p>
    <w:p w:rsidR="00700A19" w:rsidRPr="00F56371" w:rsidRDefault="00700A19" w:rsidP="00E42A5B">
      <w:pPr>
        <w:ind w:firstLine="709"/>
        <w:jc w:val="both"/>
        <w:rPr>
          <w:sz w:val="26"/>
          <w:szCs w:val="26"/>
        </w:rPr>
      </w:pPr>
      <w:r w:rsidRPr="00F56371">
        <w:rPr>
          <w:rStyle w:val="FontStyle102"/>
          <w:sz w:val="26"/>
          <w:szCs w:val="26"/>
        </w:rPr>
        <w:t>При прохождении каждого раздела программы необходимо предусматривать задания, требующие применения сформированных н</w:t>
      </w:r>
      <w:r w:rsidRPr="00F56371">
        <w:rPr>
          <w:rStyle w:val="FontStyle102"/>
          <w:sz w:val="26"/>
          <w:szCs w:val="26"/>
        </w:rPr>
        <w:t>а</w:t>
      </w:r>
      <w:r w:rsidRPr="00F56371">
        <w:rPr>
          <w:rStyle w:val="FontStyle102"/>
          <w:sz w:val="26"/>
          <w:szCs w:val="26"/>
        </w:rPr>
        <w:t>выков и умений в более сложных ситуациях (соревнования, смена мест проведения занятий, увеличение или уменьшение комплексов у</w:t>
      </w:r>
      <w:r w:rsidRPr="00F56371">
        <w:rPr>
          <w:rStyle w:val="FontStyle102"/>
          <w:sz w:val="26"/>
          <w:szCs w:val="26"/>
        </w:rPr>
        <w:t>п</w:t>
      </w:r>
      <w:r w:rsidRPr="00F56371">
        <w:rPr>
          <w:rStyle w:val="FontStyle102"/>
          <w:sz w:val="26"/>
          <w:szCs w:val="26"/>
        </w:rPr>
        <w:lastRenderedPageBreak/>
        <w:t>ражнений и т. д.)</w:t>
      </w:r>
    </w:p>
    <w:p w:rsidR="00700A19" w:rsidRPr="00F56371" w:rsidRDefault="00700A19" w:rsidP="00E42A5B">
      <w:pPr>
        <w:ind w:firstLine="709"/>
        <w:jc w:val="both"/>
        <w:rPr>
          <w:sz w:val="26"/>
          <w:szCs w:val="26"/>
        </w:rPr>
      </w:pPr>
      <w:r w:rsidRPr="00F56371">
        <w:rPr>
          <w:rStyle w:val="FontStyle102"/>
          <w:sz w:val="26"/>
          <w:szCs w:val="26"/>
        </w:rPr>
        <w:t>В зависимости от условий работы учитель может подбирать упражнения, игры, которые помогли бы конкретному ребенку быстрее овладеть основными видами движений.</w:t>
      </w:r>
    </w:p>
    <w:p w:rsidR="00700A19" w:rsidRPr="00F56371" w:rsidRDefault="00700A19" w:rsidP="00E42A5B">
      <w:pPr>
        <w:ind w:firstLine="709"/>
        <w:jc w:val="both"/>
        <w:rPr>
          <w:sz w:val="26"/>
          <w:szCs w:val="26"/>
        </w:rPr>
      </w:pPr>
      <w:r w:rsidRPr="00F56371">
        <w:rPr>
          <w:rStyle w:val="FontStyle102"/>
          <w:sz w:val="26"/>
          <w:szCs w:val="26"/>
        </w:rPr>
        <w:t>В старших классах на уроках физической культуры следует систематически воздействовать на развитие таких двигательных качеств, как сила, быстрота, ловкость, выносливость, гибкость, вестибулярная устойчивость (ориентировка в пространстве и во времени при разли</w:t>
      </w:r>
      <w:r w:rsidRPr="00F56371">
        <w:rPr>
          <w:rStyle w:val="FontStyle102"/>
          <w:sz w:val="26"/>
          <w:szCs w:val="26"/>
        </w:rPr>
        <w:t>ч</w:t>
      </w:r>
      <w:r w:rsidRPr="00F56371">
        <w:rPr>
          <w:rStyle w:val="FontStyle102"/>
          <w:sz w:val="26"/>
          <w:szCs w:val="26"/>
        </w:rPr>
        <w:t>ной интенсивности движений).</w:t>
      </w:r>
    </w:p>
    <w:p w:rsidR="00700A19" w:rsidRPr="00F56371" w:rsidRDefault="00700A19" w:rsidP="00E42A5B">
      <w:pPr>
        <w:ind w:firstLine="709"/>
        <w:jc w:val="both"/>
        <w:rPr>
          <w:sz w:val="26"/>
          <w:szCs w:val="26"/>
        </w:rPr>
      </w:pPr>
      <w:r w:rsidRPr="00F56371">
        <w:rPr>
          <w:rStyle w:val="FontStyle102"/>
          <w:sz w:val="26"/>
          <w:szCs w:val="26"/>
        </w:rPr>
        <w:t>Эффективное применение упражнений для развития двигательных качеств повышает плотность урока, усиливает его эм</w:t>
      </w:r>
      <w:r w:rsidRPr="00F56371">
        <w:rPr>
          <w:rStyle w:val="FontStyle102"/>
          <w:sz w:val="26"/>
          <w:szCs w:val="26"/>
        </w:rPr>
        <w:t>о</w:t>
      </w:r>
      <w:r w:rsidRPr="00F56371">
        <w:rPr>
          <w:rStyle w:val="FontStyle102"/>
          <w:sz w:val="26"/>
          <w:szCs w:val="26"/>
        </w:rPr>
        <w:t>циональную н</w:t>
      </w:r>
      <w:r w:rsidRPr="00F56371">
        <w:rPr>
          <w:rStyle w:val="FontStyle102"/>
          <w:sz w:val="26"/>
          <w:szCs w:val="26"/>
        </w:rPr>
        <w:t>а</w:t>
      </w:r>
      <w:r w:rsidRPr="00F56371">
        <w:rPr>
          <w:rStyle w:val="FontStyle102"/>
          <w:sz w:val="26"/>
          <w:szCs w:val="26"/>
        </w:rPr>
        <w:t>сыщенность.</w:t>
      </w:r>
    </w:p>
    <w:p w:rsidR="00700A19" w:rsidRPr="00F56371" w:rsidRDefault="00700A19" w:rsidP="00E42A5B">
      <w:pPr>
        <w:ind w:firstLine="709"/>
        <w:jc w:val="both"/>
        <w:rPr>
          <w:sz w:val="26"/>
          <w:szCs w:val="26"/>
        </w:rPr>
      </w:pPr>
      <w:r w:rsidRPr="00F56371">
        <w:rPr>
          <w:rStyle w:val="FontStyle102"/>
          <w:sz w:val="26"/>
          <w:szCs w:val="26"/>
        </w:rPr>
        <w:t>Объем каждого раздела программы рассчитан таким образом, чтобы за определенное количество часов ученики смогли овладеть о</w:t>
      </w:r>
      <w:r w:rsidRPr="00F56371">
        <w:rPr>
          <w:rStyle w:val="FontStyle102"/>
          <w:sz w:val="26"/>
          <w:szCs w:val="26"/>
        </w:rPr>
        <w:t>с</w:t>
      </w:r>
      <w:r w:rsidRPr="00F56371">
        <w:rPr>
          <w:rStyle w:val="FontStyle102"/>
          <w:sz w:val="26"/>
          <w:szCs w:val="26"/>
        </w:rPr>
        <w:t>новой двигательных умений и навыков и включились в произвольную деятельность.</w:t>
      </w:r>
    </w:p>
    <w:p w:rsidR="00700A19" w:rsidRPr="00F56371" w:rsidRDefault="00700A19" w:rsidP="00E42A5B">
      <w:pPr>
        <w:ind w:firstLine="709"/>
        <w:jc w:val="both"/>
        <w:rPr>
          <w:sz w:val="26"/>
          <w:szCs w:val="26"/>
        </w:rPr>
      </w:pPr>
      <w:r w:rsidRPr="00F56371">
        <w:rPr>
          <w:rStyle w:val="FontStyle102"/>
          <w:sz w:val="26"/>
          <w:szCs w:val="26"/>
        </w:rPr>
        <w:t xml:space="preserve">В программу включены следующие разделы: </w:t>
      </w:r>
      <w:r w:rsidRPr="00F56371">
        <w:rPr>
          <w:rStyle w:val="FontStyle79"/>
          <w:sz w:val="26"/>
          <w:szCs w:val="26"/>
        </w:rPr>
        <w:t>гимнастика, акробатика (элементы), легкая атлетика, лыжная подготовка (кон</w:t>
      </w:r>
      <w:r w:rsidRPr="00F56371">
        <w:rPr>
          <w:rStyle w:val="FontStyle79"/>
          <w:sz w:val="26"/>
          <w:szCs w:val="26"/>
        </w:rPr>
        <w:t>ь</w:t>
      </w:r>
      <w:r w:rsidRPr="00F56371">
        <w:rPr>
          <w:rStyle w:val="FontStyle79"/>
          <w:sz w:val="26"/>
          <w:szCs w:val="26"/>
        </w:rPr>
        <w:t>ки), и</w:t>
      </w:r>
      <w:r w:rsidRPr="00F56371">
        <w:rPr>
          <w:rStyle w:val="FontStyle79"/>
          <w:sz w:val="26"/>
          <w:szCs w:val="26"/>
        </w:rPr>
        <w:t>г</w:t>
      </w:r>
      <w:r w:rsidRPr="00F56371">
        <w:rPr>
          <w:rStyle w:val="FontStyle79"/>
          <w:sz w:val="26"/>
          <w:szCs w:val="26"/>
        </w:rPr>
        <w:t>ры — подвижные и спортивные, плавание.</w:t>
      </w:r>
    </w:p>
    <w:p w:rsidR="00700A19" w:rsidRPr="00F56371" w:rsidRDefault="00700A19" w:rsidP="00E42A5B">
      <w:pPr>
        <w:ind w:firstLine="709"/>
        <w:jc w:val="both"/>
        <w:rPr>
          <w:sz w:val="26"/>
          <w:szCs w:val="26"/>
        </w:rPr>
      </w:pPr>
      <w:r w:rsidRPr="00F56371">
        <w:rPr>
          <w:rStyle w:val="FontStyle102"/>
          <w:sz w:val="26"/>
          <w:szCs w:val="26"/>
        </w:rPr>
        <w:t xml:space="preserve">Успеваемость по предмету </w:t>
      </w:r>
      <w:r w:rsidR="00905328" w:rsidRPr="00F56371">
        <w:rPr>
          <w:rStyle w:val="FontStyle102"/>
          <w:sz w:val="26"/>
          <w:szCs w:val="26"/>
        </w:rPr>
        <w:t>«</w:t>
      </w:r>
      <w:r w:rsidRPr="00F56371">
        <w:rPr>
          <w:rStyle w:val="FontStyle102"/>
          <w:sz w:val="26"/>
          <w:szCs w:val="26"/>
        </w:rPr>
        <w:t>Физическая культура</w:t>
      </w:r>
      <w:r w:rsidR="00905328" w:rsidRPr="00F56371">
        <w:rPr>
          <w:rStyle w:val="FontStyle102"/>
          <w:sz w:val="26"/>
          <w:szCs w:val="26"/>
        </w:rPr>
        <w:t>»</w:t>
      </w:r>
      <w:r w:rsidRPr="00F56371">
        <w:rPr>
          <w:rStyle w:val="FontStyle102"/>
          <w:sz w:val="26"/>
          <w:szCs w:val="26"/>
        </w:rPr>
        <w:t xml:space="preserve"> в 5—10 классах специальной коррекционной школы определяется отношением ученика к занятиям, степенью сформированности учебных умений и навыков с учетом индивидуальных возможностей.</w:t>
      </w:r>
    </w:p>
    <w:p w:rsidR="00700A19" w:rsidRPr="00F56371" w:rsidRDefault="00700A19" w:rsidP="00E42A5B">
      <w:pPr>
        <w:ind w:firstLine="709"/>
        <w:jc w:val="both"/>
        <w:rPr>
          <w:sz w:val="26"/>
          <w:szCs w:val="26"/>
        </w:rPr>
      </w:pPr>
      <w:r w:rsidRPr="00F56371">
        <w:rPr>
          <w:rStyle w:val="FontStyle102"/>
          <w:sz w:val="26"/>
          <w:szCs w:val="26"/>
        </w:rPr>
        <w:t>Занятия с учащимися, отнесенными по состоянию здоровья к специальной медицинской группе, проводятся по специальной пр</w:t>
      </w:r>
      <w:r w:rsidRPr="00F56371">
        <w:rPr>
          <w:rStyle w:val="FontStyle102"/>
          <w:sz w:val="26"/>
          <w:szCs w:val="26"/>
        </w:rPr>
        <w:t>о</w:t>
      </w:r>
      <w:r w:rsidRPr="00F56371">
        <w:rPr>
          <w:rStyle w:val="FontStyle102"/>
          <w:sz w:val="26"/>
          <w:szCs w:val="26"/>
        </w:rPr>
        <w:t>грамме. Если учащиеся изъявляют желание и по заключению врача могут заниматься с классом, им разрешается участие в занятиях под особым ко</w:t>
      </w:r>
      <w:r w:rsidRPr="00F56371">
        <w:rPr>
          <w:rStyle w:val="FontStyle102"/>
          <w:sz w:val="26"/>
          <w:szCs w:val="26"/>
        </w:rPr>
        <w:t>н</w:t>
      </w:r>
      <w:r w:rsidRPr="00F56371">
        <w:rPr>
          <w:rStyle w:val="FontStyle102"/>
          <w:sz w:val="26"/>
          <w:szCs w:val="26"/>
        </w:rPr>
        <w:t>тролем учителя, с определенными ограничениями.</w:t>
      </w:r>
    </w:p>
    <w:p w:rsidR="00700A19" w:rsidRPr="00F56371" w:rsidRDefault="00700A19" w:rsidP="00E42A5B">
      <w:pPr>
        <w:ind w:firstLine="709"/>
        <w:jc w:val="both"/>
        <w:rPr>
          <w:sz w:val="26"/>
          <w:szCs w:val="26"/>
        </w:rPr>
      </w:pPr>
      <w:r w:rsidRPr="00F56371">
        <w:rPr>
          <w:rStyle w:val="FontStyle102"/>
          <w:sz w:val="26"/>
          <w:szCs w:val="26"/>
        </w:rPr>
        <w:t>Осуществляя индивидуальный и дифференцированный подход при развитии двигательных качеств целесообразно делить класс на группы учащихся с учетом их двигательных и интеллектуальных способностей.</w:t>
      </w:r>
    </w:p>
    <w:p w:rsidR="00700A19" w:rsidRPr="00F56371" w:rsidRDefault="00700A19" w:rsidP="00E42A5B">
      <w:pPr>
        <w:ind w:firstLine="709"/>
        <w:jc w:val="both"/>
        <w:rPr>
          <w:sz w:val="26"/>
          <w:szCs w:val="26"/>
        </w:rPr>
      </w:pPr>
      <w:r w:rsidRPr="00F56371">
        <w:rPr>
          <w:rStyle w:val="FontStyle102"/>
          <w:sz w:val="26"/>
          <w:szCs w:val="26"/>
        </w:rPr>
        <w:t>Следует обратить внимание на необходимость заключения врача о физической нагрузке и возможностях каждого учащег</w:t>
      </w:r>
      <w:r w:rsidRPr="00F56371">
        <w:rPr>
          <w:rStyle w:val="FontStyle102"/>
          <w:sz w:val="26"/>
          <w:szCs w:val="26"/>
        </w:rPr>
        <w:t>о</w:t>
      </w:r>
      <w:r w:rsidRPr="00F56371">
        <w:rPr>
          <w:rStyle w:val="FontStyle102"/>
          <w:sz w:val="26"/>
          <w:szCs w:val="26"/>
        </w:rPr>
        <w:t>ся.</w:t>
      </w:r>
    </w:p>
    <w:p w:rsidR="00700A19" w:rsidRPr="00F56371" w:rsidRDefault="00700A19" w:rsidP="00E42A5B">
      <w:pPr>
        <w:ind w:firstLine="709"/>
        <w:jc w:val="both"/>
        <w:rPr>
          <w:sz w:val="26"/>
          <w:szCs w:val="26"/>
        </w:rPr>
      </w:pPr>
      <w:r w:rsidRPr="00F56371">
        <w:rPr>
          <w:rStyle w:val="FontStyle102"/>
          <w:sz w:val="26"/>
          <w:szCs w:val="26"/>
        </w:rPr>
        <w:t>Обязательным для учителя является контроль за уровнем физического развития и двигательной активностью обучающихся.</w:t>
      </w:r>
    </w:p>
    <w:p w:rsidR="00700A19" w:rsidRPr="00F56371" w:rsidRDefault="00700A19" w:rsidP="00E42A5B">
      <w:pPr>
        <w:ind w:firstLine="709"/>
        <w:jc w:val="both"/>
        <w:rPr>
          <w:sz w:val="26"/>
          <w:szCs w:val="26"/>
        </w:rPr>
      </w:pPr>
      <w:r w:rsidRPr="00F56371">
        <w:rPr>
          <w:rStyle w:val="FontStyle102"/>
          <w:sz w:val="26"/>
          <w:szCs w:val="26"/>
        </w:rPr>
        <w:t>По мере прохождения учебного материала проводятся проверочные (контрольные) испытания по видам упражнений: бег 30—60 м; прыжок в длину с места; сила кисти (правой, левой), метание на дальность, бросок набивного мяча (1 кг) из-за головы обеими руками из п</w:t>
      </w:r>
      <w:r w:rsidRPr="00F56371">
        <w:rPr>
          <w:rStyle w:val="FontStyle102"/>
          <w:sz w:val="26"/>
          <w:szCs w:val="26"/>
        </w:rPr>
        <w:t>о</w:t>
      </w:r>
      <w:r w:rsidRPr="00F56371">
        <w:rPr>
          <w:rStyle w:val="FontStyle102"/>
          <w:sz w:val="26"/>
          <w:szCs w:val="26"/>
        </w:rPr>
        <w:t>ложения сидя ноги врозь.</w:t>
      </w:r>
    </w:p>
    <w:p w:rsidR="00700A19" w:rsidRPr="00F56371" w:rsidRDefault="00700A19" w:rsidP="00E42A5B">
      <w:pPr>
        <w:ind w:firstLine="709"/>
        <w:jc w:val="both"/>
        <w:rPr>
          <w:sz w:val="26"/>
          <w:szCs w:val="26"/>
        </w:rPr>
      </w:pPr>
      <w:r w:rsidRPr="00F56371">
        <w:rPr>
          <w:rStyle w:val="FontStyle102"/>
          <w:sz w:val="26"/>
          <w:szCs w:val="26"/>
        </w:rPr>
        <w:t>Тесты проводятся 2 раза в год: в сентябре-мае (избирательно). Полученные данные обрабатываются, сопоставляются с показат</w:t>
      </w:r>
      <w:r w:rsidRPr="00F56371">
        <w:rPr>
          <w:rStyle w:val="FontStyle102"/>
          <w:sz w:val="26"/>
          <w:szCs w:val="26"/>
        </w:rPr>
        <w:t>е</w:t>
      </w:r>
      <w:r w:rsidRPr="00F56371">
        <w:rPr>
          <w:rStyle w:val="FontStyle102"/>
          <w:sz w:val="26"/>
          <w:szCs w:val="26"/>
        </w:rPr>
        <w:t>лями физического развития (рост, вес, объем груди, спирометрия), записываются в специально отведенный журнал учета двигательной активн</w:t>
      </w:r>
      <w:r w:rsidRPr="00F56371">
        <w:rPr>
          <w:rStyle w:val="FontStyle102"/>
          <w:sz w:val="26"/>
          <w:szCs w:val="26"/>
        </w:rPr>
        <w:t>о</w:t>
      </w:r>
      <w:r w:rsidRPr="00F56371">
        <w:rPr>
          <w:rStyle w:val="FontStyle102"/>
          <w:sz w:val="26"/>
          <w:szCs w:val="26"/>
        </w:rPr>
        <w:t>сти и физического развития. На основе этих данных совместно с врачом школы (школы-интерната) опред</w:t>
      </w:r>
      <w:r w:rsidRPr="00F56371">
        <w:rPr>
          <w:rStyle w:val="FontStyle102"/>
          <w:sz w:val="26"/>
          <w:szCs w:val="26"/>
        </w:rPr>
        <w:t>е</w:t>
      </w:r>
      <w:r w:rsidRPr="00F56371">
        <w:rPr>
          <w:rStyle w:val="FontStyle102"/>
          <w:sz w:val="26"/>
          <w:szCs w:val="26"/>
        </w:rPr>
        <w:t>ляются физкультурные группы.</w:t>
      </w:r>
    </w:p>
    <w:p w:rsidR="00700A19" w:rsidRPr="00F56371" w:rsidRDefault="00700A19" w:rsidP="00E42A5B">
      <w:pPr>
        <w:ind w:firstLine="709"/>
        <w:jc w:val="both"/>
        <w:rPr>
          <w:sz w:val="26"/>
          <w:szCs w:val="26"/>
        </w:rPr>
      </w:pPr>
      <w:r w:rsidRPr="00F56371">
        <w:rPr>
          <w:rStyle w:val="FontStyle102"/>
          <w:sz w:val="26"/>
          <w:szCs w:val="26"/>
        </w:rPr>
        <w:t>Особый подход в обучении и при принятии нормативов надо использовать по отношению к детям с текущими состояниями и разли</w:t>
      </w:r>
      <w:r w:rsidRPr="00F56371">
        <w:rPr>
          <w:rStyle w:val="FontStyle102"/>
          <w:sz w:val="26"/>
          <w:szCs w:val="26"/>
        </w:rPr>
        <w:t>ч</w:t>
      </w:r>
      <w:r w:rsidRPr="00F56371">
        <w:rPr>
          <w:rStyle w:val="FontStyle102"/>
          <w:sz w:val="26"/>
          <w:szCs w:val="26"/>
        </w:rPr>
        <w:t>ными заболеваниями (эпилепсия, шизофрения, энурез, гидроцефалия, врожденные пороки сердца и т. д.).</w:t>
      </w:r>
    </w:p>
    <w:p w:rsidR="00700A19" w:rsidRPr="00F56371" w:rsidRDefault="00700A19" w:rsidP="00E42A5B">
      <w:pPr>
        <w:ind w:firstLine="709"/>
        <w:jc w:val="both"/>
        <w:rPr>
          <w:sz w:val="26"/>
          <w:szCs w:val="26"/>
        </w:rPr>
      </w:pPr>
      <w:r w:rsidRPr="00F56371">
        <w:rPr>
          <w:rStyle w:val="FontStyle102"/>
          <w:sz w:val="26"/>
          <w:szCs w:val="26"/>
        </w:rPr>
        <w:t>У учителя физкультуры должна быть следующая документация: программа (базовая или авторская с учетом условий занятий, реги</w:t>
      </w:r>
      <w:r w:rsidRPr="00F56371">
        <w:rPr>
          <w:rStyle w:val="FontStyle102"/>
          <w:sz w:val="26"/>
          <w:szCs w:val="26"/>
        </w:rPr>
        <w:t>о</w:t>
      </w:r>
      <w:r w:rsidRPr="00F56371">
        <w:rPr>
          <w:rStyle w:val="FontStyle102"/>
          <w:sz w:val="26"/>
          <w:szCs w:val="26"/>
        </w:rPr>
        <w:t>на), годовой план-график прохождения учебного материала, тематическое планирование, поурочные планы-ко</w:t>
      </w:r>
      <w:r w:rsidR="002E4996" w:rsidRPr="00F56371">
        <w:rPr>
          <w:rStyle w:val="FontStyle102"/>
          <w:sz w:val="26"/>
          <w:szCs w:val="26"/>
        </w:rPr>
        <w:t xml:space="preserve">нспекты, журнал по ТБ (7-8-9 </w:t>
      </w:r>
      <w:r w:rsidRPr="00F56371">
        <w:rPr>
          <w:rStyle w:val="FontStyle102"/>
          <w:sz w:val="26"/>
          <w:szCs w:val="26"/>
        </w:rPr>
        <w:t>кла</w:t>
      </w:r>
      <w:r w:rsidRPr="00F56371">
        <w:rPr>
          <w:rStyle w:val="FontStyle102"/>
          <w:sz w:val="26"/>
          <w:szCs w:val="26"/>
        </w:rPr>
        <w:t>с</w:t>
      </w:r>
      <w:r w:rsidRPr="00F56371">
        <w:rPr>
          <w:rStyle w:val="FontStyle102"/>
          <w:sz w:val="26"/>
          <w:szCs w:val="26"/>
        </w:rPr>
        <w:t>сы), журнал учета физического развития, план работы по физическому воспитанию на год.</w:t>
      </w:r>
    </w:p>
    <w:p w:rsidR="00700A19" w:rsidRPr="00F56371" w:rsidRDefault="00700A19" w:rsidP="00E42A5B">
      <w:pPr>
        <w:ind w:firstLine="709"/>
        <w:jc w:val="both"/>
        <w:rPr>
          <w:sz w:val="26"/>
          <w:szCs w:val="26"/>
        </w:rPr>
      </w:pPr>
      <w:r w:rsidRPr="00F56371">
        <w:rPr>
          <w:rStyle w:val="FontStyle102"/>
          <w:sz w:val="26"/>
          <w:szCs w:val="26"/>
        </w:rPr>
        <w:t>Исключительное значение имеет внеклассная и внешкольная работа по физическому воспитанию.В основе ее реализации лежит пр</w:t>
      </w:r>
      <w:r w:rsidRPr="00F56371">
        <w:rPr>
          <w:rStyle w:val="FontStyle102"/>
          <w:sz w:val="26"/>
          <w:szCs w:val="26"/>
        </w:rPr>
        <w:t>о</w:t>
      </w:r>
      <w:r w:rsidRPr="00F56371">
        <w:rPr>
          <w:rStyle w:val="FontStyle102"/>
          <w:sz w:val="26"/>
          <w:szCs w:val="26"/>
        </w:rPr>
        <w:t>грам</w:t>
      </w:r>
      <w:r w:rsidRPr="00F56371">
        <w:rPr>
          <w:rStyle w:val="FontStyle102"/>
          <w:sz w:val="26"/>
          <w:szCs w:val="26"/>
        </w:rPr>
        <w:t>м</w:t>
      </w:r>
      <w:r w:rsidRPr="00F56371">
        <w:rPr>
          <w:rStyle w:val="FontStyle102"/>
          <w:sz w:val="26"/>
          <w:szCs w:val="26"/>
        </w:rPr>
        <w:t>ный материал.</w:t>
      </w:r>
    </w:p>
    <w:p w:rsidR="00700A19" w:rsidRPr="00F56371" w:rsidRDefault="00700A19" w:rsidP="00E42A5B">
      <w:pPr>
        <w:ind w:firstLine="709"/>
        <w:jc w:val="center"/>
        <w:rPr>
          <w:sz w:val="26"/>
          <w:szCs w:val="26"/>
        </w:rPr>
      </w:pPr>
      <w:r w:rsidRPr="00F56371">
        <w:rPr>
          <w:sz w:val="26"/>
          <w:szCs w:val="26"/>
        </w:rPr>
        <w:lastRenderedPageBreak/>
        <w:t>Примерное распределение учебного материала по разделам программы и классам (условно)</w:t>
      </w:r>
    </w:p>
    <w:tbl>
      <w:tblPr>
        <w:tblW w:w="0" w:type="auto"/>
        <w:tblInd w:w="108" w:type="dxa"/>
        <w:tblLayout w:type="fixed"/>
        <w:tblLook w:val="0000"/>
      </w:tblPr>
      <w:tblGrid>
        <w:gridCol w:w="1260"/>
        <w:gridCol w:w="3018"/>
        <w:gridCol w:w="2193"/>
        <w:gridCol w:w="2193"/>
        <w:gridCol w:w="2193"/>
        <w:gridCol w:w="2193"/>
        <w:gridCol w:w="2200"/>
      </w:tblGrid>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sz w:val="26"/>
                <w:szCs w:val="26"/>
              </w:rPr>
              <w:t>Класс</w:t>
            </w:r>
          </w:p>
        </w:tc>
        <w:tc>
          <w:tcPr>
            <w:tcW w:w="11790" w:type="dxa"/>
            <w:gridSpan w:val="5"/>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sz w:val="26"/>
                <w:szCs w:val="26"/>
              </w:rPr>
              <w:t>Виды упражнений, количество часов</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jc w:val="center"/>
            </w:pPr>
            <w:r>
              <w:rPr>
                <w:rStyle w:val="FontStyle93"/>
                <w:sz w:val="26"/>
                <w:szCs w:val="26"/>
              </w:rPr>
              <w:t>Всего часов</w:t>
            </w:r>
          </w:p>
        </w:tc>
      </w:tr>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snapToGrid w:val="0"/>
              <w:jc w:val="center"/>
              <w:rPr>
                <w:sz w:val="26"/>
                <w:szCs w:val="26"/>
              </w:rPr>
            </w:pPr>
          </w:p>
        </w:tc>
        <w:tc>
          <w:tcPr>
            <w:tcW w:w="3018"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sz w:val="26"/>
                <w:szCs w:val="26"/>
              </w:rPr>
              <w:t>гимнастика, акробат</w:t>
            </w:r>
            <w:r>
              <w:rPr>
                <w:rStyle w:val="FontStyle93"/>
                <w:sz w:val="26"/>
                <w:szCs w:val="26"/>
              </w:rPr>
              <w:t>и</w:t>
            </w:r>
            <w:r>
              <w:rPr>
                <w:rStyle w:val="FontStyle93"/>
                <w:sz w:val="26"/>
                <w:szCs w:val="26"/>
              </w:rPr>
              <w:t>ка</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sz w:val="26"/>
                <w:szCs w:val="26"/>
              </w:rPr>
              <w:t>легкая атлетика</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sz w:val="26"/>
                <w:szCs w:val="26"/>
              </w:rPr>
              <w:t>подвижные и спортивные и</w:t>
            </w:r>
            <w:r>
              <w:rPr>
                <w:rStyle w:val="FontStyle93"/>
                <w:sz w:val="26"/>
                <w:szCs w:val="26"/>
              </w:rPr>
              <w:t>г</w:t>
            </w:r>
            <w:r>
              <w:rPr>
                <w:rStyle w:val="FontStyle93"/>
                <w:sz w:val="26"/>
                <w:szCs w:val="26"/>
              </w:rPr>
              <w:t>ры</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sz w:val="26"/>
                <w:szCs w:val="26"/>
              </w:rPr>
              <w:t>лыжи (коньки)</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sz w:val="26"/>
                <w:szCs w:val="26"/>
              </w:rPr>
              <w:t>плавание</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napToGrid w:val="0"/>
              <w:jc w:val="center"/>
              <w:rPr>
                <w:sz w:val="26"/>
                <w:szCs w:val="26"/>
              </w:rPr>
            </w:pPr>
          </w:p>
        </w:tc>
      </w:tr>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103"/>
                <w:rFonts w:ascii="Times New Roman" w:hAnsi="Times New Roman" w:cs="Times New Roman"/>
                <w:sz w:val="26"/>
                <w:szCs w:val="26"/>
              </w:rPr>
              <w:t>5</w:t>
            </w:r>
          </w:p>
        </w:tc>
        <w:tc>
          <w:tcPr>
            <w:tcW w:w="3018"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14</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20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16</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12</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8</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jc w:val="center"/>
            </w:pPr>
            <w:r>
              <w:rPr>
                <w:rStyle w:val="FontStyle78"/>
                <w:sz w:val="26"/>
                <w:szCs w:val="26"/>
              </w:rPr>
              <w:t>70</w:t>
            </w:r>
          </w:p>
        </w:tc>
      </w:tr>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b w:val="0"/>
                <w:bCs w:val="0"/>
                <w:sz w:val="26"/>
                <w:szCs w:val="26"/>
              </w:rPr>
              <w:t>6</w:t>
            </w:r>
          </w:p>
        </w:tc>
        <w:tc>
          <w:tcPr>
            <w:tcW w:w="3018"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16</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b w:val="0"/>
                <w:bCs w:val="0"/>
                <w:sz w:val="26"/>
                <w:szCs w:val="26"/>
              </w:rPr>
              <w:t>18</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14</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12</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10</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jc w:val="center"/>
            </w:pPr>
            <w:r>
              <w:rPr>
                <w:rStyle w:val="FontStyle78"/>
                <w:sz w:val="26"/>
                <w:szCs w:val="26"/>
              </w:rPr>
              <w:t>70</w:t>
            </w:r>
          </w:p>
        </w:tc>
      </w:tr>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b w:val="0"/>
                <w:bCs w:val="0"/>
                <w:sz w:val="26"/>
                <w:szCs w:val="26"/>
              </w:rPr>
              <w:t>7</w:t>
            </w:r>
          </w:p>
        </w:tc>
        <w:tc>
          <w:tcPr>
            <w:tcW w:w="3018"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16</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18</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16</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10</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jc w:val="center"/>
            </w:pPr>
            <w:r>
              <w:rPr>
                <w:rStyle w:val="FontStyle78"/>
                <w:sz w:val="26"/>
                <w:szCs w:val="26"/>
              </w:rPr>
              <w:t>70</w:t>
            </w:r>
          </w:p>
        </w:tc>
      </w:tr>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103"/>
                <w:rFonts w:ascii="Times New Roman" w:hAnsi="Times New Roman" w:cs="Times New Roman"/>
                <w:sz w:val="26"/>
                <w:szCs w:val="26"/>
              </w:rPr>
              <w:t>8</w:t>
            </w:r>
          </w:p>
        </w:tc>
        <w:tc>
          <w:tcPr>
            <w:tcW w:w="3018"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8</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20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20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jc w:val="center"/>
            </w:pPr>
            <w:r>
              <w:rPr>
                <w:rStyle w:val="FontStyle78"/>
                <w:sz w:val="26"/>
                <w:szCs w:val="26"/>
              </w:rPr>
              <w:t>70</w:t>
            </w:r>
          </w:p>
        </w:tc>
      </w:tr>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b w:val="0"/>
                <w:bCs w:val="0"/>
                <w:sz w:val="26"/>
                <w:szCs w:val="26"/>
              </w:rPr>
              <w:t>9</w:t>
            </w:r>
          </w:p>
        </w:tc>
        <w:tc>
          <w:tcPr>
            <w:tcW w:w="3018"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30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30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20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jc w:val="center"/>
            </w:pPr>
            <w:r>
              <w:rPr>
                <w:rStyle w:val="FontStyle78"/>
                <w:sz w:val="26"/>
                <w:szCs w:val="26"/>
              </w:rPr>
              <w:t>105</w:t>
            </w:r>
          </w:p>
        </w:tc>
      </w:tr>
      <w:tr w:rsidR="00700A19">
        <w:tc>
          <w:tcPr>
            <w:tcW w:w="1260"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93"/>
                <w:b w:val="0"/>
                <w:bCs w:val="0"/>
                <w:sz w:val="26"/>
                <w:szCs w:val="26"/>
              </w:rPr>
              <w:t>10</w:t>
            </w:r>
          </w:p>
        </w:tc>
        <w:tc>
          <w:tcPr>
            <w:tcW w:w="3018"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30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30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20</w:t>
            </w:r>
          </w:p>
        </w:tc>
        <w:tc>
          <w:tcPr>
            <w:tcW w:w="2193" w:type="dxa"/>
            <w:tcBorders>
              <w:top w:val="single" w:sz="4" w:space="0" w:color="000000"/>
              <w:left w:val="single" w:sz="4" w:space="0" w:color="000000"/>
              <w:bottom w:val="single" w:sz="4" w:space="0" w:color="000000"/>
            </w:tcBorders>
            <w:shd w:val="clear" w:color="auto" w:fill="auto"/>
          </w:tcPr>
          <w:p w:rsidR="00700A19" w:rsidRDefault="00700A19">
            <w:pPr>
              <w:jc w:val="center"/>
            </w:pPr>
            <w:r>
              <w:rPr>
                <w:rStyle w:val="FontStyle78"/>
                <w:sz w:val="26"/>
                <w:szCs w:val="26"/>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jc w:val="center"/>
            </w:pPr>
            <w:r>
              <w:rPr>
                <w:rStyle w:val="FontStyle78"/>
                <w:sz w:val="26"/>
                <w:szCs w:val="26"/>
              </w:rPr>
              <w:t>105</w:t>
            </w:r>
          </w:p>
        </w:tc>
      </w:tr>
    </w:tbl>
    <w:p w:rsidR="00700A19" w:rsidRPr="00F56371" w:rsidRDefault="00700A19">
      <w:pPr>
        <w:ind w:firstLine="708"/>
        <w:jc w:val="both"/>
        <w:rPr>
          <w:sz w:val="26"/>
          <w:szCs w:val="26"/>
        </w:rPr>
      </w:pPr>
      <w:r w:rsidRPr="00F56371">
        <w:rPr>
          <w:sz w:val="26"/>
          <w:szCs w:val="26"/>
        </w:rPr>
        <w:t>Распределение материала носит условный характер. Учитель имеет право изменять сетку часов с учетом климатических условий, р</w:t>
      </w:r>
      <w:r w:rsidRPr="00F56371">
        <w:rPr>
          <w:sz w:val="26"/>
          <w:szCs w:val="26"/>
        </w:rPr>
        <w:t>е</w:t>
      </w:r>
      <w:r w:rsidRPr="00F56371">
        <w:rPr>
          <w:sz w:val="26"/>
          <w:szCs w:val="26"/>
        </w:rPr>
        <w:t>гиональной специфики.</w:t>
      </w:r>
    </w:p>
    <w:p w:rsidR="00700A19" w:rsidRPr="00F56371" w:rsidRDefault="00700A19">
      <w:pPr>
        <w:jc w:val="both"/>
        <w:rPr>
          <w:sz w:val="26"/>
          <w:szCs w:val="26"/>
        </w:rPr>
      </w:pPr>
    </w:p>
    <w:p w:rsidR="00700A19" w:rsidRPr="00F56371" w:rsidRDefault="00700A19">
      <w:pPr>
        <w:jc w:val="center"/>
        <w:rPr>
          <w:sz w:val="26"/>
          <w:szCs w:val="26"/>
        </w:rPr>
      </w:pPr>
      <w:r w:rsidRPr="00F56371">
        <w:rPr>
          <w:rStyle w:val="FontStyle17"/>
          <w:b/>
        </w:rPr>
        <w:t>Профессионально-трудовое обучение</w:t>
      </w:r>
    </w:p>
    <w:p w:rsidR="00700A19" w:rsidRPr="00F56371" w:rsidRDefault="00700A19">
      <w:pPr>
        <w:jc w:val="both"/>
        <w:rPr>
          <w:sz w:val="26"/>
          <w:szCs w:val="26"/>
        </w:rPr>
      </w:pPr>
    </w:p>
    <w:p w:rsidR="00700A19" w:rsidRPr="00F56371" w:rsidRDefault="00700A19">
      <w:pPr>
        <w:ind w:firstLine="709"/>
        <w:jc w:val="both"/>
        <w:rPr>
          <w:sz w:val="26"/>
          <w:szCs w:val="26"/>
        </w:rPr>
      </w:pPr>
      <w:r w:rsidRPr="00F56371">
        <w:rPr>
          <w:bCs/>
          <w:sz w:val="26"/>
          <w:szCs w:val="26"/>
        </w:rPr>
        <w:t>Труд,</w:t>
      </w:r>
      <w:r w:rsidRPr="00F56371">
        <w:rPr>
          <w:sz w:val="26"/>
          <w:szCs w:val="26"/>
        </w:rPr>
        <w:t xml:space="preserve"> являющийся основным видом деятельности человека, играет важнейшую роль в коррекции и развитии психики умственно о</w:t>
      </w:r>
      <w:r w:rsidRPr="00F56371">
        <w:rPr>
          <w:sz w:val="26"/>
          <w:szCs w:val="26"/>
        </w:rPr>
        <w:t>т</w:t>
      </w:r>
      <w:r w:rsidRPr="00F56371">
        <w:rPr>
          <w:sz w:val="26"/>
          <w:szCs w:val="26"/>
        </w:rPr>
        <w:t>сталого ребенка. Особенности деятельности умственно отсталого ученика наиболее выпукло выступают в его труде: весьма заметно сниж</w:t>
      </w:r>
      <w:r w:rsidRPr="00F56371">
        <w:rPr>
          <w:sz w:val="26"/>
          <w:szCs w:val="26"/>
        </w:rPr>
        <w:t>е</w:t>
      </w:r>
      <w:r w:rsidRPr="00F56371">
        <w:rPr>
          <w:sz w:val="26"/>
          <w:szCs w:val="26"/>
        </w:rPr>
        <w:t>ние интеллектуальной стороны труда, что является прямым следствием основного дефекта учащихся вспомогательной школы. Это знач</w:t>
      </w:r>
      <w:r w:rsidRPr="00F56371">
        <w:rPr>
          <w:sz w:val="26"/>
          <w:szCs w:val="26"/>
        </w:rPr>
        <w:t>и</w:t>
      </w:r>
      <w:r w:rsidRPr="00F56371">
        <w:rPr>
          <w:sz w:val="26"/>
          <w:szCs w:val="26"/>
        </w:rPr>
        <w:t>тельно ограничивает возможность привить творческое отношение к труду, помочь ребенку овладеть навыками конструкторского и орган</w:t>
      </w:r>
      <w:r w:rsidRPr="00F56371">
        <w:rPr>
          <w:sz w:val="26"/>
          <w:szCs w:val="26"/>
        </w:rPr>
        <w:t>и</w:t>
      </w:r>
      <w:r w:rsidRPr="00F56371">
        <w:rPr>
          <w:sz w:val="26"/>
          <w:szCs w:val="26"/>
        </w:rPr>
        <w:t>заторского труда. По этой же причине ученику вспомогательной школы недоступны различные виды квалифицированного труда, требу</w:t>
      </w:r>
      <w:r w:rsidRPr="00F56371">
        <w:rPr>
          <w:sz w:val="26"/>
          <w:szCs w:val="26"/>
        </w:rPr>
        <w:t>ю</w:t>
      </w:r>
      <w:r w:rsidRPr="00F56371">
        <w:rPr>
          <w:sz w:val="26"/>
          <w:szCs w:val="26"/>
        </w:rPr>
        <w:t>щие высокого уровня интеллектуального развития, овладения сложными механизмами. В то же время ученики вспомогательной школы у</w:t>
      </w:r>
      <w:r w:rsidRPr="00F56371">
        <w:rPr>
          <w:sz w:val="26"/>
          <w:szCs w:val="26"/>
        </w:rPr>
        <w:t>с</w:t>
      </w:r>
      <w:r w:rsidRPr="00F56371">
        <w:rPr>
          <w:sz w:val="26"/>
          <w:szCs w:val="26"/>
        </w:rPr>
        <w:t>пешно овладевают такими видами труда, которые состоят из н</w:t>
      </w:r>
      <w:r w:rsidRPr="00F56371">
        <w:rPr>
          <w:sz w:val="26"/>
          <w:szCs w:val="26"/>
        </w:rPr>
        <w:t>е</w:t>
      </w:r>
      <w:r w:rsidRPr="00F56371">
        <w:rPr>
          <w:sz w:val="26"/>
          <w:szCs w:val="26"/>
        </w:rPr>
        <w:t>сложных операций и доступных приемов.</w:t>
      </w:r>
    </w:p>
    <w:p w:rsidR="00700A19" w:rsidRPr="00F56371" w:rsidRDefault="00700A19">
      <w:pPr>
        <w:ind w:firstLine="709"/>
        <w:jc w:val="both"/>
        <w:rPr>
          <w:sz w:val="26"/>
          <w:szCs w:val="26"/>
        </w:rPr>
      </w:pPr>
      <w:r w:rsidRPr="00F56371">
        <w:rPr>
          <w:sz w:val="26"/>
          <w:szCs w:val="26"/>
        </w:rPr>
        <w:t>Недостаток интеллекта мешает ученикам вспомогательной школы выработать сознательность трудовых навыков и умений. Для в</w:t>
      </w:r>
      <w:r w:rsidRPr="00F56371">
        <w:rPr>
          <w:sz w:val="26"/>
          <w:szCs w:val="26"/>
        </w:rPr>
        <w:t>ы</w:t>
      </w:r>
      <w:r w:rsidRPr="00F56371">
        <w:rPr>
          <w:sz w:val="26"/>
          <w:szCs w:val="26"/>
        </w:rPr>
        <w:t>работки навыка умственно отсталому ребенку нужно значительно больше упражнений, чем нормальному. В то же время усвоенный учен</w:t>
      </w:r>
      <w:r w:rsidRPr="00F56371">
        <w:rPr>
          <w:sz w:val="26"/>
          <w:szCs w:val="26"/>
        </w:rPr>
        <w:t>и</w:t>
      </w:r>
      <w:r w:rsidRPr="00F56371">
        <w:rPr>
          <w:sz w:val="26"/>
          <w:szCs w:val="26"/>
        </w:rPr>
        <w:t>ком навык носит довольно устойчивый характер. Ученик вспомогательной школы часто не может установить связь между выполняемыми им отдельными операциями и всем процессом изготовления изделий, между целью труда и его р</w:t>
      </w:r>
      <w:r w:rsidRPr="00F56371">
        <w:rPr>
          <w:sz w:val="26"/>
          <w:szCs w:val="26"/>
        </w:rPr>
        <w:t>е</w:t>
      </w:r>
      <w:r w:rsidRPr="00F56371">
        <w:rPr>
          <w:sz w:val="26"/>
          <w:szCs w:val="26"/>
        </w:rPr>
        <w:t>зультатом.</w:t>
      </w:r>
    </w:p>
    <w:p w:rsidR="00700A19" w:rsidRPr="00F56371" w:rsidRDefault="00700A19">
      <w:pPr>
        <w:pStyle w:val="210"/>
        <w:rPr>
          <w:sz w:val="26"/>
          <w:szCs w:val="26"/>
        </w:rPr>
      </w:pPr>
      <w:r w:rsidRPr="00F56371">
        <w:rPr>
          <w:rFonts w:ascii="Times New Roman" w:hAnsi="Times New Roman" w:cs="Times New Roman"/>
          <w:sz w:val="26"/>
          <w:szCs w:val="26"/>
        </w:rPr>
        <w:t>Труд содержит богатые коррекционные возможности. Цели и задачи трудовой деятельности, ее содержание и свойства благодаря своей конкретности и доступности чувственному восприятию помогают учащимся выработать умение соотносить свои действия с целью труда, выбирать наиболее рациональные приемы для выполнения поставленной задачи. Изготовление общественно полезных вещей и выполнение общественно значимых трудовых заданий повышают интерес к выполняемой работе, активность, формируют более широкие, социально значимые мотивы трудовой деятельности.</w:t>
      </w:r>
    </w:p>
    <w:p w:rsidR="00700A19" w:rsidRPr="00F56371" w:rsidRDefault="00700A19">
      <w:pPr>
        <w:pStyle w:val="210"/>
        <w:rPr>
          <w:sz w:val="26"/>
          <w:szCs w:val="26"/>
        </w:rPr>
      </w:pPr>
      <w:r w:rsidRPr="00F56371">
        <w:rPr>
          <w:rFonts w:ascii="Times New Roman" w:hAnsi="Times New Roman" w:cs="Times New Roman"/>
          <w:sz w:val="26"/>
          <w:szCs w:val="26"/>
        </w:rPr>
        <w:t xml:space="preserve">Задания, требующие решения мыслительных задач, повышают интерес к учению, положительно влияют на интеллектуальное </w:t>
      </w:r>
      <w:r w:rsidRPr="00F56371">
        <w:rPr>
          <w:rFonts w:ascii="Times New Roman" w:hAnsi="Times New Roman" w:cs="Times New Roman"/>
          <w:sz w:val="26"/>
          <w:szCs w:val="26"/>
        </w:rPr>
        <w:lastRenderedPageBreak/>
        <w:t>развитие детей. В процессе выполнения трудового задания школьники практически усваивают приемы анализа и синтеза. Трудовая деятельность помогает ученику овладеть приемами сравнения, навыками планирования и соблюдения последовательности действия. У ребенка появляется правильная оценка качества и результатов своей деятельности.</w:t>
      </w:r>
    </w:p>
    <w:p w:rsidR="00700A19" w:rsidRPr="00F56371" w:rsidRDefault="00700A19">
      <w:pPr>
        <w:ind w:firstLine="709"/>
        <w:jc w:val="both"/>
        <w:rPr>
          <w:sz w:val="26"/>
          <w:szCs w:val="26"/>
        </w:rPr>
      </w:pPr>
      <w:r w:rsidRPr="00F56371">
        <w:rPr>
          <w:sz w:val="26"/>
          <w:szCs w:val="26"/>
        </w:rPr>
        <w:t>На уроках труда умственно отсталый школьник практически усваивает приемы измерения, взвешивания, распознавания формы, в</w:t>
      </w:r>
      <w:r w:rsidRPr="00F56371">
        <w:rPr>
          <w:sz w:val="26"/>
          <w:szCs w:val="26"/>
        </w:rPr>
        <w:t>е</w:t>
      </w:r>
      <w:r w:rsidRPr="00F56371">
        <w:rPr>
          <w:sz w:val="26"/>
          <w:szCs w:val="26"/>
        </w:rPr>
        <w:t>личины, цвета и других качеств обрабатываемого материала.</w:t>
      </w:r>
    </w:p>
    <w:p w:rsidR="00700A19" w:rsidRPr="00F56371" w:rsidRDefault="00700A19">
      <w:pPr>
        <w:pStyle w:val="210"/>
        <w:rPr>
          <w:sz w:val="26"/>
          <w:szCs w:val="26"/>
        </w:rPr>
      </w:pPr>
      <w:r w:rsidRPr="00F56371">
        <w:rPr>
          <w:rFonts w:ascii="Times New Roman" w:hAnsi="Times New Roman" w:cs="Times New Roman"/>
          <w:sz w:val="26"/>
          <w:szCs w:val="26"/>
        </w:rPr>
        <w:t>Таким образом, у него появляется возможность применить знания, полученные на уроках, тогда же дети осознают необходимость и важность этих теоретических знаний. При соответствующей организации труда у школьников воспитывается чувство коллективизма, взаимопомощи, вырабатываются навыки совместной организованной работы.</w:t>
      </w:r>
    </w:p>
    <w:p w:rsidR="00700A19" w:rsidRPr="00F56371" w:rsidRDefault="00700A19">
      <w:pPr>
        <w:jc w:val="both"/>
        <w:rPr>
          <w:sz w:val="26"/>
          <w:szCs w:val="26"/>
        </w:rPr>
      </w:pPr>
    </w:p>
    <w:p w:rsidR="00700A19" w:rsidRPr="00F56371" w:rsidRDefault="00700A19" w:rsidP="00F56371">
      <w:pPr>
        <w:ind w:firstLine="709"/>
        <w:jc w:val="center"/>
        <w:rPr>
          <w:sz w:val="26"/>
          <w:szCs w:val="26"/>
        </w:rPr>
      </w:pPr>
      <w:r w:rsidRPr="00F56371">
        <w:rPr>
          <w:rStyle w:val="FontStyle37"/>
          <w:rFonts w:ascii="Times New Roman" w:hAnsi="Times New Roman" w:cs="Times New Roman"/>
          <w:sz w:val="26"/>
          <w:szCs w:val="26"/>
        </w:rPr>
        <w:t>Столярное дело</w:t>
      </w:r>
    </w:p>
    <w:p w:rsidR="00700A19" w:rsidRPr="00F56371" w:rsidRDefault="00700A19" w:rsidP="00F56371">
      <w:pPr>
        <w:ind w:firstLine="709"/>
        <w:jc w:val="both"/>
        <w:rPr>
          <w:sz w:val="26"/>
          <w:szCs w:val="26"/>
        </w:rPr>
      </w:pPr>
    </w:p>
    <w:p w:rsidR="00700A19" w:rsidRPr="00F56371" w:rsidRDefault="00700A19" w:rsidP="00F56371">
      <w:pPr>
        <w:ind w:firstLine="709"/>
        <w:jc w:val="center"/>
        <w:rPr>
          <w:sz w:val="26"/>
          <w:szCs w:val="26"/>
        </w:rPr>
      </w:pPr>
      <w:r w:rsidRPr="00F56371">
        <w:rPr>
          <w:rStyle w:val="FontStyle39"/>
          <w:b/>
          <w:i w:val="0"/>
          <w:sz w:val="26"/>
          <w:szCs w:val="26"/>
        </w:rPr>
        <w:t>5 класс</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Сообщение темы занятий на четверть. Уточнение правил поведения учащихся в мастерской. Правила безопасности в работе с инс</w:t>
      </w:r>
      <w:r w:rsidRPr="00F56371">
        <w:rPr>
          <w:rStyle w:val="FontStyle35"/>
          <w:sz w:val="26"/>
          <w:szCs w:val="26"/>
        </w:rPr>
        <w:t>т</w:t>
      </w:r>
      <w:r w:rsidRPr="00F56371">
        <w:rPr>
          <w:rStyle w:val="FontStyle35"/>
          <w:sz w:val="26"/>
          <w:szCs w:val="26"/>
        </w:rPr>
        <w:t>руме</w:t>
      </w:r>
      <w:r w:rsidRPr="00F56371">
        <w:rPr>
          <w:rStyle w:val="FontStyle35"/>
          <w:sz w:val="26"/>
          <w:szCs w:val="26"/>
        </w:rPr>
        <w:t>н</w:t>
      </w:r>
      <w:r w:rsidRPr="00F56371">
        <w:rPr>
          <w:rStyle w:val="FontStyle35"/>
          <w:sz w:val="26"/>
          <w:szCs w:val="26"/>
        </w:rPr>
        <w:t>том.</w:t>
      </w:r>
    </w:p>
    <w:p w:rsidR="00700A19" w:rsidRPr="00F56371" w:rsidRDefault="00700A19" w:rsidP="00F56371">
      <w:pPr>
        <w:ind w:firstLine="709"/>
        <w:jc w:val="both"/>
        <w:rPr>
          <w:sz w:val="26"/>
          <w:szCs w:val="26"/>
        </w:rPr>
      </w:pPr>
      <w:r w:rsidRPr="00F56371">
        <w:rPr>
          <w:rStyle w:val="FontStyle39"/>
          <w:sz w:val="26"/>
          <w:szCs w:val="26"/>
        </w:rPr>
        <w:t>Пиление столярной ножовкой</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Игрушечный строительный материал из брусков разного сечения и формы. Заготовки для последующих работ.</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 xml:space="preserve">Понятие </w:t>
      </w:r>
      <w:r w:rsidRPr="00F56371">
        <w:rPr>
          <w:rStyle w:val="FontStyle38"/>
          <w:sz w:val="26"/>
          <w:szCs w:val="26"/>
        </w:rPr>
        <w:t xml:space="preserve">плоская поверхность. </w:t>
      </w:r>
      <w:r w:rsidRPr="00F56371">
        <w:rPr>
          <w:rStyle w:val="FontStyle35"/>
          <w:sz w:val="26"/>
          <w:szCs w:val="26"/>
        </w:rPr>
        <w:t>Миллиметр как основная мера длины в столярном деле. Виды брака при пил</w:t>
      </w:r>
      <w:r w:rsidRPr="00F56371">
        <w:rPr>
          <w:rStyle w:val="FontStyle35"/>
          <w:sz w:val="26"/>
          <w:szCs w:val="26"/>
        </w:rPr>
        <w:t>е</w:t>
      </w:r>
      <w:r w:rsidRPr="00F56371">
        <w:rPr>
          <w:rStyle w:val="FontStyle35"/>
          <w:sz w:val="26"/>
          <w:szCs w:val="26"/>
        </w:rPr>
        <w:t>нии. Правила безопасности при пилении и работе шкуркой.</w:t>
      </w:r>
    </w:p>
    <w:p w:rsidR="00700A19" w:rsidRPr="00F56371" w:rsidRDefault="00700A19" w:rsidP="00F56371">
      <w:pPr>
        <w:ind w:firstLine="709"/>
        <w:jc w:val="both"/>
        <w:rPr>
          <w:sz w:val="26"/>
          <w:szCs w:val="26"/>
        </w:rPr>
      </w:pPr>
      <w:r w:rsidRPr="00F56371">
        <w:rPr>
          <w:rStyle w:val="FontStyle36"/>
          <w:sz w:val="26"/>
          <w:szCs w:val="26"/>
        </w:rPr>
        <w:t xml:space="preserve">Столярные инструменты и приспособления: </w:t>
      </w:r>
      <w:r w:rsidRPr="00F56371">
        <w:rPr>
          <w:rStyle w:val="FontStyle35"/>
          <w:sz w:val="26"/>
          <w:szCs w:val="26"/>
        </w:rPr>
        <w:t>виды (измерительная линейка, столярный угольник, столярная ножовка, стусло), ус</w:t>
      </w:r>
      <w:r w:rsidRPr="00F56371">
        <w:rPr>
          <w:rStyle w:val="FontStyle35"/>
          <w:sz w:val="26"/>
          <w:szCs w:val="26"/>
        </w:rPr>
        <w:t>т</w:t>
      </w:r>
      <w:r w:rsidRPr="00F56371">
        <w:rPr>
          <w:rStyle w:val="FontStyle35"/>
          <w:sz w:val="26"/>
          <w:szCs w:val="26"/>
        </w:rPr>
        <w:t>ройс</w:t>
      </w:r>
      <w:r w:rsidRPr="00F56371">
        <w:rPr>
          <w:rStyle w:val="FontStyle35"/>
          <w:sz w:val="26"/>
          <w:szCs w:val="26"/>
        </w:rPr>
        <w:t>т</w:t>
      </w:r>
      <w:r w:rsidRPr="00F56371">
        <w:rPr>
          <w:rStyle w:val="FontStyle35"/>
          <w:sz w:val="26"/>
          <w:szCs w:val="26"/>
        </w:rPr>
        <w:t xml:space="preserve">во, правила пользования и назначение. Понятие </w:t>
      </w:r>
      <w:r w:rsidRPr="00F56371">
        <w:rPr>
          <w:rStyle w:val="FontStyle38"/>
          <w:sz w:val="26"/>
          <w:szCs w:val="26"/>
        </w:rPr>
        <w:t>припуск на обработку.</w:t>
      </w:r>
    </w:p>
    <w:p w:rsidR="00700A19" w:rsidRPr="00F56371" w:rsidRDefault="00700A19" w:rsidP="00F56371">
      <w:pPr>
        <w:ind w:firstLine="709"/>
        <w:jc w:val="both"/>
        <w:rPr>
          <w:sz w:val="26"/>
          <w:szCs w:val="26"/>
        </w:rPr>
      </w:pPr>
      <w:r w:rsidRPr="00F56371">
        <w:rPr>
          <w:rStyle w:val="FontStyle36"/>
          <w:sz w:val="26"/>
          <w:szCs w:val="26"/>
        </w:rPr>
        <w:t xml:space="preserve">Материалы для изделия: </w:t>
      </w:r>
      <w:r w:rsidRPr="00F56371">
        <w:rPr>
          <w:rStyle w:val="FontStyle35"/>
          <w:sz w:val="26"/>
          <w:szCs w:val="26"/>
        </w:rPr>
        <w:t>шлифовальная шкурка, водные краски.</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 xml:space="preserve">Работа столярной ножовкой. Разметка длины деталей с помощью линейки и угольника. Пиление поперек волокон в стусле. Шлифование торцов деталей шкуркой. Шлифование в </w:t>
      </w:r>
      <w:r w:rsidR="00905328" w:rsidRPr="00F56371">
        <w:rPr>
          <w:rStyle w:val="FontStyle35"/>
          <w:sz w:val="26"/>
          <w:szCs w:val="26"/>
        </w:rPr>
        <w:t>«</w:t>
      </w:r>
      <w:r w:rsidRPr="00F56371">
        <w:rPr>
          <w:rStyle w:val="FontStyle35"/>
          <w:sz w:val="26"/>
          <w:szCs w:val="26"/>
        </w:rPr>
        <w:t>пакете</w:t>
      </w:r>
      <w:r w:rsidR="00905328" w:rsidRPr="00F56371">
        <w:rPr>
          <w:rStyle w:val="FontStyle35"/>
          <w:sz w:val="26"/>
          <w:szCs w:val="26"/>
        </w:rPr>
        <w:t>»</w:t>
      </w:r>
      <w:r w:rsidRPr="00F56371">
        <w:rPr>
          <w:rStyle w:val="FontStyle35"/>
          <w:sz w:val="26"/>
          <w:szCs w:val="26"/>
        </w:rPr>
        <w:t>. Пиление под углом в стусле. Контроль за правильностью размеров и фо</w:t>
      </w:r>
      <w:r w:rsidRPr="00F56371">
        <w:rPr>
          <w:rStyle w:val="FontStyle35"/>
          <w:sz w:val="26"/>
          <w:szCs w:val="26"/>
        </w:rPr>
        <w:t>р</w:t>
      </w:r>
      <w:r w:rsidRPr="00F56371">
        <w:rPr>
          <w:rStyle w:val="FontStyle35"/>
          <w:sz w:val="26"/>
          <w:szCs w:val="26"/>
        </w:rPr>
        <w:t>мы д</w:t>
      </w:r>
      <w:r w:rsidRPr="00F56371">
        <w:rPr>
          <w:rStyle w:val="FontStyle35"/>
          <w:sz w:val="26"/>
          <w:szCs w:val="26"/>
        </w:rPr>
        <w:t>е</w:t>
      </w:r>
      <w:r w:rsidRPr="00F56371">
        <w:rPr>
          <w:rStyle w:val="FontStyle35"/>
          <w:sz w:val="26"/>
          <w:szCs w:val="26"/>
        </w:rPr>
        <w:t>тали с помощью линейки и угольника.</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Пиление брусков, выстроганных по толщине и ширине. Окрашивание изделий кисточкой.</w:t>
      </w:r>
    </w:p>
    <w:p w:rsidR="00700A19" w:rsidRPr="00F56371" w:rsidRDefault="00700A19" w:rsidP="00F56371">
      <w:pPr>
        <w:ind w:firstLine="709"/>
        <w:jc w:val="both"/>
        <w:rPr>
          <w:sz w:val="26"/>
          <w:szCs w:val="26"/>
        </w:rPr>
      </w:pPr>
      <w:r w:rsidRPr="00F56371">
        <w:rPr>
          <w:rStyle w:val="FontStyle39"/>
          <w:sz w:val="26"/>
          <w:szCs w:val="26"/>
        </w:rPr>
        <w:t>Промышленная заготовка древесины</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Дерево: основные части (крона, ствол, корень), породы (хвойные, лиственные). Древесина: и</w:t>
      </w:r>
      <w:r w:rsidRPr="00F56371">
        <w:rPr>
          <w:rStyle w:val="FontStyle35"/>
          <w:sz w:val="26"/>
          <w:szCs w:val="26"/>
        </w:rPr>
        <w:t>с</w:t>
      </w:r>
      <w:r w:rsidRPr="00F56371">
        <w:rPr>
          <w:rStyle w:val="FontStyle35"/>
          <w:sz w:val="26"/>
          <w:szCs w:val="26"/>
        </w:rPr>
        <w:t>пользование, заготовка, разделка (бревна), транспортировка. Пиломатериал: виды, использование. Доска: виды (обрезная, нео</w:t>
      </w:r>
      <w:r w:rsidRPr="00F56371">
        <w:rPr>
          <w:rStyle w:val="FontStyle35"/>
          <w:sz w:val="26"/>
          <w:szCs w:val="26"/>
        </w:rPr>
        <w:t>б</w:t>
      </w:r>
      <w:r w:rsidRPr="00F56371">
        <w:rPr>
          <w:rStyle w:val="FontStyle35"/>
          <w:sz w:val="26"/>
          <w:szCs w:val="26"/>
        </w:rPr>
        <w:t>резная), размеры (ширина, толщина). Брусок: виды (квадратный, прямоугольный), грани и ребра, их взаиморасположение (под прямым углом), торец.</w:t>
      </w:r>
    </w:p>
    <w:p w:rsidR="00700A19" w:rsidRPr="00F56371" w:rsidRDefault="00700A19" w:rsidP="00F56371">
      <w:pPr>
        <w:ind w:firstLine="709"/>
        <w:jc w:val="both"/>
        <w:rPr>
          <w:sz w:val="26"/>
          <w:szCs w:val="26"/>
        </w:rPr>
      </w:pPr>
      <w:r w:rsidRPr="00F56371">
        <w:rPr>
          <w:rStyle w:val="FontStyle39"/>
          <w:sz w:val="26"/>
          <w:szCs w:val="26"/>
        </w:rPr>
        <w:t>Игрушки из древесного материала</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Игрушечная мебель: стол, стул, банкетка и др.</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Рисунок детали изделия: назначение, выполнение, обозначение размеров. Шило, назначение, пользование, пр</w:t>
      </w:r>
      <w:r w:rsidRPr="00F56371">
        <w:rPr>
          <w:rStyle w:val="FontStyle35"/>
          <w:sz w:val="26"/>
          <w:szCs w:val="26"/>
        </w:rPr>
        <w:t>а</w:t>
      </w:r>
      <w:r w:rsidRPr="00F56371">
        <w:rPr>
          <w:rStyle w:val="FontStyle35"/>
          <w:sz w:val="26"/>
          <w:szCs w:val="26"/>
        </w:rPr>
        <w:t>вила безопасной работы.</w:t>
      </w:r>
    </w:p>
    <w:p w:rsidR="00700A19" w:rsidRPr="00F56371" w:rsidRDefault="00700A19" w:rsidP="00F56371">
      <w:pPr>
        <w:ind w:firstLine="709"/>
        <w:jc w:val="both"/>
        <w:rPr>
          <w:sz w:val="26"/>
          <w:szCs w:val="26"/>
        </w:rPr>
      </w:pPr>
      <w:r w:rsidRPr="00F56371">
        <w:rPr>
          <w:rStyle w:val="FontStyle36"/>
          <w:sz w:val="26"/>
          <w:szCs w:val="26"/>
        </w:rPr>
        <w:lastRenderedPageBreak/>
        <w:t xml:space="preserve">Умение. </w:t>
      </w:r>
      <w:r w:rsidRPr="00F56371">
        <w:rPr>
          <w:rStyle w:val="FontStyle35"/>
          <w:sz w:val="26"/>
          <w:szCs w:val="26"/>
        </w:rPr>
        <w:t>Работа шилом. Изображение детали (технический рисунок).</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Разметка деталей из выстроганных по толщине и ширине брусков, реек и нарезанных по ширине полосок фанеры. Одновременная заготовка одинаковых деталей. Пиление полосок фанеры в приспособлении. Подготовка отве</w:t>
      </w:r>
      <w:r w:rsidRPr="00F56371">
        <w:rPr>
          <w:rStyle w:val="FontStyle35"/>
          <w:sz w:val="26"/>
          <w:szCs w:val="26"/>
        </w:rPr>
        <w:t>р</w:t>
      </w:r>
      <w:r w:rsidRPr="00F56371">
        <w:rPr>
          <w:rStyle w:val="FontStyle35"/>
          <w:sz w:val="26"/>
          <w:szCs w:val="26"/>
        </w:rPr>
        <w:t>стий для установки гвоздей с помощью шила. Сборка и контроль изделий.</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 выбору учителя.</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Объяснение чем учащиеся будут заниматься в течении II четверти. Правила безопасности при работе с инструментами.</w:t>
      </w:r>
    </w:p>
    <w:p w:rsidR="00700A19" w:rsidRPr="00F56371" w:rsidRDefault="00700A19" w:rsidP="00F56371">
      <w:pPr>
        <w:ind w:firstLine="709"/>
        <w:jc w:val="both"/>
        <w:rPr>
          <w:sz w:val="26"/>
          <w:szCs w:val="26"/>
        </w:rPr>
      </w:pPr>
      <w:r w:rsidRPr="00F56371">
        <w:rPr>
          <w:rStyle w:val="FontStyle39"/>
          <w:sz w:val="26"/>
          <w:szCs w:val="26"/>
        </w:rPr>
        <w:t>Сверление отверстий на станке</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Подставка для карандашей, кисточек из прямоугольного бруска, выстроганного по ширине и толщине (основание — из ф</w:t>
      </w:r>
      <w:r w:rsidRPr="00F56371">
        <w:rPr>
          <w:rStyle w:val="FontStyle35"/>
          <w:sz w:val="26"/>
          <w:szCs w:val="26"/>
        </w:rPr>
        <w:t>а</w:t>
      </w:r>
      <w:r w:rsidRPr="00F56371">
        <w:rPr>
          <w:rStyle w:val="FontStyle35"/>
          <w:sz w:val="26"/>
          <w:szCs w:val="26"/>
        </w:rPr>
        <w:t>неры или дощечки).</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 xml:space="preserve">Понятия </w:t>
      </w:r>
      <w:r w:rsidRPr="00F56371">
        <w:rPr>
          <w:rStyle w:val="FontStyle38"/>
          <w:sz w:val="26"/>
          <w:szCs w:val="26"/>
        </w:rPr>
        <w:t xml:space="preserve">сквозное </w:t>
      </w:r>
      <w:r w:rsidRPr="00F56371">
        <w:rPr>
          <w:rStyle w:val="FontStyle35"/>
          <w:sz w:val="26"/>
          <w:szCs w:val="26"/>
        </w:rPr>
        <w:t xml:space="preserve">и </w:t>
      </w:r>
      <w:r w:rsidRPr="00F56371">
        <w:rPr>
          <w:rStyle w:val="FontStyle38"/>
          <w:sz w:val="26"/>
          <w:szCs w:val="26"/>
        </w:rPr>
        <w:t xml:space="preserve">несквозное отверстие. </w:t>
      </w:r>
      <w:r w:rsidRPr="00F56371">
        <w:rPr>
          <w:rStyle w:val="FontStyle35"/>
          <w:sz w:val="26"/>
          <w:szCs w:val="26"/>
        </w:rPr>
        <w:t>Настольный сверлильный станок: назначение и основные ча</w:t>
      </w:r>
      <w:r w:rsidRPr="00F56371">
        <w:rPr>
          <w:rStyle w:val="FontStyle35"/>
          <w:sz w:val="26"/>
          <w:szCs w:val="26"/>
        </w:rPr>
        <w:t>с</w:t>
      </w:r>
      <w:r w:rsidRPr="00F56371">
        <w:rPr>
          <w:rStyle w:val="FontStyle35"/>
          <w:sz w:val="26"/>
          <w:szCs w:val="26"/>
        </w:rPr>
        <w:t>ти. Сверла: виды (спиральное, перовое), назначение. Правила безопасной работы на настольном сверлильном станке.</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на настольном сверлильном станке.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Разметка параллельных (одинаково удаленных друг от друга) линий по линейке и угольнику. Крепление сверла в патроне сверлильного станка. Работа на сверлильном станке с применением страховочного упора. Сверление несквозных отве</w:t>
      </w:r>
      <w:r w:rsidRPr="00F56371">
        <w:rPr>
          <w:rStyle w:val="FontStyle35"/>
          <w:sz w:val="26"/>
          <w:szCs w:val="26"/>
        </w:rPr>
        <w:t>р</w:t>
      </w:r>
      <w:r w:rsidRPr="00F56371">
        <w:rPr>
          <w:rStyle w:val="FontStyle35"/>
          <w:sz w:val="26"/>
          <w:szCs w:val="26"/>
        </w:rPr>
        <w:t>стий по м</w:t>
      </w:r>
      <w:r w:rsidRPr="00F56371">
        <w:rPr>
          <w:rStyle w:val="FontStyle35"/>
          <w:sz w:val="26"/>
          <w:szCs w:val="26"/>
        </w:rPr>
        <w:t>е</w:t>
      </w:r>
      <w:r w:rsidRPr="00F56371">
        <w:rPr>
          <w:rStyle w:val="FontStyle35"/>
          <w:sz w:val="26"/>
          <w:szCs w:val="26"/>
        </w:rPr>
        <w:t>ловой отметке на сверле или с муфтой. Контроль глубины сверления.</w:t>
      </w:r>
    </w:p>
    <w:p w:rsidR="00700A19" w:rsidRPr="00F56371" w:rsidRDefault="00700A19" w:rsidP="00F56371">
      <w:pPr>
        <w:ind w:firstLine="709"/>
        <w:jc w:val="both"/>
        <w:rPr>
          <w:sz w:val="26"/>
          <w:szCs w:val="26"/>
        </w:rPr>
      </w:pPr>
      <w:r w:rsidRPr="00F56371">
        <w:rPr>
          <w:rStyle w:val="FontStyle39"/>
          <w:sz w:val="26"/>
          <w:szCs w:val="26"/>
        </w:rPr>
        <w:t>Игрушки из древесины и других материалов</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Модели корабля, гусеничного трактора, грузового автомобиля.</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Рашпиль, напильник драчевый, коловорот: устройство, применение, правила безопасной работы. Шурупы, о</w:t>
      </w:r>
      <w:r w:rsidRPr="00F56371">
        <w:rPr>
          <w:rStyle w:val="FontStyle35"/>
          <w:sz w:val="26"/>
          <w:szCs w:val="26"/>
        </w:rPr>
        <w:t>т</w:t>
      </w:r>
      <w:r w:rsidRPr="00F56371">
        <w:rPr>
          <w:rStyle w:val="FontStyle35"/>
          <w:sz w:val="26"/>
          <w:szCs w:val="26"/>
        </w:rPr>
        <w:t>вертка: устройство, применение, правила безопасной работы.</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рашпилем, напильником, коловоротом, отверткой. Организовать работы на верстаке.</w:t>
      </w:r>
    </w:p>
    <w:p w:rsidR="00700A19" w:rsidRPr="00F56371" w:rsidRDefault="00700A19" w:rsidP="00F56371">
      <w:pPr>
        <w:ind w:firstLine="709"/>
        <w:jc w:val="both"/>
        <w:rPr>
          <w:sz w:val="26"/>
          <w:szCs w:val="26"/>
        </w:rPr>
      </w:pPr>
      <w:r w:rsidRPr="00F56371">
        <w:rPr>
          <w:rStyle w:val="FontStyle36"/>
          <w:sz w:val="26"/>
          <w:szCs w:val="26"/>
        </w:rPr>
        <w:t xml:space="preserve">Наглядное пособие. </w:t>
      </w:r>
      <w:r w:rsidRPr="00F56371">
        <w:rPr>
          <w:rStyle w:val="FontStyle35"/>
          <w:sz w:val="26"/>
          <w:szCs w:val="26"/>
        </w:rPr>
        <w:t>Изображения (рисунки, фотографии) корабля, гусеничного трактора, грузовика.</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Крепление заготовок в заднем зажиме верстака. Изготовление деталей. Обработка закругленных поверхн</w:t>
      </w:r>
      <w:r w:rsidRPr="00F56371">
        <w:rPr>
          <w:rStyle w:val="FontStyle35"/>
          <w:sz w:val="26"/>
          <w:szCs w:val="26"/>
        </w:rPr>
        <w:t>о</w:t>
      </w:r>
      <w:r w:rsidRPr="00F56371">
        <w:rPr>
          <w:rStyle w:val="FontStyle35"/>
          <w:sz w:val="26"/>
          <w:szCs w:val="26"/>
        </w:rPr>
        <w:t>стей рашпилем (драчевым напильником). Сборка изделия с помощью гвоздей, шурупов и клея.</w:t>
      </w:r>
    </w:p>
    <w:p w:rsidR="00700A19" w:rsidRPr="00F56371" w:rsidRDefault="00700A19" w:rsidP="00F56371">
      <w:pPr>
        <w:ind w:firstLine="709"/>
        <w:jc w:val="both"/>
        <w:rPr>
          <w:sz w:val="26"/>
          <w:szCs w:val="26"/>
        </w:rPr>
      </w:pPr>
      <w:r w:rsidRPr="00F56371">
        <w:rPr>
          <w:rStyle w:val="FontStyle39"/>
          <w:sz w:val="26"/>
          <w:szCs w:val="26"/>
        </w:rPr>
        <w:t>Выжигание</w:t>
      </w:r>
    </w:p>
    <w:p w:rsidR="00700A19" w:rsidRPr="00F56371" w:rsidRDefault="00700A19" w:rsidP="00F56371">
      <w:pPr>
        <w:ind w:firstLine="709"/>
        <w:jc w:val="both"/>
        <w:rPr>
          <w:sz w:val="26"/>
          <w:szCs w:val="26"/>
        </w:rPr>
      </w:pPr>
      <w:r w:rsidRPr="00F56371">
        <w:rPr>
          <w:rStyle w:val="FontStyle36"/>
          <w:sz w:val="26"/>
          <w:szCs w:val="26"/>
        </w:rPr>
        <w:t xml:space="preserve">Объекты работы. </w:t>
      </w:r>
      <w:r w:rsidRPr="00F56371">
        <w:rPr>
          <w:rStyle w:val="FontStyle35"/>
          <w:sz w:val="26"/>
          <w:szCs w:val="26"/>
        </w:rPr>
        <w:t>Ранее выполненное изделие (игрушечная мебель, подставка и др.).</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Электровыжигатель: устройство, действие, правила безопасности при выжигании. Правила безопасности при р</w:t>
      </w:r>
      <w:r w:rsidRPr="00F56371">
        <w:rPr>
          <w:rStyle w:val="FontStyle35"/>
          <w:sz w:val="26"/>
          <w:szCs w:val="26"/>
        </w:rPr>
        <w:t>а</w:t>
      </w:r>
      <w:r w:rsidRPr="00F56371">
        <w:rPr>
          <w:rStyle w:val="FontStyle35"/>
          <w:sz w:val="26"/>
          <w:szCs w:val="26"/>
        </w:rPr>
        <w:t>боте с лаком.</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электровыжигателем. Работа с лаком. Перевод рисунка на изделие.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Подготовка поверхности изделия к выжиганию. Перевод рисунка на изделие с помощью копировальнойб</w:t>
      </w:r>
      <w:r w:rsidRPr="00F56371">
        <w:rPr>
          <w:rStyle w:val="FontStyle35"/>
          <w:sz w:val="26"/>
          <w:szCs w:val="26"/>
        </w:rPr>
        <w:t>у</w:t>
      </w:r>
      <w:r w:rsidRPr="00F56371">
        <w:rPr>
          <w:rStyle w:val="FontStyle35"/>
          <w:sz w:val="26"/>
          <w:szCs w:val="26"/>
        </w:rPr>
        <w:t>маги. Р</w:t>
      </w:r>
      <w:r w:rsidRPr="00F56371">
        <w:rPr>
          <w:rStyle w:val="FontStyle35"/>
          <w:sz w:val="26"/>
          <w:szCs w:val="26"/>
        </w:rPr>
        <w:t>а</w:t>
      </w:r>
      <w:r w:rsidRPr="00F56371">
        <w:rPr>
          <w:rStyle w:val="FontStyle35"/>
          <w:sz w:val="26"/>
          <w:szCs w:val="26"/>
        </w:rPr>
        <w:t>бота выжигателем. Раскраска рисунка. Нанесение лака на поверхность изделия.</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lastRenderedPageBreak/>
        <w:t>По выбору учителя.</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Сообщение программы на III четверть. Соблюдение правил безопасности.</w:t>
      </w:r>
    </w:p>
    <w:p w:rsidR="00700A19" w:rsidRPr="00F56371" w:rsidRDefault="00700A19" w:rsidP="00F56371">
      <w:pPr>
        <w:ind w:firstLine="709"/>
        <w:jc w:val="both"/>
        <w:rPr>
          <w:sz w:val="26"/>
          <w:szCs w:val="26"/>
        </w:rPr>
      </w:pPr>
      <w:r w:rsidRPr="00F56371">
        <w:rPr>
          <w:rStyle w:val="FontStyle39"/>
          <w:sz w:val="26"/>
          <w:szCs w:val="26"/>
        </w:rPr>
        <w:t>Пиление лучковой пилой</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Заготовка деталей для будущего изделия.</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Пиление: виды (поперек и вдоль волокон), разница между операциями. Лучковая пила. Назначение, ус</w:t>
      </w:r>
      <w:r w:rsidRPr="00F56371">
        <w:rPr>
          <w:rStyle w:val="FontStyle35"/>
          <w:sz w:val="26"/>
          <w:szCs w:val="26"/>
        </w:rPr>
        <w:t>т</w:t>
      </w:r>
      <w:r w:rsidRPr="00F56371">
        <w:rPr>
          <w:rStyle w:val="FontStyle35"/>
          <w:sz w:val="26"/>
          <w:szCs w:val="26"/>
        </w:rPr>
        <w:t>ройство, зубья для поперечного и продольного пиления, правила безопасной работы и переноски. Брак при пилении: меры предупреждения.</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лучковой пилой.</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Подготовка рабочего места. Разметка заготовки по заданным размерам. Подготовка лучковой пилы к работе. Крепление заготовки в заднем зажиме верстака. Пиление поперек и вдоль волокон. Контроль правильности пропила угол</w:t>
      </w:r>
      <w:r w:rsidRPr="00F56371">
        <w:rPr>
          <w:rStyle w:val="FontStyle35"/>
          <w:sz w:val="26"/>
          <w:szCs w:val="26"/>
        </w:rPr>
        <w:t>ь</w:t>
      </w:r>
      <w:r w:rsidRPr="00F56371">
        <w:rPr>
          <w:rStyle w:val="FontStyle35"/>
          <w:sz w:val="26"/>
          <w:szCs w:val="26"/>
        </w:rPr>
        <w:t>ником.</w:t>
      </w:r>
    </w:p>
    <w:p w:rsidR="00700A19" w:rsidRPr="00F56371" w:rsidRDefault="00700A19" w:rsidP="00F56371">
      <w:pPr>
        <w:ind w:firstLine="709"/>
        <w:jc w:val="both"/>
        <w:rPr>
          <w:sz w:val="26"/>
          <w:szCs w:val="26"/>
        </w:rPr>
      </w:pPr>
      <w:r w:rsidRPr="00F56371">
        <w:rPr>
          <w:rStyle w:val="FontStyle39"/>
          <w:sz w:val="26"/>
          <w:szCs w:val="26"/>
        </w:rPr>
        <w:t>Строгание рубанком</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Заготовка деталей изделия.</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Широкая и узкая грани бруска, ребро бруска (доски). Длина, ширина, толщина бруска (доски): измер</w:t>
      </w:r>
      <w:r w:rsidRPr="00F56371">
        <w:rPr>
          <w:rStyle w:val="FontStyle35"/>
          <w:sz w:val="26"/>
          <w:szCs w:val="26"/>
        </w:rPr>
        <w:t>е</w:t>
      </w:r>
      <w:r w:rsidRPr="00F56371">
        <w:rPr>
          <w:rStyle w:val="FontStyle35"/>
          <w:sz w:val="26"/>
          <w:szCs w:val="26"/>
        </w:rPr>
        <w:t>ние, последовательность разметки при строгании. Общее представление о строении древесины: характере волокнистости и ее влияние на пр</w:t>
      </w:r>
      <w:r w:rsidRPr="00F56371">
        <w:rPr>
          <w:rStyle w:val="FontStyle35"/>
          <w:sz w:val="26"/>
          <w:szCs w:val="26"/>
        </w:rPr>
        <w:t>о</w:t>
      </w:r>
      <w:r w:rsidRPr="00F56371">
        <w:rPr>
          <w:rStyle w:val="FontStyle35"/>
          <w:sz w:val="26"/>
          <w:szCs w:val="26"/>
        </w:rPr>
        <w:t>цесс строгания. Рубанок: основные части, правила безопасного пользования, подготовка к работе.</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рубанком.</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Крепление черновой заготовки на верстаке. Строгание широкой и узкой граней с контролем линейкой и угольн</w:t>
      </w:r>
      <w:r w:rsidRPr="00F56371">
        <w:rPr>
          <w:rStyle w:val="FontStyle35"/>
          <w:sz w:val="26"/>
          <w:szCs w:val="26"/>
        </w:rPr>
        <w:t>и</w:t>
      </w:r>
      <w:r w:rsidRPr="00F56371">
        <w:rPr>
          <w:rStyle w:val="FontStyle35"/>
          <w:sz w:val="26"/>
          <w:szCs w:val="26"/>
        </w:rPr>
        <w:t>ком. Разметка ширины и толщины заготовки с помощью линейки и карандаша. Проверка выполненной работы.</w:t>
      </w:r>
    </w:p>
    <w:p w:rsidR="00700A19" w:rsidRPr="00F56371" w:rsidRDefault="00700A19" w:rsidP="00F56371">
      <w:pPr>
        <w:ind w:firstLine="709"/>
        <w:jc w:val="both"/>
        <w:rPr>
          <w:sz w:val="26"/>
          <w:szCs w:val="26"/>
        </w:rPr>
      </w:pPr>
      <w:r w:rsidRPr="00F56371">
        <w:rPr>
          <w:rStyle w:val="FontStyle39"/>
          <w:sz w:val="26"/>
          <w:szCs w:val="26"/>
        </w:rPr>
        <w:t>Соединение деталей с помощью шурупов</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Настенная полочка.</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Шило граненое, буравчик: назначение, применение. Шуруп, элементы, взаимодействие с древесиной. Ра</w:t>
      </w:r>
      <w:r w:rsidRPr="00F56371">
        <w:rPr>
          <w:rStyle w:val="FontStyle35"/>
          <w:sz w:val="26"/>
          <w:szCs w:val="26"/>
        </w:rPr>
        <w:t>з</w:t>
      </w:r>
      <w:r w:rsidRPr="00F56371">
        <w:rPr>
          <w:rStyle w:val="FontStyle35"/>
          <w:sz w:val="26"/>
          <w:szCs w:val="26"/>
        </w:rPr>
        <w:t>зенко</w:t>
      </w:r>
      <w:r w:rsidRPr="00F56371">
        <w:rPr>
          <w:rStyle w:val="FontStyle35"/>
          <w:sz w:val="26"/>
          <w:szCs w:val="26"/>
        </w:rPr>
        <w:t>в</w:t>
      </w:r>
      <w:r w:rsidRPr="00F56371">
        <w:rPr>
          <w:rStyle w:val="FontStyle35"/>
          <w:sz w:val="26"/>
          <w:szCs w:val="26"/>
        </w:rPr>
        <w:t>ка, устройство и применение.</w:t>
      </w:r>
    </w:p>
    <w:p w:rsidR="00700A19" w:rsidRPr="00F56371" w:rsidRDefault="00700A19" w:rsidP="00F56371">
      <w:pPr>
        <w:ind w:firstLine="709"/>
        <w:jc w:val="both"/>
        <w:rPr>
          <w:sz w:val="26"/>
          <w:szCs w:val="26"/>
        </w:rPr>
      </w:pPr>
      <w:r w:rsidRPr="00F56371">
        <w:rPr>
          <w:rStyle w:val="FontStyle35"/>
          <w:sz w:val="26"/>
          <w:szCs w:val="26"/>
        </w:rPr>
        <w:t>Дрель ручная: применение, устройство, правила работы. Правила безопасности при работе шилом, отверткой и дрелью.</w:t>
      </w:r>
    </w:p>
    <w:p w:rsidR="00700A19" w:rsidRPr="00F56371" w:rsidRDefault="00700A19" w:rsidP="00F56371">
      <w:pPr>
        <w:ind w:firstLine="709"/>
        <w:jc w:val="both"/>
        <w:rPr>
          <w:sz w:val="26"/>
          <w:szCs w:val="26"/>
        </w:rPr>
      </w:pPr>
      <w:r w:rsidRPr="00F56371">
        <w:rPr>
          <w:rStyle w:val="FontStyle35"/>
          <w:sz w:val="26"/>
          <w:szCs w:val="26"/>
        </w:rPr>
        <w:t>Чертеж: назначение (основной документ для выполнения изделия), виды линий: видимого контура, размерная, выносная.</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раззенковкой, буравчиком, ручной дрелью.</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Сверление отверстий на отходах материалов ручной дрелью.</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Осмотр заготовок. Подготовка отверстий под шурупы шилом и сверлением. Зенкование отверстий. Завинч</w:t>
      </w:r>
      <w:r w:rsidRPr="00F56371">
        <w:rPr>
          <w:rStyle w:val="FontStyle35"/>
          <w:sz w:val="26"/>
          <w:szCs w:val="26"/>
        </w:rPr>
        <w:t>и</w:t>
      </w:r>
      <w:r w:rsidRPr="00F56371">
        <w:rPr>
          <w:rStyle w:val="FontStyle35"/>
          <w:sz w:val="26"/>
          <w:szCs w:val="26"/>
        </w:rPr>
        <w:t>вание шурупов. Проверка правильности сборки. Отделка изделия шлифовкой и лакированием.</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 выбору учителя.</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IV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Задачи обучения и план работы на IV четверть.</w:t>
      </w:r>
    </w:p>
    <w:p w:rsidR="00700A19" w:rsidRPr="00F56371" w:rsidRDefault="00700A19" w:rsidP="00F56371">
      <w:pPr>
        <w:ind w:firstLine="709"/>
        <w:jc w:val="both"/>
        <w:rPr>
          <w:sz w:val="26"/>
          <w:szCs w:val="26"/>
        </w:rPr>
      </w:pPr>
      <w:r w:rsidRPr="00F56371">
        <w:rPr>
          <w:rStyle w:val="FontStyle39"/>
          <w:sz w:val="26"/>
          <w:szCs w:val="26"/>
        </w:rPr>
        <w:lastRenderedPageBreak/>
        <w:t>Изготовление кухонной утвари</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Разделочная доска, кухонная лопаточка, ящик для хранения кухонного инструмента на занятиях по домоводству.</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Черчение: построение, нанесение размеров, отличие чертежа от технического рисунка. Древесина для и</w:t>
      </w:r>
      <w:r w:rsidRPr="00F56371">
        <w:rPr>
          <w:rStyle w:val="FontStyle35"/>
          <w:sz w:val="26"/>
          <w:szCs w:val="26"/>
        </w:rPr>
        <w:t>з</w:t>
      </w:r>
      <w:r w:rsidRPr="00F56371">
        <w:rPr>
          <w:rStyle w:val="FontStyle35"/>
          <w:sz w:val="26"/>
          <w:szCs w:val="26"/>
        </w:rPr>
        <w:t>готовл</w:t>
      </w:r>
      <w:r w:rsidRPr="00F56371">
        <w:rPr>
          <w:rStyle w:val="FontStyle35"/>
          <w:sz w:val="26"/>
          <w:szCs w:val="26"/>
        </w:rPr>
        <w:t>е</w:t>
      </w:r>
      <w:r w:rsidRPr="00F56371">
        <w:rPr>
          <w:rStyle w:val="FontStyle35"/>
          <w:sz w:val="26"/>
          <w:szCs w:val="26"/>
        </w:rPr>
        <w:t>ния кухонных инструментов и приспособлений. Выполняемое изделие: назначение, эстетические требования.</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Выполнение чертежа, ориентировка в работе по чертежу.</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Подбор материала и подготовка рабочего места. Черновая разметка заготовки по чертежу изделия. Строг</w:t>
      </w:r>
      <w:r w:rsidRPr="00F56371">
        <w:rPr>
          <w:rStyle w:val="FontStyle35"/>
          <w:sz w:val="26"/>
          <w:szCs w:val="26"/>
        </w:rPr>
        <w:t>а</w:t>
      </w:r>
      <w:r w:rsidRPr="00F56371">
        <w:rPr>
          <w:rStyle w:val="FontStyle35"/>
          <w:sz w:val="26"/>
          <w:szCs w:val="26"/>
        </w:rPr>
        <w:t>ние. Чи</w:t>
      </w:r>
      <w:r w:rsidRPr="00F56371">
        <w:rPr>
          <w:rStyle w:val="FontStyle35"/>
          <w:sz w:val="26"/>
          <w:szCs w:val="26"/>
        </w:rPr>
        <w:t>с</w:t>
      </w:r>
      <w:r w:rsidRPr="00F56371">
        <w:rPr>
          <w:rStyle w:val="FontStyle35"/>
          <w:sz w:val="26"/>
          <w:szCs w:val="26"/>
        </w:rPr>
        <w:t>товая разметка и обработка заготовки. Отделка изделия. Проверка качества работы.</w:t>
      </w:r>
    </w:p>
    <w:p w:rsidR="00700A19" w:rsidRPr="00F56371" w:rsidRDefault="00700A19" w:rsidP="00F56371">
      <w:pPr>
        <w:ind w:firstLine="709"/>
        <w:jc w:val="both"/>
        <w:rPr>
          <w:sz w:val="26"/>
          <w:szCs w:val="26"/>
        </w:rPr>
      </w:pPr>
      <w:r w:rsidRPr="00F56371">
        <w:rPr>
          <w:rStyle w:val="FontStyle39"/>
          <w:sz w:val="26"/>
          <w:szCs w:val="26"/>
        </w:rPr>
        <w:t>Соединение рейки с бруском врезкой</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Подставка из реек для цветов.</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w:t>
      </w:r>
      <w:r w:rsidRPr="00F56371">
        <w:rPr>
          <w:rStyle w:val="FontStyle36"/>
          <w:sz w:val="26"/>
          <w:szCs w:val="26"/>
        </w:rPr>
        <w:t xml:space="preserve">сведения. </w:t>
      </w:r>
      <w:r w:rsidRPr="00F56371">
        <w:rPr>
          <w:rStyle w:val="FontStyle35"/>
          <w:sz w:val="26"/>
          <w:szCs w:val="26"/>
        </w:rPr>
        <w:t>Врезка как способ соединения деталей. Паз: назначение, ширина, глубина. Необходимость плотной подго</w:t>
      </w:r>
      <w:r w:rsidRPr="00F56371">
        <w:rPr>
          <w:rStyle w:val="FontStyle35"/>
          <w:sz w:val="26"/>
          <w:szCs w:val="26"/>
        </w:rPr>
        <w:t>н</w:t>
      </w:r>
      <w:r w:rsidRPr="00F56371">
        <w:rPr>
          <w:rStyle w:val="FontStyle35"/>
          <w:sz w:val="26"/>
          <w:szCs w:val="26"/>
        </w:rPr>
        <w:t>ки с</w:t>
      </w:r>
      <w:r w:rsidRPr="00F56371">
        <w:rPr>
          <w:rStyle w:val="FontStyle35"/>
          <w:sz w:val="26"/>
          <w:szCs w:val="26"/>
        </w:rPr>
        <w:t>о</w:t>
      </w:r>
      <w:r w:rsidRPr="00F56371">
        <w:rPr>
          <w:rStyle w:val="FontStyle35"/>
          <w:sz w:val="26"/>
          <w:szCs w:val="26"/>
        </w:rPr>
        <w:t>единений. Требования к качеству разметки.</w:t>
      </w:r>
    </w:p>
    <w:p w:rsidR="00700A19" w:rsidRPr="00F56371" w:rsidRDefault="00700A19" w:rsidP="00F56371">
      <w:pPr>
        <w:ind w:firstLine="709"/>
        <w:jc w:val="both"/>
        <w:rPr>
          <w:sz w:val="26"/>
          <w:szCs w:val="26"/>
        </w:rPr>
      </w:pPr>
      <w:r w:rsidRPr="00F56371">
        <w:rPr>
          <w:rStyle w:val="FontStyle35"/>
          <w:sz w:val="26"/>
          <w:szCs w:val="26"/>
        </w:rPr>
        <w:t>Стамеска: устройство, применение, размеры, правила безопасной работы.</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стамеской. Пользование чертежом. Выполнение соединений врезкой.</w:t>
      </w:r>
    </w:p>
    <w:p w:rsidR="00700A19" w:rsidRPr="00F56371" w:rsidRDefault="00700A19" w:rsidP="00F56371">
      <w:pPr>
        <w:ind w:firstLine="709"/>
        <w:jc w:val="both"/>
        <w:rPr>
          <w:sz w:val="26"/>
          <w:szCs w:val="26"/>
        </w:rPr>
      </w:pPr>
      <w:r w:rsidRPr="00F56371">
        <w:rPr>
          <w:rStyle w:val="FontStyle35"/>
          <w:sz w:val="26"/>
          <w:szCs w:val="26"/>
        </w:rPr>
        <w:t>Упражнения. Запиливание бруска на определенную глубину (до риски) внутрь от линии разметки. Удаление стамеской по</w:t>
      </w:r>
      <w:r w:rsidRPr="00F56371">
        <w:rPr>
          <w:rStyle w:val="FontStyle35"/>
          <w:sz w:val="26"/>
          <w:szCs w:val="26"/>
        </w:rPr>
        <w:t>д</w:t>
      </w:r>
      <w:r w:rsidRPr="00F56371">
        <w:rPr>
          <w:rStyle w:val="FontStyle35"/>
          <w:sz w:val="26"/>
          <w:szCs w:val="26"/>
        </w:rPr>
        <w:t>резанного мат</w:t>
      </w:r>
      <w:r w:rsidRPr="00F56371">
        <w:rPr>
          <w:rStyle w:val="FontStyle35"/>
          <w:sz w:val="26"/>
          <w:szCs w:val="26"/>
        </w:rPr>
        <w:t>е</w:t>
      </w:r>
      <w:r w:rsidRPr="00F56371">
        <w:rPr>
          <w:rStyle w:val="FontStyle35"/>
          <w:sz w:val="26"/>
          <w:szCs w:val="26"/>
        </w:rPr>
        <w:t>риала. (Выполняется на материалоотходах.)</w:t>
      </w:r>
    </w:p>
    <w:p w:rsidR="00700A19" w:rsidRPr="00F56371" w:rsidRDefault="00700A19" w:rsidP="00F56371">
      <w:pPr>
        <w:ind w:firstLine="709"/>
        <w:jc w:val="both"/>
        <w:rPr>
          <w:sz w:val="26"/>
          <w:szCs w:val="26"/>
        </w:rPr>
      </w:pPr>
      <w:r w:rsidRPr="00F56371">
        <w:rPr>
          <w:rStyle w:val="FontStyle35"/>
          <w:sz w:val="26"/>
          <w:szCs w:val="26"/>
        </w:rPr>
        <w:t>Практические работы. Строгание брусков и реек по чертежу. Одновременная разметка пазов на двух брусках. Выполнение пазов. С</w:t>
      </w:r>
      <w:r w:rsidRPr="00F56371">
        <w:rPr>
          <w:rStyle w:val="FontStyle35"/>
          <w:sz w:val="26"/>
          <w:szCs w:val="26"/>
        </w:rPr>
        <w:t>о</w:t>
      </w:r>
      <w:r w:rsidRPr="00F56371">
        <w:rPr>
          <w:rStyle w:val="FontStyle35"/>
          <w:sz w:val="26"/>
          <w:szCs w:val="26"/>
        </w:rPr>
        <w:t>един</w:t>
      </w:r>
      <w:r w:rsidRPr="00F56371">
        <w:rPr>
          <w:rStyle w:val="FontStyle35"/>
          <w:sz w:val="26"/>
          <w:szCs w:val="26"/>
        </w:rPr>
        <w:t>е</w:t>
      </w:r>
      <w:r w:rsidRPr="00F56371">
        <w:rPr>
          <w:rStyle w:val="FontStyle35"/>
          <w:sz w:val="26"/>
          <w:szCs w:val="26"/>
        </w:rPr>
        <w:t>ние и подгонка деталей. Предупреждение неисправимого брака.</w:t>
      </w:r>
    </w:p>
    <w:p w:rsidR="00700A19" w:rsidRPr="00F56371" w:rsidRDefault="00700A19" w:rsidP="00F56371">
      <w:pPr>
        <w:ind w:firstLine="709"/>
        <w:jc w:val="both"/>
        <w:rPr>
          <w:sz w:val="26"/>
          <w:szCs w:val="26"/>
        </w:rPr>
      </w:pPr>
      <w:r w:rsidRPr="00F56371">
        <w:rPr>
          <w:rStyle w:val="FontStyle39"/>
          <w:sz w:val="26"/>
          <w:szCs w:val="26"/>
        </w:rPr>
        <w:t>Контрольная работа</w:t>
      </w:r>
    </w:p>
    <w:p w:rsidR="00700A19" w:rsidRPr="00F56371" w:rsidRDefault="00700A19" w:rsidP="00F56371">
      <w:pPr>
        <w:ind w:firstLine="709"/>
        <w:jc w:val="both"/>
        <w:rPr>
          <w:sz w:val="26"/>
          <w:szCs w:val="26"/>
        </w:rPr>
      </w:pPr>
      <w:r w:rsidRPr="00F56371">
        <w:rPr>
          <w:rStyle w:val="FontStyle35"/>
          <w:sz w:val="26"/>
          <w:szCs w:val="26"/>
        </w:rPr>
        <w:t>По выбору учителя изготовление 3-х или 4-х изделий.</w:t>
      </w:r>
    </w:p>
    <w:p w:rsidR="00700A19" w:rsidRDefault="00700A19">
      <w:pPr>
        <w:jc w:val="both"/>
        <w:rPr>
          <w:sz w:val="26"/>
          <w:szCs w:val="26"/>
        </w:rPr>
      </w:pPr>
    </w:p>
    <w:p w:rsidR="00700A19" w:rsidRDefault="00700A19">
      <w:pPr>
        <w:jc w:val="center"/>
      </w:pPr>
      <w:r>
        <w:rPr>
          <w:rStyle w:val="FontStyle37"/>
          <w:rFonts w:ascii="Times New Roman" w:hAnsi="Times New Roman" w:cs="Times New Roman"/>
          <w:sz w:val="26"/>
          <w:szCs w:val="26"/>
        </w:rPr>
        <w:t>6 класс</w:t>
      </w:r>
    </w:p>
    <w:p w:rsidR="00700A19" w:rsidRDefault="00700A19" w:rsidP="00F56371">
      <w:pPr>
        <w:ind w:firstLine="709"/>
        <w:jc w:val="both"/>
      </w:pPr>
      <w:r>
        <w:rPr>
          <w:rStyle w:val="FontStyle37"/>
          <w:rFonts w:ascii="Times New Roman" w:hAnsi="Times New Roman" w:cs="Times New Roman"/>
          <w:sz w:val="26"/>
          <w:szCs w:val="26"/>
        </w:rPr>
        <w:t>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Задачи обучения, повторение знаний полученных в 5 классе. План работы на I четверть.</w:t>
      </w:r>
    </w:p>
    <w:p w:rsidR="00700A19" w:rsidRDefault="00700A19" w:rsidP="00F56371">
      <w:pPr>
        <w:ind w:firstLine="709"/>
        <w:jc w:val="both"/>
      </w:pPr>
      <w:r>
        <w:rPr>
          <w:rStyle w:val="FontStyle39"/>
          <w:sz w:val="26"/>
          <w:szCs w:val="26"/>
        </w:rPr>
        <w:t>Изготовление изделия из деталей круглого сечения</w:t>
      </w:r>
    </w:p>
    <w:p w:rsidR="00700A19" w:rsidRDefault="00700A19" w:rsidP="00F56371">
      <w:pPr>
        <w:ind w:firstLine="709"/>
        <w:jc w:val="both"/>
      </w:pPr>
      <w:r>
        <w:rPr>
          <w:rStyle w:val="FontStyle36"/>
          <w:sz w:val="26"/>
          <w:szCs w:val="26"/>
        </w:rPr>
        <w:t xml:space="preserve">Изделия. </w:t>
      </w:r>
      <w:r>
        <w:rPr>
          <w:rStyle w:val="FontStyle35"/>
          <w:sz w:val="26"/>
          <w:szCs w:val="26"/>
        </w:rPr>
        <w:t>Швабра. Детская лопатка. Ручка для лопатки, граблей.</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Диагонали. Нахождение центра квадрата, прямоугольника проведением диагоналей. Материал для ручки лопаты, швабры, граблей. Правила безопасности при строгании и отделке изделия.</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Выпиливание заготовки по заданным размерам. Выстрагивание бруска квадратного сечения. Разметка центра на торце заготовки. Сострагивание ребер восьмигранника (скругление). Обработка напильником и шлифование. Проверка готовой проду</w:t>
      </w:r>
      <w:r>
        <w:rPr>
          <w:rStyle w:val="FontStyle35"/>
          <w:sz w:val="26"/>
          <w:szCs w:val="26"/>
        </w:rPr>
        <w:t>к</w:t>
      </w:r>
      <w:r>
        <w:rPr>
          <w:rStyle w:val="FontStyle35"/>
          <w:sz w:val="26"/>
          <w:szCs w:val="26"/>
        </w:rPr>
        <w:t>ции.</w:t>
      </w:r>
    </w:p>
    <w:p w:rsidR="00700A19" w:rsidRDefault="00700A19" w:rsidP="00F56371">
      <w:pPr>
        <w:ind w:firstLine="709"/>
        <w:jc w:val="both"/>
      </w:pPr>
      <w:r>
        <w:rPr>
          <w:rStyle w:val="FontStyle39"/>
          <w:sz w:val="26"/>
          <w:szCs w:val="26"/>
        </w:rPr>
        <w:t>Строгание. Разметка рейсмусом</w:t>
      </w:r>
    </w:p>
    <w:p w:rsidR="00700A19" w:rsidRDefault="00700A19" w:rsidP="00F56371">
      <w:pPr>
        <w:ind w:firstLine="709"/>
        <w:jc w:val="both"/>
      </w:pPr>
      <w:r>
        <w:rPr>
          <w:rStyle w:val="FontStyle36"/>
          <w:sz w:val="26"/>
          <w:szCs w:val="26"/>
        </w:rPr>
        <w:t xml:space="preserve">Изделие. </w:t>
      </w:r>
      <w:r>
        <w:rPr>
          <w:rStyle w:val="FontStyle35"/>
          <w:sz w:val="26"/>
          <w:szCs w:val="26"/>
        </w:rPr>
        <w:t>Заготовка для будущего изделия.</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 xml:space="preserve">Столярный рейсмус: виды, устройство, назначение, правила безопасной работы. Лицевая сторона бруска: </w:t>
      </w:r>
      <w:r>
        <w:rPr>
          <w:rStyle w:val="FontStyle35"/>
          <w:sz w:val="26"/>
          <w:szCs w:val="26"/>
        </w:rPr>
        <w:lastRenderedPageBreak/>
        <w:t>выбор, обозначение, последовательность строгания прямоугольной заготовки.</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столярным рейсмусом.</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Измерение заготовки, определение припусков на обработку. Выбор лицевой стороны. Строгание лицевой пластины и лицевой кромки. Контроль выполнения работы линейкой и угольником. Установка рейсмуса. Разметка толщины бруска и стр</w:t>
      </w:r>
      <w:r>
        <w:rPr>
          <w:rStyle w:val="FontStyle35"/>
          <w:sz w:val="26"/>
          <w:szCs w:val="26"/>
        </w:rPr>
        <w:t>о</w:t>
      </w:r>
      <w:r>
        <w:rPr>
          <w:rStyle w:val="FontStyle35"/>
          <w:sz w:val="26"/>
          <w:szCs w:val="26"/>
        </w:rPr>
        <w:t>гание до риски. Отпиливание бруска в размер по длине. Проверка выполненной работы.</w:t>
      </w:r>
    </w:p>
    <w:p w:rsidR="00700A19" w:rsidRDefault="00700A19" w:rsidP="00F56371">
      <w:pPr>
        <w:ind w:firstLine="709"/>
        <w:jc w:val="both"/>
      </w:pPr>
      <w:r>
        <w:rPr>
          <w:rStyle w:val="FontStyle39"/>
          <w:sz w:val="26"/>
          <w:szCs w:val="26"/>
        </w:rPr>
        <w:t>Геометрическая резьба по дереву</w:t>
      </w:r>
    </w:p>
    <w:p w:rsidR="00700A19" w:rsidRDefault="00700A19" w:rsidP="00F56371">
      <w:pPr>
        <w:ind w:firstLine="709"/>
        <w:jc w:val="both"/>
      </w:pPr>
      <w:r>
        <w:rPr>
          <w:rStyle w:val="FontStyle36"/>
          <w:sz w:val="26"/>
          <w:szCs w:val="26"/>
        </w:rPr>
        <w:t xml:space="preserve">Изделия. </w:t>
      </w:r>
      <w:r>
        <w:rPr>
          <w:rStyle w:val="FontStyle35"/>
          <w:sz w:val="26"/>
          <w:szCs w:val="26"/>
        </w:rPr>
        <w:t>Учебная дощечка. Детали будущего изделия.</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Резьба по дереву: назначение, виды, материал, инструменты, геометрические узоры и рисунки. Правила безопа</w:t>
      </w:r>
      <w:r>
        <w:rPr>
          <w:rStyle w:val="FontStyle35"/>
          <w:sz w:val="26"/>
          <w:szCs w:val="26"/>
        </w:rPr>
        <w:t>с</w:t>
      </w:r>
      <w:r>
        <w:rPr>
          <w:rStyle w:val="FontStyle35"/>
          <w:sz w:val="26"/>
          <w:szCs w:val="26"/>
        </w:rPr>
        <w:t>ности при резьбе. Возможный брак при выполнении резьбы.</w:t>
      </w:r>
    </w:p>
    <w:p w:rsidR="00700A19" w:rsidRDefault="00700A19" w:rsidP="00F56371">
      <w:pPr>
        <w:ind w:firstLine="709"/>
        <w:jc w:val="both"/>
      </w:pPr>
      <w:r>
        <w:rPr>
          <w:rStyle w:val="FontStyle36"/>
          <w:sz w:val="26"/>
          <w:szCs w:val="26"/>
        </w:rPr>
        <w:t xml:space="preserve">Умение. </w:t>
      </w:r>
      <w:r>
        <w:rPr>
          <w:rStyle w:val="FontStyle35"/>
          <w:sz w:val="26"/>
          <w:szCs w:val="26"/>
        </w:rPr>
        <w:t>Вырезание треугольников. Работа с морилкой, анилиновым красителем.</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Нанесение рисунка на поверхность заготовки. Вырезание геометрического орнамента. Отделка морилкой, анил</w:t>
      </w:r>
      <w:r>
        <w:rPr>
          <w:rStyle w:val="FontStyle35"/>
          <w:sz w:val="26"/>
          <w:szCs w:val="26"/>
        </w:rPr>
        <w:t>и</w:t>
      </w:r>
      <w:r>
        <w:rPr>
          <w:rStyle w:val="FontStyle35"/>
          <w:sz w:val="26"/>
          <w:szCs w:val="26"/>
        </w:rPr>
        <w:t>новыми красителями. Коллективный анализ выполненных работ.</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5"/>
          <w:sz w:val="26"/>
          <w:szCs w:val="26"/>
        </w:rPr>
        <w:t>Виды работы: изделия для школы.</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pPr>
      <w:r>
        <w:rPr>
          <w:rStyle w:val="FontStyle35"/>
          <w:sz w:val="26"/>
          <w:szCs w:val="26"/>
        </w:rPr>
        <w:t>Изготовление с ориентировкой на чертеж детской лопатки, настенной полочки.</w:t>
      </w:r>
    </w:p>
    <w:p w:rsidR="00700A19" w:rsidRDefault="00700A19" w:rsidP="00F56371">
      <w:pPr>
        <w:ind w:firstLine="709"/>
        <w:jc w:val="both"/>
      </w:pPr>
      <w:r>
        <w:rPr>
          <w:rStyle w:val="FontStyle37"/>
          <w:rFonts w:ascii="Times New Roman" w:hAnsi="Times New Roman" w:cs="Times New Roman"/>
          <w:sz w:val="26"/>
          <w:szCs w:val="26"/>
        </w:rPr>
        <w:t>II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Задачи обучения и план работы на четверть. Правила безопасности работы в мастерской.</w:t>
      </w:r>
    </w:p>
    <w:p w:rsidR="00700A19" w:rsidRDefault="00700A19" w:rsidP="00F56371">
      <w:pPr>
        <w:ind w:firstLine="709"/>
        <w:jc w:val="both"/>
      </w:pPr>
      <w:r>
        <w:rPr>
          <w:rStyle w:val="FontStyle39"/>
          <w:sz w:val="26"/>
          <w:szCs w:val="26"/>
        </w:rPr>
        <w:t>Угловое концевое соединение брусков вполдерева</w:t>
      </w:r>
    </w:p>
    <w:p w:rsidR="00700A19" w:rsidRDefault="00700A19" w:rsidP="00F56371">
      <w:pPr>
        <w:ind w:firstLine="709"/>
        <w:jc w:val="both"/>
      </w:pPr>
      <w:r>
        <w:rPr>
          <w:rStyle w:val="FontStyle36"/>
          <w:sz w:val="26"/>
          <w:szCs w:val="26"/>
        </w:rPr>
        <w:t xml:space="preserve">Изделие. </w:t>
      </w:r>
      <w:r>
        <w:rPr>
          <w:rStyle w:val="FontStyle35"/>
          <w:sz w:val="26"/>
          <w:szCs w:val="26"/>
        </w:rPr>
        <w:t>Подрамник.</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Шип: назначение, размеры (длина, ширина, толщина), элементы (боковые грани, заплечики). Основные свойства столярного клея. Последовательность подготовки клея к работе. Условия прочного склеивания деталей: плотность подгонки дет</w:t>
      </w:r>
      <w:r>
        <w:rPr>
          <w:rStyle w:val="FontStyle35"/>
          <w:sz w:val="26"/>
          <w:szCs w:val="26"/>
        </w:rPr>
        <w:t>а</w:t>
      </w:r>
      <w:r>
        <w:rPr>
          <w:rStyle w:val="FontStyle35"/>
          <w:sz w:val="26"/>
          <w:szCs w:val="26"/>
        </w:rPr>
        <w:t>лей, сухой материал, прессование, скорость выполнения операций.</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со столярным клеем. Выполнение соединения вполдерева.</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Разметка и выпиливание шипов. Подгонка соединения. Нанесение клея на детали. Проверка прямоугольн</w:t>
      </w:r>
      <w:r>
        <w:rPr>
          <w:rStyle w:val="FontStyle35"/>
          <w:sz w:val="26"/>
          <w:szCs w:val="26"/>
        </w:rPr>
        <w:t>о</w:t>
      </w:r>
      <w:r>
        <w:rPr>
          <w:rStyle w:val="FontStyle35"/>
          <w:sz w:val="26"/>
          <w:szCs w:val="26"/>
        </w:rPr>
        <w:t>сти с</w:t>
      </w:r>
      <w:r>
        <w:rPr>
          <w:rStyle w:val="FontStyle35"/>
          <w:sz w:val="26"/>
          <w:szCs w:val="26"/>
        </w:rPr>
        <w:t>о</w:t>
      </w:r>
      <w:r>
        <w:rPr>
          <w:rStyle w:val="FontStyle35"/>
          <w:sz w:val="26"/>
          <w:szCs w:val="26"/>
        </w:rPr>
        <w:t>единений, прессование (установка соединения в зажимах).</w:t>
      </w:r>
    </w:p>
    <w:p w:rsidR="00700A19" w:rsidRDefault="00700A19" w:rsidP="00F56371">
      <w:pPr>
        <w:ind w:firstLine="709"/>
        <w:jc w:val="both"/>
      </w:pPr>
      <w:r>
        <w:rPr>
          <w:rStyle w:val="FontStyle39"/>
          <w:sz w:val="26"/>
          <w:szCs w:val="26"/>
        </w:rPr>
        <w:t>Сверление</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Сверлильный станок: устройство, назначение. Правила безопасности при работе. Зажимной патрон: назн</w:t>
      </w:r>
      <w:r>
        <w:rPr>
          <w:rStyle w:val="FontStyle35"/>
          <w:sz w:val="26"/>
          <w:szCs w:val="26"/>
        </w:rPr>
        <w:t>а</w:t>
      </w:r>
      <w:r>
        <w:rPr>
          <w:rStyle w:val="FontStyle35"/>
          <w:sz w:val="26"/>
          <w:szCs w:val="26"/>
        </w:rPr>
        <w:t>чение, устройство. Спиральное сверло с цилиндрическим хвостовиком: элементы. Диаметры. Инструменты для выполнения больших о</w:t>
      </w:r>
      <w:r>
        <w:rPr>
          <w:rStyle w:val="FontStyle35"/>
          <w:sz w:val="26"/>
          <w:szCs w:val="26"/>
        </w:rPr>
        <w:t>т</w:t>
      </w:r>
      <w:r>
        <w:rPr>
          <w:rStyle w:val="FontStyle35"/>
          <w:sz w:val="26"/>
          <w:szCs w:val="26"/>
        </w:rPr>
        <w:t>верстий.</w:t>
      </w:r>
    </w:p>
    <w:p w:rsidR="00700A19" w:rsidRDefault="00700A19" w:rsidP="00F56371">
      <w:pPr>
        <w:ind w:firstLine="709"/>
        <w:jc w:val="both"/>
      </w:pPr>
      <w:r>
        <w:rPr>
          <w:rStyle w:val="FontStyle35"/>
          <w:sz w:val="26"/>
          <w:szCs w:val="26"/>
        </w:rPr>
        <w:t xml:space="preserve">Понятие </w:t>
      </w:r>
      <w:r>
        <w:rPr>
          <w:rStyle w:val="FontStyle38"/>
          <w:sz w:val="26"/>
          <w:szCs w:val="26"/>
        </w:rPr>
        <w:t xml:space="preserve">диаметр отверстия. </w:t>
      </w:r>
      <w:r>
        <w:rPr>
          <w:rStyle w:val="FontStyle35"/>
          <w:sz w:val="26"/>
          <w:szCs w:val="26"/>
        </w:rPr>
        <w:t>Обозначение диаметра отверстия на чертеже</w:t>
      </w:r>
    </w:p>
    <w:p w:rsidR="00700A19" w:rsidRDefault="00700A19" w:rsidP="00F56371">
      <w:pPr>
        <w:ind w:firstLine="709"/>
        <w:jc w:val="both"/>
      </w:pPr>
      <w:r>
        <w:rPr>
          <w:rStyle w:val="FontStyle36"/>
          <w:sz w:val="26"/>
          <w:szCs w:val="26"/>
        </w:rPr>
        <w:t xml:space="preserve">Упражнение. </w:t>
      </w:r>
      <w:r>
        <w:rPr>
          <w:rStyle w:val="FontStyle35"/>
          <w:sz w:val="26"/>
          <w:szCs w:val="26"/>
        </w:rPr>
        <w:t>Работа на сверлильном станке с использованием материалов отходов.</w:t>
      </w:r>
    </w:p>
    <w:p w:rsidR="00700A19" w:rsidRDefault="00700A19" w:rsidP="00F56371">
      <w:pPr>
        <w:ind w:firstLine="709"/>
        <w:jc w:val="both"/>
      </w:pPr>
      <w:r>
        <w:rPr>
          <w:rStyle w:val="FontStyle39"/>
          <w:sz w:val="26"/>
          <w:szCs w:val="26"/>
        </w:rPr>
        <w:t>Криволинейное пиление. Обработка криволинейной кромки</w:t>
      </w:r>
    </w:p>
    <w:p w:rsidR="00700A19" w:rsidRDefault="00700A19" w:rsidP="00F56371">
      <w:pPr>
        <w:ind w:firstLine="709"/>
        <w:jc w:val="both"/>
      </w:pPr>
      <w:r>
        <w:rPr>
          <w:rStyle w:val="FontStyle36"/>
          <w:sz w:val="26"/>
          <w:szCs w:val="26"/>
        </w:rPr>
        <w:lastRenderedPageBreak/>
        <w:t xml:space="preserve">Изделия. </w:t>
      </w:r>
      <w:r>
        <w:rPr>
          <w:rStyle w:val="FontStyle35"/>
          <w:sz w:val="26"/>
          <w:szCs w:val="26"/>
        </w:rPr>
        <w:t>Плечики-вешалка. Кронштейн для ампельных растений. Полочка с криволинейными деталями.</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Пила выкружная (для криволинейного пиления). Учет направления волокон древесины при разметке дет</w:t>
      </w:r>
      <w:r>
        <w:rPr>
          <w:rStyle w:val="FontStyle35"/>
          <w:sz w:val="26"/>
          <w:szCs w:val="26"/>
        </w:rPr>
        <w:t>а</w:t>
      </w:r>
      <w:r>
        <w:rPr>
          <w:rStyle w:val="FontStyle35"/>
          <w:sz w:val="26"/>
          <w:szCs w:val="26"/>
        </w:rPr>
        <w:t>лей. Исправимый и неисправимый брак при пилении. Напильник драчевый, виды, назначение, форма. Стальная щетка для очистки напил</w:t>
      </w:r>
      <w:r>
        <w:rPr>
          <w:rStyle w:val="FontStyle35"/>
          <w:sz w:val="26"/>
          <w:szCs w:val="26"/>
        </w:rPr>
        <w:t>ь</w:t>
      </w:r>
      <w:r>
        <w:rPr>
          <w:rStyle w:val="FontStyle35"/>
          <w:sz w:val="26"/>
          <w:szCs w:val="26"/>
        </w:rPr>
        <w:t>ника. Правила безопасной работы стамеской, напильником, шлифовальной шкуркой. Выпуклые и вогнутые кромки детали. Радиус. Обозн</w:t>
      </w:r>
      <w:r>
        <w:rPr>
          <w:rStyle w:val="FontStyle35"/>
          <w:sz w:val="26"/>
          <w:szCs w:val="26"/>
        </w:rPr>
        <w:t>а</w:t>
      </w:r>
      <w:r>
        <w:rPr>
          <w:rStyle w:val="FontStyle35"/>
          <w:sz w:val="26"/>
          <w:szCs w:val="26"/>
        </w:rPr>
        <w:t>чение радиуса на чертеже. Скругление угла. Точки сопряжения.</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выкружной пилой, драчевым напильником.</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Разметка криволинейной детали по шаблону. Подготовка выкружной пилы к работе. Пиление по кривым л</w:t>
      </w:r>
      <w:r>
        <w:rPr>
          <w:rStyle w:val="FontStyle35"/>
          <w:sz w:val="26"/>
          <w:szCs w:val="26"/>
        </w:rPr>
        <w:t>и</w:t>
      </w:r>
      <w:r>
        <w:rPr>
          <w:rStyle w:val="FontStyle35"/>
          <w:sz w:val="26"/>
          <w:szCs w:val="26"/>
        </w:rPr>
        <w:t>ниям. Контроль прямоугольности пропила в направлении толщины доски. Строгание выпуклых кромок. Обработка кромок стамеской, н</w:t>
      </w:r>
      <w:r>
        <w:rPr>
          <w:rStyle w:val="FontStyle35"/>
          <w:sz w:val="26"/>
          <w:szCs w:val="26"/>
        </w:rPr>
        <w:t>а</w:t>
      </w:r>
      <w:r>
        <w:rPr>
          <w:rStyle w:val="FontStyle35"/>
          <w:sz w:val="26"/>
          <w:szCs w:val="26"/>
        </w:rPr>
        <w:t>пильн</w:t>
      </w:r>
      <w:r>
        <w:rPr>
          <w:rStyle w:val="FontStyle35"/>
          <w:sz w:val="26"/>
          <w:szCs w:val="26"/>
        </w:rPr>
        <w:t>и</w:t>
      </w:r>
      <w:r>
        <w:rPr>
          <w:rStyle w:val="FontStyle35"/>
          <w:sz w:val="26"/>
          <w:szCs w:val="26"/>
        </w:rPr>
        <w:t>ком и шкуркой.</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Изготовление подрамника, полочки с криволинейными деталями.</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Задачи обучения и план работы на четверть. Правила безопасности работы в мастерской.</w:t>
      </w:r>
    </w:p>
    <w:p w:rsidR="00700A19" w:rsidRDefault="00700A19" w:rsidP="00F56371">
      <w:pPr>
        <w:ind w:firstLine="709"/>
        <w:jc w:val="both"/>
      </w:pPr>
      <w:r>
        <w:rPr>
          <w:rStyle w:val="FontStyle39"/>
          <w:sz w:val="26"/>
          <w:szCs w:val="26"/>
        </w:rPr>
        <w:t>Долбление сквозного и несквозного гнезда</w:t>
      </w:r>
    </w:p>
    <w:p w:rsidR="00700A19" w:rsidRDefault="00700A19" w:rsidP="00F56371">
      <w:pPr>
        <w:ind w:firstLine="709"/>
        <w:jc w:val="both"/>
      </w:pPr>
      <w:r>
        <w:rPr>
          <w:rStyle w:val="FontStyle36"/>
          <w:sz w:val="26"/>
          <w:szCs w:val="26"/>
        </w:rPr>
        <w:t xml:space="preserve">Изделия. </w:t>
      </w:r>
      <w:r>
        <w:rPr>
          <w:rStyle w:val="FontStyle35"/>
          <w:sz w:val="26"/>
          <w:szCs w:val="26"/>
        </w:rPr>
        <w:t>Учебный брусок. Средник для лучковой пилы.</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Гнездо как элемент столярного соединения. Виды (сквозное и глухое), размеры (длина, ширина, глубина). Столярное долото: назначение, устройство, сравнение со стамеской, определение качества, заточка, правила безопасного пользования. Пр</w:t>
      </w:r>
      <w:r>
        <w:rPr>
          <w:rStyle w:val="FontStyle35"/>
          <w:sz w:val="26"/>
          <w:szCs w:val="26"/>
        </w:rPr>
        <w:t>и</w:t>
      </w:r>
      <w:r>
        <w:rPr>
          <w:rStyle w:val="FontStyle35"/>
          <w:sz w:val="26"/>
          <w:szCs w:val="26"/>
        </w:rPr>
        <w:t>ем долбления при ширине гнезда больше ширины долота.</w:t>
      </w:r>
    </w:p>
    <w:p w:rsidR="00700A19" w:rsidRDefault="00700A19" w:rsidP="00F56371">
      <w:pPr>
        <w:ind w:firstLine="709"/>
        <w:jc w:val="both"/>
      </w:pPr>
      <w:r>
        <w:rPr>
          <w:rStyle w:val="FontStyle35"/>
          <w:sz w:val="26"/>
          <w:szCs w:val="26"/>
        </w:rPr>
        <w:t>Брак при долблении: виды предупреждения. Установка рейсмуса для разметки гнезда. Линия невидимого контура чертежа.</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долотом, рейсмусом.</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Разметка несквозного (глухого) и сквозного гнезда. Крепление детали при долблении. Последовательность долбл</w:t>
      </w:r>
      <w:r>
        <w:rPr>
          <w:rStyle w:val="FontStyle35"/>
          <w:sz w:val="26"/>
          <w:szCs w:val="26"/>
        </w:rPr>
        <w:t>е</w:t>
      </w:r>
      <w:r>
        <w:rPr>
          <w:rStyle w:val="FontStyle35"/>
          <w:sz w:val="26"/>
          <w:szCs w:val="26"/>
        </w:rPr>
        <w:t>ния сквозного гнезда. Подчистка гнезда стамеской.</w:t>
      </w:r>
    </w:p>
    <w:p w:rsidR="00700A19" w:rsidRDefault="00700A19" w:rsidP="00F56371">
      <w:pPr>
        <w:ind w:firstLine="709"/>
        <w:jc w:val="both"/>
      </w:pPr>
      <w:r>
        <w:rPr>
          <w:rStyle w:val="FontStyle39"/>
          <w:sz w:val="26"/>
          <w:szCs w:val="26"/>
        </w:rPr>
        <w:t>Свойства основных пород древесины</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Хвойные (сосна, ель, пихта, лиственница, кедр), лиственные (дуб, ясень, бук, клен, вяз, береза, осина, ол</w:t>
      </w:r>
      <w:r>
        <w:rPr>
          <w:rStyle w:val="FontStyle35"/>
          <w:sz w:val="26"/>
          <w:szCs w:val="26"/>
        </w:rPr>
        <w:t>ь</w:t>
      </w:r>
      <w:r>
        <w:rPr>
          <w:rStyle w:val="FontStyle35"/>
          <w:sz w:val="26"/>
          <w:szCs w:val="26"/>
        </w:rPr>
        <w:t>ха, л</w:t>
      </w:r>
      <w:r>
        <w:rPr>
          <w:rStyle w:val="FontStyle35"/>
          <w:sz w:val="26"/>
          <w:szCs w:val="26"/>
        </w:rPr>
        <w:t>и</w:t>
      </w:r>
      <w:r>
        <w:rPr>
          <w:rStyle w:val="FontStyle35"/>
          <w:sz w:val="26"/>
          <w:szCs w:val="26"/>
        </w:rPr>
        <w:t>па, тополь), породы: произрастание, свойства древесины (твердость, прочность, цвет, текстура), промышленное применение.</w:t>
      </w:r>
    </w:p>
    <w:p w:rsidR="00700A19" w:rsidRDefault="00700A19" w:rsidP="00F56371">
      <w:pPr>
        <w:ind w:firstLine="709"/>
        <w:jc w:val="both"/>
      </w:pPr>
      <w:r>
        <w:rPr>
          <w:rStyle w:val="FontStyle36"/>
          <w:sz w:val="26"/>
          <w:szCs w:val="26"/>
        </w:rPr>
        <w:t xml:space="preserve">Лабораторная работа. </w:t>
      </w:r>
      <w:r>
        <w:rPr>
          <w:rStyle w:val="FontStyle35"/>
          <w:sz w:val="26"/>
          <w:szCs w:val="26"/>
        </w:rPr>
        <w:t>Определение древесных пород по образцам древесины.</w:t>
      </w:r>
    </w:p>
    <w:p w:rsidR="00700A19" w:rsidRDefault="00700A19" w:rsidP="00F56371">
      <w:pPr>
        <w:ind w:firstLine="709"/>
        <w:jc w:val="both"/>
      </w:pPr>
      <w:r>
        <w:rPr>
          <w:rStyle w:val="FontStyle39"/>
          <w:sz w:val="26"/>
          <w:szCs w:val="26"/>
        </w:rPr>
        <w:t>Угловое серединное соединение на шип одинарный сквозной УС</w:t>
      </w:r>
      <w:r>
        <w:rPr>
          <w:rStyle w:val="FontStyle35"/>
          <w:sz w:val="26"/>
          <w:szCs w:val="26"/>
        </w:rPr>
        <w:t>-3</w:t>
      </w:r>
    </w:p>
    <w:p w:rsidR="00700A19" w:rsidRDefault="00700A19" w:rsidP="00F56371">
      <w:pPr>
        <w:ind w:firstLine="709"/>
        <w:jc w:val="both"/>
      </w:pPr>
      <w:r>
        <w:rPr>
          <w:rStyle w:val="FontStyle36"/>
          <w:sz w:val="26"/>
          <w:szCs w:val="26"/>
        </w:rPr>
        <w:t xml:space="preserve">Изделия. </w:t>
      </w:r>
      <w:r>
        <w:rPr>
          <w:rStyle w:val="FontStyle35"/>
          <w:sz w:val="26"/>
          <w:szCs w:val="26"/>
        </w:rPr>
        <w:t>Скамейка. Подставка под цветочные горшки.</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Соединения УС-3: применение, элементы (торцевая грань шипа, заплечики, боковые грани шипа, толщина, ш</w:t>
      </w:r>
      <w:r>
        <w:rPr>
          <w:rStyle w:val="FontStyle35"/>
          <w:sz w:val="26"/>
          <w:szCs w:val="26"/>
        </w:rPr>
        <w:t>и</w:t>
      </w:r>
      <w:r>
        <w:rPr>
          <w:rStyle w:val="FontStyle35"/>
          <w:sz w:val="26"/>
          <w:szCs w:val="26"/>
        </w:rPr>
        <w:t>рина, длина шипа; глубина, стенки проушины).</w:t>
      </w:r>
    </w:p>
    <w:p w:rsidR="00700A19" w:rsidRDefault="00700A19" w:rsidP="00F56371">
      <w:pPr>
        <w:ind w:firstLine="709"/>
        <w:jc w:val="both"/>
      </w:pPr>
      <w:r>
        <w:rPr>
          <w:rStyle w:val="FontStyle35"/>
          <w:sz w:val="26"/>
          <w:szCs w:val="26"/>
        </w:rPr>
        <w:t>Зависимость прочности соединения от плотности подгонки деталей. Пилы для выполнения шиповых соединений. Значение лицевых сторон деталей при сборке изделия. Правила безопасности при обработке шипа и сборке соединения.</w:t>
      </w:r>
    </w:p>
    <w:p w:rsidR="00700A19" w:rsidRDefault="00700A19" w:rsidP="00F56371">
      <w:pPr>
        <w:ind w:firstLine="709"/>
        <w:jc w:val="both"/>
      </w:pPr>
      <w:r>
        <w:rPr>
          <w:rStyle w:val="FontStyle36"/>
          <w:sz w:val="26"/>
          <w:szCs w:val="26"/>
        </w:rPr>
        <w:t xml:space="preserve">Умение. </w:t>
      </w:r>
      <w:r>
        <w:rPr>
          <w:rStyle w:val="FontStyle35"/>
          <w:sz w:val="26"/>
          <w:szCs w:val="26"/>
        </w:rPr>
        <w:t>Выполнение соединения УС-3.</w:t>
      </w:r>
    </w:p>
    <w:p w:rsidR="00700A19" w:rsidRDefault="00700A19" w:rsidP="00F56371">
      <w:pPr>
        <w:ind w:firstLine="709"/>
        <w:jc w:val="both"/>
      </w:pPr>
      <w:r>
        <w:rPr>
          <w:rStyle w:val="FontStyle36"/>
          <w:sz w:val="26"/>
          <w:szCs w:val="26"/>
        </w:rPr>
        <w:t xml:space="preserve">Упражнение. </w:t>
      </w:r>
      <w:r>
        <w:rPr>
          <w:rStyle w:val="FontStyle35"/>
          <w:sz w:val="26"/>
          <w:szCs w:val="26"/>
        </w:rPr>
        <w:t>Изготовление образца соединения УС-3 из материалоотходов.</w:t>
      </w:r>
    </w:p>
    <w:p w:rsidR="00700A19" w:rsidRDefault="00700A19" w:rsidP="00F56371">
      <w:pPr>
        <w:ind w:firstLine="709"/>
        <w:jc w:val="both"/>
      </w:pPr>
      <w:r>
        <w:rPr>
          <w:rStyle w:val="FontStyle36"/>
          <w:sz w:val="26"/>
          <w:szCs w:val="26"/>
        </w:rPr>
        <w:lastRenderedPageBreak/>
        <w:t xml:space="preserve">Практические работы. </w:t>
      </w:r>
      <w:r>
        <w:rPr>
          <w:rStyle w:val="FontStyle35"/>
          <w:sz w:val="26"/>
          <w:szCs w:val="26"/>
        </w:rPr>
        <w:t>Подбор материала. Черновая разметка. Крой заготовок. Выполнение чистовых заготовок. Разметка деталей.</w:t>
      </w:r>
    </w:p>
    <w:p w:rsidR="00700A19" w:rsidRDefault="00700A19" w:rsidP="00F56371">
      <w:pPr>
        <w:ind w:firstLine="709"/>
        <w:jc w:val="both"/>
      </w:pPr>
      <w:r>
        <w:rPr>
          <w:rStyle w:val="FontStyle35"/>
          <w:sz w:val="26"/>
          <w:szCs w:val="26"/>
        </w:rPr>
        <w:t xml:space="preserve">Выполнение соединений. Сборка </w:t>
      </w:r>
      <w:r w:rsidR="00905328">
        <w:rPr>
          <w:rStyle w:val="FontStyle35"/>
          <w:sz w:val="26"/>
          <w:szCs w:val="26"/>
        </w:rPr>
        <w:t>«</w:t>
      </w:r>
      <w:r>
        <w:rPr>
          <w:rStyle w:val="FontStyle35"/>
          <w:sz w:val="26"/>
          <w:szCs w:val="26"/>
        </w:rPr>
        <w:t>насухо</w:t>
      </w:r>
      <w:r w:rsidR="00905328">
        <w:rPr>
          <w:rStyle w:val="FontStyle35"/>
          <w:sz w:val="26"/>
          <w:szCs w:val="26"/>
        </w:rPr>
        <w:t>»</w:t>
      </w:r>
      <w:r>
        <w:rPr>
          <w:rStyle w:val="FontStyle35"/>
          <w:sz w:val="26"/>
          <w:szCs w:val="26"/>
        </w:rPr>
        <w:t>. Подгонка и сборка на клею.</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Изготовление средника для лучковой пилы, скамейки.</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pPr>
      <w:r>
        <w:rPr>
          <w:rStyle w:val="FontStyle35"/>
          <w:sz w:val="26"/>
          <w:szCs w:val="26"/>
        </w:rPr>
        <w:t>По выбору учителя.</w:t>
      </w:r>
    </w:p>
    <w:p w:rsidR="00700A19" w:rsidRDefault="00700A19" w:rsidP="00F56371">
      <w:pPr>
        <w:ind w:firstLine="709"/>
        <w:jc w:val="both"/>
      </w:pPr>
      <w:r>
        <w:rPr>
          <w:rStyle w:val="FontStyle37"/>
          <w:rFonts w:ascii="Times New Roman" w:hAnsi="Times New Roman" w:cs="Times New Roman"/>
          <w:sz w:val="26"/>
          <w:szCs w:val="26"/>
        </w:rPr>
        <w:t>IV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Задачи обучения и план работы на четверть. Правила безопасности работы стамеской.</w:t>
      </w:r>
    </w:p>
    <w:p w:rsidR="00700A19" w:rsidRDefault="00700A19" w:rsidP="00F56371">
      <w:pPr>
        <w:ind w:firstLine="709"/>
        <w:jc w:val="both"/>
      </w:pPr>
      <w:r>
        <w:rPr>
          <w:rStyle w:val="FontStyle39"/>
          <w:sz w:val="26"/>
          <w:szCs w:val="26"/>
        </w:rPr>
        <w:t>Угловое концевое соединение на шип открытый, сквозной, одинарный УК-1</w:t>
      </w:r>
    </w:p>
    <w:p w:rsidR="00700A19" w:rsidRDefault="00700A19" w:rsidP="00F56371">
      <w:pPr>
        <w:ind w:firstLine="709"/>
        <w:jc w:val="both"/>
      </w:pPr>
      <w:r>
        <w:rPr>
          <w:rStyle w:val="FontStyle36"/>
          <w:sz w:val="26"/>
          <w:szCs w:val="26"/>
        </w:rPr>
        <w:t xml:space="preserve">Изделия. </w:t>
      </w:r>
      <w:r>
        <w:rPr>
          <w:rStyle w:val="FontStyle35"/>
          <w:sz w:val="26"/>
          <w:szCs w:val="26"/>
        </w:rPr>
        <w:t>Рамка для табурета. Подрамник для стенда.</w:t>
      </w:r>
    </w:p>
    <w:p w:rsidR="00700A19" w:rsidRDefault="00700A19" w:rsidP="00F56371">
      <w:pPr>
        <w:ind w:firstLine="709"/>
        <w:jc w:val="both"/>
      </w:pPr>
      <w:r>
        <w:rPr>
          <w:rStyle w:val="FontStyle35"/>
          <w:sz w:val="26"/>
          <w:szCs w:val="26"/>
        </w:rPr>
        <w:t xml:space="preserve">Теоретические </w:t>
      </w:r>
      <w:r>
        <w:rPr>
          <w:rStyle w:val="FontStyle36"/>
          <w:sz w:val="26"/>
          <w:szCs w:val="26"/>
        </w:rPr>
        <w:t xml:space="preserve">сведения. </w:t>
      </w:r>
      <w:r>
        <w:rPr>
          <w:rStyle w:val="FontStyle35"/>
          <w:sz w:val="26"/>
          <w:szCs w:val="26"/>
        </w:rPr>
        <w:t>Применение соединения УК-1. Учет лицевых сторон деталей при разметке и сборке изделия. Условия прочности соединения. Чертеж и образец соединения УК-1. Правила безопасности при выполнении соединения.</w:t>
      </w:r>
    </w:p>
    <w:p w:rsidR="00700A19" w:rsidRDefault="00700A19" w:rsidP="00F56371">
      <w:pPr>
        <w:ind w:firstLine="709"/>
        <w:jc w:val="both"/>
      </w:pPr>
      <w:r>
        <w:rPr>
          <w:rStyle w:val="FontStyle36"/>
          <w:sz w:val="26"/>
          <w:szCs w:val="26"/>
        </w:rPr>
        <w:t xml:space="preserve">Умение. </w:t>
      </w:r>
      <w:r>
        <w:rPr>
          <w:rStyle w:val="FontStyle35"/>
          <w:sz w:val="26"/>
          <w:szCs w:val="26"/>
        </w:rPr>
        <w:t>Выполнение соединений УК-1.</w:t>
      </w:r>
    </w:p>
    <w:p w:rsidR="00700A19" w:rsidRDefault="00700A19" w:rsidP="00F56371">
      <w:pPr>
        <w:ind w:firstLine="709"/>
        <w:jc w:val="both"/>
      </w:pPr>
      <w:r>
        <w:rPr>
          <w:rStyle w:val="FontStyle35"/>
          <w:sz w:val="26"/>
          <w:szCs w:val="26"/>
        </w:rPr>
        <w:t>Упражнение. Выполнение соединения из материалоотходов.</w:t>
      </w:r>
    </w:p>
    <w:p w:rsidR="00700A19" w:rsidRDefault="00700A19" w:rsidP="00F56371">
      <w:pPr>
        <w:ind w:firstLine="709"/>
        <w:jc w:val="both"/>
      </w:pPr>
      <w:r>
        <w:rPr>
          <w:rStyle w:val="FontStyle35"/>
          <w:sz w:val="26"/>
          <w:szCs w:val="26"/>
        </w:rPr>
        <w:t xml:space="preserve">Практические </w:t>
      </w:r>
      <w:r>
        <w:rPr>
          <w:rStyle w:val="FontStyle36"/>
          <w:sz w:val="26"/>
          <w:szCs w:val="26"/>
        </w:rPr>
        <w:t xml:space="preserve">работы. </w:t>
      </w:r>
      <w:r>
        <w:rPr>
          <w:rStyle w:val="FontStyle35"/>
          <w:sz w:val="26"/>
          <w:szCs w:val="26"/>
        </w:rPr>
        <w:t>Изготовление чистовых заготовок. Разметка проушины с кромок и торца. Запиливание проушины внутрь от линий разметки. Разметка шипа. Запиливание шипа слева и справа от риски. Долбление проушины с двух сторон. Подгонка соединения и обозн</w:t>
      </w:r>
      <w:r>
        <w:rPr>
          <w:rStyle w:val="FontStyle35"/>
          <w:sz w:val="26"/>
          <w:szCs w:val="26"/>
        </w:rPr>
        <w:t>а</w:t>
      </w:r>
      <w:r>
        <w:rPr>
          <w:rStyle w:val="FontStyle35"/>
          <w:sz w:val="26"/>
          <w:szCs w:val="26"/>
        </w:rPr>
        <w:t>чение деталей. Проверка качества работы.</w:t>
      </w:r>
    </w:p>
    <w:p w:rsidR="00700A19" w:rsidRDefault="00700A19" w:rsidP="00F56371">
      <w:pPr>
        <w:ind w:firstLine="709"/>
        <w:jc w:val="both"/>
      </w:pPr>
      <w:r>
        <w:rPr>
          <w:rStyle w:val="FontStyle39"/>
          <w:sz w:val="26"/>
          <w:szCs w:val="26"/>
        </w:rPr>
        <w:t>Заточка стамески и долота</w:t>
      </w:r>
    </w:p>
    <w:p w:rsidR="00700A19" w:rsidRDefault="00700A19" w:rsidP="00F56371">
      <w:pPr>
        <w:ind w:firstLine="709"/>
        <w:jc w:val="both"/>
      </w:pPr>
      <w:r>
        <w:rPr>
          <w:rStyle w:val="FontStyle36"/>
          <w:sz w:val="26"/>
          <w:szCs w:val="26"/>
        </w:rPr>
        <w:t xml:space="preserve">Объекты работы. </w:t>
      </w:r>
      <w:r>
        <w:rPr>
          <w:rStyle w:val="FontStyle35"/>
          <w:sz w:val="26"/>
          <w:szCs w:val="26"/>
        </w:rPr>
        <w:t>Стамеска, долото.</w:t>
      </w:r>
    </w:p>
    <w:p w:rsidR="00700A19" w:rsidRDefault="00700A19" w:rsidP="00F56371">
      <w:pPr>
        <w:ind w:firstLine="709"/>
        <w:jc w:val="both"/>
      </w:pPr>
      <w:r>
        <w:rPr>
          <w:rStyle w:val="FontStyle35"/>
          <w:sz w:val="26"/>
          <w:szCs w:val="26"/>
        </w:rPr>
        <w:t xml:space="preserve">Теоретические </w:t>
      </w:r>
      <w:r>
        <w:rPr>
          <w:rStyle w:val="FontStyle36"/>
          <w:sz w:val="26"/>
          <w:szCs w:val="26"/>
        </w:rPr>
        <w:t xml:space="preserve">сведения. </w:t>
      </w:r>
      <w:r>
        <w:rPr>
          <w:rStyle w:val="FontStyle35"/>
          <w:sz w:val="26"/>
          <w:szCs w:val="26"/>
        </w:rPr>
        <w:t>Названия элементов стамески и долота. Угол заточки (заострения). Виды абразивных материалов. Бруски для з</w:t>
      </w:r>
      <w:r>
        <w:rPr>
          <w:rStyle w:val="FontStyle35"/>
          <w:sz w:val="26"/>
          <w:szCs w:val="26"/>
        </w:rPr>
        <w:t>а</w:t>
      </w:r>
      <w:r>
        <w:rPr>
          <w:rStyle w:val="FontStyle35"/>
          <w:sz w:val="26"/>
          <w:szCs w:val="26"/>
        </w:rPr>
        <w:t>точки и правки стамески и долота.</w:t>
      </w:r>
    </w:p>
    <w:p w:rsidR="00700A19" w:rsidRDefault="00700A19" w:rsidP="00F56371">
      <w:pPr>
        <w:ind w:firstLine="709"/>
        <w:jc w:val="both"/>
      </w:pPr>
      <w:r>
        <w:rPr>
          <w:rStyle w:val="FontStyle35"/>
          <w:sz w:val="26"/>
          <w:szCs w:val="26"/>
        </w:rPr>
        <w:t>Способы определения качества заточки. Правила безопасной работы при затачивании. Предупреждение неравномерного износа абр</w:t>
      </w:r>
      <w:r>
        <w:rPr>
          <w:rStyle w:val="FontStyle35"/>
          <w:sz w:val="26"/>
          <w:szCs w:val="26"/>
        </w:rPr>
        <w:t>а</w:t>
      </w:r>
      <w:r>
        <w:rPr>
          <w:rStyle w:val="FontStyle35"/>
          <w:sz w:val="26"/>
          <w:szCs w:val="26"/>
        </w:rPr>
        <w:t>зивн</w:t>
      </w:r>
      <w:r>
        <w:rPr>
          <w:rStyle w:val="FontStyle35"/>
          <w:sz w:val="26"/>
          <w:szCs w:val="26"/>
        </w:rPr>
        <w:t>о</w:t>
      </w:r>
      <w:r>
        <w:rPr>
          <w:rStyle w:val="FontStyle35"/>
          <w:sz w:val="26"/>
          <w:szCs w:val="26"/>
        </w:rPr>
        <w:t>го бруска.</w:t>
      </w:r>
    </w:p>
    <w:p w:rsidR="00700A19" w:rsidRDefault="00700A19" w:rsidP="00F56371">
      <w:pPr>
        <w:ind w:firstLine="709"/>
        <w:jc w:val="both"/>
      </w:pPr>
      <w:r>
        <w:rPr>
          <w:rStyle w:val="FontStyle35"/>
          <w:sz w:val="26"/>
          <w:szCs w:val="26"/>
        </w:rPr>
        <w:t xml:space="preserve">Практические </w:t>
      </w:r>
      <w:r>
        <w:rPr>
          <w:rStyle w:val="FontStyle36"/>
          <w:sz w:val="26"/>
          <w:szCs w:val="26"/>
        </w:rPr>
        <w:t xml:space="preserve">работы. </w:t>
      </w:r>
      <w:r>
        <w:rPr>
          <w:rStyle w:val="FontStyle35"/>
          <w:sz w:val="26"/>
          <w:szCs w:val="26"/>
        </w:rPr>
        <w:t>Заточка стамески и долота на бруске. Правка лезвия. Проверка правильности заточки.</w:t>
      </w:r>
    </w:p>
    <w:p w:rsidR="00700A19" w:rsidRDefault="00700A19" w:rsidP="00F56371">
      <w:pPr>
        <w:ind w:firstLine="709"/>
        <w:jc w:val="both"/>
      </w:pPr>
      <w:r>
        <w:rPr>
          <w:rStyle w:val="FontStyle39"/>
          <w:sz w:val="26"/>
          <w:szCs w:val="26"/>
        </w:rPr>
        <w:t>Склеивание</w:t>
      </w:r>
    </w:p>
    <w:p w:rsidR="00700A19" w:rsidRDefault="00700A19" w:rsidP="00F56371">
      <w:pPr>
        <w:ind w:firstLine="709"/>
        <w:jc w:val="both"/>
      </w:pPr>
      <w:r>
        <w:rPr>
          <w:rStyle w:val="FontStyle36"/>
          <w:sz w:val="26"/>
          <w:szCs w:val="26"/>
        </w:rPr>
        <w:t xml:space="preserve">Объект работы. </w:t>
      </w:r>
      <w:r>
        <w:rPr>
          <w:rStyle w:val="FontStyle35"/>
          <w:sz w:val="26"/>
          <w:szCs w:val="26"/>
        </w:rPr>
        <w:t>Детали изделия.</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Клей: назначение, виды (животного происхождения, синтетический), свойства, применение, сравнение. Критерии выбора клея. Определение качества клеевого раствора. Последовательность и режим склеивания при разных видах клея. Склеив</w:t>
      </w:r>
      <w:r>
        <w:rPr>
          <w:rStyle w:val="FontStyle35"/>
          <w:sz w:val="26"/>
          <w:szCs w:val="26"/>
        </w:rPr>
        <w:t>а</w:t>
      </w:r>
      <w:r>
        <w:rPr>
          <w:rStyle w:val="FontStyle35"/>
          <w:sz w:val="26"/>
          <w:szCs w:val="26"/>
        </w:rPr>
        <w:t>ние в х</w:t>
      </w:r>
      <w:r>
        <w:rPr>
          <w:rStyle w:val="FontStyle35"/>
          <w:sz w:val="26"/>
          <w:szCs w:val="26"/>
        </w:rPr>
        <w:t>о</w:t>
      </w:r>
      <w:r>
        <w:rPr>
          <w:rStyle w:val="FontStyle35"/>
          <w:sz w:val="26"/>
          <w:szCs w:val="26"/>
        </w:rPr>
        <w:t>мутовых струбцинах и механических ваймах.</w:t>
      </w:r>
    </w:p>
    <w:p w:rsidR="00700A19" w:rsidRDefault="00700A19" w:rsidP="00F56371">
      <w:pPr>
        <w:ind w:firstLine="709"/>
        <w:jc w:val="both"/>
      </w:pPr>
      <w:r>
        <w:rPr>
          <w:rStyle w:val="FontStyle36"/>
          <w:sz w:val="26"/>
          <w:szCs w:val="26"/>
        </w:rPr>
        <w:t xml:space="preserve">Упражнение. </w:t>
      </w:r>
      <w:r>
        <w:rPr>
          <w:rStyle w:val="FontStyle35"/>
          <w:sz w:val="26"/>
          <w:szCs w:val="26"/>
        </w:rPr>
        <w:t>Определение вида клея по внешнему виду и запаху.</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Рамка для табурета. Заточка стамески.</w:t>
      </w:r>
    </w:p>
    <w:p w:rsidR="00700A19" w:rsidRDefault="00700A19" w:rsidP="00F56371">
      <w:pPr>
        <w:ind w:firstLine="709"/>
        <w:jc w:val="both"/>
      </w:pPr>
      <w:r>
        <w:rPr>
          <w:rStyle w:val="FontStyle39"/>
          <w:sz w:val="26"/>
          <w:szCs w:val="26"/>
        </w:rPr>
        <w:t>Контрольная работа</w:t>
      </w:r>
    </w:p>
    <w:p w:rsidR="00700A19" w:rsidRDefault="00700A19" w:rsidP="00F56371">
      <w:pPr>
        <w:ind w:firstLine="709"/>
        <w:jc w:val="both"/>
      </w:pPr>
      <w:r>
        <w:rPr>
          <w:rStyle w:val="FontStyle35"/>
          <w:sz w:val="26"/>
          <w:szCs w:val="26"/>
        </w:rPr>
        <w:lastRenderedPageBreak/>
        <w:t>По выбору учителя изготовление 3—4 изделий.</w:t>
      </w:r>
    </w:p>
    <w:p w:rsidR="00700A19" w:rsidRDefault="00700A19">
      <w:pPr>
        <w:jc w:val="center"/>
      </w:pPr>
      <w:r>
        <w:rPr>
          <w:rStyle w:val="FontStyle37"/>
          <w:rFonts w:ascii="Times New Roman" w:hAnsi="Times New Roman" w:cs="Times New Roman"/>
          <w:sz w:val="26"/>
          <w:szCs w:val="26"/>
        </w:rPr>
        <w:t>7 класс</w:t>
      </w:r>
    </w:p>
    <w:p w:rsidR="00700A19" w:rsidRDefault="00700A19" w:rsidP="00F56371">
      <w:pPr>
        <w:ind w:firstLine="709"/>
        <w:jc w:val="both"/>
      </w:pPr>
      <w:r>
        <w:rPr>
          <w:rStyle w:val="FontStyle37"/>
          <w:rFonts w:ascii="Times New Roman" w:hAnsi="Times New Roman" w:cs="Times New Roman"/>
          <w:sz w:val="26"/>
          <w:szCs w:val="26"/>
        </w:rPr>
        <w:t>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Повторение пройденного в 6 классе. Задачи обучения и план работы на четверть. Правила безопасности при работе в мастерской.</w:t>
      </w:r>
    </w:p>
    <w:p w:rsidR="00700A19" w:rsidRDefault="00700A19" w:rsidP="00F56371">
      <w:pPr>
        <w:ind w:firstLine="709"/>
        <w:jc w:val="both"/>
      </w:pPr>
      <w:r>
        <w:rPr>
          <w:rStyle w:val="FontStyle39"/>
          <w:sz w:val="26"/>
          <w:szCs w:val="26"/>
        </w:rPr>
        <w:t>Фугование</w:t>
      </w:r>
    </w:p>
    <w:p w:rsidR="00700A19" w:rsidRDefault="00700A19" w:rsidP="00F56371">
      <w:pPr>
        <w:ind w:firstLine="709"/>
        <w:jc w:val="both"/>
      </w:pPr>
      <w:r>
        <w:rPr>
          <w:rStyle w:val="FontStyle36"/>
          <w:sz w:val="26"/>
          <w:szCs w:val="26"/>
        </w:rPr>
        <w:t xml:space="preserve">Изделия. </w:t>
      </w:r>
      <w:r>
        <w:rPr>
          <w:rStyle w:val="FontStyle35"/>
          <w:sz w:val="26"/>
          <w:szCs w:val="26"/>
        </w:rPr>
        <w:t>Подкладная доска для трудового обучения в младших классах. Чертежная доска.</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Фугование: назначение, сравнение со строганием рубанком, приемы работы. Устройство фуганка и пол</w:t>
      </w:r>
      <w:r>
        <w:rPr>
          <w:rStyle w:val="FontStyle35"/>
          <w:sz w:val="26"/>
          <w:szCs w:val="26"/>
        </w:rPr>
        <w:t>у</w:t>
      </w:r>
      <w:r>
        <w:rPr>
          <w:rStyle w:val="FontStyle35"/>
          <w:sz w:val="26"/>
          <w:szCs w:val="26"/>
        </w:rPr>
        <w:t>фуганка. Двойной нож: назначение, требования к заточке. Технические требования к точности выполнения деталей щитового изделия. Пр</w:t>
      </w:r>
      <w:r>
        <w:rPr>
          <w:rStyle w:val="FontStyle35"/>
          <w:sz w:val="26"/>
          <w:szCs w:val="26"/>
        </w:rPr>
        <w:t>а</w:t>
      </w:r>
      <w:r>
        <w:rPr>
          <w:rStyle w:val="FontStyle35"/>
          <w:sz w:val="26"/>
          <w:szCs w:val="26"/>
        </w:rPr>
        <w:t>вила без</w:t>
      </w:r>
      <w:r>
        <w:rPr>
          <w:rStyle w:val="FontStyle35"/>
          <w:sz w:val="26"/>
          <w:szCs w:val="26"/>
        </w:rPr>
        <w:t>о</w:t>
      </w:r>
      <w:r>
        <w:rPr>
          <w:rStyle w:val="FontStyle35"/>
          <w:sz w:val="26"/>
          <w:szCs w:val="26"/>
        </w:rPr>
        <w:t>пасной работы при фуговании.</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фуганком с двойным ножом.</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Разборка и сборка полуфуганка. Подготовка полуфуганка к работе. Фугование кромок делянок. Проверка точности обработки. Склеивание щита в приспособлении. Строгание лицевой пластины щита. Заключительная проверка изделия.</w:t>
      </w:r>
    </w:p>
    <w:p w:rsidR="00700A19" w:rsidRDefault="00700A19" w:rsidP="00F56371">
      <w:pPr>
        <w:ind w:firstLine="709"/>
        <w:jc w:val="both"/>
      </w:pPr>
      <w:r>
        <w:rPr>
          <w:rStyle w:val="FontStyle39"/>
          <w:sz w:val="26"/>
          <w:szCs w:val="26"/>
        </w:rPr>
        <w:t>Хранение и сушка древесины</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Значение правильного хранения материала. Способы хранения древесины. Естественная и камерная сушка. Виды брака при сушке. Правила безопасности при укладывании материала в штабель и при его разборке.</w:t>
      </w:r>
    </w:p>
    <w:p w:rsidR="00700A19" w:rsidRDefault="00700A19" w:rsidP="00F56371">
      <w:pPr>
        <w:ind w:firstLine="709"/>
        <w:jc w:val="both"/>
      </w:pPr>
      <w:r>
        <w:rPr>
          <w:rStyle w:val="FontStyle36"/>
          <w:sz w:val="26"/>
          <w:szCs w:val="26"/>
        </w:rPr>
        <w:t xml:space="preserve">Экскурсия. </w:t>
      </w:r>
      <w:r>
        <w:rPr>
          <w:rStyle w:val="FontStyle35"/>
          <w:sz w:val="26"/>
          <w:szCs w:val="26"/>
        </w:rPr>
        <w:t>Склад лесоматериалов.</w:t>
      </w:r>
    </w:p>
    <w:p w:rsidR="00700A19" w:rsidRDefault="00700A19" w:rsidP="00F56371">
      <w:pPr>
        <w:ind w:firstLine="709"/>
        <w:jc w:val="both"/>
      </w:pPr>
      <w:r>
        <w:rPr>
          <w:rStyle w:val="FontStyle39"/>
          <w:sz w:val="26"/>
          <w:szCs w:val="26"/>
        </w:rPr>
        <w:t>Геометрическая резьба по дереву</w:t>
      </w:r>
    </w:p>
    <w:p w:rsidR="00700A19" w:rsidRDefault="00700A19" w:rsidP="00F56371">
      <w:pPr>
        <w:ind w:firstLine="709"/>
        <w:jc w:val="both"/>
      </w:pPr>
      <w:r>
        <w:rPr>
          <w:rStyle w:val="FontStyle36"/>
          <w:sz w:val="26"/>
          <w:szCs w:val="26"/>
        </w:rPr>
        <w:t xml:space="preserve">Объекты работы. </w:t>
      </w:r>
      <w:r>
        <w:rPr>
          <w:rStyle w:val="FontStyle35"/>
          <w:sz w:val="26"/>
          <w:szCs w:val="26"/>
        </w:rPr>
        <w:t>Доска для резки продуктов. Ранее выполненное изделие.</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Резьба по дереву: назначение, древесина, инструменты (косяк, нож), виды, правила безопасной работы. Геоме</w:t>
      </w:r>
      <w:r>
        <w:rPr>
          <w:rStyle w:val="FontStyle35"/>
          <w:sz w:val="26"/>
          <w:szCs w:val="26"/>
        </w:rPr>
        <w:t>т</w:t>
      </w:r>
      <w:r>
        <w:rPr>
          <w:rStyle w:val="FontStyle35"/>
          <w:sz w:val="26"/>
          <w:szCs w:val="26"/>
        </w:rPr>
        <w:t>рический орнамент: виды, последовательность действий при вырезании треугольников.</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Выбор и разметка рисунка. Нанесение рисунка на поверхность изделия. Крепление заготовки (изделия). В</w:t>
      </w:r>
      <w:r>
        <w:rPr>
          <w:rStyle w:val="FontStyle35"/>
          <w:sz w:val="26"/>
          <w:szCs w:val="26"/>
        </w:rPr>
        <w:t>ы</w:t>
      </w:r>
      <w:r>
        <w:rPr>
          <w:rStyle w:val="FontStyle35"/>
          <w:sz w:val="26"/>
          <w:szCs w:val="26"/>
        </w:rPr>
        <w:t>резание узора. Отделка изделий морилкой, анилиновыми красителями, лакированием.</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Изготовление и украшение разделочной доски.</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pPr>
      <w:r>
        <w:rPr>
          <w:rStyle w:val="FontStyle35"/>
          <w:sz w:val="26"/>
          <w:szCs w:val="26"/>
        </w:rPr>
        <w:t>По выбору учителя.</w:t>
      </w:r>
    </w:p>
    <w:p w:rsidR="00700A19" w:rsidRDefault="00700A19" w:rsidP="00F56371">
      <w:pPr>
        <w:ind w:firstLine="709"/>
        <w:jc w:val="both"/>
      </w:pPr>
      <w:r>
        <w:rPr>
          <w:rStyle w:val="FontStyle37"/>
          <w:rFonts w:ascii="Times New Roman" w:hAnsi="Times New Roman" w:cs="Times New Roman"/>
          <w:sz w:val="26"/>
          <w:szCs w:val="26"/>
        </w:rPr>
        <w:t>II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Задачи обучения и план работы на четверть. Правила безопасности при работе с красками, клеем и выполнение токарных работ.</w:t>
      </w:r>
    </w:p>
    <w:p w:rsidR="00700A19" w:rsidRDefault="00700A19" w:rsidP="00F56371">
      <w:pPr>
        <w:ind w:firstLine="709"/>
        <w:jc w:val="both"/>
      </w:pPr>
      <w:r>
        <w:rPr>
          <w:rStyle w:val="FontStyle39"/>
          <w:sz w:val="26"/>
          <w:szCs w:val="26"/>
        </w:rPr>
        <w:t>Угловое концевое соединение на шип с полупотемком несквозной УК-4</w:t>
      </w:r>
    </w:p>
    <w:p w:rsidR="00700A19" w:rsidRDefault="00700A19" w:rsidP="00F56371">
      <w:pPr>
        <w:ind w:firstLine="709"/>
        <w:jc w:val="both"/>
      </w:pPr>
      <w:r>
        <w:rPr>
          <w:rStyle w:val="FontStyle36"/>
          <w:sz w:val="26"/>
          <w:szCs w:val="26"/>
        </w:rPr>
        <w:t xml:space="preserve">Изделия. </w:t>
      </w:r>
      <w:r>
        <w:rPr>
          <w:rStyle w:val="FontStyle35"/>
          <w:sz w:val="26"/>
          <w:szCs w:val="26"/>
        </w:rPr>
        <w:t>Табурет. Подставка для цветов.</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 xml:space="preserve">Понятие </w:t>
      </w:r>
      <w:r>
        <w:rPr>
          <w:rStyle w:val="FontStyle38"/>
          <w:sz w:val="26"/>
          <w:szCs w:val="26"/>
        </w:rPr>
        <w:t xml:space="preserve">шероховатость обработанной поверхности </w:t>
      </w:r>
      <w:r>
        <w:rPr>
          <w:rStyle w:val="FontStyle35"/>
          <w:sz w:val="26"/>
          <w:szCs w:val="26"/>
        </w:rPr>
        <w:t xml:space="preserve">детали. Неровность поверхности: виды, причины, устранение. Шерхебель: назначение, устройство, особенности заточки ножа, правила безопасной работы. Последовательность строгания </w:t>
      </w:r>
      <w:r>
        <w:rPr>
          <w:rStyle w:val="FontStyle35"/>
          <w:sz w:val="26"/>
          <w:szCs w:val="26"/>
        </w:rPr>
        <w:lastRenderedPageBreak/>
        <w:t>шерх</w:t>
      </w:r>
      <w:r>
        <w:rPr>
          <w:rStyle w:val="FontStyle35"/>
          <w:sz w:val="26"/>
          <w:szCs w:val="26"/>
        </w:rPr>
        <w:t>е</w:t>
      </w:r>
      <w:r>
        <w:rPr>
          <w:rStyle w:val="FontStyle35"/>
          <w:sz w:val="26"/>
          <w:szCs w:val="26"/>
        </w:rPr>
        <w:t>белем и рубанком. Зависимость чистоты пропила от величины и развода зуба пильного полотна. Ширина пропила.</w:t>
      </w:r>
    </w:p>
    <w:p w:rsidR="00700A19" w:rsidRDefault="00700A19" w:rsidP="00F56371">
      <w:pPr>
        <w:ind w:firstLine="709"/>
        <w:jc w:val="both"/>
      </w:pPr>
      <w:r>
        <w:rPr>
          <w:rStyle w:val="FontStyle35"/>
          <w:sz w:val="26"/>
          <w:szCs w:val="26"/>
        </w:rPr>
        <w:t>Соединения УК-4: применение, конструктивные особенности. Анализ чертежа соединения. Чертеж детали в прямоугольных проекц</w:t>
      </w:r>
      <w:r>
        <w:rPr>
          <w:rStyle w:val="FontStyle35"/>
          <w:sz w:val="26"/>
          <w:szCs w:val="26"/>
        </w:rPr>
        <w:t>и</w:t>
      </w:r>
      <w:r>
        <w:rPr>
          <w:rStyle w:val="FontStyle35"/>
          <w:sz w:val="26"/>
          <w:szCs w:val="26"/>
        </w:rPr>
        <w:t>ях: главный вид, вид сверху, вид слева.</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шерхебелем. Выполнение соединения УК-4. Анализ чертежа.</w:t>
      </w:r>
    </w:p>
    <w:p w:rsidR="00700A19" w:rsidRDefault="00700A19" w:rsidP="00F56371">
      <w:pPr>
        <w:ind w:firstLine="709"/>
        <w:jc w:val="both"/>
      </w:pPr>
      <w:r>
        <w:rPr>
          <w:rStyle w:val="FontStyle36"/>
          <w:sz w:val="26"/>
          <w:szCs w:val="26"/>
        </w:rPr>
        <w:t xml:space="preserve">Упражнение. </w:t>
      </w:r>
      <w:r>
        <w:rPr>
          <w:rStyle w:val="FontStyle35"/>
          <w:sz w:val="26"/>
          <w:szCs w:val="26"/>
        </w:rPr>
        <w:t>Изготовление образца соединения УК-4 из материалоотходов.</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Обработка чистовой заготовки. Разметка соединения УК-4. Разметка глухого гнезда. Контроль долбления глухого гнезда. Спиливание шипа на полупотемок. Сборка изделия без клея. Сборка на клею. Зажим соединений в приспособлении для склеивания.</w:t>
      </w:r>
    </w:p>
    <w:p w:rsidR="00700A19" w:rsidRDefault="00700A19" w:rsidP="00F56371">
      <w:pPr>
        <w:ind w:firstLine="709"/>
        <w:jc w:val="both"/>
      </w:pPr>
      <w:r>
        <w:rPr>
          <w:rStyle w:val="FontStyle39"/>
          <w:sz w:val="26"/>
          <w:szCs w:val="26"/>
        </w:rPr>
        <w:t>Непрозрачная отделка столярного изделия</w:t>
      </w:r>
    </w:p>
    <w:p w:rsidR="00700A19" w:rsidRDefault="00700A19" w:rsidP="00F56371">
      <w:pPr>
        <w:ind w:firstLine="709"/>
        <w:jc w:val="both"/>
      </w:pPr>
      <w:r>
        <w:rPr>
          <w:rStyle w:val="FontStyle35"/>
          <w:sz w:val="26"/>
          <w:szCs w:val="26"/>
        </w:rPr>
        <w:t>Объекты работы. Изделие, выполненное ранее.</w:t>
      </w:r>
    </w:p>
    <w:p w:rsidR="00700A19" w:rsidRDefault="00700A19" w:rsidP="00F56371">
      <w:pPr>
        <w:ind w:firstLine="709"/>
        <w:jc w:val="both"/>
      </w:pPr>
      <w:r>
        <w:rPr>
          <w:rStyle w:val="FontStyle35"/>
          <w:sz w:val="26"/>
          <w:szCs w:val="26"/>
        </w:rPr>
        <w:t>Теоретические сведения. Назначение непрозрачной отделки. Отделка клеевой, масляной и эмалевой красками. Основные свойства этих кр</w:t>
      </w:r>
      <w:r>
        <w:rPr>
          <w:rStyle w:val="FontStyle35"/>
          <w:sz w:val="26"/>
          <w:szCs w:val="26"/>
        </w:rPr>
        <w:t>а</w:t>
      </w:r>
      <w:r>
        <w:rPr>
          <w:rStyle w:val="FontStyle35"/>
          <w:sz w:val="26"/>
          <w:szCs w:val="26"/>
        </w:rPr>
        <w:t>сок.</w:t>
      </w:r>
    </w:p>
    <w:p w:rsidR="00700A19" w:rsidRDefault="00700A19" w:rsidP="00F56371">
      <w:pPr>
        <w:ind w:firstLine="709"/>
        <w:jc w:val="both"/>
      </w:pPr>
      <w:r>
        <w:rPr>
          <w:rStyle w:val="FontStyle35"/>
          <w:sz w:val="26"/>
          <w:szCs w:val="26"/>
        </w:rPr>
        <w:t>Ознакомление с производственными способами нанесения красок. Время выдержки окрашенной поверхности. Промывка и хранение ки</w:t>
      </w:r>
      <w:r>
        <w:rPr>
          <w:rStyle w:val="FontStyle35"/>
          <w:sz w:val="26"/>
          <w:szCs w:val="26"/>
        </w:rPr>
        <w:t>с</w:t>
      </w:r>
      <w:r>
        <w:rPr>
          <w:rStyle w:val="FontStyle35"/>
          <w:sz w:val="26"/>
          <w:szCs w:val="26"/>
        </w:rPr>
        <w:t>тей. Шпатлевание углублений, трещин, торцов. Сушка и зачистка шлифовальной шкуркой. Отделка олифой. Правила безопасной работы при окраске.</w:t>
      </w:r>
    </w:p>
    <w:p w:rsidR="00700A19" w:rsidRDefault="00700A19" w:rsidP="00F56371">
      <w:pPr>
        <w:ind w:firstLine="709"/>
        <w:jc w:val="both"/>
      </w:pPr>
      <w:r>
        <w:rPr>
          <w:rStyle w:val="FontStyle35"/>
          <w:sz w:val="26"/>
          <w:szCs w:val="26"/>
        </w:rPr>
        <w:t>Умение. Шпатлевание. Работа с клеевой, масляной и эмалевой красками, олифой.</w:t>
      </w:r>
    </w:p>
    <w:p w:rsidR="00700A19" w:rsidRDefault="00700A19" w:rsidP="00F56371">
      <w:pPr>
        <w:ind w:firstLine="709"/>
        <w:jc w:val="both"/>
      </w:pPr>
      <w:r>
        <w:rPr>
          <w:rStyle w:val="FontStyle35"/>
          <w:sz w:val="26"/>
          <w:szCs w:val="26"/>
        </w:rPr>
        <w:t>Упражнение. Распознавание видов краски по внешним признакам.</w:t>
      </w:r>
    </w:p>
    <w:p w:rsidR="00700A19" w:rsidRDefault="00700A19" w:rsidP="00F56371">
      <w:pPr>
        <w:ind w:firstLine="709"/>
        <w:jc w:val="both"/>
      </w:pPr>
      <w:r>
        <w:rPr>
          <w:rStyle w:val="FontStyle39"/>
          <w:sz w:val="26"/>
          <w:szCs w:val="26"/>
        </w:rPr>
        <w:t>Токарные работы</w:t>
      </w:r>
    </w:p>
    <w:p w:rsidR="00700A19" w:rsidRDefault="00700A19" w:rsidP="00F56371">
      <w:pPr>
        <w:ind w:firstLine="709"/>
        <w:jc w:val="both"/>
      </w:pPr>
      <w:r>
        <w:rPr>
          <w:rStyle w:val="FontStyle35"/>
          <w:sz w:val="26"/>
          <w:szCs w:val="26"/>
        </w:rPr>
        <w:t>Изделия. Городки. Детали игрушечного строительного материала. Шашки.</w:t>
      </w:r>
    </w:p>
    <w:p w:rsidR="00700A19" w:rsidRDefault="00700A19" w:rsidP="00F56371">
      <w:pPr>
        <w:ind w:firstLine="709"/>
        <w:jc w:val="both"/>
      </w:pPr>
      <w:r>
        <w:rPr>
          <w:rStyle w:val="FontStyle35"/>
          <w:sz w:val="26"/>
          <w:szCs w:val="26"/>
        </w:rPr>
        <w:t>Теоретические сведения. Токарный станок по дереву: устройство основных частей, название и назначение, правила безопасной раб</w:t>
      </w:r>
      <w:r>
        <w:rPr>
          <w:rStyle w:val="FontStyle35"/>
          <w:sz w:val="26"/>
          <w:szCs w:val="26"/>
        </w:rPr>
        <w:t>о</w:t>
      </w:r>
      <w:r>
        <w:rPr>
          <w:rStyle w:val="FontStyle35"/>
          <w:sz w:val="26"/>
          <w:szCs w:val="26"/>
        </w:rPr>
        <w:t>ты.</w:t>
      </w:r>
    </w:p>
    <w:p w:rsidR="00700A19" w:rsidRDefault="00700A19" w:rsidP="00F56371">
      <w:pPr>
        <w:ind w:firstLine="709"/>
        <w:jc w:val="both"/>
      </w:pPr>
      <w:r>
        <w:rPr>
          <w:rStyle w:val="FontStyle35"/>
          <w:sz w:val="26"/>
          <w:szCs w:val="26"/>
        </w:rPr>
        <w:t>Токарные резцы для черновой обточки и чистового точения: устройство, применение, правила безопасного обращения. Кронциркуль (шта</w:t>
      </w:r>
      <w:r>
        <w:rPr>
          <w:rStyle w:val="FontStyle35"/>
          <w:sz w:val="26"/>
          <w:szCs w:val="26"/>
        </w:rPr>
        <w:t>н</w:t>
      </w:r>
      <w:r>
        <w:rPr>
          <w:rStyle w:val="FontStyle35"/>
          <w:sz w:val="26"/>
          <w:szCs w:val="26"/>
        </w:rPr>
        <w:t>генциркуль): назначение, применение.</w:t>
      </w:r>
    </w:p>
    <w:p w:rsidR="00700A19" w:rsidRDefault="00700A19" w:rsidP="00F56371">
      <w:pPr>
        <w:ind w:firstLine="709"/>
        <w:jc w:val="both"/>
      </w:pPr>
      <w:r>
        <w:rPr>
          <w:rStyle w:val="FontStyle35"/>
          <w:sz w:val="26"/>
          <w:szCs w:val="26"/>
        </w:rPr>
        <w:t>Основные правила электробезопасности.</w:t>
      </w:r>
    </w:p>
    <w:p w:rsidR="00700A19" w:rsidRDefault="00700A19" w:rsidP="00F56371">
      <w:pPr>
        <w:ind w:firstLine="709"/>
        <w:jc w:val="both"/>
      </w:pPr>
      <w:r>
        <w:rPr>
          <w:rStyle w:val="FontStyle35"/>
          <w:sz w:val="26"/>
          <w:szCs w:val="26"/>
        </w:rPr>
        <w:t>Умение. Работа на токарном станке по дереву. Работа кронциркулем.</w:t>
      </w:r>
    </w:p>
    <w:p w:rsidR="00700A19" w:rsidRDefault="00700A19" w:rsidP="00F56371">
      <w:pPr>
        <w:ind w:firstLine="709"/>
        <w:jc w:val="both"/>
      </w:pPr>
      <w:r>
        <w:rPr>
          <w:rStyle w:val="FontStyle35"/>
          <w:sz w:val="26"/>
          <w:szCs w:val="26"/>
        </w:rPr>
        <w:t>Практические работы. Организация рабочего места. Предварительная обработка заготовки. Крепление заготовки в центрах и взак</w:t>
      </w:r>
      <w:r>
        <w:rPr>
          <w:rStyle w:val="FontStyle35"/>
          <w:sz w:val="26"/>
          <w:szCs w:val="26"/>
        </w:rPr>
        <w:t>о</w:t>
      </w:r>
      <w:r>
        <w:rPr>
          <w:rStyle w:val="FontStyle35"/>
          <w:sz w:val="26"/>
          <w:szCs w:val="26"/>
        </w:rPr>
        <w:t>лотку. Установка и крепление подручника. Пробный пуск станка.</w:t>
      </w:r>
    </w:p>
    <w:p w:rsidR="00700A19" w:rsidRDefault="00700A19" w:rsidP="00F56371">
      <w:pPr>
        <w:ind w:firstLine="709"/>
        <w:jc w:val="both"/>
      </w:pPr>
      <w:r>
        <w:rPr>
          <w:rStyle w:val="FontStyle35"/>
          <w:sz w:val="26"/>
          <w:szCs w:val="26"/>
        </w:rPr>
        <w:t>Черновая и чистовая обработка цилиндра. Шлифование шкурой в прихвате. Отрезание изделия резцом.</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5"/>
          <w:sz w:val="26"/>
          <w:szCs w:val="26"/>
        </w:rPr>
        <w:t>Виды работы. Выполнение изделий для школы.</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 Правила безопасности при работе со столярными инструментами.</w:t>
      </w:r>
    </w:p>
    <w:p w:rsidR="00700A19" w:rsidRDefault="00700A19" w:rsidP="00F56371">
      <w:pPr>
        <w:ind w:firstLine="709"/>
        <w:jc w:val="both"/>
      </w:pPr>
      <w:r>
        <w:rPr>
          <w:rStyle w:val="FontStyle39"/>
          <w:sz w:val="26"/>
          <w:szCs w:val="26"/>
        </w:rPr>
        <w:t>Обработка деталей из древесины твердых пород</w:t>
      </w:r>
    </w:p>
    <w:p w:rsidR="00700A19" w:rsidRDefault="00700A19" w:rsidP="00F56371">
      <w:pPr>
        <w:ind w:firstLine="709"/>
        <w:jc w:val="both"/>
      </w:pPr>
      <w:r>
        <w:rPr>
          <w:rStyle w:val="FontStyle35"/>
          <w:sz w:val="26"/>
          <w:szCs w:val="26"/>
        </w:rPr>
        <w:t>Изделия. Ручки для молотка, стамески, долота.</w:t>
      </w:r>
    </w:p>
    <w:p w:rsidR="00700A19" w:rsidRDefault="00700A19" w:rsidP="00F56371">
      <w:pPr>
        <w:ind w:firstLine="709"/>
        <w:jc w:val="both"/>
      </w:pPr>
      <w:r>
        <w:rPr>
          <w:rStyle w:val="FontStyle35"/>
          <w:sz w:val="26"/>
          <w:szCs w:val="26"/>
        </w:rPr>
        <w:lastRenderedPageBreak/>
        <w:t>Теоретические сведения. Лиственные твердые породы дерева: береза, дуб, бук, рябина, вяз, клен, ясень.</w:t>
      </w:r>
    </w:p>
    <w:p w:rsidR="00700A19" w:rsidRDefault="00700A19" w:rsidP="00F56371">
      <w:pPr>
        <w:ind w:firstLine="709"/>
        <w:jc w:val="both"/>
      </w:pPr>
      <w:r>
        <w:rPr>
          <w:rStyle w:val="FontStyle35"/>
          <w:sz w:val="26"/>
          <w:szCs w:val="26"/>
        </w:rPr>
        <w:t>Технические характеристики каждой породы: твердость, прочность, обрабатываемость режущим инструментом. Сталь (качество). Р</w:t>
      </w:r>
      <w:r>
        <w:rPr>
          <w:rStyle w:val="FontStyle35"/>
          <w:sz w:val="26"/>
          <w:szCs w:val="26"/>
        </w:rPr>
        <w:t>е</w:t>
      </w:r>
      <w:r>
        <w:rPr>
          <w:rStyle w:val="FontStyle35"/>
          <w:sz w:val="26"/>
          <w:szCs w:val="26"/>
        </w:rPr>
        <w:t>зец столярного инструмента: угол заточки. Требования к материалу для ручки инструмента. Приемы насадки ручек стамесок, долот, моло</w:t>
      </w:r>
      <w:r>
        <w:rPr>
          <w:rStyle w:val="FontStyle35"/>
          <w:sz w:val="26"/>
          <w:szCs w:val="26"/>
        </w:rPr>
        <w:t>т</w:t>
      </w:r>
      <w:r>
        <w:rPr>
          <w:rStyle w:val="FontStyle35"/>
          <w:sz w:val="26"/>
          <w:szCs w:val="26"/>
        </w:rPr>
        <w:t>ков.</w:t>
      </w:r>
    </w:p>
    <w:p w:rsidR="00700A19" w:rsidRDefault="00700A19" w:rsidP="00F56371">
      <w:pPr>
        <w:ind w:firstLine="709"/>
        <w:jc w:val="both"/>
      </w:pPr>
      <w:r>
        <w:rPr>
          <w:rStyle w:val="FontStyle35"/>
          <w:sz w:val="26"/>
          <w:szCs w:val="26"/>
        </w:rPr>
        <w:t>Практические работы. Подбор материала. Черновая разметка и выпиливание заготовок с учетом направления волокон древесины. Обрабо</w:t>
      </w:r>
      <w:r>
        <w:rPr>
          <w:rStyle w:val="FontStyle35"/>
          <w:sz w:val="26"/>
          <w:szCs w:val="26"/>
        </w:rPr>
        <w:t>т</w:t>
      </w:r>
      <w:r>
        <w:rPr>
          <w:rStyle w:val="FontStyle35"/>
          <w:sz w:val="26"/>
          <w:szCs w:val="26"/>
        </w:rPr>
        <w:t>ка и отделка изделий. Насадка ручек.</w:t>
      </w:r>
    </w:p>
    <w:p w:rsidR="00700A19" w:rsidRDefault="00700A19" w:rsidP="00F56371">
      <w:pPr>
        <w:ind w:firstLine="709"/>
        <w:jc w:val="both"/>
      </w:pPr>
      <w:r>
        <w:rPr>
          <w:rStyle w:val="FontStyle39"/>
          <w:sz w:val="26"/>
          <w:szCs w:val="26"/>
        </w:rPr>
        <w:t>Угловое концевое соединение на ус со вставным плоским шипом сквозным УК-2</w:t>
      </w:r>
    </w:p>
    <w:p w:rsidR="00700A19" w:rsidRDefault="00700A19" w:rsidP="00F56371">
      <w:pPr>
        <w:ind w:firstLine="709"/>
        <w:jc w:val="both"/>
      </w:pPr>
      <w:r>
        <w:rPr>
          <w:rStyle w:val="FontStyle35"/>
          <w:sz w:val="26"/>
          <w:szCs w:val="26"/>
        </w:rPr>
        <w:t>Изделие. Рамка для портрета.</w:t>
      </w:r>
    </w:p>
    <w:p w:rsidR="00700A19" w:rsidRDefault="00700A19" w:rsidP="00F56371">
      <w:pPr>
        <w:ind w:firstLine="709"/>
        <w:jc w:val="both"/>
      </w:pPr>
      <w:r>
        <w:rPr>
          <w:rStyle w:val="FontStyle35"/>
          <w:sz w:val="26"/>
          <w:szCs w:val="26"/>
        </w:rPr>
        <w:t>Теоретические сведения. Применение бруска с профильной поверхностью. Инструменты для строгания профильной поверхности. Механ</w:t>
      </w:r>
      <w:r>
        <w:rPr>
          <w:rStyle w:val="FontStyle35"/>
          <w:sz w:val="26"/>
          <w:szCs w:val="26"/>
        </w:rPr>
        <w:t>и</w:t>
      </w:r>
      <w:r>
        <w:rPr>
          <w:rStyle w:val="FontStyle35"/>
          <w:sz w:val="26"/>
          <w:szCs w:val="26"/>
        </w:rPr>
        <w:t>ческая обработка профильной поверхности.</w:t>
      </w:r>
    </w:p>
    <w:p w:rsidR="00700A19" w:rsidRDefault="00700A19" w:rsidP="00F56371">
      <w:pPr>
        <w:ind w:firstLine="709"/>
        <w:jc w:val="both"/>
      </w:pPr>
      <w:r>
        <w:rPr>
          <w:rStyle w:val="FontStyle35"/>
          <w:sz w:val="26"/>
          <w:szCs w:val="26"/>
        </w:rPr>
        <w:t>Устройство и назначение зензубеля, фальцгобеля. Приемы разметки соединения деталей с профильными поверхностями. Правила безопа</w:t>
      </w:r>
      <w:r>
        <w:rPr>
          <w:rStyle w:val="FontStyle35"/>
          <w:sz w:val="26"/>
          <w:szCs w:val="26"/>
        </w:rPr>
        <w:t>с</w:t>
      </w:r>
      <w:r>
        <w:rPr>
          <w:rStyle w:val="FontStyle35"/>
          <w:sz w:val="26"/>
          <w:szCs w:val="26"/>
        </w:rPr>
        <w:t>ной работы зензубелем и фальцгобелем.</w:t>
      </w:r>
    </w:p>
    <w:p w:rsidR="00700A19" w:rsidRDefault="00700A19" w:rsidP="00F56371">
      <w:pPr>
        <w:ind w:firstLine="709"/>
        <w:jc w:val="both"/>
      </w:pPr>
      <w:r>
        <w:rPr>
          <w:rStyle w:val="FontStyle35"/>
          <w:sz w:val="26"/>
          <w:szCs w:val="26"/>
        </w:rPr>
        <w:t>Умение. Работа зензубелем, фальцгобелем. Выполнение соединения УК-2.</w:t>
      </w:r>
    </w:p>
    <w:p w:rsidR="00700A19" w:rsidRDefault="00700A19" w:rsidP="00F56371">
      <w:pPr>
        <w:ind w:firstLine="709"/>
        <w:jc w:val="both"/>
      </w:pPr>
      <w:r>
        <w:rPr>
          <w:rStyle w:val="FontStyle35"/>
          <w:sz w:val="26"/>
          <w:szCs w:val="26"/>
        </w:rPr>
        <w:t>Упражнение. Изготовление соединения УК-2 из материалоотходов.</w:t>
      </w:r>
    </w:p>
    <w:p w:rsidR="00700A19" w:rsidRDefault="00700A19" w:rsidP="00F56371">
      <w:pPr>
        <w:ind w:firstLine="709"/>
        <w:jc w:val="both"/>
      </w:pPr>
      <w:r>
        <w:rPr>
          <w:rStyle w:val="FontStyle35"/>
          <w:sz w:val="26"/>
          <w:szCs w:val="26"/>
        </w:rPr>
        <w:t>Практические работы. Разборка и сборка фальцгобеля, зензубеля. Разметка и строгание фальца фальцгобелем. Подчистка фальца зе</w:t>
      </w:r>
      <w:r>
        <w:rPr>
          <w:rStyle w:val="FontStyle35"/>
          <w:sz w:val="26"/>
          <w:szCs w:val="26"/>
        </w:rPr>
        <w:t>н</w:t>
      </w:r>
      <w:r>
        <w:rPr>
          <w:rStyle w:val="FontStyle35"/>
          <w:sz w:val="26"/>
          <w:szCs w:val="26"/>
        </w:rPr>
        <w:t>зуб</w:t>
      </w:r>
      <w:r>
        <w:rPr>
          <w:rStyle w:val="FontStyle35"/>
          <w:sz w:val="26"/>
          <w:szCs w:val="26"/>
        </w:rPr>
        <w:t>е</w:t>
      </w:r>
      <w:r>
        <w:rPr>
          <w:rStyle w:val="FontStyle35"/>
          <w:sz w:val="26"/>
          <w:szCs w:val="26"/>
        </w:rPr>
        <w:t>лем.</w:t>
      </w:r>
    </w:p>
    <w:p w:rsidR="00700A19" w:rsidRDefault="00700A19" w:rsidP="00F56371">
      <w:pPr>
        <w:ind w:firstLine="709"/>
        <w:jc w:val="both"/>
      </w:pPr>
      <w:r>
        <w:rPr>
          <w:rStyle w:val="FontStyle39"/>
          <w:sz w:val="26"/>
          <w:szCs w:val="26"/>
        </w:rPr>
        <w:t>Круглые лесоматериалы</w:t>
      </w:r>
    </w:p>
    <w:p w:rsidR="00700A19" w:rsidRDefault="00700A19" w:rsidP="00F56371">
      <w:pPr>
        <w:ind w:firstLine="709"/>
        <w:jc w:val="both"/>
      </w:pPr>
      <w:r>
        <w:rPr>
          <w:rStyle w:val="FontStyle35"/>
          <w:sz w:val="26"/>
          <w:szCs w:val="26"/>
        </w:rPr>
        <w:t>Теоретические сведения. Бревна, кряжи, чураки. Хранение круглых лесоматериалов. Стойкость пород древесины к поражению нас</w:t>
      </w:r>
      <w:r>
        <w:rPr>
          <w:rStyle w:val="FontStyle35"/>
          <w:sz w:val="26"/>
          <w:szCs w:val="26"/>
        </w:rPr>
        <w:t>е</w:t>
      </w:r>
      <w:r>
        <w:rPr>
          <w:rStyle w:val="FontStyle35"/>
          <w:sz w:val="26"/>
          <w:szCs w:val="26"/>
        </w:rPr>
        <w:t>комыми, грибами, гнилями, а также к растрескиванию. Защита древесины от гниения с помощью химикатов. Вредное воздействие средств для пр</w:t>
      </w:r>
      <w:r>
        <w:rPr>
          <w:rStyle w:val="FontStyle35"/>
          <w:sz w:val="26"/>
          <w:szCs w:val="26"/>
        </w:rPr>
        <w:t>о</w:t>
      </w:r>
      <w:r>
        <w:rPr>
          <w:rStyle w:val="FontStyle35"/>
          <w:sz w:val="26"/>
          <w:szCs w:val="26"/>
        </w:rPr>
        <w:t>питки древесины на организм человека. Способы распиловки бревен.</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Изготовление соединения УК-2 из материалоотходов. Изготовление табурета, рамки для портрета.</w:t>
      </w:r>
    </w:p>
    <w:p w:rsidR="00700A19" w:rsidRDefault="00700A19" w:rsidP="00F56371">
      <w:pPr>
        <w:ind w:firstLine="709"/>
        <w:jc w:val="both"/>
      </w:pPr>
      <w:r>
        <w:rPr>
          <w:rStyle w:val="FontStyle37"/>
          <w:rFonts w:ascii="Times New Roman" w:hAnsi="Times New Roman" w:cs="Times New Roman"/>
          <w:sz w:val="26"/>
          <w:szCs w:val="26"/>
        </w:rPr>
        <w:t>IV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 Правила безопасности при сверлении.</w:t>
      </w:r>
    </w:p>
    <w:p w:rsidR="00700A19" w:rsidRDefault="00700A19" w:rsidP="00F56371">
      <w:pPr>
        <w:ind w:firstLine="709"/>
        <w:jc w:val="both"/>
      </w:pPr>
      <w:r>
        <w:rPr>
          <w:rStyle w:val="FontStyle39"/>
          <w:sz w:val="26"/>
          <w:szCs w:val="26"/>
        </w:rPr>
        <w:t>Угловые ящичные соединения УЯ-1 и УЯ-2</w:t>
      </w:r>
    </w:p>
    <w:p w:rsidR="00700A19" w:rsidRDefault="00700A19" w:rsidP="00F56371">
      <w:pPr>
        <w:ind w:firstLine="709"/>
        <w:jc w:val="both"/>
      </w:pPr>
      <w:r>
        <w:rPr>
          <w:rStyle w:val="FontStyle36"/>
          <w:sz w:val="26"/>
          <w:szCs w:val="26"/>
        </w:rPr>
        <w:t xml:space="preserve">Изделия. </w:t>
      </w:r>
      <w:r>
        <w:rPr>
          <w:rStyle w:val="FontStyle35"/>
          <w:sz w:val="26"/>
          <w:szCs w:val="26"/>
        </w:rPr>
        <w:t>Ящик для стола, картотеки, аптечка.</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 xml:space="preserve">Угловые ящичное соединение. Виды: соединение на шип прямой открытый УЯ-1, соединение на шип </w:t>
      </w:r>
      <w:r w:rsidR="00905328">
        <w:rPr>
          <w:rStyle w:val="FontStyle35"/>
          <w:sz w:val="26"/>
          <w:szCs w:val="26"/>
        </w:rPr>
        <w:t>«</w:t>
      </w:r>
      <w:r>
        <w:rPr>
          <w:rStyle w:val="FontStyle35"/>
          <w:sz w:val="26"/>
          <w:szCs w:val="26"/>
        </w:rPr>
        <w:t>ласточкин хвост</w:t>
      </w:r>
      <w:r w:rsidR="00905328">
        <w:rPr>
          <w:rStyle w:val="FontStyle35"/>
          <w:sz w:val="26"/>
          <w:szCs w:val="26"/>
        </w:rPr>
        <w:t>»</w:t>
      </w:r>
      <w:r>
        <w:rPr>
          <w:rStyle w:val="FontStyle35"/>
          <w:sz w:val="26"/>
          <w:szCs w:val="26"/>
        </w:rPr>
        <w:t xml:space="preserve"> открытый УЯ-2, конструкция, сходство и различие видов, применение. Шпунтубель: устройство, применение, наладка. Малка и транспортир, устройство, применение.</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шпунтубелем. Выполнение углового ящичного соединения.</w:t>
      </w:r>
    </w:p>
    <w:p w:rsidR="00700A19" w:rsidRDefault="00700A19" w:rsidP="00F56371">
      <w:pPr>
        <w:ind w:firstLine="709"/>
        <w:jc w:val="both"/>
      </w:pPr>
      <w:r>
        <w:rPr>
          <w:rStyle w:val="FontStyle36"/>
          <w:sz w:val="26"/>
          <w:szCs w:val="26"/>
        </w:rPr>
        <w:t xml:space="preserve">Упражнения. </w:t>
      </w:r>
      <w:r>
        <w:rPr>
          <w:rStyle w:val="FontStyle35"/>
          <w:sz w:val="26"/>
          <w:szCs w:val="26"/>
        </w:rPr>
        <w:t>Измерение углов транспортиром. Установка на малке заданного угла по транспортиру. Изготовление углового ящи</w:t>
      </w:r>
      <w:r>
        <w:rPr>
          <w:rStyle w:val="FontStyle35"/>
          <w:sz w:val="26"/>
          <w:szCs w:val="26"/>
        </w:rPr>
        <w:t>ч</w:t>
      </w:r>
      <w:r>
        <w:rPr>
          <w:rStyle w:val="FontStyle35"/>
          <w:sz w:val="26"/>
          <w:szCs w:val="26"/>
        </w:rPr>
        <w:t>ного с</w:t>
      </w:r>
      <w:r>
        <w:rPr>
          <w:rStyle w:val="FontStyle35"/>
          <w:sz w:val="26"/>
          <w:szCs w:val="26"/>
        </w:rPr>
        <w:t>о</w:t>
      </w:r>
      <w:r>
        <w:rPr>
          <w:rStyle w:val="FontStyle35"/>
          <w:sz w:val="26"/>
          <w:szCs w:val="26"/>
        </w:rPr>
        <w:t>единения из материалоотходов.</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Строгание и торцевание заготовок по заданным размерам. Разметка шипов и проушин рейсмусом и угольн</w:t>
      </w:r>
      <w:r>
        <w:rPr>
          <w:rStyle w:val="FontStyle35"/>
          <w:sz w:val="26"/>
          <w:szCs w:val="26"/>
        </w:rPr>
        <w:t>и</w:t>
      </w:r>
      <w:r>
        <w:rPr>
          <w:rStyle w:val="FontStyle35"/>
          <w:sz w:val="26"/>
          <w:szCs w:val="26"/>
        </w:rPr>
        <w:lastRenderedPageBreak/>
        <w:t xml:space="preserve">ком. Установка малки по транспортиру Разметка по малке или шаблону. Запиливание и долбление проушин, выполнение шипов. Вырубка паза по толщине фанеры шпунтубелем. Сборка </w:t>
      </w:r>
      <w:r w:rsidR="00905328">
        <w:rPr>
          <w:rStyle w:val="FontStyle35"/>
          <w:sz w:val="26"/>
          <w:szCs w:val="26"/>
        </w:rPr>
        <w:t>«</w:t>
      </w:r>
      <w:r>
        <w:rPr>
          <w:rStyle w:val="FontStyle35"/>
          <w:sz w:val="26"/>
          <w:szCs w:val="26"/>
        </w:rPr>
        <w:t>насухо</w:t>
      </w:r>
      <w:r w:rsidR="00905328">
        <w:rPr>
          <w:rStyle w:val="FontStyle35"/>
          <w:sz w:val="26"/>
          <w:szCs w:val="26"/>
        </w:rPr>
        <w:t>»</w:t>
      </w:r>
      <w:r>
        <w:rPr>
          <w:rStyle w:val="FontStyle35"/>
          <w:sz w:val="26"/>
          <w:szCs w:val="26"/>
        </w:rPr>
        <w:t xml:space="preserve"> и склеивание ящичных соединений.</w:t>
      </w:r>
    </w:p>
    <w:p w:rsidR="00700A19" w:rsidRDefault="00700A19" w:rsidP="00F56371">
      <w:pPr>
        <w:ind w:firstLine="709"/>
        <w:jc w:val="both"/>
      </w:pPr>
      <w:r>
        <w:rPr>
          <w:rStyle w:val="FontStyle39"/>
          <w:sz w:val="26"/>
          <w:szCs w:val="26"/>
        </w:rPr>
        <w:t>Свойства древесины</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Древесина: внешний вид, запах, микроструктура, влажность, усушка и разбухание, плотность, электро-и тепл</w:t>
      </w:r>
      <w:r>
        <w:rPr>
          <w:rStyle w:val="FontStyle35"/>
          <w:sz w:val="26"/>
          <w:szCs w:val="26"/>
        </w:rPr>
        <w:t>о</w:t>
      </w:r>
      <w:r>
        <w:rPr>
          <w:rStyle w:val="FontStyle35"/>
          <w:sz w:val="26"/>
          <w:szCs w:val="26"/>
        </w:rPr>
        <w:t>проводность.</w:t>
      </w:r>
    </w:p>
    <w:p w:rsidR="00700A19" w:rsidRDefault="00700A19" w:rsidP="00F56371">
      <w:pPr>
        <w:ind w:firstLine="709"/>
        <w:jc w:val="both"/>
      </w:pPr>
      <w:r>
        <w:rPr>
          <w:rStyle w:val="FontStyle35"/>
          <w:sz w:val="26"/>
          <w:szCs w:val="26"/>
        </w:rPr>
        <w:t>Основные механические свойства (прочность на сжатие с торца и пласти, растяжение, изгиб и сдвиг), технологические свойства (твердость, способность удерживать металлические крепления, износостойкость, сопротивление раскалыванию).</w:t>
      </w:r>
    </w:p>
    <w:p w:rsidR="00700A19" w:rsidRDefault="00700A19" w:rsidP="00F56371">
      <w:pPr>
        <w:ind w:firstLine="709"/>
        <w:jc w:val="both"/>
      </w:pPr>
      <w:r>
        <w:rPr>
          <w:rStyle w:val="FontStyle36"/>
          <w:sz w:val="26"/>
          <w:szCs w:val="26"/>
        </w:rPr>
        <w:t xml:space="preserve">Лабораторные работы. </w:t>
      </w:r>
      <w:r>
        <w:rPr>
          <w:rStyle w:val="FontStyle35"/>
          <w:sz w:val="26"/>
          <w:szCs w:val="26"/>
        </w:rPr>
        <w:t>Определение влажности древесины весовым методом. Изучение основных механических и технологических свойств древесины.</w:t>
      </w:r>
    </w:p>
    <w:p w:rsidR="00700A19" w:rsidRDefault="00700A19" w:rsidP="00F56371">
      <w:pPr>
        <w:ind w:firstLine="709"/>
        <w:jc w:val="both"/>
      </w:pPr>
      <w:r>
        <w:rPr>
          <w:rStyle w:val="FontStyle39"/>
          <w:sz w:val="26"/>
          <w:szCs w:val="26"/>
        </w:rPr>
        <w:t>Выполнение криволинейного отверстия и выемки. Обработка криволинейной кромки</w:t>
      </w:r>
    </w:p>
    <w:p w:rsidR="00700A19" w:rsidRDefault="00700A19" w:rsidP="00F56371">
      <w:pPr>
        <w:ind w:firstLine="709"/>
        <w:jc w:val="both"/>
      </w:pPr>
      <w:r>
        <w:rPr>
          <w:rStyle w:val="FontStyle36"/>
          <w:sz w:val="26"/>
          <w:szCs w:val="26"/>
        </w:rPr>
        <w:t xml:space="preserve">Изделие. </w:t>
      </w:r>
      <w:r>
        <w:rPr>
          <w:rStyle w:val="FontStyle35"/>
          <w:sz w:val="26"/>
          <w:szCs w:val="26"/>
        </w:rPr>
        <w:t>Ручка для ножовки.</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Выпуклая и вогнутая поверхности. Сопряжения поверхностей разной формы. Гнездо, паз, проушина, сквозное и несквозное отверстия.</w:t>
      </w:r>
    </w:p>
    <w:p w:rsidR="00700A19" w:rsidRDefault="00700A19" w:rsidP="00F56371">
      <w:pPr>
        <w:ind w:firstLine="709"/>
        <w:jc w:val="both"/>
      </w:pPr>
      <w:r>
        <w:rPr>
          <w:rStyle w:val="FontStyle35"/>
          <w:sz w:val="26"/>
          <w:szCs w:val="26"/>
        </w:rPr>
        <w:t>Сверло: виды пробочное бесцентровое, спиральное с центром и подрезателями, цилиндрическое спиральное с конической заточкой, устро</w:t>
      </w:r>
      <w:r>
        <w:rPr>
          <w:rStyle w:val="FontStyle35"/>
          <w:sz w:val="26"/>
          <w:szCs w:val="26"/>
        </w:rPr>
        <w:t>й</w:t>
      </w:r>
      <w:r>
        <w:rPr>
          <w:rStyle w:val="FontStyle35"/>
          <w:sz w:val="26"/>
          <w:szCs w:val="26"/>
        </w:rPr>
        <w:t>ство. Зенкеры простой и комбинированный. Заточка спирального сверла. Обозначение радиусных кривых на чертеже. Соотношение радиуса и диаметра.</w:t>
      </w:r>
    </w:p>
    <w:p w:rsidR="00700A19" w:rsidRDefault="00700A19" w:rsidP="00F56371">
      <w:pPr>
        <w:ind w:firstLine="709"/>
        <w:jc w:val="both"/>
      </w:pPr>
      <w:r>
        <w:rPr>
          <w:rStyle w:val="FontStyle36"/>
          <w:sz w:val="26"/>
          <w:szCs w:val="26"/>
        </w:rPr>
        <w:t xml:space="preserve">Умение. </w:t>
      </w:r>
      <w:r>
        <w:rPr>
          <w:rStyle w:val="FontStyle35"/>
          <w:sz w:val="26"/>
          <w:szCs w:val="26"/>
        </w:rPr>
        <w:t>Выполнение гнезда, паза, проушины, сквозного и несквозного отверстий.</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Подбор материала для изделия. Разметка деталей криволинейной формы с помощью циркуля и по шаблону. Ра</w:t>
      </w:r>
      <w:r>
        <w:rPr>
          <w:rStyle w:val="FontStyle35"/>
          <w:sz w:val="26"/>
          <w:szCs w:val="26"/>
        </w:rPr>
        <w:t>з</w:t>
      </w:r>
      <w:r>
        <w:rPr>
          <w:rStyle w:val="FontStyle35"/>
          <w:sz w:val="26"/>
          <w:szCs w:val="26"/>
        </w:rPr>
        <w:t>метка центров отверстий для высверливания по контуру. Высверливание по контуру. Обработка гнезд стамеской и напильником.</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Аптечка. Ручка для ножовки.</w:t>
      </w:r>
    </w:p>
    <w:p w:rsidR="00700A19" w:rsidRDefault="00700A19" w:rsidP="00F56371">
      <w:pPr>
        <w:ind w:firstLine="709"/>
        <w:jc w:val="both"/>
      </w:pPr>
      <w:r>
        <w:rPr>
          <w:rStyle w:val="FontStyle39"/>
          <w:sz w:val="26"/>
          <w:szCs w:val="26"/>
        </w:rPr>
        <w:t>Контрольная работа</w:t>
      </w:r>
    </w:p>
    <w:p w:rsidR="00700A19" w:rsidRDefault="00700A19" w:rsidP="00F56371">
      <w:pPr>
        <w:ind w:firstLine="709"/>
        <w:jc w:val="both"/>
      </w:pPr>
      <w:r>
        <w:rPr>
          <w:rStyle w:val="FontStyle35"/>
          <w:sz w:val="26"/>
          <w:szCs w:val="26"/>
        </w:rPr>
        <w:t>По выбору учителя изготовление 3-х или 4-х изделий.</w:t>
      </w:r>
    </w:p>
    <w:p w:rsidR="00700A19" w:rsidRDefault="00700A19">
      <w:pPr>
        <w:jc w:val="center"/>
      </w:pPr>
      <w:r>
        <w:rPr>
          <w:rStyle w:val="FontStyle37"/>
          <w:rFonts w:ascii="Times New Roman" w:hAnsi="Times New Roman" w:cs="Times New Roman"/>
          <w:sz w:val="26"/>
          <w:szCs w:val="26"/>
        </w:rPr>
        <w:t>8 класс</w:t>
      </w:r>
    </w:p>
    <w:p w:rsidR="00700A19" w:rsidRDefault="00700A19">
      <w:pPr>
        <w:jc w:val="both"/>
        <w:rPr>
          <w:sz w:val="26"/>
          <w:szCs w:val="26"/>
        </w:rPr>
      </w:pPr>
    </w:p>
    <w:p w:rsidR="00700A19" w:rsidRDefault="00700A19" w:rsidP="00F56371">
      <w:pPr>
        <w:ind w:firstLine="709"/>
        <w:jc w:val="both"/>
      </w:pPr>
      <w:r>
        <w:rPr>
          <w:rStyle w:val="FontStyle37"/>
          <w:rFonts w:ascii="Times New Roman" w:hAnsi="Times New Roman" w:cs="Times New Roman"/>
          <w:sz w:val="26"/>
          <w:szCs w:val="26"/>
        </w:rPr>
        <w:t>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Повторение пройденного материала за 7 класс. План работы на четверть. Правила безопасности.</w:t>
      </w:r>
    </w:p>
    <w:p w:rsidR="00700A19" w:rsidRDefault="00700A19" w:rsidP="00F56371">
      <w:pPr>
        <w:ind w:firstLine="709"/>
        <w:jc w:val="both"/>
      </w:pPr>
      <w:r>
        <w:rPr>
          <w:rStyle w:val="FontStyle39"/>
          <w:sz w:val="26"/>
          <w:szCs w:val="26"/>
        </w:rPr>
        <w:t>Заделка пороков и дефектов древесины</w:t>
      </w:r>
    </w:p>
    <w:p w:rsidR="00700A19" w:rsidRDefault="00700A19" w:rsidP="00F56371">
      <w:pPr>
        <w:ind w:firstLine="709"/>
        <w:jc w:val="both"/>
      </w:pPr>
      <w:r>
        <w:rPr>
          <w:rStyle w:val="FontStyle36"/>
          <w:sz w:val="26"/>
          <w:szCs w:val="26"/>
        </w:rPr>
        <w:t xml:space="preserve">Объекты работы. </w:t>
      </w:r>
      <w:r>
        <w:rPr>
          <w:rStyle w:val="FontStyle35"/>
          <w:sz w:val="26"/>
          <w:szCs w:val="26"/>
        </w:rPr>
        <w:t>Заготовки для предстоящих работ и материалоотходов.</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Дефекты и пороки древесины. Группы пороков древесины. Дефекты обработки и хранения.</w:t>
      </w:r>
    </w:p>
    <w:p w:rsidR="00700A19" w:rsidRDefault="00700A19" w:rsidP="00F56371">
      <w:pPr>
        <w:ind w:firstLine="709"/>
        <w:jc w:val="both"/>
      </w:pPr>
      <w:r>
        <w:rPr>
          <w:rStyle w:val="FontStyle35"/>
          <w:sz w:val="26"/>
          <w:szCs w:val="26"/>
        </w:rPr>
        <w:t>Шпатлевка, назначение, виды (сухая, жидкая), характеристика по основному составу пленкообразующего вещества (масляная, кле</w:t>
      </w:r>
      <w:r>
        <w:rPr>
          <w:rStyle w:val="FontStyle35"/>
          <w:sz w:val="26"/>
          <w:szCs w:val="26"/>
        </w:rPr>
        <w:t>е</w:t>
      </w:r>
      <w:r>
        <w:rPr>
          <w:rStyle w:val="FontStyle35"/>
          <w:sz w:val="26"/>
          <w:szCs w:val="26"/>
        </w:rPr>
        <w:t>вая, лаковая и др.). Станок одношпиндельный сверлильный: назначение, конструкция, устройство механизмов. Ознакомление с мног</w:t>
      </w:r>
      <w:r>
        <w:rPr>
          <w:rStyle w:val="FontStyle35"/>
          <w:sz w:val="26"/>
          <w:szCs w:val="26"/>
        </w:rPr>
        <w:t>о</w:t>
      </w:r>
      <w:r>
        <w:rPr>
          <w:rStyle w:val="FontStyle35"/>
          <w:sz w:val="26"/>
          <w:szCs w:val="26"/>
        </w:rPr>
        <w:t>шпиндельным сверлильным и сверлильно-пазовальным станками. Устройство для крепления сверла. Правила безопасной работы при све</w:t>
      </w:r>
      <w:r>
        <w:rPr>
          <w:rStyle w:val="FontStyle35"/>
          <w:sz w:val="26"/>
          <w:szCs w:val="26"/>
        </w:rPr>
        <w:t>р</w:t>
      </w:r>
      <w:r>
        <w:rPr>
          <w:rStyle w:val="FontStyle35"/>
          <w:sz w:val="26"/>
          <w:szCs w:val="26"/>
        </w:rPr>
        <w:lastRenderedPageBreak/>
        <w:t>лении. Уборка и смазка сверлильного станка. Организация рабочего места для сверления. Подготовка сверлильного станка к работе. Све</w:t>
      </w:r>
      <w:r>
        <w:rPr>
          <w:rStyle w:val="FontStyle35"/>
          <w:sz w:val="26"/>
          <w:szCs w:val="26"/>
        </w:rPr>
        <w:t>р</w:t>
      </w:r>
      <w:r>
        <w:rPr>
          <w:rStyle w:val="FontStyle35"/>
          <w:sz w:val="26"/>
          <w:szCs w:val="26"/>
        </w:rPr>
        <w:t>ление сквозных и глухих отверстий. Выдалбливание сквозных и несквозных гнезд с предварительным сверлением.</w:t>
      </w:r>
    </w:p>
    <w:p w:rsidR="00700A19" w:rsidRDefault="00700A19" w:rsidP="00F56371">
      <w:pPr>
        <w:ind w:firstLine="709"/>
        <w:jc w:val="both"/>
      </w:pPr>
      <w:r>
        <w:rPr>
          <w:rStyle w:val="FontStyle35"/>
          <w:sz w:val="26"/>
          <w:szCs w:val="26"/>
        </w:rPr>
        <w:t>Умение. Заделка пороков и дефектов древесины.</w:t>
      </w:r>
    </w:p>
    <w:p w:rsidR="00700A19" w:rsidRDefault="00700A19" w:rsidP="00F56371">
      <w:pPr>
        <w:ind w:firstLine="709"/>
        <w:jc w:val="both"/>
      </w:pPr>
      <w:r>
        <w:rPr>
          <w:rStyle w:val="FontStyle35"/>
          <w:sz w:val="26"/>
          <w:szCs w:val="26"/>
        </w:rPr>
        <w:t>Упражнения. Определение пороков и дефектов древесины. Усвоение приемов заделки на материалоотходах.</w:t>
      </w:r>
    </w:p>
    <w:p w:rsidR="00700A19" w:rsidRDefault="00700A19" w:rsidP="00F56371">
      <w:pPr>
        <w:ind w:firstLine="709"/>
        <w:jc w:val="both"/>
      </w:pPr>
      <w:r>
        <w:rPr>
          <w:rStyle w:val="FontStyle35"/>
          <w:sz w:val="26"/>
          <w:szCs w:val="26"/>
        </w:rPr>
        <w:t>Практические работы. Выявление дефектов, требующих заделки. Определение формы дефекта. Выполнение разметки под заделку. Высве</w:t>
      </w:r>
      <w:r>
        <w:rPr>
          <w:rStyle w:val="FontStyle35"/>
          <w:sz w:val="26"/>
          <w:szCs w:val="26"/>
        </w:rPr>
        <w:t>р</w:t>
      </w:r>
      <w:r>
        <w:rPr>
          <w:rStyle w:val="FontStyle35"/>
          <w:sz w:val="26"/>
          <w:szCs w:val="26"/>
        </w:rPr>
        <w:t>ливание, долбление отверстия. Изготовление заделки. Вставка заделки на клею. Застрагивание заделки.</w:t>
      </w:r>
    </w:p>
    <w:p w:rsidR="00700A19" w:rsidRDefault="00700A19" w:rsidP="00F56371">
      <w:pPr>
        <w:ind w:firstLine="709"/>
        <w:jc w:val="both"/>
      </w:pPr>
      <w:r>
        <w:rPr>
          <w:rStyle w:val="FontStyle39"/>
          <w:sz w:val="26"/>
          <w:szCs w:val="26"/>
        </w:rPr>
        <w:t>Пиломатериалы</w:t>
      </w:r>
    </w:p>
    <w:p w:rsidR="00700A19" w:rsidRDefault="00700A19" w:rsidP="00F56371">
      <w:pPr>
        <w:ind w:firstLine="709"/>
        <w:jc w:val="both"/>
      </w:pPr>
      <w:r>
        <w:rPr>
          <w:rStyle w:val="FontStyle35"/>
          <w:sz w:val="26"/>
          <w:szCs w:val="26"/>
        </w:rPr>
        <w:t>Теоретические сведения. Пиломатериалы: виды (брусья, доски, бруски, обапол, шпалы, рейки, дощечки, планки), назначение и хара</w:t>
      </w:r>
      <w:r>
        <w:rPr>
          <w:rStyle w:val="FontStyle35"/>
          <w:sz w:val="26"/>
          <w:szCs w:val="26"/>
        </w:rPr>
        <w:t>к</w:t>
      </w:r>
      <w:r>
        <w:rPr>
          <w:rStyle w:val="FontStyle35"/>
          <w:sz w:val="26"/>
          <w:szCs w:val="26"/>
        </w:rPr>
        <w:t>тер</w:t>
      </w:r>
      <w:r>
        <w:rPr>
          <w:rStyle w:val="FontStyle35"/>
          <w:sz w:val="26"/>
          <w:szCs w:val="26"/>
        </w:rPr>
        <w:t>и</w:t>
      </w:r>
      <w:r>
        <w:rPr>
          <w:rStyle w:val="FontStyle35"/>
          <w:sz w:val="26"/>
          <w:szCs w:val="26"/>
        </w:rPr>
        <w:t>стика основных видов, получение, хранение и обмер, стоимость.</w:t>
      </w:r>
    </w:p>
    <w:p w:rsidR="00700A19" w:rsidRDefault="00700A19" w:rsidP="00F56371">
      <w:pPr>
        <w:ind w:firstLine="709"/>
        <w:jc w:val="both"/>
      </w:pPr>
      <w:r>
        <w:rPr>
          <w:rStyle w:val="FontStyle35"/>
          <w:sz w:val="26"/>
          <w:szCs w:val="26"/>
        </w:rPr>
        <w:t>Умение. Распознавание видов пиломатериалов.</w:t>
      </w:r>
    </w:p>
    <w:p w:rsidR="00700A19" w:rsidRDefault="00700A19" w:rsidP="00F56371">
      <w:pPr>
        <w:ind w:firstLine="709"/>
        <w:jc w:val="both"/>
      </w:pPr>
      <w:r>
        <w:rPr>
          <w:rStyle w:val="FontStyle35"/>
          <w:sz w:val="26"/>
          <w:szCs w:val="26"/>
        </w:rPr>
        <w:t>Упражнение. Определение вида пиломатериала на рисунке и по образцу.</w:t>
      </w:r>
    </w:p>
    <w:p w:rsidR="00700A19" w:rsidRDefault="00700A19" w:rsidP="00F56371">
      <w:pPr>
        <w:ind w:firstLine="709"/>
        <w:jc w:val="both"/>
      </w:pPr>
      <w:r>
        <w:rPr>
          <w:rStyle w:val="FontStyle39"/>
          <w:sz w:val="26"/>
          <w:szCs w:val="26"/>
        </w:rPr>
        <w:t>Изготовление столярно-мебельного изделия</w:t>
      </w:r>
    </w:p>
    <w:p w:rsidR="00700A19" w:rsidRDefault="00700A19" w:rsidP="00F56371">
      <w:pPr>
        <w:ind w:firstLine="709"/>
        <w:jc w:val="both"/>
      </w:pPr>
      <w:r>
        <w:rPr>
          <w:rStyle w:val="FontStyle35"/>
          <w:sz w:val="26"/>
          <w:szCs w:val="26"/>
        </w:rPr>
        <w:t>Изделия. Скамейка. Табурет. Выставочная витрина.</w:t>
      </w:r>
    </w:p>
    <w:p w:rsidR="00700A19" w:rsidRDefault="00700A19" w:rsidP="00F56371">
      <w:pPr>
        <w:ind w:firstLine="709"/>
        <w:jc w:val="both"/>
      </w:pPr>
      <w:r>
        <w:rPr>
          <w:rStyle w:val="FontStyle35"/>
          <w:sz w:val="26"/>
          <w:szCs w:val="26"/>
        </w:rPr>
        <w:t>Теоретические сведения. Мебель: виды (стул, кресло, стол, шкаф, тумба, комод, сервант, диван, диван-кровать, кушетка, тахта), н</w:t>
      </w:r>
      <w:r>
        <w:rPr>
          <w:rStyle w:val="FontStyle35"/>
          <w:sz w:val="26"/>
          <w:szCs w:val="26"/>
        </w:rPr>
        <w:t>а</w:t>
      </w:r>
      <w:r>
        <w:rPr>
          <w:rStyle w:val="FontStyle35"/>
          <w:sz w:val="26"/>
          <w:szCs w:val="26"/>
        </w:rPr>
        <w:t>значение и комплектование для разных помещений. Ознакомление с производственным изготовлением мебели. Содержание сборочного чертежа: спецификация и обозначение составных частей изделия (сборочных единиц).</w:t>
      </w:r>
    </w:p>
    <w:p w:rsidR="00700A19" w:rsidRDefault="00700A19" w:rsidP="00F56371">
      <w:pPr>
        <w:ind w:firstLine="709"/>
        <w:jc w:val="both"/>
      </w:pPr>
      <w:r>
        <w:rPr>
          <w:rStyle w:val="FontStyle35"/>
          <w:sz w:val="26"/>
          <w:szCs w:val="26"/>
        </w:rPr>
        <w:t>Умение. Распознавание вида работ.</w:t>
      </w:r>
    </w:p>
    <w:p w:rsidR="00700A19" w:rsidRDefault="00700A19" w:rsidP="00F56371">
      <w:pPr>
        <w:ind w:firstLine="709"/>
        <w:jc w:val="both"/>
      </w:pPr>
      <w:r>
        <w:rPr>
          <w:rStyle w:val="FontStyle35"/>
          <w:sz w:val="26"/>
          <w:szCs w:val="26"/>
        </w:rPr>
        <w:t>Упражнение. Определение вида мебели на рисунке и по натуральному образцу.</w:t>
      </w:r>
    </w:p>
    <w:p w:rsidR="00700A19" w:rsidRDefault="00700A19" w:rsidP="00F56371">
      <w:pPr>
        <w:ind w:firstLine="709"/>
        <w:jc w:val="both"/>
      </w:pPr>
      <w:r>
        <w:rPr>
          <w:rStyle w:val="FontStyle35"/>
          <w:sz w:val="26"/>
          <w:szCs w:val="26"/>
        </w:rPr>
        <w:t>Практические работы. Чтение технической документации. Изготовление рамок, коробок, подвижных и неподвижных элементов м</w:t>
      </w:r>
      <w:r>
        <w:rPr>
          <w:rStyle w:val="FontStyle35"/>
          <w:sz w:val="26"/>
          <w:szCs w:val="26"/>
        </w:rPr>
        <w:t>е</w:t>
      </w:r>
      <w:r>
        <w:rPr>
          <w:rStyle w:val="FontStyle35"/>
          <w:sz w:val="26"/>
          <w:szCs w:val="26"/>
        </w:rPr>
        <w:t>бели.</w:t>
      </w:r>
    </w:p>
    <w:p w:rsidR="00700A19" w:rsidRDefault="00700A19" w:rsidP="00F56371">
      <w:pPr>
        <w:ind w:firstLine="709"/>
        <w:jc w:val="both"/>
      </w:pPr>
      <w:r>
        <w:rPr>
          <w:rStyle w:val="FontStyle35"/>
          <w:sz w:val="26"/>
          <w:szCs w:val="26"/>
        </w:rPr>
        <w:t>Подготовка изделия к отделке, отделка изделия.</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5"/>
          <w:sz w:val="26"/>
          <w:szCs w:val="26"/>
        </w:rPr>
        <w:t>Виды работы. Изготовление табурета, аптечки.</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pPr>
      <w:r>
        <w:rPr>
          <w:rStyle w:val="FontStyle35"/>
          <w:sz w:val="26"/>
          <w:szCs w:val="26"/>
        </w:rPr>
        <w:t>По выбору учителя.</w:t>
      </w:r>
    </w:p>
    <w:p w:rsidR="00700A19" w:rsidRDefault="00700A19" w:rsidP="00F56371">
      <w:pPr>
        <w:ind w:firstLine="709"/>
        <w:jc w:val="both"/>
      </w:pPr>
      <w:r>
        <w:rPr>
          <w:rStyle w:val="FontStyle37"/>
          <w:rFonts w:ascii="Times New Roman" w:hAnsi="Times New Roman" w:cs="Times New Roman"/>
          <w:sz w:val="26"/>
          <w:szCs w:val="26"/>
        </w:rPr>
        <w:t>II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 Правила поведения в мастерской, повторение правил безопасности.</w:t>
      </w:r>
    </w:p>
    <w:p w:rsidR="00700A19" w:rsidRDefault="00700A19" w:rsidP="00F56371">
      <w:pPr>
        <w:ind w:firstLine="709"/>
        <w:jc w:val="both"/>
      </w:pPr>
      <w:r>
        <w:rPr>
          <w:rStyle w:val="FontStyle39"/>
          <w:sz w:val="26"/>
          <w:szCs w:val="26"/>
        </w:rPr>
        <w:t>Изготовление разметочного инструмента</w:t>
      </w:r>
    </w:p>
    <w:p w:rsidR="00700A19" w:rsidRDefault="00700A19" w:rsidP="00F56371">
      <w:pPr>
        <w:ind w:firstLine="709"/>
        <w:jc w:val="both"/>
      </w:pPr>
      <w:r>
        <w:rPr>
          <w:rStyle w:val="FontStyle35"/>
          <w:sz w:val="26"/>
          <w:szCs w:val="26"/>
        </w:rPr>
        <w:t>Изделия. Угольник столярный. Ярунок. Рейсмус.</w:t>
      </w:r>
    </w:p>
    <w:p w:rsidR="00700A19" w:rsidRDefault="00700A19" w:rsidP="00F56371">
      <w:pPr>
        <w:ind w:firstLine="709"/>
        <w:jc w:val="both"/>
      </w:pPr>
      <w:r>
        <w:rPr>
          <w:rStyle w:val="FontStyle35"/>
          <w:sz w:val="26"/>
          <w:szCs w:val="26"/>
        </w:rPr>
        <w:t>Теоретические сведения. Разметочный инструмент: материал, качество изготовления, точность. Ярунок: назначение, применение.</w:t>
      </w:r>
    </w:p>
    <w:p w:rsidR="00700A19" w:rsidRDefault="00700A19" w:rsidP="00F56371">
      <w:pPr>
        <w:ind w:firstLine="709"/>
        <w:jc w:val="both"/>
      </w:pPr>
      <w:r>
        <w:rPr>
          <w:rStyle w:val="FontStyle35"/>
          <w:sz w:val="26"/>
          <w:szCs w:val="26"/>
        </w:rPr>
        <w:t>Умение. Приготовление разметочного инструмента.</w:t>
      </w:r>
    </w:p>
    <w:p w:rsidR="00700A19" w:rsidRDefault="00700A19" w:rsidP="00F56371">
      <w:pPr>
        <w:ind w:firstLine="709"/>
        <w:jc w:val="both"/>
      </w:pPr>
      <w:r>
        <w:rPr>
          <w:rStyle w:val="FontStyle35"/>
          <w:sz w:val="26"/>
          <w:szCs w:val="26"/>
        </w:rPr>
        <w:t>Упражнения. Проверка состояния и пригодности к работе имеющихся в мастерской линеек и угольников.</w:t>
      </w:r>
    </w:p>
    <w:p w:rsidR="00700A19" w:rsidRDefault="00700A19" w:rsidP="00F56371">
      <w:pPr>
        <w:ind w:firstLine="709"/>
        <w:jc w:val="both"/>
      </w:pPr>
      <w:r>
        <w:rPr>
          <w:rStyle w:val="FontStyle35"/>
          <w:sz w:val="26"/>
          <w:szCs w:val="26"/>
        </w:rPr>
        <w:t xml:space="preserve">Практические работы. Подбор материала для изделия. Подготовка рубанка для строгания древесины твердой породы. Изготовление </w:t>
      </w:r>
      <w:r>
        <w:rPr>
          <w:rStyle w:val="FontStyle35"/>
          <w:sz w:val="26"/>
          <w:szCs w:val="26"/>
        </w:rPr>
        <w:lastRenderedPageBreak/>
        <w:t>инструмента. Проверка изготовленного угольника контрольным угольником и на доске с отфугованной кромкой. Установка малки по транспо</w:t>
      </w:r>
      <w:r>
        <w:rPr>
          <w:rStyle w:val="FontStyle35"/>
          <w:sz w:val="26"/>
          <w:szCs w:val="26"/>
        </w:rPr>
        <w:t>р</w:t>
      </w:r>
      <w:r>
        <w:rPr>
          <w:rStyle w:val="FontStyle35"/>
          <w:sz w:val="26"/>
          <w:szCs w:val="26"/>
        </w:rPr>
        <w:t>тиру. Проверка ярунка.</w:t>
      </w:r>
    </w:p>
    <w:p w:rsidR="00700A19" w:rsidRDefault="00700A19" w:rsidP="00F56371">
      <w:pPr>
        <w:ind w:firstLine="709"/>
        <w:jc w:val="both"/>
      </w:pPr>
      <w:r>
        <w:rPr>
          <w:rStyle w:val="FontStyle39"/>
          <w:sz w:val="26"/>
          <w:szCs w:val="26"/>
        </w:rPr>
        <w:t>Токарные работы</w:t>
      </w:r>
    </w:p>
    <w:p w:rsidR="00700A19" w:rsidRDefault="00700A19" w:rsidP="00F56371">
      <w:pPr>
        <w:ind w:firstLine="709"/>
        <w:jc w:val="both"/>
      </w:pPr>
      <w:r>
        <w:rPr>
          <w:rStyle w:val="FontStyle35"/>
          <w:sz w:val="26"/>
          <w:szCs w:val="26"/>
        </w:rPr>
        <w:t>Изделия. Ручки для напильников, стамесок, долот. Ножки для табурета, журнального столика. Солонка. Коробочка для мелочи.</w:t>
      </w:r>
    </w:p>
    <w:p w:rsidR="00700A19" w:rsidRDefault="00700A19" w:rsidP="00F56371">
      <w:pPr>
        <w:ind w:firstLine="709"/>
        <w:jc w:val="both"/>
      </w:pPr>
      <w:r>
        <w:rPr>
          <w:rStyle w:val="FontStyle35"/>
          <w:sz w:val="26"/>
          <w:szCs w:val="26"/>
        </w:rPr>
        <w:t>Теоретические сведения. Токарный станок: управление, уход, неисправности и меры по предупреждению поломки. Правила безопа</w:t>
      </w:r>
      <w:r>
        <w:rPr>
          <w:rStyle w:val="FontStyle35"/>
          <w:sz w:val="26"/>
          <w:szCs w:val="26"/>
        </w:rPr>
        <w:t>с</w:t>
      </w:r>
      <w:r>
        <w:rPr>
          <w:rStyle w:val="FontStyle35"/>
          <w:sz w:val="26"/>
          <w:szCs w:val="26"/>
        </w:rPr>
        <w:t>ной р</w:t>
      </w:r>
      <w:r>
        <w:rPr>
          <w:rStyle w:val="FontStyle35"/>
          <w:sz w:val="26"/>
          <w:szCs w:val="26"/>
        </w:rPr>
        <w:t>а</w:t>
      </w:r>
      <w:r>
        <w:rPr>
          <w:rStyle w:val="FontStyle35"/>
          <w:sz w:val="26"/>
          <w:szCs w:val="26"/>
        </w:rPr>
        <w:t>боты.</w:t>
      </w:r>
    </w:p>
    <w:p w:rsidR="00700A19" w:rsidRDefault="00700A19" w:rsidP="00F56371">
      <w:pPr>
        <w:ind w:firstLine="709"/>
        <w:jc w:val="both"/>
      </w:pPr>
      <w:r>
        <w:rPr>
          <w:rStyle w:val="FontStyle35"/>
          <w:sz w:val="26"/>
          <w:szCs w:val="26"/>
        </w:rPr>
        <w:t>Скоба и штангенциркуль. Устройство штангенциркуля. Использование нулевого деления нониуса (отсчет до целых миллиметров).</w:t>
      </w:r>
    </w:p>
    <w:p w:rsidR="00700A19" w:rsidRDefault="00700A19" w:rsidP="00F56371">
      <w:pPr>
        <w:ind w:firstLine="709"/>
        <w:jc w:val="both"/>
      </w:pPr>
      <w:r>
        <w:rPr>
          <w:rStyle w:val="FontStyle35"/>
          <w:sz w:val="26"/>
          <w:szCs w:val="26"/>
        </w:rPr>
        <w:t>Практические работы. Разметка скобой. Снятие конуса резцом. Выполнение шипов у ножек. Сверление с использованием задней ба</w:t>
      </w:r>
      <w:r>
        <w:rPr>
          <w:rStyle w:val="FontStyle35"/>
          <w:sz w:val="26"/>
          <w:szCs w:val="26"/>
        </w:rPr>
        <w:t>б</w:t>
      </w:r>
      <w:r>
        <w:rPr>
          <w:rStyle w:val="FontStyle35"/>
          <w:sz w:val="26"/>
          <w:szCs w:val="26"/>
        </w:rPr>
        <w:t>ки. Проверка размеров изделия кронциркулем и штангенциркулем.</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5"/>
          <w:sz w:val="26"/>
          <w:szCs w:val="26"/>
        </w:rPr>
        <w:t>Виды работы. Изготовление скамейки, ярунка, солонки.</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pPr>
      <w:r>
        <w:rPr>
          <w:rStyle w:val="FontStyle35"/>
          <w:sz w:val="26"/>
          <w:szCs w:val="26"/>
        </w:rPr>
        <w:t>По выбору учителя.</w:t>
      </w:r>
    </w:p>
    <w:p w:rsidR="00700A19" w:rsidRDefault="00700A19" w:rsidP="00F56371">
      <w:pPr>
        <w:ind w:firstLine="709"/>
        <w:jc w:val="both"/>
      </w:pPr>
      <w:r>
        <w:rPr>
          <w:rStyle w:val="FontStyle37"/>
          <w:rFonts w:ascii="Times New Roman" w:hAnsi="Times New Roman" w:cs="Times New Roman"/>
          <w:sz w:val="26"/>
          <w:szCs w:val="26"/>
        </w:rPr>
        <w:t>III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 Правила безопасности при изготовлении строгального инструмента.</w:t>
      </w:r>
    </w:p>
    <w:p w:rsidR="00700A19" w:rsidRDefault="00700A19" w:rsidP="00F56371">
      <w:pPr>
        <w:ind w:firstLine="709"/>
        <w:jc w:val="both"/>
      </w:pPr>
      <w:r>
        <w:rPr>
          <w:rStyle w:val="FontStyle39"/>
          <w:sz w:val="26"/>
          <w:szCs w:val="26"/>
        </w:rPr>
        <w:t>Изготовление строгального инструмента</w:t>
      </w:r>
    </w:p>
    <w:p w:rsidR="00700A19" w:rsidRDefault="00700A19" w:rsidP="00F56371">
      <w:pPr>
        <w:ind w:firstLine="709"/>
        <w:jc w:val="both"/>
      </w:pPr>
      <w:r>
        <w:rPr>
          <w:rStyle w:val="FontStyle35"/>
          <w:sz w:val="26"/>
          <w:szCs w:val="26"/>
        </w:rPr>
        <w:t>Изделие. Шерхебель.</w:t>
      </w:r>
    </w:p>
    <w:p w:rsidR="00700A19" w:rsidRDefault="00700A19" w:rsidP="00F56371">
      <w:pPr>
        <w:ind w:firstLine="709"/>
        <w:jc w:val="both"/>
      </w:pPr>
      <w:r>
        <w:rPr>
          <w:rStyle w:val="FontStyle35"/>
          <w:sz w:val="26"/>
          <w:szCs w:val="26"/>
        </w:rPr>
        <w:t>Теоретические сведения. Инструмент для ручного строгания плоскости: технические требования. Материал для изготовления.</w:t>
      </w:r>
    </w:p>
    <w:p w:rsidR="00700A19" w:rsidRDefault="00700A19" w:rsidP="00F56371">
      <w:pPr>
        <w:ind w:firstLine="709"/>
        <w:jc w:val="both"/>
      </w:pPr>
      <w:r>
        <w:rPr>
          <w:rStyle w:val="FontStyle35"/>
          <w:sz w:val="26"/>
          <w:szCs w:val="26"/>
        </w:rPr>
        <w:t>Расположение годичных колец на торцах колодки. Экономические и эстетические требования к инструментам.</w:t>
      </w:r>
    </w:p>
    <w:p w:rsidR="00700A19" w:rsidRDefault="00700A19" w:rsidP="00F56371">
      <w:pPr>
        <w:ind w:firstLine="709"/>
        <w:jc w:val="both"/>
      </w:pPr>
      <w:r>
        <w:rPr>
          <w:rStyle w:val="FontStyle36"/>
          <w:sz w:val="26"/>
          <w:szCs w:val="26"/>
        </w:rPr>
        <w:t xml:space="preserve">Умение. </w:t>
      </w:r>
      <w:r>
        <w:rPr>
          <w:rStyle w:val="FontStyle35"/>
          <w:sz w:val="26"/>
          <w:szCs w:val="26"/>
        </w:rPr>
        <w:t>Изготовление строгального инструмента.</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Подбор заготовки для колодки строгального инструмента. Фугование заготовки для колодки. Разметка и о</w:t>
      </w:r>
      <w:r>
        <w:rPr>
          <w:rStyle w:val="FontStyle35"/>
          <w:sz w:val="26"/>
          <w:szCs w:val="26"/>
        </w:rPr>
        <w:t>б</w:t>
      </w:r>
      <w:r>
        <w:rPr>
          <w:rStyle w:val="FontStyle35"/>
          <w:sz w:val="26"/>
          <w:szCs w:val="26"/>
        </w:rPr>
        <w:t xml:space="preserve">работка колодки. Подгонка </w:t>
      </w:r>
      <w:r w:rsidR="00905328">
        <w:rPr>
          <w:rStyle w:val="FontStyle35"/>
          <w:sz w:val="26"/>
          <w:szCs w:val="26"/>
        </w:rPr>
        <w:t>«</w:t>
      </w:r>
      <w:r>
        <w:rPr>
          <w:rStyle w:val="FontStyle35"/>
          <w:sz w:val="26"/>
          <w:szCs w:val="26"/>
        </w:rPr>
        <w:t>постели</w:t>
      </w:r>
      <w:r w:rsidR="00905328">
        <w:rPr>
          <w:rStyle w:val="FontStyle35"/>
          <w:sz w:val="26"/>
          <w:szCs w:val="26"/>
        </w:rPr>
        <w:t>»</w:t>
      </w:r>
      <w:r>
        <w:rPr>
          <w:rStyle w:val="FontStyle35"/>
          <w:sz w:val="26"/>
          <w:szCs w:val="26"/>
        </w:rPr>
        <w:t xml:space="preserve"> по ножу. Обработка и подгонка клина. Проверка выполненного изделия.</w:t>
      </w:r>
    </w:p>
    <w:p w:rsidR="00700A19" w:rsidRDefault="00700A19" w:rsidP="00F56371">
      <w:pPr>
        <w:ind w:firstLine="709"/>
        <w:jc w:val="both"/>
      </w:pPr>
      <w:r>
        <w:rPr>
          <w:rStyle w:val="FontStyle39"/>
          <w:sz w:val="26"/>
          <w:szCs w:val="26"/>
        </w:rPr>
        <w:t>Представление о процессе резания древесины</w:t>
      </w:r>
    </w:p>
    <w:p w:rsidR="00700A19" w:rsidRDefault="00700A19" w:rsidP="00F56371">
      <w:pPr>
        <w:ind w:firstLine="709"/>
        <w:jc w:val="both"/>
      </w:pPr>
      <w:r>
        <w:rPr>
          <w:rStyle w:val="FontStyle36"/>
          <w:sz w:val="26"/>
          <w:szCs w:val="26"/>
        </w:rPr>
        <w:t xml:space="preserve">Объект работы. </w:t>
      </w:r>
      <w:r>
        <w:rPr>
          <w:rStyle w:val="FontStyle35"/>
          <w:sz w:val="26"/>
          <w:szCs w:val="26"/>
        </w:rPr>
        <w:t>Деревообрабатывающий инструмент.</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Резец: элементы, основные грани и углы при прямолинейном движении. Виды резания в зависимости от напра</w:t>
      </w:r>
      <w:r>
        <w:rPr>
          <w:rStyle w:val="FontStyle35"/>
          <w:sz w:val="26"/>
          <w:szCs w:val="26"/>
        </w:rPr>
        <w:t>в</w:t>
      </w:r>
      <w:r>
        <w:rPr>
          <w:rStyle w:val="FontStyle35"/>
          <w:sz w:val="26"/>
          <w:szCs w:val="26"/>
        </w:rPr>
        <w:t>ления движения резца относительно волокон древесины (продольное, поперечное, торцевое). Движения резания и подачи.</w:t>
      </w:r>
    </w:p>
    <w:p w:rsidR="00700A19" w:rsidRDefault="00700A19" w:rsidP="00F56371">
      <w:pPr>
        <w:ind w:firstLine="709"/>
        <w:jc w:val="both"/>
      </w:pPr>
      <w:r>
        <w:rPr>
          <w:rStyle w:val="FontStyle35"/>
          <w:sz w:val="26"/>
          <w:szCs w:val="26"/>
        </w:rPr>
        <w:t xml:space="preserve">Влияние на процесс резания изменения основных углов резца. </w:t>
      </w:r>
      <w:r>
        <w:rPr>
          <w:rStyle w:val="FontStyle36"/>
          <w:sz w:val="26"/>
          <w:szCs w:val="26"/>
        </w:rPr>
        <w:t xml:space="preserve">Лабораторная работа. </w:t>
      </w:r>
      <w:r>
        <w:rPr>
          <w:rStyle w:val="FontStyle35"/>
          <w:sz w:val="26"/>
          <w:szCs w:val="26"/>
        </w:rPr>
        <w:t>Определение формы (элементов геометрии) резцов разных дереворежущих инструментов.</w:t>
      </w:r>
    </w:p>
    <w:p w:rsidR="00700A19" w:rsidRDefault="00700A19" w:rsidP="00F56371">
      <w:pPr>
        <w:ind w:firstLine="709"/>
        <w:jc w:val="both"/>
      </w:pPr>
      <w:r>
        <w:rPr>
          <w:rStyle w:val="FontStyle39"/>
          <w:sz w:val="26"/>
          <w:szCs w:val="26"/>
        </w:rPr>
        <w:t>Изготовление столярно-мебельного изделия</w:t>
      </w:r>
    </w:p>
    <w:p w:rsidR="00700A19" w:rsidRDefault="00700A19" w:rsidP="00F56371">
      <w:pPr>
        <w:ind w:firstLine="709"/>
        <w:jc w:val="both"/>
      </w:pPr>
      <w:r>
        <w:rPr>
          <w:rStyle w:val="FontStyle36"/>
          <w:sz w:val="26"/>
          <w:szCs w:val="26"/>
        </w:rPr>
        <w:t xml:space="preserve">Изделия. </w:t>
      </w:r>
      <w:r>
        <w:rPr>
          <w:rStyle w:val="FontStyle35"/>
          <w:sz w:val="26"/>
          <w:szCs w:val="26"/>
        </w:rPr>
        <w:t>Несложная мебель в масштабе 1 : 5.</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Технология изготовления сборочных единиц (рамки, коробки, щиты, опоры). Способы соединения в сб</w:t>
      </w:r>
      <w:r>
        <w:rPr>
          <w:rStyle w:val="FontStyle35"/>
          <w:sz w:val="26"/>
          <w:szCs w:val="26"/>
        </w:rPr>
        <w:t>о</w:t>
      </w:r>
      <w:r>
        <w:rPr>
          <w:rStyle w:val="FontStyle35"/>
          <w:sz w:val="26"/>
          <w:szCs w:val="26"/>
        </w:rPr>
        <w:t>рочных зажимах и приспособлениях. Зависимость времени выдержки собранного узла от вида клея, температурных условий, конструкции узла и условий последующей обработки. Брак при сборке изделия: предупреждение, исправление. Металлическая фурнитура для соедин</w:t>
      </w:r>
      <w:r>
        <w:rPr>
          <w:rStyle w:val="FontStyle35"/>
          <w:sz w:val="26"/>
          <w:szCs w:val="26"/>
        </w:rPr>
        <w:t>е</w:t>
      </w:r>
      <w:r>
        <w:rPr>
          <w:rStyle w:val="FontStyle35"/>
          <w:sz w:val="26"/>
          <w:szCs w:val="26"/>
        </w:rPr>
        <w:lastRenderedPageBreak/>
        <w:t>ния сб</w:t>
      </w:r>
      <w:r>
        <w:rPr>
          <w:rStyle w:val="FontStyle35"/>
          <w:sz w:val="26"/>
          <w:szCs w:val="26"/>
        </w:rPr>
        <w:t>о</w:t>
      </w:r>
      <w:r>
        <w:rPr>
          <w:rStyle w:val="FontStyle35"/>
          <w:sz w:val="26"/>
          <w:szCs w:val="26"/>
        </w:rPr>
        <w:t>рочных единиц. Учет производи</w:t>
      </w:r>
      <w:r>
        <w:rPr>
          <w:rStyle w:val="FontStyle35"/>
          <w:sz w:val="26"/>
          <w:szCs w:val="26"/>
        </w:rPr>
        <w:softHyphen/>
        <w:t>тельности труда. Бригадный метод работы.</w:t>
      </w:r>
    </w:p>
    <w:p w:rsidR="00700A19" w:rsidRDefault="00700A19" w:rsidP="00F56371">
      <w:pPr>
        <w:ind w:firstLine="709"/>
        <w:jc w:val="both"/>
      </w:pPr>
      <w:r>
        <w:rPr>
          <w:rStyle w:val="FontStyle36"/>
          <w:sz w:val="26"/>
          <w:szCs w:val="26"/>
        </w:rPr>
        <w:t xml:space="preserve">Умение. </w:t>
      </w:r>
      <w:r>
        <w:rPr>
          <w:rStyle w:val="FontStyle35"/>
          <w:sz w:val="26"/>
          <w:szCs w:val="26"/>
        </w:rPr>
        <w:t>Изготовление простейшей мебели.</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Подбор материала для изделия. Организация рабочего места. Изготовление деталей и сборочных единиц. Сборка и отделка изделия. Организация пооперационной работы. Проверка изделий. Учет и коллективное обсуждение производительности труда.</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Изготовление столярного угольника, выставочной витрины.</w:t>
      </w:r>
    </w:p>
    <w:p w:rsidR="00700A19" w:rsidRDefault="00700A19" w:rsidP="00F56371">
      <w:pPr>
        <w:ind w:firstLine="709"/>
        <w:jc w:val="both"/>
      </w:pPr>
      <w:r>
        <w:rPr>
          <w:rStyle w:val="FontStyle37"/>
          <w:rFonts w:ascii="Times New Roman" w:hAnsi="Times New Roman" w:cs="Times New Roman"/>
          <w:sz w:val="26"/>
          <w:szCs w:val="26"/>
        </w:rPr>
        <w:t>IV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 Подготовка рабочего места.</w:t>
      </w:r>
    </w:p>
    <w:p w:rsidR="00700A19" w:rsidRDefault="00700A19" w:rsidP="00F56371">
      <w:pPr>
        <w:ind w:firstLine="709"/>
        <w:jc w:val="both"/>
      </w:pPr>
      <w:r>
        <w:rPr>
          <w:rStyle w:val="FontStyle39"/>
          <w:sz w:val="26"/>
          <w:szCs w:val="26"/>
        </w:rPr>
        <w:t>Ремонт столярного изделия</w:t>
      </w:r>
    </w:p>
    <w:p w:rsidR="00700A19" w:rsidRDefault="00700A19" w:rsidP="00F56371">
      <w:pPr>
        <w:ind w:firstLine="709"/>
        <w:jc w:val="both"/>
      </w:pPr>
      <w:r>
        <w:rPr>
          <w:rStyle w:val="FontStyle36"/>
          <w:sz w:val="26"/>
          <w:szCs w:val="26"/>
        </w:rPr>
        <w:t xml:space="preserve">Объекты работы. </w:t>
      </w:r>
      <w:r>
        <w:rPr>
          <w:rStyle w:val="FontStyle35"/>
          <w:sz w:val="26"/>
          <w:szCs w:val="26"/>
        </w:rPr>
        <w:t>Стул. Стол. Шкаф.</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Износ мебели: причины, виды. Ремонт: технические требования к качеству, виды (восстановление шип</w:t>
      </w:r>
      <w:r>
        <w:rPr>
          <w:rStyle w:val="FontStyle35"/>
          <w:sz w:val="26"/>
          <w:szCs w:val="26"/>
        </w:rPr>
        <w:t>о</w:t>
      </w:r>
      <w:r>
        <w:rPr>
          <w:rStyle w:val="FontStyle35"/>
          <w:sz w:val="26"/>
          <w:szCs w:val="26"/>
        </w:rPr>
        <w:t>вых с</w:t>
      </w:r>
      <w:r>
        <w:rPr>
          <w:rStyle w:val="FontStyle35"/>
          <w:sz w:val="26"/>
          <w:szCs w:val="26"/>
        </w:rPr>
        <w:t>о</w:t>
      </w:r>
      <w:r>
        <w:rPr>
          <w:rStyle w:val="FontStyle35"/>
          <w:sz w:val="26"/>
          <w:szCs w:val="26"/>
        </w:rPr>
        <w:t>единений, покрытий лицевой поверхности, использование вставок, замена деталей), правила безопасности при выполнении.</w:t>
      </w:r>
    </w:p>
    <w:p w:rsidR="00700A19" w:rsidRDefault="00700A19" w:rsidP="00F56371">
      <w:pPr>
        <w:ind w:firstLine="709"/>
        <w:jc w:val="both"/>
      </w:pPr>
      <w:r>
        <w:rPr>
          <w:rStyle w:val="FontStyle36"/>
          <w:sz w:val="26"/>
          <w:szCs w:val="26"/>
        </w:rPr>
        <w:t xml:space="preserve">Умение. </w:t>
      </w:r>
      <w:r>
        <w:rPr>
          <w:rStyle w:val="FontStyle35"/>
          <w:sz w:val="26"/>
          <w:szCs w:val="26"/>
        </w:rPr>
        <w:t>Ремонт простейшей мебели.</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Выявление повреждений на мебели. Подготовка к переклейке соединения. Переклейка соединения. Усиление узлов и соединений болтами, металлическими уголками. Восстановление облицовки. Изготовление и замена поврежденных деталей.</w:t>
      </w:r>
    </w:p>
    <w:p w:rsidR="00700A19" w:rsidRDefault="00700A19" w:rsidP="00F56371">
      <w:pPr>
        <w:ind w:firstLine="709"/>
        <w:jc w:val="both"/>
      </w:pPr>
      <w:r>
        <w:rPr>
          <w:rStyle w:val="FontStyle39"/>
          <w:sz w:val="26"/>
          <w:szCs w:val="26"/>
        </w:rPr>
        <w:t>Безопасность труда во время столярных работ</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Значение техники безопасности (гарантия от несчастных случаев и травм). Причины травмы: неиспра</w:t>
      </w:r>
      <w:r>
        <w:rPr>
          <w:rStyle w:val="FontStyle35"/>
          <w:sz w:val="26"/>
          <w:szCs w:val="26"/>
        </w:rPr>
        <w:t>в</w:t>
      </w:r>
      <w:r>
        <w:rPr>
          <w:rStyle w:val="FontStyle35"/>
          <w:sz w:val="26"/>
          <w:szCs w:val="26"/>
        </w:rPr>
        <w:t>ность инструмента или станка, неправильное складирование или переноска рабочего материала, ошибки при заточке или наладке инстр</w:t>
      </w:r>
      <w:r>
        <w:rPr>
          <w:rStyle w:val="FontStyle35"/>
          <w:sz w:val="26"/>
          <w:szCs w:val="26"/>
        </w:rPr>
        <w:t>у</w:t>
      </w:r>
      <w:r>
        <w:rPr>
          <w:rStyle w:val="FontStyle35"/>
          <w:sz w:val="26"/>
          <w:szCs w:val="26"/>
        </w:rPr>
        <w:t>мента, н</w:t>
      </w:r>
      <w:r>
        <w:rPr>
          <w:rStyle w:val="FontStyle35"/>
          <w:sz w:val="26"/>
          <w:szCs w:val="26"/>
        </w:rPr>
        <w:t>е</w:t>
      </w:r>
      <w:r>
        <w:rPr>
          <w:rStyle w:val="FontStyle35"/>
          <w:sz w:val="26"/>
          <w:szCs w:val="26"/>
        </w:rPr>
        <w:t>осторожное обращение с электричеством. Меры предохранения от травм.</w:t>
      </w:r>
    </w:p>
    <w:p w:rsidR="00700A19" w:rsidRDefault="00700A19" w:rsidP="00F56371">
      <w:pPr>
        <w:ind w:firstLine="709"/>
        <w:jc w:val="both"/>
      </w:pPr>
      <w:r>
        <w:rPr>
          <w:rStyle w:val="FontStyle35"/>
          <w:sz w:val="26"/>
          <w:szCs w:val="26"/>
        </w:rPr>
        <w:t>Возможность быстрого возгорания древесных материалов, материалоотходов, красок, лаков и других легковоспламеняющихся жи</w:t>
      </w:r>
      <w:r>
        <w:rPr>
          <w:rStyle w:val="FontStyle35"/>
          <w:sz w:val="26"/>
          <w:szCs w:val="26"/>
        </w:rPr>
        <w:t>д</w:t>
      </w:r>
      <w:r>
        <w:rPr>
          <w:rStyle w:val="FontStyle35"/>
          <w:sz w:val="26"/>
          <w:szCs w:val="26"/>
        </w:rPr>
        <w:t>костей.</w:t>
      </w:r>
    </w:p>
    <w:p w:rsidR="00700A19" w:rsidRDefault="00700A19" w:rsidP="00F56371">
      <w:pPr>
        <w:ind w:firstLine="709"/>
        <w:jc w:val="both"/>
      </w:pPr>
      <w:r>
        <w:rPr>
          <w:rStyle w:val="FontStyle35"/>
          <w:sz w:val="26"/>
          <w:szCs w:val="26"/>
        </w:rPr>
        <w:t>Предупреждение пожара. Действия при пожаре.</w:t>
      </w:r>
    </w:p>
    <w:p w:rsidR="00700A19" w:rsidRDefault="00700A19" w:rsidP="00F56371">
      <w:pPr>
        <w:ind w:firstLine="709"/>
        <w:jc w:val="both"/>
      </w:pPr>
      <w:r>
        <w:rPr>
          <w:rStyle w:val="FontStyle39"/>
          <w:sz w:val="26"/>
          <w:szCs w:val="26"/>
        </w:rPr>
        <w:t>Крепежные изделия и мебельная фурнитура</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Гвоздь: виды (строительный, тарный, обойный, штукатурный, толевый, отделочный), использование. Ш</w:t>
      </w:r>
      <w:r>
        <w:rPr>
          <w:rStyle w:val="FontStyle35"/>
          <w:sz w:val="26"/>
          <w:szCs w:val="26"/>
        </w:rPr>
        <w:t>у</w:t>
      </w:r>
      <w:r>
        <w:rPr>
          <w:rStyle w:val="FontStyle35"/>
          <w:sz w:val="26"/>
          <w:szCs w:val="26"/>
        </w:rPr>
        <w:t>руп: в</w:t>
      </w:r>
      <w:r>
        <w:rPr>
          <w:rStyle w:val="FontStyle35"/>
          <w:sz w:val="26"/>
          <w:szCs w:val="26"/>
        </w:rPr>
        <w:t>и</w:t>
      </w:r>
      <w:r>
        <w:rPr>
          <w:rStyle w:val="FontStyle35"/>
          <w:sz w:val="26"/>
          <w:szCs w:val="26"/>
        </w:rPr>
        <w:t>ды, назначение. Стандартная длина гвоздя и шурупа. Болт, винт, стяжка, задвижка, защелка, магнитный держатель, полкодержатель, петля: виды, назначение.</w:t>
      </w:r>
    </w:p>
    <w:p w:rsidR="00700A19" w:rsidRDefault="00700A19" w:rsidP="00F56371">
      <w:pPr>
        <w:ind w:firstLine="709"/>
        <w:jc w:val="both"/>
      </w:pPr>
      <w:r>
        <w:rPr>
          <w:rStyle w:val="FontStyle36"/>
          <w:sz w:val="26"/>
          <w:szCs w:val="26"/>
        </w:rPr>
        <w:t xml:space="preserve">Умение. </w:t>
      </w:r>
      <w:r>
        <w:rPr>
          <w:rStyle w:val="FontStyle35"/>
          <w:sz w:val="26"/>
          <w:szCs w:val="26"/>
        </w:rPr>
        <w:t>Распознавание видов крепежных изделий и мебельной фурнитуры.</w:t>
      </w:r>
    </w:p>
    <w:p w:rsidR="00700A19" w:rsidRDefault="00700A19" w:rsidP="00F56371">
      <w:pPr>
        <w:ind w:firstLine="709"/>
        <w:jc w:val="both"/>
      </w:pPr>
      <w:r>
        <w:rPr>
          <w:rStyle w:val="FontStyle36"/>
          <w:sz w:val="26"/>
          <w:szCs w:val="26"/>
        </w:rPr>
        <w:t xml:space="preserve">Упражнения. </w:t>
      </w:r>
      <w:r>
        <w:rPr>
          <w:rStyle w:val="FontStyle35"/>
          <w:sz w:val="26"/>
          <w:szCs w:val="26"/>
        </w:rPr>
        <w:t>Определение названий крепежных изделий и мебельной фурнитуры по образцам. Определение длины гвоздя на глаз.</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Изготовление крепежных изделий.</w:t>
      </w:r>
    </w:p>
    <w:p w:rsidR="00700A19" w:rsidRDefault="00700A19" w:rsidP="00F56371">
      <w:pPr>
        <w:ind w:firstLine="709"/>
        <w:jc w:val="both"/>
      </w:pPr>
      <w:r>
        <w:rPr>
          <w:rStyle w:val="FontStyle39"/>
          <w:sz w:val="26"/>
          <w:szCs w:val="26"/>
        </w:rPr>
        <w:t>Контрольная работа</w:t>
      </w:r>
    </w:p>
    <w:p w:rsidR="00700A19" w:rsidRDefault="00700A19" w:rsidP="00F56371">
      <w:pPr>
        <w:ind w:firstLine="709"/>
        <w:jc w:val="both"/>
      </w:pPr>
      <w:r>
        <w:rPr>
          <w:rStyle w:val="FontStyle35"/>
          <w:sz w:val="26"/>
          <w:szCs w:val="26"/>
        </w:rPr>
        <w:t>По выбору учителя изготовление 3-х или 4-х изделий.</w:t>
      </w:r>
    </w:p>
    <w:p w:rsidR="00700A19" w:rsidRDefault="00700A19">
      <w:pPr>
        <w:jc w:val="center"/>
      </w:pPr>
      <w:r>
        <w:rPr>
          <w:rStyle w:val="FontStyle35"/>
          <w:b/>
          <w:sz w:val="26"/>
          <w:szCs w:val="26"/>
        </w:rPr>
        <w:lastRenderedPageBreak/>
        <w:t>9 класс</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Повторение пройденного в 8 классе. План работы на четверть.</w:t>
      </w:r>
    </w:p>
    <w:p w:rsidR="00700A19" w:rsidRPr="00F56371" w:rsidRDefault="00700A19" w:rsidP="00F56371">
      <w:pPr>
        <w:ind w:firstLine="709"/>
        <w:jc w:val="both"/>
        <w:rPr>
          <w:sz w:val="26"/>
          <w:szCs w:val="26"/>
        </w:rPr>
      </w:pPr>
      <w:r w:rsidRPr="00F56371">
        <w:rPr>
          <w:rStyle w:val="FontStyle39"/>
          <w:sz w:val="26"/>
          <w:szCs w:val="26"/>
        </w:rPr>
        <w:t>Художественная отделка столярного изделия</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Шкатулка. Коробка для шашек, шахмат.</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w:t>
      </w:r>
      <w:r w:rsidRPr="00F56371">
        <w:rPr>
          <w:rStyle w:val="FontStyle36"/>
          <w:sz w:val="26"/>
          <w:szCs w:val="26"/>
        </w:rPr>
        <w:t xml:space="preserve">сведения. </w:t>
      </w:r>
      <w:r w:rsidRPr="00F56371">
        <w:rPr>
          <w:rStyle w:val="FontStyle35"/>
          <w:sz w:val="26"/>
          <w:szCs w:val="26"/>
        </w:rPr>
        <w:t>Эстетические требования к изделию. Материал для маркетри. Цвет, текстура разных древесных пород. О</w:t>
      </w:r>
      <w:r w:rsidRPr="00F56371">
        <w:rPr>
          <w:rStyle w:val="FontStyle35"/>
          <w:sz w:val="26"/>
          <w:szCs w:val="26"/>
        </w:rPr>
        <w:t>к</w:t>
      </w:r>
      <w:r w:rsidRPr="00F56371">
        <w:rPr>
          <w:rStyle w:val="FontStyle35"/>
          <w:sz w:val="26"/>
          <w:szCs w:val="26"/>
        </w:rPr>
        <w:t>рашивание ножевой фанеры. Перевод рисунка на фанеру. Инструменты для художественной отделки изделия: косяк, циркуль-резак, рей</w:t>
      </w:r>
      <w:r w:rsidRPr="00F56371">
        <w:rPr>
          <w:rStyle w:val="FontStyle35"/>
          <w:sz w:val="26"/>
          <w:szCs w:val="26"/>
        </w:rPr>
        <w:t>с</w:t>
      </w:r>
      <w:r w:rsidRPr="00F56371">
        <w:rPr>
          <w:rStyle w:val="FontStyle35"/>
          <w:sz w:val="26"/>
          <w:szCs w:val="26"/>
        </w:rPr>
        <w:t>мус-резак.</w:t>
      </w:r>
    </w:p>
    <w:p w:rsidR="00700A19" w:rsidRPr="00F56371" w:rsidRDefault="00700A19" w:rsidP="00F56371">
      <w:pPr>
        <w:ind w:firstLine="709"/>
        <w:jc w:val="both"/>
        <w:rPr>
          <w:sz w:val="26"/>
          <w:szCs w:val="26"/>
        </w:rPr>
      </w:pPr>
      <w:r w:rsidRPr="00F56371">
        <w:rPr>
          <w:rStyle w:val="FontStyle35"/>
          <w:sz w:val="26"/>
          <w:szCs w:val="26"/>
        </w:rPr>
        <w:t>Правила пожарной безопасности, в столярной мастерской. Причины возникновения пожара. Меры предупреждения пожара. Правила пол</w:t>
      </w:r>
      <w:r w:rsidRPr="00F56371">
        <w:rPr>
          <w:rStyle w:val="FontStyle35"/>
          <w:sz w:val="26"/>
          <w:szCs w:val="26"/>
        </w:rPr>
        <w:t>ь</w:t>
      </w:r>
      <w:r w:rsidRPr="00F56371">
        <w:rPr>
          <w:rStyle w:val="FontStyle35"/>
          <w:sz w:val="26"/>
          <w:szCs w:val="26"/>
        </w:rPr>
        <w:t>зования электронагревательными приборами. Правила поведения при пожаре. Использование первичных средств для пожаротушения.</w:t>
      </w:r>
    </w:p>
    <w:p w:rsidR="00700A19" w:rsidRPr="00F56371" w:rsidRDefault="00700A19" w:rsidP="00F56371">
      <w:pPr>
        <w:ind w:firstLine="709"/>
        <w:jc w:val="both"/>
        <w:rPr>
          <w:sz w:val="26"/>
          <w:szCs w:val="26"/>
        </w:rPr>
      </w:pPr>
      <w:r w:rsidRPr="00F56371">
        <w:rPr>
          <w:rStyle w:val="FontStyle35"/>
          <w:sz w:val="26"/>
          <w:szCs w:val="26"/>
        </w:rPr>
        <w:t xml:space="preserve">Практические </w:t>
      </w:r>
      <w:r w:rsidRPr="00F56371">
        <w:rPr>
          <w:rStyle w:val="FontStyle36"/>
          <w:sz w:val="26"/>
          <w:szCs w:val="26"/>
        </w:rPr>
        <w:t xml:space="preserve">работы. </w:t>
      </w:r>
      <w:r w:rsidRPr="00F56371">
        <w:rPr>
          <w:rStyle w:val="FontStyle35"/>
          <w:sz w:val="26"/>
          <w:szCs w:val="26"/>
        </w:rPr>
        <w:t>Организация рабочего места. Выполнение столярных операций по изготовлению изделия-основы.</w:t>
      </w:r>
    </w:p>
    <w:p w:rsidR="00700A19" w:rsidRPr="00F56371" w:rsidRDefault="00700A19" w:rsidP="00F56371">
      <w:pPr>
        <w:ind w:firstLine="709"/>
        <w:jc w:val="both"/>
        <w:rPr>
          <w:sz w:val="26"/>
          <w:szCs w:val="26"/>
        </w:rPr>
      </w:pPr>
      <w:r w:rsidRPr="00F56371">
        <w:rPr>
          <w:rStyle w:val="FontStyle35"/>
          <w:sz w:val="26"/>
          <w:szCs w:val="26"/>
        </w:rPr>
        <w:t>Разметка штапиков и геометрического рисунка. Нарезание прямых полос. Нарезание штапиков. Нарезание геометрических фигур. Набор на бумагу геометрического орнамента. Наклеивание набора на изделие.</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Изготовление журнального столика с художественной отделкой поверхности.</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Выполнение заказов базового предприятия.</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 четверть</w:t>
      </w:r>
    </w:p>
    <w:p w:rsidR="00700A19" w:rsidRPr="00F56371" w:rsidRDefault="00700A19" w:rsidP="00F56371">
      <w:pPr>
        <w:ind w:firstLine="709"/>
        <w:jc w:val="both"/>
        <w:rPr>
          <w:sz w:val="26"/>
          <w:szCs w:val="26"/>
        </w:rPr>
      </w:pPr>
      <w:r w:rsidRPr="00F56371">
        <w:rPr>
          <w:rStyle w:val="FontStyle39"/>
          <w:spacing w:val="40"/>
          <w:sz w:val="26"/>
          <w:szCs w:val="26"/>
        </w:rPr>
        <w:t xml:space="preserve">Мебельноепроизводство </w:t>
      </w: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Повторение правил техники безопасности в мастерской. Общие сведения о мебельном производстве.</w:t>
      </w:r>
    </w:p>
    <w:p w:rsidR="00700A19" w:rsidRPr="00F56371" w:rsidRDefault="00700A19" w:rsidP="00F56371">
      <w:pPr>
        <w:ind w:firstLine="709"/>
        <w:jc w:val="both"/>
        <w:rPr>
          <w:sz w:val="26"/>
          <w:szCs w:val="26"/>
        </w:rPr>
      </w:pPr>
      <w:r w:rsidRPr="00F56371">
        <w:rPr>
          <w:rStyle w:val="FontStyle39"/>
          <w:sz w:val="26"/>
          <w:szCs w:val="26"/>
        </w:rPr>
        <w:t>Изготовление моделей мебели</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Игрушечная мебель в масштабе 1:2 (1:5) от натуральной для школьной игровой комнаты.</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w:t>
      </w:r>
      <w:r w:rsidRPr="00F56371">
        <w:rPr>
          <w:rStyle w:val="FontStyle36"/>
          <w:sz w:val="26"/>
          <w:szCs w:val="26"/>
        </w:rPr>
        <w:t xml:space="preserve">сведения. </w:t>
      </w:r>
      <w:r w:rsidRPr="00F56371">
        <w:rPr>
          <w:rStyle w:val="FontStyle35"/>
          <w:sz w:val="26"/>
          <w:szCs w:val="26"/>
        </w:rPr>
        <w:t>Виды мебели: по назначению (бытовая, офисная, комбинированная), по способу соединения частей (секц</w:t>
      </w:r>
      <w:r w:rsidRPr="00F56371">
        <w:rPr>
          <w:rStyle w:val="FontStyle35"/>
          <w:sz w:val="26"/>
          <w:szCs w:val="26"/>
        </w:rPr>
        <w:t>и</w:t>
      </w:r>
      <w:r w:rsidRPr="00F56371">
        <w:rPr>
          <w:rStyle w:val="FontStyle35"/>
          <w:sz w:val="26"/>
          <w:szCs w:val="26"/>
        </w:rPr>
        <w:t>онная, сборно-разборная, складная, корпусная, брусковая). Эстетические и технико-экономические требования к мебели.</w:t>
      </w:r>
    </w:p>
    <w:p w:rsidR="00700A19" w:rsidRPr="00F56371" w:rsidRDefault="00700A19" w:rsidP="00F56371">
      <w:pPr>
        <w:ind w:firstLine="709"/>
        <w:jc w:val="both"/>
        <w:rPr>
          <w:sz w:val="26"/>
          <w:szCs w:val="26"/>
        </w:rPr>
      </w:pPr>
      <w:r w:rsidRPr="00F56371">
        <w:rPr>
          <w:rStyle w:val="FontStyle35"/>
          <w:sz w:val="26"/>
          <w:szCs w:val="26"/>
        </w:rPr>
        <w:t>Элементы деталей столярного изделия: брусок, обкладка, штапик, филенка, фаска, смягчение, закругление, галтель, калевка, фальц (че</w:t>
      </w:r>
      <w:r w:rsidRPr="00F56371">
        <w:rPr>
          <w:rStyle w:val="FontStyle35"/>
          <w:sz w:val="26"/>
          <w:szCs w:val="26"/>
        </w:rPr>
        <w:t>т</w:t>
      </w:r>
      <w:r w:rsidRPr="00F56371">
        <w:rPr>
          <w:rStyle w:val="FontStyle35"/>
          <w:sz w:val="26"/>
          <w:szCs w:val="26"/>
        </w:rPr>
        <w:t>верть), платик, свес, гребень, паз.</w:t>
      </w:r>
    </w:p>
    <w:p w:rsidR="00700A19" w:rsidRPr="00F56371" w:rsidRDefault="00700A19" w:rsidP="00F56371">
      <w:pPr>
        <w:ind w:firstLine="709"/>
        <w:jc w:val="both"/>
        <w:rPr>
          <w:sz w:val="26"/>
          <w:szCs w:val="26"/>
        </w:rPr>
      </w:pPr>
      <w:r w:rsidRPr="00F56371">
        <w:rPr>
          <w:rStyle w:val="FontStyle35"/>
          <w:sz w:val="26"/>
          <w:szCs w:val="26"/>
        </w:rPr>
        <w:t>Практические работы. Изучение чертежей изготовления деталей и сборки изделия. Выполнение заготовительных операций. Разметка и о</w:t>
      </w:r>
      <w:r w:rsidRPr="00F56371">
        <w:rPr>
          <w:rStyle w:val="FontStyle35"/>
          <w:sz w:val="26"/>
          <w:szCs w:val="26"/>
        </w:rPr>
        <w:t>б</w:t>
      </w:r>
      <w:r w:rsidRPr="00F56371">
        <w:rPr>
          <w:rStyle w:val="FontStyle35"/>
          <w:sz w:val="26"/>
          <w:szCs w:val="26"/>
        </w:rPr>
        <w:t xml:space="preserve">работка деталей. Сборка узлов </w:t>
      </w:r>
      <w:r w:rsidR="00905328" w:rsidRPr="00F56371">
        <w:rPr>
          <w:rStyle w:val="FontStyle35"/>
          <w:sz w:val="26"/>
          <w:szCs w:val="26"/>
        </w:rPr>
        <w:t>«</w:t>
      </w:r>
      <w:r w:rsidRPr="00F56371">
        <w:rPr>
          <w:rStyle w:val="FontStyle35"/>
          <w:sz w:val="26"/>
          <w:szCs w:val="26"/>
        </w:rPr>
        <w:t>насухо</w:t>
      </w:r>
      <w:r w:rsidR="00905328" w:rsidRPr="00F56371">
        <w:rPr>
          <w:rStyle w:val="FontStyle35"/>
          <w:sz w:val="26"/>
          <w:szCs w:val="26"/>
        </w:rPr>
        <w:t>»</w:t>
      </w:r>
      <w:r w:rsidRPr="00F56371">
        <w:rPr>
          <w:rStyle w:val="FontStyle35"/>
          <w:sz w:val="26"/>
          <w:szCs w:val="26"/>
        </w:rPr>
        <w:t>. Подгонка деталей и комплектующих изделий, сборка на клею. Проверка выполненных работ.</w:t>
      </w:r>
    </w:p>
    <w:p w:rsidR="00700A19" w:rsidRPr="00F56371" w:rsidRDefault="00700A19" w:rsidP="00F56371">
      <w:pPr>
        <w:ind w:firstLine="709"/>
        <w:jc w:val="both"/>
        <w:rPr>
          <w:sz w:val="26"/>
          <w:szCs w:val="26"/>
        </w:rPr>
      </w:pPr>
      <w:r w:rsidRPr="00F56371">
        <w:rPr>
          <w:rStyle w:val="FontStyle39"/>
          <w:sz w:val="26"/>
          <w:szCs w:val="26"/>
        </w:rPr>
        <w:t>Трудовое законодательство</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Порядок приема и увольнения с работы. Особенности приема и увольнения с работы на малых предприят</w:t>
      </w:r>
      <w:r w:rsidRPr="00F56371">
        <w:rPr>
          <w:rStyle w:val="FontStyle35"/>
          <w:sz w:val="26"/>
          <w:szCs w:val="26"/>
        </w:rPr>
        <w:t>и</w:t>
      </w:r>
      <w:r w:rsidRPr="00F56371">
        <w:rPr>
          <w:rStyle w:val="FontStyle35"/>
          <w:sz w:val="26"/>
          <w:szCs w:val="26"/>
        </w:rPr>
        <w:t>ях региона. Трудовой договор. Права и обязанности рабочих на производстве. Перевод на другую работу. Отстранение от работы. Виды о</w:t>
      </w:r>
      <w:r w:rsidRPr="00F56371">
        <w:rPr>
          <w:rStyle w:val="FontStyle35"/>
          <w:sz w:val="26"/>
          <w:szCs w:val="26"/>
        </w:rPr>
        <w:t>п</w:t>
      </w:r>
      <w:r w:rsidRPr="00F56371">
        <w:rPr>
          <w:rStyle w:val="FontStyle35"/>
          <w:sz w:val="26"/>
          <w:szCs w:val="26"/>
        </w:rPr>
        <w:t>латы труда. Охрана труда. Порядок разрешения трудовых споров. Трудовая и производственная дисциплина. Продолжительность рабочего вр</w:t>
      </w:r>
      <w:r w:rsidRPr="00F56371">
        <w:rPr>
          <w:rStyle w:val="FontStyle35"/>
          <w:sz w:val="26"/>
          <w:szCs w:val="26"/>
        </w:rPr>
        <w:t>е</w:t>
      </w:r>
      <w:r w:rsidRPr="00F56371">
        <w:rPr>
          <w:rStyle w:val="FontStyle35"/>
          <w:sz w:val="26"/>
          <w:szCs w:val="26"/>
        </w:rPr>
        <w:t xml:space="preserve">мени. Перерывы для отдыха и питания. Выходные и праздничные дни. Труд молодежи. Действия молодого рабочего при ущемлении его </w:t>
      </w:r>
      <w:r w:rsidRPr="00F56371">
        <w:rPr>
          <w:rStyle w:val="FontStyle35"/>
          <w:sz w:val="26"/>
          <w:szCs w:val="26"/>
        </w:rPr>
        <w:lastRenderedPageBreak/>
        <w:t>прав и интересов на производственном предприятии.</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5"/>
          <w:sz w:val="26"/>
          <w:szCs w:val="26"/>
        </w:rPr>
        <w:t>Виды работы. Выполнение заказов базового предприятия.</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 выбору учителя.</w:t>
      </w:r>
    </w:p>
    <w:p w:rsidR="00700A19" w:rsidRPr="00F56371" w:rsidRDefault="00700A19" w:rsidP="00F56371">
      <w:pPr>
        <w:ind w:firstLine="709"/>
        <w:jc w:val="both"/>
        <w:rPr>
          <w:sz w:val="26"/>
          <w:szCs w:val="26"/>
        </w:rPr>
      </w:pPr>
    </w:p>
    <w:p w:rsidR="00700A19" w:rsidRPr="00F56371" w:rsidRDefault="00700A19" w:rsidP="00F56371">
      <w:pPr>
        <w:ind w:firstLine="709"/>
        <w:jc w:val="both"/>
        <w:rPr>
          <w:sz w:val="26"/>
          <w:szCs w:val="26"/>
        </w:rPr>
      </w:pPr>
      <w:r w:rsidRPr="00F56371">
        <w:rPr>
          <w:rStyle w:val="FontStyle39"/>
          <w:spacing w:val="40"/>
          <w:sz w:val="26"/>
          <w:szCs w:val="26"/>
        </w:rPr>
        <w:t xml:space="preserve">Строительноепроизводство </w:t>
      </w:r>
      <w:r w:rsidRPr="00F56371">
        <w:rPr>
          <w:rStyle w:val="FontStyle39"/>
          <w:sz w:val="26"/>
          <w:szCs w:val="26"/>
        </w:rPr>
        <w:t>Плотничные работы</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Содержание плотничных работ на строительстве. Теска древесины: организация рабочего места, правила безопа</w:t>
      </w:r>
      <w:r w:rsidRPr="00F56371">
        <w:rPr>
          <w:rStyle w:val="FontStyle35"/>
          <w:sz w:val="26"/>
          <w:szCs w:val="26"/>
        </w:rPr>
        <w:t>с</w:t>
      </w:r>
      <w:r w:rsidRPr="00F56371">
        <w:rPr>
          <w:rStyle w:val="FontStyle35"/>
          <w:sz w:val="26"/>
          <w:szCs w:val="26"/>
        </w:rPr>
        <w:t>ности. Подготовка инструментов и приспособлений к работе: проверка правильности насадки топорища, заточка и правка топора на точиле и бруске. Укладка на подкладки, крепление скобами и клиньями бревен. Разметка торцов бревен и отбивка линий обтески шнуром. Теска бревен на канты. Отеска кромок досок. Выборка четвертей и пазов. Соединение бревна и бруска с помощью врубок: разметка врубок но шаблонам, сращивание, наращивание и соединение бревна и бруска под углом. Сплачивание доски и бруска (делянки) в щит.</w:t>
      </w:r>
    </w:p>
    <w:p w:rsidR="00700A19" w:rsidRPr="00F56371" w:rsidRDefault="00700A19" w:rsidP="00F56371">
      <w:pPr>
        <w:ind w:firstLine="709"/>
        <w:jc w:val="both"/>
        <w:rPr>
          <w:sz w:val="26"/>
          <w:szCs w:val="26"/>
        </w:rPr>
      </w:pPr>
      <w:r w:rsidRPr="00F56371">
        <w:rPr>
          <w:rStyle w:val="FontStyle35"/>
          <w:sz w:val="26"/>
          <w:szCs w:val="26"/>
        </w:rPr>
        <w:t>Правила безопасности при изготовлении строительных конструкций. Проверка качества выполненной работы. Дисковая электропила и электрорубанок, устройство, работа, правила безопасности.</w:t>
      </w:r>
    </w:p>
    <w:p w:rsidR="00700A19" w:rsidRPr="00F56371" w:rsidRDefault="00700A19" w:rsidP="00F56371">
      <w:pPr>
        <w:ind w:firstLine="709"/>
        <w:jc w:val="both"/>
        <w:rPr>
          <w:sz w:val="26"/>
          <w:szCs w:val="26"/>
        </w:rPr>
      </w:pPr>
      <w:r w:rsidRPr="00F56371">
        <w:rPr>
          <w:rStyle w:val="FontStyle39"/>
          <w:sz w:val="26"/>
          <w:szCs w:val="26"/>
        </w:rPr>
        <w:t>Круглые лесоматериалы, пиломатериалы, заготовки и изделия</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Хвойные и лиственные лесоматериалы: использование, обмер и хранение. Виды пиломатериала: брусья, доски, бруски, обапол, шпалы, рейки, дощечки, планки. Виды досок в зависимости от способа распиловки бревна. Заготовка: назначение, виды по обработке (пиленая, клееная, калиброванная).</w:t>
      </w:r>
    </w:p>
    <w:p w:rsidR="00700A19" w:rsidRPr="00F56371" w:rsidRDefault="00700A19" w:rsidP="00F56371">
      <w:pPr>
        <w:ind w:firstLine="709"/>
        <w:jc w:val="both"/>
        <w:rPr>
          <w:sz w:val="26"/>
          <w:szCs w:val="26"/>
        </w:rPr>
      </w:pPr>
      <w:r w:rsidRPr="00F56371">
        <w:rPr>
          <w:rStyle w:val="FontStyle35"/>
          <w:sz w:val="26"/>
          <w:szCs w:val="26"/>
        </w:rPr>
        <w:t>Фрезерованные деревянные детали для строительства: плинтусы, наличники, поручни, обшивки, раскладки.</w:t>
      </w:r>
    </w:p>
    <w:p w:rsidR="00700A19" w:rsidRPr="00F56371" w:rsidRDefault="00700A19" w:rsidP="00F56371">
      <w:pPr>
        <w:ind w:firstLine="709"/>
        <w:jc w:val="both"/>
        <w:rPr>
          <w:sz w:val="26"/>
          <w:szCs w:val="26"/>
        </w:rPr>
      </w:pPr>
      <w:r w:rsidRPr="00F56371">
        <w:rPr>
          <w:rStyle w:val="FontStyle35"/>
          <w:sz w:val="26"/>
          <w:szCs w:val="26"/>
        </w:rPr>
        <w:t>Материалы и изделия для настилки пола (доски, бруски, линолеум, ковролин, плитка, плинтус): свойства и применение. Паркет штучный, паркетные доски и щиты: назначение, технические условия применения.</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Определение названий пиломатериалов, заготовок и изделий по образцам.</w:t>
      </w:r>
    </w:p>
    <w:p w:rsidR="00700A19" w:rsidRPr="00F56371" w:rsidRDefault="00700A19" w:rsidP="00F56371">
      <w:pPr>
        <w:ind w:firstLine="709"/>
        <w:jc w:val="both"/>
        <w:rPr>
          <w:sz w:val="26"/>
          <w:szCs w:val="26"/>
        </w:rPr>
      </w:pPr>
    </w:p>
    <w:p w:rsidR="00700A19" w:rsidRPr="00F56371" w:rsidRDefault="00700A19" w:rsidP="00F56371">
      <w:pPr>
        <w:ind w:firstLine="709"/>
        <w:jc w:val="both"/>
        <w:rPr>
          <w:sz w:val="26"/>
          <w:szCs w:val="26"/>
        </w:rPr>
      </w:pPr>
      <w:r w:rsidRPr="00F56371">
        <w:rPr>
          <w:rStyle w:val="FontStyle39"/>
          <w:sz w:val="26"/>
          <w:szCs w:val="26"/>
        </w:rPr>
        <w:t>Изготовление строительных инструментов, приспособлений, инвентаря для плотничных работ</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Терки. Гладилка. Соколы. Растворный ящик. Малка для штукатурных работ. Ручки для штукатурных инструментов.</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Характеристика изготовляемых изделий, назначение, технические требования к качеству выполнения. П</w:t>
      </w:r>
      <w:r w:rsidRPr="00F56371">
        <w:rPr>
          <w:rStyle w:val="FontStyle35"/>
          <w:sz w:val="26"/>
          <w:szCs w:val="26"/>
        </w:rPr>
        <w:t>о</w:t>
      </w:r>
      <w:r w:rsidRPr="00F56371">
        <w:rPr>
          <w:rStyle w:val="FontStyle35"/>
          <w:sz w:val="26"/>
          <w:szCs w:val="26"/>
        </w:rPr>
        <w:t xml:space="preserve">нятия </w:t>
      </w:r>
      <w:r w:rsidRPr="00F56371">
        <w:rPr>
          <w:rStyle w:val="FontStyle38"/>
          <w:sz w:val="26"/>
          <w:szCs w:val="26"/>
        </w:rPr>
        <w:t xml:space="preserve">черновая </w:t>
      </w:r>
      <w:r w:rsidRPr="00F56371">
        <w:rPr>
          <w:rStyle w:val="FontStyle35"/>
          <w:sz w:val="26"/>
          <w:szCs w:val="26"/>
        </w:rPr>
        <w:t xml:space="preserve">и </w:t>
      </w:r>
      <w:r w:rsidRPr="00F56371">
        <w:rPr>
          <w:rStyle w:val="FontStyle38"/>
          <w:sz w:val="26"/>
          <w:szCs w:val="26"/>
        </w:rPr>
        <w:t>чистовая заготовки.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Подбор материала. Раскрой материала в расчете на несколько изделий. Рациональная последовательность выполн</w:t>
      </w:r>
      <w:r w:rsidRPr="00F56371">
        <w:rPr>
          <w:rStyle w:val="FontStyle35"/>
          <w:sz w:val="26"/>
          <w:szCs w:val="26"/>
        </w:rPr>
        <w:t>е</w:t>
      </w:r>
      <w:r w:rsidRPr="00F56371">
        <w:rPr>
          <w:rStyle w:val="FontStyle35"/>
          <w:sz w:val="26"/>
          <w:szCs w:val="26"/>
        </w:rPr>
        <w:t>ния заготовительных, обрабатывающих и отделочных операций. Проверка готовых деталей и изделий.</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w:t>
      </w:r>
      <w:r w:rsidRPr="00F56371">
        <w:rPr>
          <w:rStyle w:val="FontStyle35"/>
          <w:sz w:val="26"/>
          <w:szCs w:val="26"/>
        </w:rPr>
        <w:t>работы. Изготовление терки, гладилки и т. п.</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 выбору учителя.</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III четверть</w:t>
      </w:r>
    </w:p>
    <w:p w:rsidR="00700A19" w:rsidRPr="00F56371" w:rsidRDefault="00700A19" w:rsidP="00F56371">
      <w:pPr>
        <w:ind w:firstLine="709"/>
        <w:jc w:val="both"/>
        <w:rPr>
          <w:sz w:val="26"/>
          <w:szCs w:val="26"/>
        </w:rPr>
      </w:pPr>
      <w:r w:rsidRPr="00F56371">
        <w:rPr>
          <w:rStyle w:val="FontStyle39"/>
          <w:spacing w:val="40"/>
          <w:sz w:val="26"/>
          <w:szCs w:val="26"/>
        </w:rPr>
        <w:lastRenderedPageBreak/>
        <w:t xml:space="preserve">Мебельноепроизводство </w:t>
      </w: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Техника безопасности.</w:t>
      </w:r>
    </w:p>
    <w:p w:rsidR="00700A19" w:rsidRPr="00F56371" w:rsidRDefault="00700A19" w:rsidP="00F56371">
      <w:pPr>
        <w:ind w:firstLine="709"/>
        <w:jc w:val="both"/>
        <w:rPr>
          <w:sz w:val="26"/>
          <w:szCs w:val="26"/>
        </w:rPr>
      </w:pPr>
      <w:r w:rsidRPr="00F56371">
        <w:rPr>
          <w:rStyle w:val="FontStyle39"/>
          <w:sz w:val="26"/>
          <w:szCs w:val="26"/>
        </w:rPr>
        <w:t>Изготовление несложной мебели с облицовкой поверхности</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Мебель для школы.</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Назначение облицовки столярного изделия. Шпон: виды (строганый, лущеный). Свойства видов, прои</w:t>
      </w:r>
      <w:r w:rsidRPr="00F56371">
        <w:rPr>
          <w:rStyle w:val="FontStyle35"/>
          <w:sz w:val="26"/>
          <w:szCs w:val="26"/>
        </w:rPr>
        <w:t>з</w:t>
      </w:r>
      <w:r w:rsidRPr="00F56371">
        <w:rPr>
          <w:rStyle w:val="FontStyle35"/>
          <w:sz w:val="26"/>
          <w:szCs w:val="26"/>
        </w:rPr>
        <w:t>водство. Технология облицовки поверхности шпоном. Применяемые клеи. Виды наборов шпона (</w:t>
      </w:r>
      <w:r w:rsidR="00905328" w:rsidRPr="00F56371">
        <w:rPr>
          <w:rStyle w:val="FontStyle35"/>
          <w:sz w:val="26"/>
          <w:szCs w:val="26"/>
        </w:rPr>
        <w:t>«</w:t>
      </w:r>
      <w:r w:rsidRPr="00F56371">
        <w:rPr>
          <w:rStyle w:val="FontStyle35"/>
          <w:sz w:val="26"/>
          <w:szCs w:val="26"/>
        </w:rPr>
        <w:t>в елку</w:t>
      </w:r>
      <w:r w:rsidR="00905328" w:rsidRPr="00F56371">
        <w:rPr>
          <w:rStyle w:val="FontStyle35"/>
          <w:sz w:val="26"/>
          <w:szCs w:val="26"/>
        </w:rPr>
        <w:t>»</w:t>
      </w:r>
      <w:r w:rsidRPr="00F56371">
        <w:rPr>
          <w:rStyle w:val="FontStyle35"/>
          <w:sz w:val="26"/>
          <w:szCs w:val="26"/>
        </w:rPr>
        <w:t xml:space="preserve">, </w:t>
      </w:r>
      <w:r w:rsidR="00905328" w:rsidRPr="00F56371">
        <w:rPr>
          <w:rStyle w:val="FontStyle35"/>
          <w:sz w:val="26"/>
          <w:szCs w:val="26"/>
        </w:rPr>
        <w:t>«</w:t>
      </w:r>
      <w:r w:rsidRPr="00F56371">
        <w:rPr>
          <w:rStyle w:val="FontStyle35"/>
          <w:sz w:val="26"/>
          <w:szCs w:val="26"/>
        </w:rPr>
        <w:t>в конверт</w:t>
      </w:r>
      <w:r w:rsidR="00905328" w:rsidRPr="00F56371">
        <w:rPr>
          <w:rStyle w:val="FontStyle35"/>
          <w:sz w:val="26"/>
          <w:szCs w:val="26"/>
        </w:rPr>
        <w:t>»</w:t>
      </w:r>
      <w:r w:rsidRPr="00F56371">
        <w:rPr>
          <w:rStyle w:val="FontStyle35"/>
          <w:sz w:val="26"/>
          <w:szCs w:val="26"/>
        </w:rPr>
        <w:t xml:space="preserve">, </w:t>
      </w:r>
      <w:r w:rsidR="00905328" w:rsidRPr="00F56371">
        <w:rPr>
          <w:rStyle w:val="FontStyle35"/>
          <w:sz w:val="26"/>
          <w:szCs w:val="26"/>
        </w:rPr>
        <w:t>«</w:t>
      </w:r>
      <w:r w:rsidRPr="00F56371">
        <w:rPr>
          <w:rStyle w:val="FontStyle35"/>
          <w:sz w:val="26"/>
          <w:szCs w:val="26"/>
        </w:rPr>
        <w:t>в шашку</w:t>
      </w:r>
      <w:r w:rsidR="00905328" w:rsidRPr="00F56371">
        <w:rPr>
          <w:rStyle w:val="FontStyle35"/>
          <w:sz w:val="26"/>
          <w:szCs w:val="26"/>
        </w:rPr>
        <w:t>»</w:t>
      </w:r>
      <w:r w:rsidRPr="00F56371">
        <w:rPr>
          <w:rStyle w:val="FontStyle35"/>
          <w:sz w:val="26"/>
          <w:szCs w:val="26"/>
        </w:rPr>
        <w:t>). Обл</w:t>
      </w:r>
      <w:r w:rsidRPr="00F56371">
        <w:rPr>
          <w:rStyle w:val="FontStyle35"/>
          <w:sz w:val="26"/>
          <w:szCs w:val="26"/>
        </w:rPr>
        <w:t>и</w:t>
      </w:r>
      <w:r w:rsidRPr="00F56371">
        <w:rPr>
          <w:rStyle w:val="FontStyle35"/>
          <w:sz w:val="26"/>
          <w:szCs w:val="26"/>
        </w:rPr>
        <w:t>цовочные пленочный и листовой материалы: виды, свойства. Облицовка пленками.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Изготовление мебели. Подготовка шпона и клеевого раствора. Наклеивание шпона запрессовкой и с пом</w:t>
      </w:r>
      <w:r w:rsidRPr="00F56371">
        <w:rPr>
          <w:rStyle w:val="FontStyle35"/>
          <w:sz w:val="26"/>
          <w:szCs w:val="26"/>
        </w:rPr>
        <w:t>о</w:t>
      </w:r>
      <w:r w:rsidRPr="00F56371">
        <w:rPr>
          <w:rStyle w:val="FontStyle35"/>
          <w:sz w:val="26"/>
          <w:szCs w:val="26"/>
        </w:rPr>
        <w:t>щью пр</w:t>
      </w:r>
      <w:r w:rsidRPr="00F56371">
        <w:rPr>
          <w:rStyle w:val="FontStyle35"/>
          <w:sz w:val="26"/>
          <w:szCs w:val="26"/>
        </w:rPr>
        <w:t>и</w:t>
      </w:r>
      <w:r w:rsidRPr="00F56371">
        <w:rPr>
          <w:rStyle w:val="FontStyle35"/>
          <w:sz w:val="26"/>
          <w:szCs w:val="26"/>
        </w:rPr>
        <w:t>тирочного молотка. Снятие свесов и гуммированной ленты. Выполнение облицовки пленкой.</w:t>
      </w:r>
    </w:p>
    <w:p w:rsidR="00700A19" w:rsidRPr="00F56371" w:rsidRDefault="00700A19" w:rsidP="00F56371">
      <w:pPr>
        <w:ind w:firstLine="709"/>
        <w:jc w:val="both"/>
        <w:rPr>
          <w:sz w:val="26"/>
          <w:szCs w:val="26"/>
        </w:rPr>
      </w:pPr>
      <w:r w:rsidRPr="00F56371">
        <w:rPr>
          <w:rStyle w:val="FontStyle39"/>
          <w:sz w:val="26"/>
          <w:szCs w:val="26"/>
        </w:rPr>
        <w:t>Мебельная фурнитура и крепежные изделия</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Фурнитура для подвижного соединения сборочных единиц (петли, направляющие). Виды петель. Фурн</w:t>
      </w:r>
      <w:r w:rsidRPr="00F56371">
        <w:rPr>
          <w:rStyle w:val="FontStyle35"/>
          <w:sz w:val="26"/>
          <w:szCs w:val="26"/>
        </w:rPr>
        <w:t>и</w:t>
      </w:r>
      <w:r w:rsidRPr="00F56371">
        <w:rPr>
          <w:rStyle w:val="FontStyle35"/>
          <w:sz w:val="26"/>
          <w:szCs w:val="26"/>
        </w:rPr>
        <w:t>тура для неподвижного соединения сборочных единиц (стяжки, крепежные изделия, замки, задвижки, защелки, кронштейны, держатели, остановы). Фурнитура для открывания дверей и выдвигания ящиков.</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Выполнение заказов школы и базового предприятия.</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Изготовление деталей мебели с учетом качества и производительности труда.</w:t>
      </w:r>
    </w:p>
    <w:p w:rsidR="00700A19" w:rsidRPr="00F56371" w:rsidRDefault="00700A19" w:rsidP="00F56371">
      <w:pPr>
        <w:ind w:firstLine="709"/>
        <w:jc w:val="both"/>
        <w:rPr>
          <w:sz w:val="26"/>
          <w:szCs w:val="26"/>
        </w:rPr>
      </w:pPr>
      <w:r w:rsidRPr="00F56371">
        <w:rPr>
          <w:rStyle w:val="FontStyle39"/>
          <w:spacing w:val="40"/>
          <w:sz w:val="26"/>
          <w:szCs w:val="26"/>
        </w:rPr>
        <w:t xml:space="preserve">Строительноепроизводство </w:t>
      </w:r>
      <w:r w:rsidRPr="00F56371">
        <w:rPr>
          <w:rStyle w:val="FontStyle39"/>
          <w:sz w:val="26"/>
          <w:szCs w:val="26"/>
        </w:rPr>
        <w:t>Изготовление оконного блока</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Элементы оконного блока.</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Оконный блок: элементы (бруски оконных коробок, створок, обвязки переплетов, форточек, фрамуг, отл</w:t>
      </w:r>
      <w:r w:rsidRPr="00F56371">
        <w:rPr>
          <w:rStyle w:val="FontStyle35"/>
          <w:sz w:val="26"/>
          <w:szCs w:val="26"/>
        </w:rPr>
        <w:t>и</w:t>
      </w:r>
      <w:r w:rsidRPr="00F56371">
        <w:rPr>
          <w:rStyle w:val="FontStyle35"/>
          <w:sz w:val="26"/>
          <w:szCs w:val="26"/>
        </w:rPr>
        <w:t>вы, нащельники), технические требования к деталям, изготовление в производственных условиях.</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Подготовка рабочего места к изготовлению крупногабаритных деталей и изделий. Сборка элементов око</w:t>
      </w:r>
      <w:r w:rsidRPr="00F56371">
        <w:rPr>
          <w:rStyle w:val="FontStyle35"/>
          <w:sz w:val="26"/>
          <w:szCs w:val="26"/>
        </w:rPr>
        <w:t>н</w:t>
      </w:r>
      <w:r w:rsidRPr="00F56371">
        <w:rPr>
          <w:rStyle w:val="FontStyle35"/>
          <w:sz w:val="26"/>
          <w:szCs w:val="26"/>
        </w:rPr>
        <w:t>ных бл</w:t>
      </w:r>
      <w:r w:rsidRPr="00F56371">
        <w:rPr>
          <w:rStyle w:val="FontStyle35"/>
          <w:sz w:val="26"/>
          <w:szCs w:val="26"/>
        </w:rPr>
        <w:t>о</w:t>
      </w:r>
      <w:r w:rsidRPr="00F56371">
        <w:rPr>
          <w:rStyle w:val="FontStyle35"/>
          <w:sz w:val="26"/>
          <w:szCs w:val="26"/>
        </w:rPr>
        <w:t xml:space="preserve">ков </w:t>
      </w:r>
      <w:r w:rsidR="00905328" w:rsidRPr="00F56371">
        <w:rPr>
          <w:rStyle w:val="FontStyle35"/>
          <w:sz w:val="26"/>
          <w:szCs w:val="26"/>
        </w:rPr>
        <w:t>«</w:t>
      </w:r>
      <w:r w:rsidRPr="00F56371">
        <w:rPr>
          <w:rStyle w:val="FontStyle35"/>
          <w:sz w:val="26"/>
          <w:szCs w:val="26"/>
        </w:rPr>
        <w:t>насухо</w:t>
      </w:r>
      <w:r w:rsidR="00905328" w:rsidRPr="00F56371">
        <w:rPr>
          <w:rStyle w:val="FontStyle35"/>
          <w:sz w:val="26"/>
          <w:szCs w:val="26"/>
        </w:rPr>
        <w:t>»</w:t>
      </w:r>
      <w:r w:rsidRPr="00F56371">
        <w:rPr>
          <w:rStyle w:val="FontStyle35"/>
          <w:sz w:val="26"/>
          <w:szCs w:val="26"/>
        </w:rPr>
        <w:t>. Проверка сборки. Сборка изделий на клею.</w:t>
      </w:r>
    </w:p>
    <w:p w:rsidR="00700A19" w:rsidRPr="00F56371" w:rsidRDefault="00700A19" w:rsidP="00F56371">
      <w:pPr>
        <w:ind w:firstLine="709"/>
        <w:jc w:val="both"/>
        <w:rPr>
          <w:sz w:val="26"/>
          <w:szCs w:val="26"/>
        </w:rPr>
      </w:pPr>
      <w:r w:rsidRPr="00F56371">
        <w:rPr>
          <w:rStyle w:val="FontStyle39"/>
          <w:sz w:val="26"/>
          <w:szCs w:val="26"/>
        </w:rPr>
        <w:t>Столярные и плотничные ремонтные работы</w:t>
      </w:r>
    </w:p>
    <w:p w:rsidR="00700A19" w:rsidRPr="00F56371" w:rsidRDefault="00700A19" w:rsidP="00F56371">
      <w:pPr>
        <w:ind w:firstLine="709"/>
        <w:jc w:val="both"/>
        <w:rPr>
          <w:sz w:val="26"/>
          <w:szCs w:val="26"/>
        </w:rPr>
      </w:pPr>
      <w:r w:rsidRPr="00F56371">
        <w:rPr>
          <w:rStyle w:val="FontStyle36"/>
          <w:sz w:val="26"/>
          <w:szCs w:val="26"/>
        </w:rPr>
        <w:t xml:space="preserve">Объект работы. </w:t>
      </w:r>
      <w:r w:rsidRPr="00F56371">
        <w:rPr>
          <w:rStyle w:val="FontStyle35"/>
          <w:sz w:val="26"/>
          <w:szCs w:val="26"/>
        </w:rPr>
        <w:t>Изделие с дефектом.</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Дефект столярно-строительного изделия: виды, приемы выявления и устранения. Правила безопасности при в</w:t>
      </w:r>
      <w:r w:rsidRPr="00F56371">
        <w:rPr>
          <w:rStyle w:val="FontStyle35"/>
          <w:sz w:val="26"/>
          <w:szCs w:val="26"/>
        </w:rPr>
        <w:t>ы</w:t>
      </w:r>
      <w:r w:rsidRPr="00F56371">
        <w:rPr>
          <w:rStyle w:val="FontStyle35"/>
          <w:sz w:val="26"/>
          <w:szCs w:val="26"/>
        </w:rPr>
        <w:t>явлении и устранении дефектов.</w:t>
      </w:r>
    </w:p>
    <w:p w:rsidR="00700A19" w:rsidRPr="00F56371" w:rsidRDefault="00700A19" w:rsidP="00F56371">
      <w:pPr>
        <w:ind w:firstLine="709"/>
        <w:jc w:val="both"/>
        <w:rPr>
          <w:sz w:val="26"/>
          <w:szCs w:val="26"/>
        </w:rPr>
      </w:pPr>
      <w:r w:rsidRPr="00F56371">
        <w:rPr>
          <w:rStyle w:val="FontStyle35"/>
          <w:sz w:val="26"/>
          <w:szCs w:val="26"/>
        </w:rPr>
        <w:t>Ремонт столярных соединений: замена деталей с отщепами, сколами, трещинами, покоробленностью; заделка трещин.</w:t>
      </w:r>
    </w:p>
    <w:p w:rsidR="00700A19" w:rsidRPr="00F56371" w:rsidRDefault="00700A19" w:rsidP="00F56371">
      <w:pPr>
        <w:ind w:firstLine="709"/>
        <w:jc w:val="both"/>
        <w:rPr>
          <w:sz w:val="26"/>
          <w:szCs w:val="26"/>
        </w:rPr>
      </w:pPr>
      <w:r w:rsidRPr="00F56371">
        <w:rPr>
          <w:rStyle w:val="FontStyle35"/>
          <w:sz w:val="26"/>
          <w:szCs w:val="26"/>
        </w:rPr>
        <w:t>Ремонт оконной рамы, двери, столярной перегородки, встроенной мебели: исправление ослабленных соединений, установка допо</w:t>
      </w:r>
      <w:r w:rsidRPr="00F56371">
        <w:rPr>
          <w:rStyle w:val="FontStyle35"/>
          <w:sz w:val="26"/>
          <w:szCs w:val="26"/>
        </w:rPr>
        <w:t>л</w:t>
      </w:r>
      <w:r w:rsidRPr="00F56371">
        <w:rPr>
          <w:rStyle w:val="FontStyle35"/>
          <w:sz w:val="26"/>
          <w:szCs w:val="26"/>
        </w:rPr>
        <w:t>нител</w:t>
      </w:r>
      <w:r w:rsidRPr="00F56371">
        <w:rPr>
          <w:rStyle w:val="FontStyle35"/>
          <w:sz w:val="26"/>
          <w:szCs w:val="26"/>
        </w:rPr>
        <w:t>ь</w:t>
      </w:r>
      <w:r w:rsidRPr="00F56371">
        <w:rPr>
          <w:rStyle w:val="FontStyle35"/>
          <w:sz w:val="26"/>
          <w:szCs w:val="26"/>
        </w:rPr>
        <w:t>ных креплений, ремонт и замена деталей.</w:t>
      </w:r>
    </w:p>
    <w:p w:rsidR="00700A19" w:rsidRPr="00F56371" w:rsidRDefault="00700A19" w:rsidP="00F56371">
      <w:pPr>
        <w:ind w:firstLine="709"/>
        <w:jc w:val="both"/>
        <w:rPr>
          <w:sz w:val="26"/>
          <w:szCs w:val="26"/>
        </w:rPr>
      </w:pPr>
      <w:r w:rsidRPr="00F56371">
        <w:rPr>
          <w:rStyle w:val="FontStyle35"/>
          <w:sz w:val="26"/>
          <w:szCs w:val="26"/>
        </w:rPr>
        <w:t>Практические работы. Осмотр изделия, подлежащего ремонту. Выявление дефектов. Составление дефектной ведомости. Подготовка изд</w:t>
      </w:r>
      <w:r w:rsidRPr="00F56371">
        <w:rPr>
          <w:rStyle w:val="FontStyle35"/>
          <w:sz w:val="26"/>
          <w:szCs w:val="26"/>
        </w:rPr>
        <w:t>е</w:t>
      </w:r>
      <w:r w:rsidRPr="00F56371">
        <w:rPr>
          <w:rStyle w:val="FontStyle35"/>
          <w:sz w:val="26"/>
          <w:szCs w:val="26"/>
        </w:rPr>
        <w:t>лия к ремонту. Устранение дефекта. Проверка качества работы.</w:t>
      </w:r>
    </w:p>
    <w:p w:rsidR="00700A19" w:rsidRPr="00F56371" w:rsidRDefault="00700A19" w:rsidP="00F56371">
      <w:pPr>
        <w:ind w:firstLine="709"/>
        <w:jc w:val="both"/>
        <w:rPr>
          <w:sz w:val="26"/>
          <w:szCs w:val="26"/>
        </w:rPr>
      </w:pPr>
      <w:r w:rsidRPr="00F56371">
        <w:rPr>
          <w:rStyle w:val="FontStyle39"/>
          <w:sz w:val="26"/>
          <w:szCs w:val="26"/>
        </w:rPr>
        <w:t>Изоляционные и смазочные материалы</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сведения. Виды теплоизоляционного материала: вата минеральная и теплоизоляционные плиты из нее, пакля, войлок. </w:t>
      </w:r>
      <w:r w:rsidRPr="00F56371">
        <w:rPr>
          <w:rStyle w:val="FontStyle35"/>
          <w:sz w:val="26"/>
          <w:szCs w:val="26"/>
        </w:rPr>
        <w:lastRenderedPageBreak/>
        <w:t>Плиты из пенопласта, мягкие древесноволокнистые плиты, применение.</w:t>
      </w:r>
    </w:p>
    <w:p w:rsidR="00700A19" w:rsidRPr="00F56371" w:rsidRDefault="00700A19" w:rsidP="00F56371">
      <w:pPr>
        <w:ind w:firstLine="709"/>
        <w:jc w:val="both"/>
        <w:rPr>
          <w:sz w:val="26"/>
          <w:szCs w:val="26"/>
        </w:rPr>
      </w:pPr>
      <w:r w:rsidRPr="00F56371">
        <w:rPr>
          <w:rStyle w:val="FontStyle35"/>
          <w:sz w:val="26"/>
          <w:szCs w:val="26"/>
        </w:rPr>
        <w:t>Гидроизоляционная пленка, виды, применение.</w:t>
      </w:r>
    </w:p>
    <w:p w:rsidR="00700A19" w:rsidRPr="00F56371" w:rsidRDefault="00700A19" w:rsidP="00F56371">
      <w:pPr>
        <w:ind w:firstLine="709"/>
        <w:jc w:val="both"/>
        <w:rPr>
          <w:sz w:val="26"/>
          <w:szCs w:val="26"/>
        </w:rPr>
      </w:pPr>
      <w:r w:rsidRPr="00F56371">
        <w:rPr>
          <w:rStyle w:val="FontStyle35"/>
          <w:sz w:val="26"/>
          <w:szCs w:val="26"/>
        </w:rPr>
        <w:t>Смазочный материал: назначение, виды, свойства. Масло для консервирования металлических изделий: виды, антисептирующие и огнез</w:t>
      </w:r>
      <w:r w:rsidRPr="00F56371">
        <w:rPr>
          <w:rStyle w:val="FontStyle35"/>
          <w:sz w:val="26"/>
          <w:szCs w:val="26"/>
        </w:rPr>
        <w:t>а</w:t>
      </w:r>
      <w:r w:rsidRPr="00F56371">
        <w:rPr>
          <w:rStyle w:val="FontStyle35"/>
          <w:sz w:val="26"/>
          <w:szCs w:val="26"/>
        </w:rPr>
        <w:t>щитные материалы.</w:t>
      </w:r>
    </w:p>
    <w:p w:rsidR="00700A19" w:rsidRPr="00F56371" w:rsidRDefault="00700A19" w:rsidP="00F56371">
      <w:pPr>
        <w:ind w:firstLine="709"/>
        <w:jc w:val="both"/>
        <w:rPr>
          <w:sz w:val="26"/>
          <w:szCs w:val="26"/>
        </w:rPr>
      </w:pPr>
      <w:r w:rsidRPr="00F56371">
        <w:rPr>
          <w:rStyle w:val="FontStyle35"/>
          <w:sz w:val="26"/>
          <w:szCs w:val="26"/>
        </w:rPr>
        <w:t>Практические работы. Смазка инструментов и оборудования.</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5"/>
          <w:sz w:val="26"/>
          <w:szCs w:val="26"/>
        </w:rPr>
        <w:t>Виды работы. По выбору учителя.</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 выбору учителя.</w:t>
      </w:r>
    </w:p>
    <w:p w:rsidR="00700A19" w:rsidRPr="00F56371" w:rsidRDefault="00700A19" w:rsidP="00F56371">
      <w:pPr>
        <w:ind w:firstLine="709"/>
        <w:jc w:val="both"/>
        <w:rPr>
          <w:sz w:val="26"/>
          <w:szCs w:val="26"/>
        </w:rPr>
      </w:pPr>
      <w:r w:rsidRPr="00F56371">
        <w:rPr>
          <w:rStyle w:val="FontStyle42"/>
          <w:b/>
          <w:sz w:val="26"/>
          <w:szCs w:val="26"/>
        </w:rPr>
        <w:t>IV четверть</w:t>
      </w:r>
    </w:p>
    <w:p w:rsidR="00700A19" w:rsidRPr="00F56371" w:rsidRDefault="00700A19" w:rsidP="00F56371">
      <w:pPr>
        <w:ind w:firstLine="709"/>
        <w:jc w:val="both"/>
        <w:rPr>
          <w:sz w:val="26"/>
          <w:szCs w:val="26"/>
        </w:rPr>
      </w:pPr>
      <w:r w:rsidRPr="00F56371">
        <w:rPr>
          <w:rStyle w:val="FontStyle39"/>
          <w:spacing w:val="40"/>
          <w:sz w:val="26"/>
          <w:szCs w:val="26"/>
        </w:rPr>
        <w:t xml:space="preserve">Мебельноепроизводство </w:t>
      </w: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Техника безопасности.</w:t>
      </w:r>
    </w:p>
    <w:p w:rsidR="00700A19" w:rsidRPr="00F56371" w:rsidRDefault="00700A19" w:rsidP="00F56371">
      <w:pPr>
        <w:ind w:firstLine="709"/>
        <w:jc w:val="both"/>
        <w:rPr>
          <w:sz w:val="26"/>
          <w:szCs w:val="26"/>
        </w:rPr>
      </w:pPr>
      <w:r w:rsidRPr="00F56371">
        <w:rPr>
          <w:rStyle w:val="FontStyle39"/>
          <w:sz w:val="26"/>
          <w:szCs w:val="26"/>
        </w:rPr>
        <w:t>Сведения о механизации и автоматизации мебельного производства</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Механизация и автоматизация на деревообрабатывающем предприятии. Изготовление мебели на крупных и ме</w:t>
      </w:r>
      <w:r w:rsidRPr="00F56371">
        <w:rPr>
          <w:rStyle w:val="FontStyle35"/>
          <w:sz w:val="26"/>
          <w:szCs w:val="26"/>
        </w:rPr>
        <w:t>л</w:t>
      </w:r>
      <w:r w:rsidRPr="00F56371">
        <w:rPr>
          <w:rStyle w:val="FontStyle35"/>
          <w:sz w:val="26"/>
          <w:szCs w:val="26"/>
        </w:rPr>
        <w:t>ких фабриках. Сравнение механизированного и ручного труда по производительности и качеству работы. Механизация и автоматизация столярных работ. Универсальные электроинструменты. Станки с программным управлением. Механизация облицовочных, сборочных и транспортных работ. Механическое оборудование для сборки столярных изделий. Значение повышения производительности труда для снижения себестоимости продукции. Экскурсия. Мебельное производство.</w:t>
      </w:r>
    </w:p>
    <w:p w:rsidR="00700A19" w:rsidRPr="00F56371" w:rsidRDefault="00700A19" w:rsidP="00F56371">
      <w:pPr>
        <w:ind w:firstLine="709"/>
        <w:jc w:val="both"/>
        <w:rPr>
          <w:sz w:val="26"/>
          <w:szCs w:val="26"/>
        </w:rPr>
      </w:pPr>
      <w:r w:rsidRPr="00F56371">
        <w:rPr>
          <w:rStyle w:val="FontStyle39"/>
          <w:sz w:val="26"/>
          <w:szCs w:val="26"/>
        </w:rPr>
        <w:t>Изготовление секционной мебели</w:t>
      </w:r>
    </w:p>
    <w:p w:rsidR="00700A19" w:rsidRPr="00F56371" w:rsidRDefault="00700A19" w:rsidP="00F56371">
      <w:pPr>
        <w:ind w:firstLine="709"/>
        <w:jc w:val="both"/>
        <w:rPr>
          <w:sz w:val="26"/>
          <w:szCs w:val="26"/>
        </w:rPr>
      </w:pPr>
      <w:r w:rsidRPr="00F56371">
        <w:rPr>
          <w:rStyle w:val="FontStyle35"/>
          <w:sz w:val="26"/>
          <w:szCs w:val="26"/>
        </w:rPr>
        <w:t>Изделия. Мебельная стенка для кабинета. Стол секционный для учителя.</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Секционная мебель: преимущества, конструктивные элементы, основные узлы и детали (корпус, дверь, ящик, п</w:t>
      </w:r>
      <w:r w:rsidRPr="00F56371">
        <w:rPr>
          <w:rStyle w:val="FontStyle35"/>
          <w:sz w:val="26"/>
          <w:szCs w:val="26"/>
        </w:rPr>
        <w:t>о</w:t>
      </w:r>
      <w:r w:rsidRPr="00F56371">
        <w:rPr>
          <w:rStyle w:val="FontStyle35"/>
          <w:sz w:val="26"/>
          <w:szCs w:val="26"/>
        </w:rPr>
        <w:t>луящик, фурнитура). Установка и соединение стенок секции. Двери распашные, раздвижные и откидные. Фурнитура для навески, фиксации и запирания дверей.</w:t>
      </w:r>
    </w:p>
    <w:p w:rsidR="00700A19" w:rsidRPr="00F56371" w:rsidRDefault="00700A19" w:rsidP="00F56371">
      <w:pPr>
        <w:ind w:firstLine="709"/>
        <w:jc w:val="both"/>
        <w:rPr>
          <w:sz w:val="26"/>
          <w:szCs w:val="26"/>
        </w:rPr>
      </w:pPr>
      <w:r w:rsidRPr="00F56371">
        <w:rPr>
          <w:rStyle w:val="FontStyle35"/>
          <w:sz w:val="26"/>
          <w:szCs w:val="26"/>
        </w:rPr>
        <w:t>Практические работы. Изготовление секций. Сборка комбинированного шкафа из секций. Подгонка и установка дверей, ящиков, п</w:t>
      </w:r>
      <w:r w:rsidRPr="00F56371">
        <w:rPr>
          <w:rStyle w:val="FontStyle35"/>
          <w:sz w:val="26"/>
          <w:szCs w:val="26"/>
        </w:rPr>
        <w:t>о</w:t>
      </w:r>
      <w:r w:rsidRPr="00F56371">
        <w:rPr>
          <w:rStyle w:val="FontStyle35"/>
          <w:sz w:val="26"/>
          <w:szCs w:val="26"/>
        </w:rPr>
        <w:t>лок. У</w:t>
      </w:r>
      <w:r w:rsidRPr="00F56371">
        <w:rPr>
          <w:rStyle w:val="FontStyle35"/>
          <w:sz w:val="26"/>
          <w:szCs w:val="26"/>
        </w:rPr>
        <w:t>с</w:t>
      </w:r>
      <w:r w:rsidRPr="00F56371">
        <w:rPr>
          <w:rStyle w:val="FontStyle35"/>
          <w:sz w:val="26"/>
          <w:szCs w:val="26"/>
        </w:rPr>
        <w:t>тановка фурнитуры. Разработка, перенос и монтаж комбинированного шкафа. Проверка открывания дверей.</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5"/>
          <w:sz w:val="26"/>
          <w:szCs w:val="26"/>
        </w:rPr>
        <w:t>Виды работы. Выполнение заказов школы и базового предприятия.</w:t>
      </w:r>
    </w:p>
    <w:p w:rsidR="00700A19" w:rsidRPr="00F56371" w:rsidRDefault="00700A19" w:rsidP="00F56371">
      <w:pPr>
        <w:ind w:firstLine="709"/>
        <w:jc w:val="both"/>
        <w:rPr>
          <w:sz w:val="26"/>
          <w:szCs w:val="26"/>
        </w:rPr>
      </w:pPr>
      <w:r w:rsidRPr="00F56371">
        <w:rPr>
          <w:rStyle w:val="FontStyle35"/>
          <w:sz w:val="26"/>
          <w:szCs w:val="26"/>
        </w:rPr>
        <w:t>Контрольная работа.</w:t>
      </w:r>
    </w:p>
    <w:p w:rsidR="00700A19" w:rsidRPr="00F56371" w:rsidRDefault="00700A19" w:rsidP="00F56371">
      <w:pPr>
        <w:ind w:firstLine="709"/>
        <w:jc w:val="both"/>
        <w:rPr>
          <w:sz w:val="26"/>
          <w:szCs w:val="26"/>
        </w:rPr>
      </w:pPr>
      <w:r w:rsidRPr="00F56371">
        <w:rPr>
          <w:rStyle w:val="FontStyle39"/>
          <w:spacing w:val="40"/>
          <w:sz w:val="26"/>
          <w:szCs w:val="26"/>
        </w:rPr>
        <w:t xml:space="preserve">Строительноепроизводство </w:t>
      </w:r>
      <w:r w:rsidRPr="00F56371">
        <w:rPr>
          <w:rStyle w:val="FontStyle39"/>
          <w:sz w:val="26"/>
          <w:szCs w:val="26"/>
        </w:rPr>
        <w:t>Плотничные работы</w:t>
      </w:r>
    </w:p>
    <w:p w:rsidR="00700A19" w:rsidRPr="00F56371" w:rsidRDefault="00700A19" w:rsidP="00F56371">
      <w:pPr>
        <w:ind w:firstLine="709"/>
        <w:jc w:val="both"/>
        <w:rPr>
          <w:sz w:val="26"/>
          <w:szCs w:val="26"/>
        </w:rPr>
      </w:pPr>
      <w:r w:rsidRPr="00F56371">
        <w:rPr>
          <w:rStyle w:val="FontStyle35"/>
          <w:sz w:val="26"/>
          <w:szCs w:val="26"/>
        </w:rPr>
        <w:t>Изделия. Перегородка и пол в нежилых зданиях.</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Устройство перегородки. Способы установки и крепления панельной деревянной каркасно-обшивной пер</w:t>
      </w:r>
      <w:r w:rsidRPr="00F56371">
        <w:rPr>
          <w:rStyle w:val="FontStyle35"/>
          <w:sz w:val="26"/>
          <w:szCs w:val="26"/>
        </w:rPr>
        <w:t>е</w:t>
      </w:r>
      <w:r w:rsidRPr="00F56371">
        <w:rPr>
          <w:rStyle w:val="FontStyle35"/>
          <w:sz w:val="26"/>
          <w:szCs w:val="26"/>
        </w:rPr>
        <w:t>городки к стене и перекрытию.</w:t>
      </w:r>
    </w:p>
    <w:p w:rsidR="00700A19" w:rsidRPr="00F56371" w:rsidRDefault="00700A19" w:rsidP="00F56371">
      <w:pPr>
        <w:ind w:firstLine="709"/>
        <w:jc w:val="both"/>
        <w:rPr>
          <w:sz w:val="26"/>
          <w:szCs w:val="26"/>
        </w:rPr>
      </w:pPr>
      <w:r w:rsidRPr="00F56371">
        <w:rPr>
          <w:rStyle w:val="FontStyle35"/>
          <w:sz w:val="26"/>
          <w:szCs w:val="26"/>
        </w:rPr>
        <w:t>Устройство дощатого пола. Технология настилки дощатого пола из досок и крепления гвоздями к лагам. Виды сжима для сплачив</w:t>
      </w:r>
      <w:r w:rsidRPr="00F56371">
        <w:rPr>
          <w:rStyle w:val="FontStyle35"/>
          <w:sz w:val="26"/>
          <w:szCs w:val="26"/>
        </w:rPr>
        <w:t>а</w:t>
      </w:r>
      <w:r w:rsidRPr="00F56371">
        <w:rPr>
          <w:rStyle w:val="FontStyle35"/>
          <w:sz w:val="26"/>
          <w:szCs w:val="26"/>
        </w:rPr>
        <w:t>ния пола. Настилка пола. Устранение провесов при настилке. Правила безопасности при выполнении плотничных работ.</w:t>
      </w:r>
    </w:p>
    <w:p w:rsidR="00700A19" w:rsidRPr="00F56371" w:rsidRDefault="00700A19" w:rsidP="00F56371">
      <w:pPr>
        <w:ind w:firstLine="709"/>
        <w:jc w:val="both"/>
        <w:rPr>
          <w:sz w:val="26"/>
          <w:szCs w:val="26"/>
        </w:rPr>
      </w:pPr>
      <w:r w:rsidRPr="00F56371">
        <w:rPr>
          <w:rStyle w:val="FontStyle35"/>
          <w:sz w:val="26"/>
          <w:szCs w:val="26"/>
        </w:rPr>
        <w:lastRenderedPageBreak/>
        <w:t>Практические работы. Монтаж перегородки, пола, лестничного марша в строении из деревянных конструкций.</w:t>
      </w:r>
    </w:p>
    <w:p w:rsidR="00700A19" w:rsidRPr="00F56371" w:rsidRDefault="00700A19" w:rsidP="00F56371">
      <w:pPr>
        <w:ind w:firstLine="709"/>
        <w:jc w:val="both"/>
        <w:rPr>
          <w:sz w:val="26"/>
          <w:szCs w:val="26"/>
        </w:rPr>
      </w:pPr>
      <w:r w:rsidRPr="00F56371">
        <w:rPr>
          <w:rStyle w:val="FontStyle39"/>
          <w:sz w:val="26"/>
          <w:szCs w:val="26"/>
        </w:rPr>
        <w:t>Кровельные и облицовочные материалы</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Назначение кровельного и облицовочного материалов. Рубероид, толь, пергамин кровельный, стеклоруб</w:t>
      </w:r>
      <w:r w:rsidRPr="00F56371">
        <w:rPr>
          <w:rStyle w:val="FontStyle35"/>
          <w:sz w:val="26"/>
          <w:szCs w:val="26"/>
        </w:rPr>
        <w:t>е</w:t>
      </w:r>
      <w:r w:rsidRPr="00F56371">
        <w:rPr>
          <w:rStyle w:val="FontStyle35"/>
          <w:sz w:val="26"/>
          <w:szCs w:val="26"/>
        </w:rPr>
        <w:t>роид, б</w:t>
      </w:r>
      <w:r w:rsidRPr="00F56371">
        <w:rPr>
          <w:rStyle w:val="FontStyle35"/>
          <w:sz w:val="26"/>
          <w:szCs w:val="26"/>
        </w:rPr>
        <w:t>и</w:t>
      </w:r>
      <w:r w:rsidRPr="00F56371">
        <w:rPr>
          <w:rStyle w:val="FontStyle35"/>
          <w:sz w:val="26"/>
          <w:szCs w:val="26"/>
        </w:rPr>
        <w:t>тумные мастики: свойства, применение.</w:t>
      </w:r>
    </w:p>
    <w:p w:rsidR="00700A19" w:rsidRPr="00F56371" w:rsidRDefault="00700A19" w:rsidP="00F56371">
      <w:pPr>
        <w:ind w:firstLine="709"/>
        <w:jc w:val="both"/>
        <w:rPr>
          <w:sz w:val="26"/>
          <w:szCs w:val="26"/>
        </w:rPr>
      </w:pPr>
      <w:r w:rsidRPr="00F56371">
        <w:rPr>
          <w:rStyle w:val="FontStyle35"/>
          <w:sz w:val="26"/>
          <w:szCs w:val="26"/>
        </w:rPr>
        <w:t xml:space="preserve">Лист асбоцементный: виды (плоский, волнистый), свойства. Кровельный материал: виды (сталь </w:t>
      </w:r>
      <w:r w:rsidR="00905328" w:rsidRPr="00F56371">
        <w:rPr>
          <w:rStyle w:val="FontStyle35"/>
          <w:sz w:val="26"/>
          <w:szCs w:val="26"/>
        </w:rPr>
        <w:t>«</w:t>
      </w:r>
      <w:r w:rsidRPr="00F56371">
        <w:rPr>
          <w:rStyle w:val="FontStyle35"/>
          <w:sz w:val="26"/>
          <w:szCs w:val="26"/>
        </w:rPr>
        <w:t>кровельное железо</w:t>
      </w:r>
      <w:r w:rsidR="00905328" w:rsidRPr="00F56371">
        <w:rPr>
          <w:rStyle w:val="FontStyle35"/>
          <w:sz w:val="26"/>
          <w:szCs w:val="26"/>
        </w:rPr>
        <w:t>»</w:t>
      </w:r>
      <w:r w:rsidRPr="00F56371">
        <w:rPr>
          <w:rStyle w:val="FontStyle35"/>
          <w:sz w:val="26"/>
          <w:szCs w:val="26"/>
        </w:rPr>
        <w:t>, черепица, м</w:t>
      </w:r>
      <w:r w:rsidRPr="00F56371">
        <w:rPr>
          <w:rStyle w:val="FontStyle35"/>
          <w:sz w:val="26"/>
          <w:szCs w:val="26"/>
        </w:rPr>
        <w:t>е</w:t>
      </w:r>
      <w:r w:rsidRPr="00F56371">
        <w:rPr>
          <w:rStyle w:val="FontStyle35"/>
          <w:sz w:val="26"/>
          <w:szCs w:val="26"/>
        </w:rPr>
        <w:t>таллоч</w:t>
      </w:r>
      <w:r w:rsidRPr="00F56371">
        <w:rPr>
          <w:rStyle w:val="FontStyle35"/>
          <w:sz w:val="26"/>
          <w:szCs w:val="26"/>
        </w:rPr>
        <w:t>е</w:t>
      </w:r>
      <w:r w:rsidRPr="00F56371">
        <w:rPr>
          <w:rStyle w:val="FontStyle35"/>
          <w:sz w:val="26"/>
          <w:szCs w:val="26"/>
        </w:rPr>
        <w:t>репица), область применения. Картон облицовочный, лист гипсокартонный, применение.</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Определение кровельного и облицовочного материалов по образцам.</w:t>
      </w:r>
    </w:p>
    <w:p w:rsidR="00700A19" w:rsidRPr="00F56371" w:rsidRDefault="00700A19" w:rsidP="00F56371">
      <w:pPr>
        <w:ind w:firstLine="709"/>
        <w:jc w:val="both"/>
        <w:rPr>
          <w:sz w:val="26"/>
          <w:szCs w:val="26"/>
        </w:rPr>
      </w:pPr>
      <w:r w:rsidRPr="00F56371">
        <w:rPr>
          <w:rStyle w:val="FontStyle39"/>
          <w:sz w:val="26"/>
          <w:szCs w:val="26"/>
        </w:rPr>
        <w:t>Настилка линолеума</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Линолеум: применение при строительстве зданий, виды для покрытия пола, характерные особенности в</w:t>
      </w:r>
      <w:r w:rsidRPr="00F56371">
        <w:rPr>
          <w:rStyle w:val="FontStyle35"/>
          <w:sz w:val="26"/>
          <w:szCs w:val="26"/>
        </w:rPr>
        <w:t>и</w:t>
      </w:r>
      <w:r w:rsidRPr="00F56371">
        <w:rPr>
          <w:rStyle w:val="FontStyle35"/>
          <w:sz w:val="26"/>
          <w:szCs w:val="26"/>
        </w:rPr>
        <w:t>дов. Мастики для наклеивания. Виды оснований и линолеума к настилке. Инструменты для резки линолеума. Правила резки линолеума с учетом припуска по длине. Виды и приемы наклеивания линолеума на основание. Прирезка его стыков и приклеивание кромок. Способы соедин</w:t>
      </w:r>
      <w:r w:rsidRPr="00F56371">
        <w:rPr>
          <w:rStyle w:val="FontStyle35"/>
          <w:sz w:val="26"/>
          <w:szCs w:val="26"/>
        </w:rPr>
        <w:t>е</w:t>
      </w:r>
      <w:r w:rsidRPr="00F56371">
        <w:rPr>
          <w:rStyle w:val="FontStyle35"/>
          <w:sz w:val="26"/>
          <w:szCs w:val="26"/>
        </w:rPr>
        <w:t>ния линолеума на войлочной подоснове в дверных проемах.</w:t>
      </w:r>
    </w:p>
    <w:p w:rsidR="00700A19" w:rsidRPr="00F56371" w:rsidRDefault="00700A19" w:rsidP="00F56371">
      <w:pPr>
        <w:ind w:firstLine="709"/>
        <w:jc w:val="both"/>
        <w:rPr>
          <w:sz w:val="26"/>
          <w:szCs w:val="26"/>
        </w:rPr>
      </w:pPr>
      <w:r w:rsidRPr="00F56371">
        <w:rPr>
          <w:rStyle w:val="FontStyle35"/>
          <w:sz w:val="26"/>
          <w:szCs w:val="26"/>
        </w:rPr>
        <w:t>Виды дефектов в линолеумных полах. Их предупреждение и устранение.</w:t>
      </w:r>
    </w:p>
    <w:p w:rsidR="00700A19" w:rsidRPr="00F56371" w:rsidRDefault="00700A19" w:rsidP="00F56371">
      <w:pPr>
        <w:ind w:firstLine="709"/>
        <w:jc w:val="both"/>
        <w:rPr>
          <w:sz w:val="26"/>
          <w:szCs w:val="26"/>
        </w:rPr>
      </w:pPr>
      <w:r w:rsidRPr="00F56371">
        <w:rPr>
          <w:rStyle w:val="FontStyle35"/>
          <w:sz w:val="26"/>
          <w:szCs w:val="26"/>
        </w:rPr>
        <w:t>Организация рабочего места и правила безопасной работы при настилке линолеума.</w:t>
      </w:r>
    </w:p>
    <w:p w:rsidR="00700A19" w:rsidRPr="00F56371" w:rsidRDefault="00700A19" w:rsidP="00F56371">
      <w:pPr>
        <w:ind w:firstLine="709"/>
        <w:jc w:val="both"/>
        <w:rPr>
          <w:sz w:val="26"/>
          <w:szCs w:val="26"/>
        </w:rPr>
      </w:pPr>
      <w:r w:rsidRPr="00F56371">
        <w:rPr>
          <w:rStyle w:val="FontStyle39"/>
          <w:sz w:val="26"/>
          <w:szCs w:val="26"/>
        </w:rPr>
        <w:t>Фанера и древесные плиты</w:t>
      </w:r>
    </w:p>
    <w:p w:rsidR="00700A19" w:rsidRPr="00F56371" w:rsidRDefault="00700A19" w:rsidP="00F56371">
      <w:pPr>
        <w:ind w:firstLine="709"/>
        <w:jc w:val="both"/>
        <w:rPr>
          <w:sz w:val="26"/>
          <w:szCs w:val="26"/>
        </w:rPr>
      </w:pPr>
      <w:r w:rsidRPr="00F56371">
        <w:rPr>
          <w:rStyle w:val="FontStyle36"/>
          <w:sz w:val="26"/>
          <w:szCs w:val="26"/>
        </w:rPr>
        <w:t xml:space="preserve">Технические сведения. </w:t>
      </w:r>
      <w:r w:rsidRPr="00F56371">
        <w:rPr>
          <w:rStyle w:val="FontStyle35"/>
          <w:sz w:val="26"/>
          <w:szCs w:val="26"/>
        </w:rPr>
        <w:t>Изготовление фанеры, ее виды (клеевая, облицованная строганным шпоном, декоративная), размеры и пр</w:t>
      </w:r>
      <w:r w:rsidRPr="00F56371">
        <w:rPr>
          <w:rStyle w:val="FontStyle35"/>
          <w:sz w:val="26"/>
          <w:szCs w:val="26"/>
        </w:rPr>
        <w:t>и</w:t>
      </w:r>
      <w:r w:rsidRPr="00F56371">
        <w:rPr>
          <w:rStyle w:val="FontStyle35"/>
          <w:sz w:val="26"/>
          <w:szCs w:val="26"/>
        </w:rPr>
        <w:t>менение.</w:t>
      </w:r>
    </w:p>
    <w:p w:rsidR="00700A19" w:rsidRPr="00F56371" w:rsidRDefault="00700A19" w:rsidP="00F56371">
      <w:pPr>
        <w:ind w:firstLine="709"/>
        <w:jc w:val="both"/>
        <w:rPr>
          <w:sz w:val="26"/>
          <w:szCs w:val="26"/>
        </w:rPr>
      </w:pPr>
      <w:r w:rsidRPr="00F56371">
        <w:rPr>
          <w:rStyle w:val="FontStyle35"/>
          <w:sz w:val="26"/>
          <w:szCs w:val="26"/>
        </w:rPr>
        <w:t>Свойства фанеры, ее отношение к влаге. Сорта и пороки фанеры. Древесностружечные и древесноволокнистые плиты. Их виды, изг</w:t>
      </w:r>
      <w:r w:rsidRPr="00F56371">
        <w:rPr>
          <w:rStyle w:val="FontStyle35"/>
          <w:sz w:val="26"/>
          <w:szCs w:val="26"/>
        </w:rPr>
        <w:t>о</w:t>
      </w:r>
      <w:r w:rsidRPr="00F56371">
        <w:rPr>
          <w:rStyle w:val="FontStyle35"/>
          <w:sz w:val="26"/>
          <w:szCs w:val="26"/>
        </w:rPr>
        <w:t>товл</w:t>
      </w:r>
      <w:r w:rsidRPr="00F56371">
        <w:rPr>
          <w:rStyle w:val="FontStyle35"/>
          <w:sz w:val="26"/>
          <w:szCs w:val="26"/>
        </w:rPr>
        <w:t>е</w:t>
      </w:r>
      <w:r w:rsidRPr="00F56371">
        <w:rPr>
          <w:rStyle w:val="FontStyle35"/>
          <w:sz w:val="26"/>
          <w:szCs w:val="26"/>
        </w:rPr>
        <w:t>ние, применение, размеры и дефекты, особенности в обработки.</w:t>
      </w:r>
    </w:p>
    <w:p w:rsidR="00700A19" w:rsidRPr="00F56371" w:rsidRDefault="00700A19" w:rsidP="00F56371">
      <w:pPr>
        <w:ind w:firstLine="709"/>
        <w:jc w:val="both"/>
        <w:rPr>
          <w:sz w:val="26"/>
          <w:szCs w:val="26"/>
        </w:rPr>
      </w:pPr>
      <w:r w:rsidRPr="00F56371">
        <w:rPr>
          <w:rStyle w:val="FontStyle36"/>
          <w:sz w:val="26"/>
          <w:szCs w:val="26"/>
        </w:rPr>
        <w:t xml:space="preserve">Лабораторно-практическая работа. </w:t>
      </w:r>
      <w:r w:rsidRPr="00F56371">
        <w:rPr>
          <w:rStyle w:val="FontStyle35"/>
          <w:sz w:val="26"/>
          <w:szCs w:val="26"/>
        </w:rPr>
        <w:t>Определение названий, пороков и дефектов по образцам разных видов фанеры и древесных плит.</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5"/>
          <w:sz w:val="26"/>
          <w:szCs w:val="26"/>
        </w:rPr>
        <w:t>Выполнение производственных заказов. Подготовка к экзамену и экзамен.</w:t>
      </w:r>
    </w:p>
    <w:p w:rsidR="00461B10" w:rsidRPr="00F56371" w:rsidRDefault="00461B10" w:rsidP="00F56371">
      <w:pPr>
        <w:ind w:firstLine="709"/>
        <w:jc w:val="center"/>
        <w:rPr>
          <w:rStyle w:val="FontStyle37"/>
          <w:rFonts w:ascii="Times New Roman" w:hAnsi="Times New Roman" w:cs="Times New Roman"/>
          <w:sz w:val="26"/>
          <w:szCs w:val="26"/>
        </w:rPr>
      </w:pPr>
    </w:p>
    <w:p w:rsidR="00700A19" w:rsidRPr="00F56371" w:rsidRDefault="00700A19" w:rsidP="00F56371">
      <w:pPr>
        <w:ind w:firstLine="709"/>
        <w:jc w:val="center"/>
        <w:rPr>
          <w:sz w:val="26"/>
          <w:szCs w:val="26"/>
        </w:rPr>
      </w:pPr>
      <w:r w:rsidRPr="00F56371">
        <w:rPr>
          <w:rStyle w:val="FontStyle37"/>
          <w:rFonts w:ascii="Times New Roman" w:hAnsi="Times New Roman" w:cs="Times New Roman"/>
          <w:sz w:val="26"/>
          <w:szCs w:val="26"/>
        </w:rPr>
        <w:t>Швейное дело</w:t>
      </w:r>
    </w:p>
    <w:p w:rsidR="00700A19" w:rsidRPr="00F56371" w:rsidRDefault="00700A19" w:rsidP="00F56371">
      <w:pPr>
        <w:ind w:firstLine="709"/>
        <w:jc w:val="center"/>
        <w:rPr>
          <w:sz w:val="26"/>
          <w:szCs w:val="26"/>
        </w:rPr>
      </w:pPr>
      <w:r w:rsidRPr="00F56371">
        <w:rPr>
          <w:rStyle w:val="FontStyle37"/>
          <w:rFonts w:ascii="Times New Roman" w:hAnsi="Times New Roman" w:cs="Times New Roman"/>
          <w:sz w:val="26"/>
          <w:szCs w:val="26"/>
        </w:rPr>
        <w:t>5 класс</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 четверть</w:t>
      </w:r>
    </w:p>
    <w:p w:rsidR="00700A19" w:rsidRPr="00F56371" w:rsidRDefault="00700A19" w:rsidP="00F56371">
      <w:pPr>
        <w:ind w:firstLine="709"/>
        <w:jc w:val="both"/>
        <w:rPr>
          <w:sz w:val="26"/>
          <w:szCs w:val="26"/>
        </w:rPr>
      </w:pPr>
      <w:r w:rsidRPr="00F56371">
        <w:rPr>
          <w:rStyle w:val="FontStyle39"/>
          <w:sz w:val="26"/>
          <w:szCs w:val="26"/>
        </w:rPr>
        <w:t>Швейная машина Вводное занятие</w:t>
      </w:r>
    </w:p>
    <w:p w:rsidR="00700A19" w:rsidRPr="00F56371" w:rsidRDefault="00700A19" w:rsidP="00F56371">
      <w:pPr>
        <w:ind w:firstLine="709"/>
        <w:jc w:val="both"/>
        <w:rPr>
          <w:sz w:val="26"/>
          <w:szCs w:val="26"/>
        </w:rPr>
      </w:pPr>
      <w:r w:rsidRPr="00F56371">
        <w:rPr>
          <w:rStyle w:val="FontStyle35"/>
          <w:sz w:val="26"/>
          <w:szCs w:val="26"/>
        </w:rPr>
        <w:t>Беседа о профессии швеи. Ознакомление с задачами обучения и планом работы на год и четверть. Правила поведения и безопасной работы в швейной мастерской. Санитарно-гигиенические требования. Организация рабочего места. Подготовка рабочей формы, материалов и инс</w:t>
      </w:r>
      <w:r w:rsidRPr="00F56371">
        <w:rPr>
          <w:rStyle w:val="FontStyle35"/>
          <w:sz w:val="26"/>
          <w:szCs w:val="26"/>
        </w:rPr>
        <w:t>т</w:t>
      </w:r>
      <w:r w:rsidRPr="00F56371">
        <w:rPr>
          <w:rStyle w:val="FontStyle35"/>
          <w:sz w:val="26"/>
          <w:szCs w:val="26"/>
        </w:rPr>
        <w:t>рументов. Распределение рабочих мест.</w:t>
      </w:r>
    </w:p>
    <w:p w:rsidR="00700A19" w:rsidRPr="00F56371" w:rsidRDefault="00700A19" w:rsidP="00F56371">
      <w:pPr>
        <w:ind w:firstLine="709"/>
        <w:jc w:val="both"/>
        <w:rPr>
          <w:sz w:val="26"/>
          <w:szCs w:val="26"/>
        </w:rPr>
      </w:pPr>
      <w:r w:rsidRPr="00F56371">
        <w:rPr>
          <w:rStyle w:val="FontStyle36"/>
          <w:sz w:val="26"/>
          <w:szCs w:val="26"/>
        </w:rPr>
        <w:t xml:space="preserve">Повторение пройденного. </w:t>
      </w:r>
      <w:r w:rsidRPr="00F56371">
        <w:rPr>
          <w:rStyle w:val="FontStyle35"/>
          <w:sz w:val="26"/>
          <w:szCs w:val="26"/>
        </w:rPr>
        <w:t>Хлопчатобумажное волокно. Получение ткани. Лицевая и изнаночные стороны, долевая и поперечные нити в ткани. Инструменты и приспособления для ручных работ.</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 xml:space="preserve">Швейная машина: марки, скорости, виды выполняемых работ, основные механизмы, заправление верхней </w:t>
      </w:r>
      <w:r w:rsidRPr="00F56371">
        <w:rPr>
          <w:rStyle w:val="FontStyle35"/>
          <w:sz w:val="26"/>
          <w:szCs w:val="26"/>
        </w:rPr>
        <w:lastRenderedPageBreak/>
        <w:t>и нижней ниток. Правила безопасности при работе на швейной машине. Организация рабочего места.</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на швейной машине с ручным приводом.</w:t>
      </w:r>
    </w:p>
    <w:p w:rsidR="00700A19" w:rsidRPr="00F56371" w:rsidRDefault="00700A19" w:rsidP="00F56371">
      <w:pPr>
        <w:ind w:firstLine="709"/>
        <w:jc w:val="both"/>
        <w:rPr>
          <w:sz w:val="26"/>
          <w:szCs w:val="26"/>
        </w:rPr>
      </w:pPr>
      <w:r w:rsidRPr="00F56371">
        <w:rPr>
          <w:rStyle w:val="FontStyle36"/>
          <w:sz w:val="26"/>
          <w:szCs w:val="26"/>
        </w:rPr>
        <w:t xml:space="preserve">Упражнения. </w:t>
      </w:r>
      <w:r w:rsidRPr="00F56371">
        <w:rPr>
          <w:rStyle w:val="FontStyle35"/>
          <w:sz w:val="26"/>
          <w:szCs w:val="26"/>
        </w:rPr>
        <w:t>Пуск и остановка швейной машины. Рабочий и свободный ход швейной машины. Наматывание нитки на шпульку.</w:t>
      </w:r>
    </w:p>
    <w:p w:rsidR="00700A19" w:rsidRPr="00F56371" w:rsidRDefault="00700A19" w:rsidP="00F56371">
      <w:pPr>
        <w:ind w:firstLine="709"/>
        <w:jc w:val="both"/>
        <w:rPr>
          <w:sz w:val="26"/>
          <w:szCs w:val="26"/>
        </w:rPr>
      </w:pPr>
      <w:r w:rsidRPr="00F56371">
        <w:rPr>
          <w:rStyle w:val="FontStyle35"/>
          <w:sz w:val="26"/>
          <w:szCs w:val="26"/>
        </w:rPr>
        <w:t>Заправка верхней и нижней ниток. Строчка на бумаге и ткани по прямым, закругленным и зигзагообразным линиям.</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Правильная посадка во время работы на машине (положение рук, ног, корпуса). Подготовки машины к работе (н</w:t>
      </w:r>
      <w:r w:rsidRPr="00F56371">
        <w:rPr>
          <w:rStyle w:val="FontStyle35"/>
          <w:sz w:val="26"/>
          <w:szCs w:val="26"/>
        </w:rPr>
        <w:t>а</w:t>
      </w:r>
      <w:r w:rsidRPr="00F56371">
        <w:rPr>
          <w:rStyle w:val="FontStyle35"/>
          <w:sz w:val="26"/>
          <w:szCs w:val="26"/>
        </w:rPr>
        <w:t>ружный осмотр, включение и выключение, наматывание шпульки, заправка верхней и нижней ниток). Выполнение машинных строчек с ориентиром на лапку (прямых, закругленных, зигзагообразных). Положение изделия на машинном рабочем месте.</w:t>
      </w:r>
    </w:p>
    <w:p w:rsidR="00700A19" w:rsidRPr="00F56371" w:rsidRDefault="00700A19" w:rsidP="00F56371">
      <w:pPr>
        <w:ind w:firstLine="709"/>
        <w:jc w:val="both"/>
        <w:rPr>
          <w:sz w:val="26"/>
          <w:szCs w:val="26"/>
        </w:rPr>
      </w:pPr>
      <w:r w:rsidRPr="00F56371">
        <w:rPr>
          <w:rStyle w:val="FontStyle39"/>
          <w:sz w:val="26"/>
          <w:szCs w:val="26"/>
        </w:rPr>
        <w:t>Работа с тканью</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Головной или носовой платок, обработанный краевым швом вподгибку с закрытым срезом.</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Представление о волокне: внешний вид, употребление. Виды волокон. Название тканей, используемых для изг</w:t>
      </w:r>
      <w:r w:rsidRPr="00F56371">
        <w:rPr>
          <w:rStyle w:val="FontStyle35"/>
          <w:sz w:val="26"/>
          <w:szCs w:val="26"/>
        </w:rPr>
        <w:t>о</w:t>
      </w:r>
      <w:r w:rsidRPr="00F56371">
        <w:rPr>
          <w:rStyle w:val="FontStyle35"/>
          <w:sz w:val="26"/>
          <w:szCs w:val="26"/>
        </w:rPr>
        <w:t>товления данного изделия (ситец, батист). Ручные и машинные работы при пошиве изделия. Машинные швы: виды (краевой, вподгибку с закрытым срезом), конструкция, применение.</w:t>
      </w:r>
    </w:p>
    <w:p w:rsidR="00700A19" w:rsidRPr="00F56371" w:rsidRDefault="00700A19" w:rsidP="00F56371">
      <w:pPr>
        <w:ind w:firstLine="709"/>
        <w:jc w:val="both"/>
        <w:rPr>
          <w:sz w:val="26"/>
          <w:szCs w:val="26"/>
        </w:rPr>
      </w:pPr>
      <w:r w:rsidRPr="00F56371">
        <w:rPr>
          <w:rStyle w:val="FontStyle36"/>
          <w:sz w:val="26"/>
          <w:szCs w:val="26"/>
        </w:rPr>
        <w:t xml:space="preserve">Упражнения. </w:t>
      </w:r>
      <w:r w:rsidRPr="00F56371">
        <w:rPr>
          <w:rStyle w:val="FontStyle35"/>
          <w:sz w:val="26"/>
          <w:szCs w:val="26"/>
        </w:rPr>
        <w:t>Выполнение шва вподгибку с закрытым и открытым срезами. Утюжка изделия.</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Заметывание поперечного среза. Заметывание долевого среза швом вподгибку с закрытым срезом. Подгото</w:t>
      </w:r>
      <w:r w:rsidRPr="00F56371">
        <w:rPr>
          <w:rStyle w:val="FontStyle35"/>
          <w:sz w:val="26"/>
          <w:szCs w:val="26"/>
        </w:rPr>
        <w:t>в</w:t>
      </w:r>
      <w:r w:rsidRPr="00F56371">
        <w:rPr>
          <w:rStyle w:val="FontStyle35"/>
          <w:sz w:val="26"/>
          <w:szCs w:val="26"/>
        </w:rPr>
        <w:t>ка машины к шитью. Застрачивание подогнутых краев платка. Закрепление машинной строчки вручную. Обработка углов косыми стежк</w:t>
      </w:r>
      <w:r w:rsidRPr="00F56371">
        <w:rPr>
          <w:rStyle w:val="FontStyle35"/>
          <w:sz w:val="26"/>
          <w:szCs w:val="26"/>
        </w:rPr>
        <w:t>а</w:t>
      </w:r>
      <w:r w:rsidRPr="00F56371">
        <w:rPr>
          <w:rStyle w:val="FontStyle35"/>
          <w:sz w:val="26"/>
          <w:szCs w:val="26"/>
        </w:rPr>
        <w:t>ми.</w:t>
      </w:r>
    </w:p>
    <w:p w:rsidR="00700A19" w:rsidRPr="00F56371" w:rsidRDefault="00700A19" w:rsidP="00F56371">
      <w:pPr>
        <w:ind w:firstLine="709"/>
        <w:jc w:val="both"/>
        <w:rPr>
          <w:sz w:val="26"/>
          <w:szCs w:val="26"/>
        </w:rPr>
      </w:pPr>
      <w:r w:rsidRPr="00F56371">
        <w:rPr>
          <w:rStyle w:val="FontStyle39"/>
          <w:sz w:val="26"/>
          <w:szCs w:val="26"/>
        </w:rPr>
        <w:t>Ремонт одежды</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Пуговица на стойке.</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Виды пуговицы. Способы пришивания пуговицы в зависимости от вида пуговицы, нитки. Подготовка б</w:t>
      </w:r>
      <w:r w:rsidRPr="00F56371">
        <w:rPr>
          <w:rStyle w:val="FontStyle35"/>
          <w:sz w:val="26"/>
          <w:szCs w:val="26"/>
        </w:rPr>
        <w:t>е</w:t>
      </w:r>
      <w:r w:rsidRPr="00F56371">
        <w:rPr>
          <w:rStyle w:val="FontStyle35"/>
          <w:sz w:val="26"/>
          <w:szCs w:val="26"/>
        </w:rPr>
        <w:t>лья и одежды к ремонту. Швы, применяемые для ремонта белья и одежды.</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Пришивание пуговицы, обметывание среза ткани.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Определение места для оторванной пуговицы. Пришивание пуговиц на стойке. Закрепление нити нескольк</w:t>
      </w:r>
      <w:r w:rsidRPr="00F56371">
        <w:rPr>
          <w:rStyle w:val="FontStyle35"/>
          <w:sz w:val="26"/>
          <w:szCs w:val="26"/>
        </w:rPr>
        <w:t>и</w:t>
      </w:r>
      <w:r w:rsidRPr="00F56371">
        <w:rPr>
          <w:rStyle w:val="FontStyle35"/>
          <w:sz w:val="26"/>
          <w:szCs w:val="26"/>
        </w:rPr>
        <w:t>ми стежками на одном месте. Подбор ниток в соответствии с тканью по цвету, толщине, качеству изделия. Складывание ткани по цвету, толщине, качеству изделия. Складывание ткани по разрыву или распоровшемуся шву. Стачивание распоровшегося шва ручными стачными стежками. Обметывание срезов разрыва частыми косыми стежками (обмет). Приутюживание места ремонта.</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5"/>
          <w:sz w:val="26"/>
          <w:szCs w:val="26"/>
        </w:rPr>
        <w:t>Виды работы. Подшив головного и носового платков, вышивка монограммы.</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Выполнение на образце шва вподгибку с закрытым срезом шириной до 1 см. Пришивание на образце пуговиц со сквозными отве</w:t>
      </w:r>
      <w:r w:rsidRPr="00F56371">
        <w:rPr>
          <w:rStyle w:val="FontStyle35"/>
          <w:sz w:val="26"/>
          <w:szCs w:val="26"/>
        </w:rPr>
        <w:t>р</w:t>
      </w:r>
      <w:r w:rsidRPr="00F56371">
        <w:rPr>
          <w:rStyle w:val="FontStyle35"/>
          <w:sz w:val="26"/>
          <w:szCs w:val="26"/>
        </w:rPr>
        <w:t>стиями на стойке.</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Правила поведения учащейся в мастерской. Правила безопасности при работе с иглой, ножницами, эле</w:t>
      </w:r>
      <w:r w:rsidRPr="00F56371">
        <w:rPr>
          <w:rStyle w:val="FontStyle35"/>
          <w:sz w:val="26"/>
          <w:szCs w:val="26"/>
        </w:rPr>
        <w:t>к</w:t>
      </w:r>
      <w:r w:rsidRPr="00F56371">
        <w:rPr>
          <w:rStyle w:val="FontStyle35"/>
          <w:sz w:val="26"/>
          <w:szCs w:val="26"/>
        </w:rPr>
        <w:t>троут</w:t>
      </w:r>
      <w:r w:rsidRPr="00F56371">
        <w:rPr>
          <w:rStyle w:val="FontStyle35"/>
          <w:sz w:val="26"/>
          <w:szCs w:val="26"/>
        </w:rPr>
        <w:t>ю</w:t>
      </w:r>
      <w:r w:rsidRPr="00F56371">
        <w:rPr>
          <w:rStyle w:val="FontStyle35"/>
          <w:sz w:val="26"/>
          <w:szCs w:val="26"/>
        </w:rPr>
        <w:t>гом и на швейной машине. Организация ручного и машинного рабочего места.</w:t>
      </w:r>
    </w:p>
    <w:p w:rsidR="00700A19" w:rsidRPr="00F56371" w:rsidRDefault="00700A19" w:rsidP="00F56371">
      <w:pPr>
        <w:ind w:firstLine="709"/>
        <w:jc w:val="both"/>
        <w:rPr>
          <w:sz w:val="26"/>
          <w:szCs w:val="26"/>
        </w:rPr>
      </w:pPr>
      <w:r w:rsidRPr="00F56371">
        <w:rPr>
          <w:rStyle w:val="FontStyle39"/>
          <w:sz w:val="26"/>
          <w:szCs w:val="26"/>
        </w:rPr>
        <w:lastRenderedPageBreak/>
        <w:t>Работа с тканью</w:t>
      </w:r>
    </w:p>
    <w:p w:rsidR="00700A19" w:rsidRPr="00F56371" w:rsidRDefault="00700A19" w:rsidP="00F56371">
      <w:pPr>
        <w:ind w:firstLine="709"/>
        <w:jc w:val="both"/>
        <w:rPr>
          <w:sz w:val="26"/>
          <w:szCs w:val="26"/>
        </w:rPr>
      </w:pPr>
      <w:r w:rsidRPr="00F56371">
        <w:rPr>
          <w:rStyle w:val="FontStyle35"/>
          <w:sz w:val="26"/>
          <w:szCs w:val="26"/>
        </w:rPr>
        <w:t>Изделия. Мешочек для хранения изделия. Повязка из двух слоев ткани с завязками из тесьмы для дежурного.</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Название тканей, используемых для пошива мешочка. Ручные и машинные работы. Машинные швы, конс</w:t>
      </w:r>
      <w:r w:rsidRPr="00F56371">
        <w:rPr>
          <w:rStyle w:val="FontStyle35"/>
          <w:sz w:val="26"/>
          <w:szCs w:val="26"/>
        </w:rPr>
        <w:t>т</w:t>
      </w:r>
      <w:r w:rsidRPr="00F56371">
        <w:rPr>
          <w:rStyle w:val="FontStyle35"/>
          <w:sz w:val="26"/>
          <w:szCs w:val="26"/>
        </w:rPr>
        <w:t xml:space="preserve">рукция и применение. Понятие </w:t>
      </w:r>
      <w:r w:rsidRPr="00F56371">
        <w:rPr>
          <w:rStyle w:val="FontStyle38"/>
          <w:sz w:val="26"/>
          <w:szCs w:val="26"/>
        </w:rPr>
        <w:t xml:space="preserve">обтачать. </w:t>
      </w:r>
      <w:r w:rsidRPr="00F56371">
        <w:rPr>
          <w:rStyle w:val="FontStyle35"/>
          <w:sz w:val="26"/>
          <w:szCs w:val="26"/>
        </w:rPr>
        <w:t>Косые и обметочные стежки.</w:t>
      </w:r>
    </w:p>
    <w:p w:rsidR="00700A19" w:rsidRPr="00F56371" w:rsidRDefault="00700A19" w:rsidP="00F56371">
      <w:pPr>
        <w:ind w:firstLine="709"/>
        <w:jc w:val="both"/>
        <w:rPr>
          <w:sz w:val="26"/>
          <w:szCs w:val="26"/>
        </w:rPr>
      </w:pPr>
      <w:r w:rsidRPr="00F56371">
        <w:rPr>
          <w:rStyle w:val="FontStyle35"/>
          <w:sz w:val="26"/>
          <w:szCs w:val="26"/>
        </w:rPr>
        <w:t>Умение. Продергивание тесьмы, выполнение станочного шва.</w:t>
      </w:r>
    </w:p>
    <w:p w:rsidR="00700A19" w:rsidRPr="00F56371" w:rsidRDefault="00700A19" w:rsidP="00F56371">
      <w:pPr>
        <w:ind w:firstLine="709"/>
        <w:jc w:val="both"/>
        <w:rPr>
          <w:sz w:val="26"/>
          <w:szCs w:val="26"/>
        </w:rPr>
      </w:pPr>
      <w:r w:rsidRPr="00F56371">
        <w:rPr>
          <w:rStyle w:val="FontStyle35"/>
          <w:sz w:val="26"/>
          <w:szCs w:val="26"/>
        </w:rPr>
        <w:t>Упражнения. Выполнение станочного шва на образце.</w:t>
      </w:r>
    </w:p>
    <w:p w:rsidR="00700A19" w:rsidRPr="00F56371" w:rsidRDefault="00700A19" w:rsidP="00F56371">
      <w:pPr>
        <w:ind w:firstLine="709"/>
        <w:jc w:val="both"/>
        <w:rPr>
          <w:sz w:val="26"/>
          <w:szCs w:val="26"/>
        </w:rPr>
      </w:pPr>
      <w:r w:rsidRPr="00F56371">
        <w:rPr>
          <w:rStyle w:val="FontStyle35"/>
          <w:sz w:val="26"/>
          <w:szCs w:val="26"/>
        </w:rPr>
        <w:t>Практические работы. Отделка мешочка отделочными стежками или аппликацией. Стачивание боковых срезов. Обметывание срезов шва косыми или петельными стежками. Обработка верхнего среза швом вподгибку с закрытым срезом шириной 1,5—2 см. Продергивание тесьмы. Пришивание эмблемы к повязке для дежурного. Складывание и сметывание деталей. Обтачивание деталей, обрезка углов, выве</w:t>
      </w:r>
      <w:r w:rsidRPr="00F56371">
        <w:rPr>
          <w:rStyle w:val="FontStyle35"/>
          <w:sz w:val="26"/>
          <w:szCs w:val="26"/>
        </w:rPr>
        <w:t>р</w:t>
      </w:r>
      <w:r w:rsidRPr="00F56371">
        <w:rPr>
          <w:rStyle w:val="FontStyle35"/>
          <w:sz w:val="26"/>
          <w:szCs w:val="26"/>
        </w:rPr>
        <w:t>тывание повязки, выметывание шва, выполнение отделочной строчки с одновременным застрачиванием отверстия. Приутюживание изд</w:t>
      </w:r>
      <w:r w:rsidRPr="00F56371">
        <w:rPr>
          <w:rStyle w:val="FontStyle35"/>
          <w:sz w:val="26"/>
          <w:szCs w:val="26"/>
        </w:rPr>
        <w:t>е</w:t>
      </w:r>
      <w:r w:rsidRPr="00F56371">
        <w:rPr>
          <w:rStyle w:val="FontStyle35"/>
          <w:sz w:val="26"/>
          <w:szCs w:val="26"/>
        </w:rPr>
        <w:t>лия.</w:t>
      </w:r>
    </w:p>
    <w:p w:rsidR="00700A19" w:rsidRPr="00F56371" w:rsidRDefault="00700A19" w:rsidP="00F56371">
      <w:pPr>
        <w:ind w:firstLine="709"/>
        <w:jc w:val="both"/>
        <w:rPr>
          <w:sz w:val="26"/>
          <w:szCs w:val="26"/>
        </w:rPr>
      </w:pPr>
      <w:r w:rsidRPr="00F56371">
        <w:rPr>
          <w:rStyle w:val="FontStyle39"/>
          <w:sz w:val="26"/>
          <w:szCs w:val="26"/>
        </w:rPr>
        <w:t>Ремонт одежды</w:t>
      </w:r>
    </w:p>
    <w:p w:rsidR="00700A19" w:rsidRPr="00F56371" w:rsidRDefault="00700A19" w:rsidP="00F56371">
      <w:pPr>
        <w:ind w:firstLine="709"/>
        <w:jc w:val="both"/>
        <w:rPr>
          <w:sz w:val="26"/>
          <w:szCs w:val="26"/>
        </w:rPr>
      </w:pPr>
      <w:r w:rsidRPr="00F56371">
        <w:rPr>
          <w:rStyle w:val="FontStyle35"/>
          <w:sz w:val="26"/>
          <w:szCs w:val="26"/>
        </w:rPr>
        <w:t>Изделия. Вешалка к одежде. Заплата в виде аппликации. Теоретические сведения. Виды ремонта одежды. Подбор ткани для вешалки и з</w:t>
      </w:r>
      <w:r w:rsidRPr="00F56371">
        <w:rPr>
          <w:rStyle w:val="FontStyle35"/>
          <w:sz w:val="26"/>
          <w:szCs w:val="26"/>
        </w:rPr>
        <w:t>а</w:t>
      </w:r>
      <w:r w:rsidRPr="00F56371">
        <w:rPr>
          <w:rStyle w:val="FontStyle35"/>
          <w:sz w:val="26"/>
          <w:szCs w:val="26"/>
        </w:rPr>
        <w:t>платы.</w:t>
      </w:r>
    </w:p>
    <w:p w:rsidR="00700A19" w:rsidRPr="00F56371" w:rsidRDefault="00700A19" w:rsidP="00F56371">
      <w:pPr>
        <w:ind w:firstLine="709"/>
        <w:jc w:val="both"/>
        <w:rPr>
          <w:sz w:val="26"/>
          <w:szCs w:val="26"/>
        </w:rPr>
      </w:pPr>
      <w:r w:rsidRPr="00F56371">
        <w:rPr>
          <w:rStyle w:val="FontStyle35"/>
          <w:sz w:val="26"/>
          <w:szCs w:val="26"/>
        </w:rPr>
        <w:t>Умение. Наложение заплаты.</w:t>
      </w:r>
    </w:p>
    <w:p w:rsidR="00700A19" w:rsidRPr="00F56371" w:rsidRDefault="00700A19" w:rsidP="00F56371">
      <w:pPr>
        <w:ind w:firstLine="709"/>
        <w:jc w:val="both"/>
        <w:rPr>
          <w:sz w:val="26"/>
          <w:szCs w:val="26"/>
        </w:rPr>
      </w:pPr>
      <w:r w:rsidRPr="00F56371">
        <w:rPr>
          <w:rStyle w:val="FontStyle35"/>
          <w:sz w:val="26"/>
          <w:szCs w:val="26"/>
        </w:rPr>
        <w:t>Практические работы. Вырезание лоскута 10 х 14 см для вешалки. Обработка вешалки косыми стежками или машинной строчкой.</w:t>
      </w:r>
    </w:p>
    <w:p w:rsidR="00700A19" w:rsidRPr="00F56371" w:rsidRDefault="00700A19" w:rsidP="00F56371">
      <w:pPr>
        <w:ind w:firstLine="709"/>
        <w:jc w:val="both"/>
        <w:rPr>
          <w:sz w:val="26"/>
          <w:szCs w:val="26"/>
        </w:rPr>
      </w:pPr>
      <w:r w:rsidRPr="00F56371">
        <w:rPr>
          <w:rStyle w:val="FontStyle35"/>
          <w:sz w:val="26"/>
          <w:szCs w:val="26"/>
        </w:rPr>
        <w:t>Пришивание вешалки к изделию. Определение места наложения и размеров заплаты. Раскрой заплаты с прибавкой на швы. Загибание и заметывание срезов заплаты. Наложение заплаты с лицевой стороны изделия, наметывание и пришивание вручную косыми или петел</w:t>
      </w:r>
      <w:r w:rsidRPr="00F56371">
        <w:rPr>
          <w:rStyle w:val="FontStyle35"/>
          <w:sz w:val="26"/>
          <w:szCs w:val="26"/>
        </w:rPr>
        <w:t>ь</w:t>
      </w:r>
      <w:r w:rsidRPr="00F56371">
        <w:rPr>
          <w:rStyle w:val="FontStyle35"/>
          <w:sz w:val="26"/>
          <w:szCs w:val="26"/>
        </w:rPr>
        <w:t>ными стежками. Приутюживание изделий.</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rStyle w:val="FontStyle35"/>
          <w:sz w:val="26"/>
          <w:szCs w:val="26"/>
        </w:rPr>
      </w:pPr>
      <w:r w:rsidRPr="00F56371">
        <w:rPr>
          <w:rStyle w:val="FontStyle35"/>
          <w:sz w:val="26"/>
          <w:szCs w:val="26"/>
        </w:rPr>
        <w:t>Обработка вешалки и втачивание ее в шов вподгибку с закрытым срезом.</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Задачи обучения и план работы на четверть. Правила безопасной работы в мастерской.</w:t>
      </w:r>
    </w:p>
    <w:p w:rsidR="00700A19" w:rsidRPr="00F56371" w:rsidRDefault="00700A19" w:rsidP="00F56371">
      <w:pPr>
        <w:ind w:firstLine="709"/>
        <w:jc w:val="both"/>
        <w:rPr>
          <w:sz w:val="26"/>
          <w:szCs w:val="26"/>
        </w:rPr>
      </w:pPr>
      <w:r w:rsidRPr="00F56371">
        <w:rPr>
          <w:rStyle w:val="FontStyle39"/>
          <w:sz w:val="26"/>
          <w:szCs w:val="26"/>
        </w:rPr>
        <w:t>Швейная машина с ножным приводом</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Швейная машина с ножным приводом: назначение, устройство (приводной, передаточный и рабочий мех</w:t>
      </w:r>
      <w:r w:rsidRPr="00F56371">
        <w:rPr>
          <w:rStyle w:val="FontStyle35"/>
          <w:sz w:val="26"/>
          <w:szCs w:val="26"/>
        </w:rPr>
        <w:t>а</w:t>
      </w:r>
      <w:r w:rsidRPr="00F56371">
        <w:rPr>
          <w:rStyle w:val="FontStyle35"/>
          <w:sz w:val="26"/>
          <w:szCs w:val="26"/>
        </w:rPr>
        <w:t>низм и их взаимодействие). Регулятор строчки: устройство и назначение. Машинная закрепка. Машинная игла: устройство и подбор в зав</w:t>
      </w:r>
      <w:r w:rsidRPr="00F56371">
        <w:rPr>
          <w:rStyle w:val="FontStyle35"/>
          <w:sz w:val="26"/>
          <w:szCs w:val="26"/>
        </w:rPr>
        <w:t>и</w:t>
      </w:r>
      <w:r w:rsidRPr="00F56371">
        <w:rPr>
          <w:rStyle w:val="FontStyle35"/>
          <w:sz w:val="26"/>
          <w:szCs w:val="26"/>
        </w:rPr>
        <w:t>симости от ткани, правила установки.</w:t>
      </w:r>
    </w:p>
    <w:p w:rsidR="00700A19" w:rsidRPr="00F56371" w:rsidRDefault="00700A19" w:rsidP="00F56371">
      <w:pPr>
        <w:ind w:firstLine="709"/>
        <w:jc w:val="both"/>
        <w:rPr>
          <w:sz w:val="26"/>
          <w:szCs w:val="26"/>
        </w:rPr>
      </w:pPr>
      <w:r w:rsidRPr="00F56371">
        <w:rPr>
          <w:rStyle w:val="FontStyle35"/>
          <w:sz w:val="26"/>
          <w:szCs w:val="26"/>
        </w:rPr>
        <w:t>Умение. Работа на швейной машине с ножным приводом.</w:t>
      </w:r>
    </w:p>
    <w:p w:rsidR="00700A19" w:rsidRPr="00F56371" w:rsidRDefault="00700A19" w:rsidP="00F56371">
      <w:pPr>
        <w:ind w:firstLine="709"/>
        <w:jc w:val="both"/>
        <w:rPr>
          <w:sz w:val="26"/>
          <w:szCs w:val="26"/>
        </w:rPr>
      </w:pPr>
      <w:r w:rsidRPr="00F56371">
        <w:rPr>
          <w:rStyle w:val="FontStyle35"/>
          <w:sz w:val="26"/>
          <w:szCs w:val="26"/>
        </w:rPr>
        <w:t>Упражнения. Установка иглы в игловодитель. Закрепление иглы винтом. Подбор игл в зависимости от толщины ткани. Подбор ниток в з</w:t>
      </w:r>
      <w:r w:rsidRPr="00F56371">
        <w:rPr>
          <w:rStyle w:val="FontStyle35"/>
          <w:sz w:val="26"/>
          <w:szCs w:val="26"/>
        </w:rPr>
        <w:t>а</w:t>
      </w:r>
      <w:r w:rsidRPr="00F56371">
        <w:rPr>
          <w:rStyle w:val="FontStyle35"/>
          <w:sz w:val="26"/>
          <w:szCs w:val="26"/>
        </w:rPr>
        <w:t>висимости от иглы и ткани.</w:t>
      </w:r>
    </w:p>
    <w:p w:rsidR="00700A19" w:rsidRPr="00F56371" w:rsidRDefault="00700A19" w:rsidP="00F56371">
      <w:pPr>
        <w:ind w:firstLine="709"/>
        <w:jc w:val="both"/>
        <w:rPr>
          <w:sz w:val="26"/>
          <w:szCs w:val="26"/>
        </w:rPr>
      </w:pPr>
      <w:r w:rsidRPr="00F56371">
        <w:rPr>
          <w:rStyle w:val="FontStyle35"/>
          <w:sz w:val="26"/>
          <w:szCs w:val="26"/>
        </w:rPr>
        <w:t>Практические работы. Выполнение строчек с различной длиной стежка. Выполнение машинной закрепки. Выполнение машинных строчек на тонких и толстых тканях.</w:t>
      </w:r>
    </w:p>
    <w:p w:rsidR="00700A19" w:rsidRPr="00F56371" w:rsidRDefault="00700A19" w:rsidP="00F56371">
      <w:pPr>
        <w:ind w:firstLine="709"/>
        <w:jc w:val="both"/>
        <w:rPr>
          <w:sz w:val="26"/>
          <w:szCs w:val="26"/>
        </w:rPr>
      </w:pPr>
      <w:r w:rsidRPr="00F56371">
        <w:rPr>
          <w:rStyle w:val="FontStyle39"/>
          <w:sz w:val="26"/>
          <w:szCs w:val="26"/>
        </w:rPr>
        <w:t>Построение чертежа изделия в натуральную величину. Шитье на швейной машине по прямым срезам ткани</w:t>
      </w:r>
    </w:p>
    <w:p w:rsidR="00700A19" w:rsidRPr="00F56371" w:rsidRDefault="00700A19" w:rsidP="00F56371">
      <w:pPr>
        <w:ind w:firstLine="709"/>
        <w:jc w:val="both"/>
        <w:rPr>
          <w:sz w:val="26"/>
          <w:szCs w:val="26"/>
        </w:rPr>
      </w:pPr>
      <w:r w:rsidRPr="00F56371">
        <w:rPr>
          <w:rStyle w:val="FontStyle35"/>
          <w:sz w:val="26"/>
          <w:szCs w:val="26"/>
        </w:rPr>
        <w:lastRenderedPageBreak/>
        <w:t>Изделия. Салфетки квадратной и прямоугольной формы, обработанные швом вподгибку с закрытым срезом шириной более 1 см.</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сведения. Инструменты и материалы для изготовления выкройки. Сантиметровая лента. Понятия </w:t>
      </w:r>
      <w:r w:rsidRPr="00F56371">
        <w:rPr>
          <w:rStyle w:val="FontStyle38"/>
          <w:sz w:val="26"/>
          <w:szCs w:val="26"/>
        </w:rPr>
        <w:t xml:space="preserve">прямая </w:t>
      </w:r>
      <w:r w:rsidRPr="00F56371">
        <w:rPr>
          <w:rStyle w:val="FontStyle35"/>
          <w:sz w:val="26"/>
          <w:szCs w:val="26"/>
        </w:rPr>
        <w:t xml:space="preserve">и </w:t>
      </w:r>
      <w:r w:rsidRPr="00F56371">
        <w:rPr>
          <w:rStyle w:val="FontStyle38"/>
          <w:sz w:val="26"/>
          <w:szCs w:val="26"/>
        </w:rPr>
        <w:t xml:space="preserve">кривая линии, прямой угол. </w:t>
      </w:r>
      <w:r w:rsidRPr="00F56371">
        <w:rPr>
          <w:rStyle w:val="FontStyle35"/>
          <w:sz w:val="26"/>
          <w:szCs w:val="26"/>
        </w:rPr>
        <w:t>Линии для выполнения чертежей выкройки швейного изделия: виды (сплошная — основная (тонкая) и штриховая — вспомогательная), назначения. Вертикальные и горизонтальные линии. Правила оформления чертежей (обозначение линий, точек, разм</w:t>
      </w:r>
      <w:r w:rsidRPr="00F56371">
        <w:rPr>
          <w:rStyle w:val="FontStyle35"/>
          <w:sz w:val="26"/>
          <w:szCs w:val="26"/>
        </w:rPr>
        <w:t>е</w:t>
      </w:r>
      <w:r w:rsidRPr="00F56371">
        <w:rPr>
          <w:rStyle w:val="FontStyle35"/>
          <w:sz w:val="26"/>
          <w:szCs w:val="26"/>
        </w:rPr>
        <w:t>ров). Электроутюги: устройство, правила безопасности при пользовании.</w:t>
      </w:r>
    </w:p>
    <w:p w:rsidR="00700A19" w:rsidRPr="00F56371" w:rsidRDefault="00700A19" w:rsidP="00F56371">
      <w:pPr>
        <w:ind w:firstLine="709"/>
        <w:jc w:val="both"/>
        <w:rPr>
          <w:sz w:val="26"/>
          <w:szCs w:val="26"/>
        </w:rPr>
      </w:pPr>
      <w:r w:rsidRPr="00F56371">
        <w:rPr>
          <w:rStyle w:val="FontStyle35"/>
          <w:sz w:val="26"/>
          <w:szCs w:val="26"/>
        </w:rPr>
        <w:t>Ткани, применяемые для изготовления салфеток: названия, виды (гладкокрашеные, с рисунком). Определение долевой и поперечной нити. Ткань: ширина, кромка, долевой и поперечный срезы.</w:t>
      </w:r>
    </w:p>
    <w:p w:rsidR="00700A19" w:rsidRPr="00F56371" w:rsidRDefault="00700A19" w:rsidP="00F56371">
      <w:pPr>
        <w:ind w:firstLine="709"/>
        <w:jc w:val="both"/>
        <w:rPr>
          <w:sz w:val="26"/>
          <w:szCs w:val="26"/>
        </w:rPr>
      </w:pPr>
      <w:r w:rsidRPr="00F56371">
        <w:rPr>
          <w:rStyle w:val="FontStyle35"/>
          <w:sz w:val="26"/>
          <w:szCs w:val="26"/>
        </w:rPr>
        <w:t>Умение. Построение чертежа и раскрой изделия.</w:t>
      </w:r>
    </w:p>
    <w:p w:rsidR="00700A19" w:rsidRPr="00F56371" w:rsidRDefault="00700A19" w:rsidP="00F56371">
      <w:pPr>
        <w:ind w:firstLine="709"/>
        <w:jc w:val="both"/>
        <w:rPr>
          <w:sz w:val="26"/>
          <w:szCs w:val="26"/>
        </w:rPr>
      </w:pPr>
      <w:r w:rsidRPr="00F56371">
        <w:rPr>
          <w:rStyle w:val="FontStyle35"/>
          <w:sz w:val="26"/>
          <w:szCs w:val="26"/>
        </w:rPr>
        <w:t>Практические работы. Построение прямых углов. Выполнение чертежа всего изделия. Вырезание выкройки ножницами по прямому направлению и в углах. Проверка выкройки измерением, сложением сторон и углов. Определение лицевой и изнаночной стороны ткани. Размещение выкройки на ткани с учетом долевой и поперечной нитей, лицевой и изнаночной стороны. Закрепление выкройки. Выкраив</w:t>
      </w:r>
      <w:r w:rsidRPr="00F56371">
        <w:rPr>
          <w:rStyle w:val="FontStyle35"/>
          <w:sz w:val="26"/>
          <w:szCs w:val="26"/>
        </w:rPr>
        <w:t>а</w:t>
      </w:r>
      <w:r w:rsidRPr="00F56371">
        <w:rPr>
          <w:rStyle w:val="FontStyle35"/>
          <w:sz w:val="26"/>
          <w:szCs w:val="26"/>
        </w:rPr>
        <w:t>ние деталей изделия по выкройке. Подготовка кроя к пошиву на машине. Положение детали при пошиве вручную на столе и на платформе швейной машины. Выполнение шва вподгибку в углах изделия. Подгиб угла по диагонали и обработка косыми стежками вручную. Утюжка изделия.</w:t>
      </w:r>
    </w:p>
    <w:p w:rsidR="00700A19" w:rsidRPr="00F56371" w:rsidRDefault="00700A19" w:rsidP="00F56371">
      <w:pPr>
        <w:ind w:firstLine="709"/>
        <w:jc w:val="both"/>
        <w:rPr>
          <w:sz w:val="26"/>
          <w:szCs w:val="26"/>
        </w:rPr>
      </w:pPr>
      <w:r w:rsidRPr="00F56371">
        <w:rPr>
          <w:rStyle w:val="FontStyle39"/>
          <w:sz w:val="26"/>
          <w:szCs w:val="26"/>
        </w:rPr>
        <w:t>Двойной шов</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Соединительные швы. Двойной шов (ширина первой строчки 0,5 см, готового шва 0,7 см): конструкция и прим</w:t>
      </w:r>
      <w:r w:rsidRPr="00F56371">
        <w:rPr>
          <w:rStyle w:val="FontStyle35"/>
          <w:sz w:val="26"/>
          <w:szCs w:val="26"/>
        </w:rPr>
        <w:t>е</w:t>
      </w:r>
      <w:r w:rsidRPr="00F56371">
        <w:rPr>
          <w:rStyle w:val="FontStyle35"/>
          <w:sz w:val="26"/>
          <w:szCs w:val="26"/>
        </w:rPr>
        <w:t>нение.</w:t>
      </w:r>
    </w:p>
    <w:p w:rsidR="00700A19" w:rsidRPr="00F56371" w:rsidRDefault="00700A19" w:rsidP="00F56371">
      <w:pPr>
        <w:ind w:firstLine="709"/>
        <w:jc w:val="both"/>
        <w:rPr>
          <w:sz w:val="26"/>
          <w:szCs w:val="26"/>
        </w:rPr>
      </w:pPr>
      <w:r w:rsidRPr="00F56371">
        <w:rPr>
          <w:rStyle w:val="FontStyle35"/>
          <w:sz w:val="26"/>
          <w:szCs w:val="26"/>
        </w:rPr>
        <w:t>Умение. Складывание ткани, сметывание и стачивание. Вывертывание ткани, выметывание и выполнение второй строчки. Контроль разм</w:t>
      </w:r>
      <w:r w:rsidRPr="00F56371">
        <w:rPr>
          <w:rStyle w:val="FontStyle35"/>
          <w:sz w:val="26"/>
          <w:szCs w:val="26"/>
        </w:rPr>
        <w:t>е</w:t>
      </w:r>
      <w:r w:rsidRPr="00F56371">
        <w:rPr>
          <w:rStyle w:val="FontStyle35"/>
          <w:sz w:val="26"/>
          <w:szCs w:val="26"/>
        </w:rPr>
        <w:t>ров шва.</w:t>
      </w:r>
    </w:p>
    <w:p w:rsidR="00700A19" w:rsidRPr="00F56371" w:rsidRDefault="00700A19" w:rsidP="00F56371">
      <w:pPr>
        <w:ind w:firstLine="709"/>
        <w:jc w:val="both"/>
        <w:rPr>
          <w:sz w:val="26"/>
          <w:szCs w:val="26"/>
        </w:rPr>
      </w:pPr>
      <w:r w:rsidRPr="00F56371">
        <w:rPr>
          <w:rStyle w:val="FontStyle35"/>
          <w:sz w:val="26"/>
          <w:szCs w:val="26"/>
        </w:rPr>
        <w:t>Упражнение. Выполнение двойного шва на образце.</w:t>
      </w:r>
    </w:p>
    <w:p w:rsidR="00700A19" w:rsidRPr="00F56371" w:rsidRDefault="00700A19" w:rsidP="00F56371">
      <w:pPr>
        <w:ind w:firstLine="709"/>
        <w:jc w:val="both"/>
        <w:rPr>
          <w:sz w:val="26"/>
          <w:szCs w:val="26"/>
        </w:rPr>
      </w:pPr>
      <w:r w:rsidRPr="00F56371">
        <w:rPr>
          <w:rStyle w:val="FontStyle39"/>
          <w:sz w:val="26"/>
          <w:szCs w:val="26"/>
        </w:rPr>
        <w:t>Построение чертежа по заданным размерам.</w:t>
      </w:r>
    </w:p>
    <w:p w:rsidR="00700A19" w:rsidRPr="00F56371" w:rsidRDefault="00700A19" w:rsidP="00F56371">
      <w:pPr>
        <w:ind w:firstLine="709"/>
        <w:jc w:val="both"/>
        <w:rPr>
          <w:sz w:val="26"/>
          <w:szCs w:val="26"/>
        </w:rPr>
      </w:pPr>
      <w:r w:rsidRPr="00F56371">
        <w:rPr>
          <w:rStyle w:val="FontStyle39"/>
          <w:sz w:val="26"/>
          <w:szCs w:val="26"/>
        </w:rPr>
        <w:t>Пошив однодетального изделия с применением двойного шва</w:t>
      </w:r>
    </w:p>
    <w:p w:rsidR="00700A19" w:rsidRPr="00F56371" w:rsidRDefault="00700A19" w:rsidP="00F56371">
      <w:pPr>
        <w:ind w:firstLine="709"/>
        <w:jc w:val="both"/>
        <w:rPr>
          <w:sz w:val="26"/>
          <w:szCs w:val="26"/>
        </w:rPr>
      </w:pPr>
      <w:r w:rsidRPr="00F56371">
        <w:rPr>
          <w:rStyle w:val="FontStyle35"/>
          <w:sz w:val="26"/>
          <w:szCs w:val="26"/>
        </w:rPr>
        <w:t>Изделие. Наволочка на подушку с клапаном (заходом одной стороны на другую) не менее чем на 25 см.</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Наволочка: ткани, фасоны, стандартные размеры, швы. Соответствие размера наволочки размеру подушки.</w:t>
      </w:r>
    </w:p>
    <w:p w:rsidR="00700A19" w:rsidRPr="00F56371" w:rsidRDefault="00700A19" w:rsidP="00F56371">
      <w:pPr>
        <w:ind w:firstLine="709"/>
        <w:jc w:val="both"/>
        <w:rPr>
          <w:sz w:val="26"/>
          <w:szCs w:val="26"/>
        </w:rPr>
      </w:pPr>
      <w:r w:rsidRPr="00F56371">
        <w:rPr>
          <w:rStyle w:val="FontStyle35"/>
          <w:sz w:val="26"/>
          <w:szCs w:val="26"/>
        </w:rPr>
        <w:t>Практические работы. Определение размера наволочек по подушке. Составление чертежа прямоугольной формы в натуральную в</w:t>
      </w:r>
      <w:r w:rsidRPr="00F56371">
        <w:rPr>
          <w:rStyle w:val="FontStyle35"/>
          <w:sz w:val="26"/>
          <w:szCs w:val="26"/>
        </w:rPr>
        <w:t>е</w:t>
      </w:r>
      <w:r w:rsidRPr="00F56371">
        <w:rPr>
          <w:rStyle w:val="FontStyle35"/>
          <w:sz w:val="26"/>
          <w:szCs w:val="26"/>
        </w:rPr>
        <w:t>личину но заданным размерам. Подготовка ткани к раскрою. Раскладка выкройки на ткани. Расчет расхода ткани и раскрой с припуском па швы. Обработка поперечных срезов швом вподгибку с закрытым срезом. Складывание для обработки боковых срезов двойным швом, см</w:t>
      </w:r>
      <w:r w:rsidRPr="00F56371">
        <w:rPr>
          <w:rStyle w:val="FontStyle35"/>
          <w:sz w:val="26"/>
          <w:szCs w:val="26"/>
        </w:rPr>
        <w:t>е</w:t>
      </w:r>
      <w:r w:rsidRPr="00F56371">
        <w:rPr>
          <w:rStyle w:val="FontStyle35"/>
          <w:sz w:val="26"/>
          <w:szCs w:val="26"/>
        </w:rPr>
        <w:t>тыв</w:t>
      </w:r>
      <w:r w:rsidRPr="00F56371">
        <w:rPr>
          <w:rStyle w:val="FontStyle35"/>
          <w:sz w:val="26"/>
          <w:szCs w:val="26"/>
        </w:rPr>
        <w:t>а</w:t>
      </w:r>
      <w:r w:rsidRPr="00F56371">
        <w:rPr>
          <w:rStyle w:val="FontStyle35"/>
          <w:sz w:val="26"/>
          <w:szCs w:val="26"/>
        </w:rPr>
        <w:t>ние. Обработка боковых срезов одновременно с клапаном двойным швом. Выполнение машинной закрепки. Утюжка готового изделия.</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5"/>
          <w:sz w:val="26"/>
          <w:szCs w:val="26"/>
        </w:rPr>
        <w:t>Виды работы. Изготовление салфетки и наволочки.</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Построение квадрата по заданным размерам. Вырезание и проверка построения квадрата. Выполнение на образце двойного шва ш</w:t>
      </w:r>
      <w:r w:rsidRPr="00F56371">
        <w:rPr>
          <w:rStyle w:val="FontStyle35"/>
          <w:sz w:val="26"/>
          <w:szCs w:val="26"/>
        </w:rPr>
        <w:t>и</w:t>
      </w:r>
      <w:r w:rsidRPr="00F56371">
        <w:rPr>
          <w:rStyle w:val="FontStyle35"/>
          <w:sz w:val="26"/>
          <w:szCs w:val="26"/>
        </w:rPr>
        <w:t>риной 0,7 см и шва вподгибку шириной 3 см.</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IV четверть</w:t>
      </w:r>
    </w:p>
    <w:p w:rsidR="00700A19" w:rsidRPr="00F56371" w:rsidRDefault="00700A19" w:rsidP="00F56371">
      <w:pPr>
        <w:ind w:firstLine="709"/>
        <w:jc w:val="both"/>
        <w:rPr>
          <w:sz w:val="26"/>
          <w:szCs w:val="26"/>
        </w:rPr>
      </w:pPr>
      <w:r w:rsidRPr="00F56371">
        <w:rPr>
          <w:rStyle w:val="FontStyle39"/>
          <w:sz w:val="26"/>
          <w:szCs w:val="26"/>
        </w:rPr>
        <w:lastRenderedPageBreak/>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Правила безопасности при шитье.</w:t>
      </w:r>
    </w:p>
    <w:p w:rsidR="00700A19" w:rsidRPr="00F56371" w:rsidRDefault="00700A19" w:rsidP="00F56371">
      <w:pPr>
        <w:ind w:firstLine="709"/>
        <w:jc w:val="both"/>
        <w:rPr>
          <w:sz w:val="26"/>
          <w:szCs w:val="26"/>
        </w:rPr>
      </w:pPr>
      <w:r w:rsidRPr="00F56371">
        <w:rPr>
          <w:rStyle w:val="FontStyle39"/>
          <w:sz w:val="26"/>
          <w:szCs w:val="26"/>
        </w:rPr>
        <w:t>Накладной шов</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Виды соединительного шва: накладной и др. Накладной шов с открытыми и закрытыми срезами: примен</w:t>
      </w:r>
      <w:r w:rsidRPr="00F56371">
        <w:rPr>
          <w:rStyle w:val="FontStyle35"/>
          <w:sz w:val="26"/>
          <w:szCs w:val="26"/>
        </w:rPr>
        <w:t>е</w:t>
      </w:r>
      <w:r w:rsidRPr="00F56371">
        <w:rPr>
          <w:rStyle w:val="FontStyle35"/>
          <w:sz w:val="26"/>
          <w:szCs w:val="26"/>
        </w:rPr>
        <w:t>ние, ш</w:t>
      </w:r>
      <w:r w:rsidRPr="00F56371">
        <w:rPr>
          <w:rStyle w:val="FontStyle35"/>
          <w:sz w:val="26"/>
          <w:szCs w:val="26"/>
        </w:rPr>
        <w:t>и</w:t>
      </w:r>
      <w:r w:rsidRPr="00F56371">
        <w:rPr>
          <w:rStyle w:val="FontStyle35"/>
          <w:sz w:val="26"/>
          <w:szCs w:val="26"/>
        </w:rPr>
        <w:t>рина в разных изделиях. Места измерения ширины швов.</w:t>
      </w:r>
    </w:p>
    <w:p w:rsidR="00700A19" w:rsidRPr="00F56371" w:rsidRDefault="00700A19" w:rsidP="00F56371">
      <w:pPr>
        <w:ind w:firstLine="709"/>
        <w:jc w:val="both"/>
        <w:rPr>
          <w:sz w:val="26"/>
          <w:szCs w:val="26"/>
        </w:rPr>
      </w:pPr>
      <w:r w:rsidRPr="00F56371">
        <w:rPr>
          <w:rStyle w:val="FontStyle35"/>
          <w:sz w:val="26"/>
          <w:szCs w:val="26"/>
        </w:rPr>
        <w:t>Умение. Выполнение накладного шва с закрытым срезом, с двумя открытыми срезами с изнанки, направленными в одну сторону и измер</w:t>
      </w:r>
      <w:r w:rsidRPr="00F56371">
        <w:rPr>
          <w:rStyle w:val="FontStyle35"/>
          <w:sz w:val="26"/>
          <w:szCs w:val="26"/>
        </w:rPr>
        <w:t>е</w:t>
      </w:r>
      <w:r w:rsidRPr="00F56371">
        <w:rPr>
          <w:rStyle w:val="FontStyle35"/>
          <w:sz w:val="26"/>
          <w:szCs w:val="26"/>
        </w:rPr>
        <w:t>ние его ширины.</w:t>
      </w:r>
    </w:p>
    <w:p w:rsidR="00700A19" w:rsidRPr="00F56371" w:rsidRDefault="00700A19" w:rsidP="00F56371">
      <w:pPr>
        <w:ind w:firstLine="709"/>
        <w:jc w:val="both"/>
        <w:rPr>
          <w:sz w:val="26"/>
          <w:szCs w:val="26"/>
        </w:rPr>
      </w:pPr>
      <w:r w:rsidRPr="00F56371">
        <w:rPr>
          <w:rStyle w:val="FontStyle35"/>
          <w:sz w:val="26"/>
          <w:szCs w:val="26"/>
        </w:rPr>
        <w:t>Практические работы. Выполнение накладного шва с двумя открытыми срезами, направленными в разные стороны, измерение по ширине.</w:t>
      </w:r>
    </w:p>
    <w:p w:rsidR="00700A19" w:rsidRPr="00F56371" w:rsidRDefault="00700A19" w:rsidP="00F56371">
      <w:pPr>
        <w:ind w:firstLine="709"/>
        <w:jc w:val="both"/>
        <w:rPr>
          <w:sz w:val="26"/>
          <w:szCs w:val="26"/>
        </w:rPr>
      </w:pPr>
      <w:r w:rsidRPr="00F56371">
        <w:rPr>
          <w:rStyle w:val="FontStyle39"/>
          <w:sz w:val="26"/>
          <w:szCs w:val="26"/>
        </w:rPr>
        <w:t>Построение чертежа прямоугольного изделия по заданным размерам. Применение двойного и накладного швов</w:t>
      </w:r>
    </w:p>
    <w:p w:rsidR="00700A19" w:rsidRPr="00F56371" w:rsidRDefault="00700A19" w:rsidP="00F56371">
      <w:pPr>
        <w:ind w:firstLine="709"/>
        <w:jc w:val="both"/>
        <w:rPr>
          <w:sz w:val="26"/>
          <w:szCs w:val="26"/>
        </w:rPr>
      </w:pPr>
      <w:r w:rsidRPr="00F56371">
        <w:rPr>
          <w:rStyle w:val="FontStyle35"/>
          <w:sz w:val="26"/>
          <w:szCs w:val="26"/>
        </w:rPr>
        <w:t>Изделие. Сумка хозяйственная хлопчатобумажная с ручками из двух слоев ткани.</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Растительные волокна (хлопок). Общее представление о хлопчатнике. Общее представление о прядении. Получ</w:t>
      </w:r>
      <w:r w:rsidRPr="00F56371">
        <w:rPr>
          <w:rStyle w:val="FontStyle35"/>
          <w:sz w:val="26"/>
          <w:szCs w:val="26"/>
        </w:rPr>
        <w:t>е</w:t>
      </w:r>
      <w:r w:rsidRPr="00F56371">
        <w:rPr>
          <w:rStyle w:val="FontStyle35"/>
          <w:sz w:val="26"/>
          <w:szCs w:val="26"/>
        </w:rPr>
        <w:t>ние пряжи из волокон хлопка. Сумки: фасоны, размеры, швы.</w:t>
      </w:r>
    </w:p>
    <w:p w:rsidR="00700A19" w:rsidRPr="00F56371" w:rsidRDefault="00700A19" w:rsidP="00F56371">
      <w:pPr>
        <w:ind w:firstLine="709"/>
        <w:jc w:val="both"/>
        <w:rPr>
          <w:sz w:val="26"/>
          <w:szCs w:val="26"/>
        </w:rPr>
      </w:pPr>
      <w:r w:rsidRPr="00F56371">
        <w:rPr>
          <w:rStyle w:val="FontStyle35"/>
          <w:sz w:val="26"/>
          <w:szCs w:val="26"/>
        </w:rPr>
        <w:t>Умение. Расчет расхода ткани.</w:t>
      </w:r>
    </w:p>
    <w:p w:rsidR="00700A19" w:rsidRPr="00F56371" w:rsidRDefault="00700A19" w:rsidP="00F56371">
      <w:pPr>
        <w:ind w:firstLine="709"/>
        <w:jc w:val="both"/>
        <w:rPr>
          <w:sz w:val="26"/>
          <w:szCs w:val="26"/>
        </w:rPr>
      </w:pPr>
      <w:r w:rsidRPr="00F56371">
        <w:rPr>
          <w:rStyle w:val="FontStyle35"/>
          <w:sz w:val="26"/>
          <w:szCs w:val="26"/>
        </w:rPr>
        <w:t>Практические работы. Определение ширины и длины прямоугольной сумки и ее ручек. Построение чертежей сумки и ручек н нат</w:t>
      </w:r>
      <w:r w:rsidRPr="00F56371">
        <w:rPr>
          <w:rStyle w:val="FontStyle35"/>
          <w:sz w:val="26"/>
          <w:szCs w:val="26"/>
        </w:rPr>
        <w:t>у</w:t>
      </w:r>
      <w:r w:rsidRPr="00F56371">
        <w:rPr>
          <w:rStyle w:val="FontStyle35"/>
          <w:sz w:val="26"/>
          <w:szCs w:val="26"/>
        </w:rPr>
        <w:t>ральную величину. Расчет расхода ткани. Подготовка ткани к раскрою. Раскладка выкройки на ткани. Выкраивание деталей с припуском на швы. Соединение боковых срезов двойным швом. Обработка ручек накладным швом с двумя закрытыми срезами. Разметка мест прикре</w:t>
      </w:r>
      <w:r w:rsidRPr="00F56371">
        <w:rPr>
          <w:rStyle w:val="FontStyle35"/>
          <w:sz w:val="26"/>
          <w:szCs w:val="26"/>
        </w:rPr>
        <w:t>п</w:t>
      </w:r>
      <w:r w:rsidRPr="00F56371">
        <w:rPr>
          <w:rStyle w:val="FontStyle35"/>
          <w:sz w:val="26"/>
          <w:szCs w:val="26"/>
        </w:rPr>
        <w:t>ления и приметывание ручек. Обработка верхнего среза сумки швом вподгибку с закрытым срезом с одновременным притачиванием ручек. Образование дна и боковых сторон сумки путем застрачивания углов. Отгибание застроченного угла в сторону дна и прикрепление его. О</w:t>
      </w:r>
      <w:r w:rsidRPr="00F56371">
        <w:rPr>
          <w:rStyle w:val="FontStyle35"/>
          <w:sz w:val="26"/>
          <w:szCs w:val="26"/>
        </w:rPr>
        <w:t>т</w:t>
      </w:r>
      <w:r w:rsidRPr="00F56371">
        <w:rPr>
          <w:rStyle w:val="FontStyle35"/>
          <w:sz w:val="26"/>
          <w:szCs w:val="26"/>
        </w:rPr>
        <w:t>делка сумки.</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Изготовление по выбору наволочки, хозяйственных сумок, футляров для хозяйственных предметов, повязки для д</w:t>
      </w:r>
      <w:r w:rsidRPr="00F56371">
        <w:rPr>
          <w:rStyle w:val="FontStyle35"/>
          <w:sz w:val="26"/>
          <w:szCs w:val="26"/>
        </w:rPr>
        <w:t>е</w:t>
      </w:r>
      <w:r w:rsidRPr="00F56371">
        <w:rPr>
          <w:rStyle w:val="FontStyle35"/>
          <w:sz w:val="26"/>
          <w:szCs w:val="26"/>
        </w:rPr>
        <w:t>журных.</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Отдельные операции по изготовлению сумки из готового кроя (соединение боковых срезов двойным швом, обработка верхнего среза швом шириной 2 см вподгибку с закрытым срезом. Обработка ручки накладным швом).</w:t>
      </w:r>
    </w:p>
    <w:p w:rsidR="00700A19" w:rsidRPr="00F56371" w:rsidRDefault="00700A19" w:rsidP="00F56371">
      <w:pPr>
        <w:ind w:firstLine="709"/>
        <w:jc w:val="both"/>
        <w:rPr>
          <w:sz w:val="26"/>
          <w:szCs w:val="26"/>
        </w:rPr>
      </w:pPr>
    </w:p>
    <w:p w:rsidR="00461B10" w:rsidRPr="00F56371" w:rsidRDefault="00461B10" w:rsidP="00F56371">
      <w:pPr>
        <w:ind w:firstLine="709"/>
        <w:jc w:val="center"/>
        <w:rPr>
          <w:rStyle w:val="FontStyle37"/>
          <w:rFonts w:ascii="Times New Roman" w:hAnsi="Times New Roman" w:cs="Times New Roman"/>
          <w:sz w:val="26"/>
          <w:szCs w:val="26"/>
        </w:rPr>
      </w:pPr>
    </w:p>
    <w:p w:rsidR="00700A19" w:rsidRPr="00F56371" w:rsidRDefault="00700A19" w:rsidP="00F56371">
      <w:pPr>
        <w:ind w:firstLine="709"/>
        <w:jc w:val="center"/>
        <w:rPr>
          <w:sz w:val="26"/>
          <w:szCs w:val="26"/>
        </w:rPr>
      </w:pPr>
      <w:r w:rsidRPr="00F56371">
        <w:rPr>
          <w:rStyle w:val="FontStyle37"/>
          <w:rFonts w:ascii="Times New Roman" w:hAnsi="Times New Roman" w:cs="Times New Roman"/>
          <w:sz w:val="26"/>
          <w:szCs w:val="26"/>
        </w:rPr>
        <w:t>6 класс</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r w:rsidRPr="00F56371">
        <w:rPr>
          <w:rStyle w:val="FontStyle39"/>
          <w:b/>
          <w:bCs/>
          <w:sz w:val="26"/>
          <w:szCs w:val="26"/>
        </w:rPr>
        <w:tab/>
      </w:r>
      <w:r w:rsidRPr="00F56371">
        <w:rPr>
          <w:rStyle w:val="FontStyle39"/>
          <w:sz w:val="26"/>
          <w:szCs w:val="26"/>
        </w:rPr>
        <w:t>,</w:t>
      </w:r>
    </w:p>
    <w:p w:rsidR="00700A19" w:rsidRPr="00F56371" w:rsidRDefault="00700A19" w:rsidP="00F56371">
      <w:pPr>
        <w:ind w:firstLine="709"/>
        <w:jc w:val="both"/>
        <w:rPr>
          <w:sz w:val="26"/>
          <w:szCs w:val="26"/>
        </w:rPr>
      </w:pPr>
      <w:r w:rsidRPr="00F56371">
        <w:rPr>
          <w:rStyle w:val="FontStyle35"/>
          <w:sz w:val="26"/>
          <w:szCs w:val="26"/>
        </w:rPr>
        <w:t>Профессия швеи-мотористки. Задачи обучения и план работы на четверть. Правила работы в мастерской. Распределение рабочих мест.</w:t>
      </w:r>
    </w:p>
    <w:p w:rsidR="00700A19" w:rsidRPr="00F56371" w:rsidRDefault="00700A19" w:rsidP="00F56371">
      <w:pPr>
        <w:ind w:firstLine="709"/>
        <w:jc w:val="both"/>
        <w:rPr>
          <w:sz w:val="26"/>
          <w:szCs w:val="26"/>
        </w:rPr>
      </w:pPr>
      <w:r w:rsidRPr="00F56371">
        <w:rPr>
          <w:rStyle w:val="FontStyle39"/>
          <w:sz w:val="26"/>
          <w:szCs w:val="26"/>
        </w:rPr>
        <w:t>Обработка обтачкой среза ткани</w:t>
      </w:r>
    </w:p>
    <w:p w:rsidR="00700A19" w:rsidRPr="00F56371" w:rsidRDefault="00700A19" w:rsidP="00F56371">
      <w:pPr>
        <w:ind w:firstLine="709"/>
        <w:jc w:val="both"/>
        <w:rPr>
          <w:sz w:val="26"/>
          <w:szCs w:val="26"/>
        </w:rPr>
      </w:pPr>
      <w:r w:rsidRPr="00F56371">
        <w:rPr>
          <w:rStyle w:val="FontStyle36"/>
          <w:sz w:val="26"/>
          <w:szCs w:val="26"/>
        </w:rPr>
        <w:lastRenderedPageBreak/>
        <w:t xml:space="preserve">Теоретические сведения. </w:t>
      </w:r>
      <w:r w:rsidRPr="00F56371">
        <w:rPr>
          <w:rStyle w:val="FontStyle35"/>
          <w:sz w:val="26"/>
          <w:szCs w:val="26"/>
        </w:rPr>
        <w:t>Обтачка: виды и применение в изготовлении белья и легкого платья, правила соединения.</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Ориентировка по операционной предметной карте.</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Обработка срезов ткани с помощью обтачки на образце.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Раскрой и стачивание долевых, поперечных и косых обтачек с опорой на операционную предметную карту. Обр</w:t>
      </w:r>
      <w:r w:rsidRPr="00F56371">
        <w:rPr>
          <w:rStyle w:val="FontStyle35"/>
          <w:sz w:val="26"/>
          <w:szCs w:val="26"/>
        </w:rPr>
        <w:t>а</w:t>
      </w:r>
      <w:r w:rsidRPr="00F56371">
        <w:rPr>
          <w:rStyle w:val="FontStyle35"/>
          <w:sz w:val="26"/>
          <w:szCs w:val="26"/>
        </w:rPr>
        <w:t>ботка деталей обтачкой (одинарной и двойной).</w:t>
      </w:r>
    </w:p>
    <w:p w:rsidR="00700A19" w:rsidRPr="00F56371" w:rsidRDefault="00700A19" w:rsidP="00F56371">
      <w:pPr>
        <w:ind w:firstLine="709"/>
        <w:jc w:val="both"/>
        <w:rPr>
          <w:sz w:val="26"/>
          <w:szCs w:val="26"/>
        </w:rPr>
      </w:pPr>
      <w:r w:rsidRPr="00F56371">
        <w:rPr>
          <w:rStyle w:val="FontStyle39"/>
          <w:sz w:val="26"/>
          <w:szCs w:val="26"/>
        </w:rPr>
        <w:t>Обработка долевой обтачкой косого среза ткани</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Косынка для работы.</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Косой срез ткани: свойства (растяжимость и сыпучесть краев), учет свойств при обработке изделия.</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Складывание ткани для раскроя косынки. Определение правильности косого среза на ткани. Определение размера долевой обтачки для обработки среза. Раскрой и соединение долевой обтачки. Обработка долевой обтачкой косынки.</w:t>
      </w:r>
    </w:p>
    <w:p w:rsidR="00700A19" w:rsidRPr="00F56371" w:rsidRDefault="00700A19" w:rsidP="00F56371">
      <w:pPr>
        <w:ind w:firstLine="709"/>
        <w:jc w:val="both"/>
        <w:rPr>
          <w:sz w:val="26"/>
          <w:szCs w:val="26"/>
        </w:rPr>
      </w:pPr>
      <w:r w:rsidRPr="00F56371">
        <w:rPr>
          <w:rStyle w:val="FontStyle39"/>
          <w:sz w:val="26"/>
          <w:szCs w:val="26"/>
        </w:rPr>
        <w:t>Обработка сборок</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Отделка изделия (сборки).</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Сборка как отделка на женском и детском легком платье, белье, рабочей одежде. Правила припуска ткани на сборку. Положение регулятора строчки на швейной машине для выполнения сборок.</w:t>
      </w:r>
    </w:p>
    <w:p w:rsidR="00700A19" w:rsidRPr="00F56371" w:rsidRDefault="00700A19" w:rsidP="00F56371">
      <w:pPr>
        <w:ind w:firstLine="709"/>
        <w:jc w:val="both"/>
        <w:rPr>
          <w:sz w:val="26"/>
          <w:szCs w:val="26"/>
        </w:rPr>
      </w:pPr>
      <w:r w:rsidRPr="00F56371">
        <w:rPr>
          <w:rStyle w:val="FontStyle36"/>
          <w:sz w:val="26"/>
          <w:szCs w:val="26"/>
        </w:rPr>
        <w:t xml:space="preserve">Упражнения. </w:t>
      </w:r>
      <w:r w:rsidRPr="00F56371">
        <w:rPr>
          <w:rStyle w:val="FontStyle35"/>
          <w:sz w:val="26"/>
          <w:szCs w:val="26"/>
        </w:rPr>
        <w:t>Прокладывание на образце двух параллельных строчек на швейной машине и ручным способом (мелкими сметочными сте</w:t>
      </w:r>
      <w:r w:rsidRPr="00F56371">
        <w:rPr>
          <w:rStyle w:val="FontStyle35"/>
          <w:sz w:val="26"/>
          <w:szCs w:val="26"/>
        </w:rPr>
        <w:t>ж</w:t>
      </w:r>
      <w:r w:rsidRPr="00F56371">
        <w:rPr>
          <w:rStyle w:val="FontStyle35"/>
          <w:sz w:val="26"/>
          <w:szCs w:val="26"/>
        </w:rPr>
        <w:t>ками).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Выполнение и равномерное распределение сборок.</w:t>
      </w:r>
    </w:p>
    <w:p w:rsidR="00700A19" w:rsidRPr="00F56371" w:rsidRDefault="00700A19" w:rsidP="00F56371">
      <w:pPr>
        <w:ind w:firstLine="709"/>
        <w:jc w:val="both"/>
        <w:rPr>
          <w:sz w:val="26"/>
          <w:szCs w:val="26"/>
        </w:rPr>
      </w:pPr>
      <w:r w:rsidRPr="00F56371">
        <w:rPr>
          <w:rStyle w:val="FontStyle39"/>
          <w:sz w:val="26"/>
          <w:szCs w:val="26"/>
        </w:rPr>
        <w:t>Обработка двойной косой обтачкой закругленного среза в поясном изделии</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Фартук с закругленным срезом на поясе.</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Производство хлопчатобумажной ткани. Полотняное переплетение. Свойства хлопчатобумажной ткани. Фартук: ткани для пошива, детали, названия контурных срезов, швы, виды отделки. Строчки для сборок. Контрольная линия.</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Распознавание вида хлопчатобумажной ткани.</w:t>
      </w:r>
    </w:p>
    <w:p w:rsidR="00700A19" w:rsidRPr="00F56371" w:rsidRDefault="00700A19" w:rsidP="00F56371">
      <w:pPr>
        <w:ind w:firstLine="709"/>
        <w:jc w:val="both"/>
        <w:rPr>
          <w:sz w:val="26"/>
          <w:szCs w:val="26"/>
        </w:rPr>
      </w:pPr>
      <w:r w:rsidRPr="00F56371">
        <w:rPr>
          <w:rStyle w:val="FontStyle36"/>
          <w:sz w:val="26"/>
          <w:szCs w:val="26"/>
        </w:rPr>
        <w:t xml:space="preserve">Лабораторная работа. </w:t>
      </w:r>
      <w:r w:rsidRPr="00F56371">
        <w:rPr>
          <w:rStyle w:val="FontStyle35"/>
          <w:sz w:val="26"/>
          <w:szCs w:val="26"/>
        </w:rPr>
        <w:t>Определение хлопчатобумажных тканей по внешнему виду, на ощупь, по особенности горения нитей.</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w:t>
      </w:r>
      <w:r w:rsidRPr="00F56371">
        <w:rPr>
          <w:rStyle w:val="FontStyle35"/>
          <w:sz w:val="26"/>
          <w:szCs w:val="26"/>
        </w:rPr>
        <w:t>б</w:t>
      </w:r>
      <w:r w:rsidRPr="00F56371">
        <w:rPr>
          <w:rStyle w:val="FontStyle35"/>
          <w:sz w:val="26"/>
          <w:szCs w:val="26"/>
        </w:rPr>
        <w:t>разования сборок по верхнему срезу. Равномерное распределение сборок. Обтачивание концов пояса. Смётка одного среза пояса, определ</w:t>
      </w:r>
      <w:r w:rsidRPr="00F56371">
        <w:rPr>
          <w:rStyle w:val="FontStyle35"/>
          <w:sz w:val="26"/>
          <w:szCs w:val="26"/>
        </w:rPr>
        <w:t>е</w:t>
      </w:r>
      <w:r w:rsidRPr="00F56371">
        <w:rPr>
          <w:rStyle w:val="FontStyle35"/>
          <w:sz w:val="26"/>
          <w:szCs w:val="26"/>
        </w:rPr>
        <w:t>ние его середины, совмещение с серединой основной детали. Приметывание и соединение пояса с основной деталью. Отделка и утюжка фартука.</w:t>
      </w:r>
    </w:p>
    <w:p w:rsidR="00700A19" w:rsidRPr="00F56371" w:rsidRDefault="00700A19" w:rsidP="00F56371">
      <w:pPr>
        <w:ind w:firstLine="709"/>
        <w:jc w:val="both"/>
        <w:rPr>
          <w:sz w:val="26"/>
          <w:szCs w:val="26"/>
        </w:rPr>
      </w:pPr>
      <w:r w:rsidRPr="00F56371">
        <w:rPr>
          <w:rStyle w:val="FontStyle39"/>
          <w:sz w:val="26"/>
          <w:szCs w:val="26"/>
        </w:rPr>
        <w:t>Ремонт одежды</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Заплата.</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Заплата: формы, способы пришивания. Ручной способ.</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Пришивание заплаты ручным способом на образце.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Подбор ткани для заплаты из гладко-крашенной ткани и с рисунком (в соответствии с тканью изделия по к</w:t>
      </w:r>
      <w:r w:rsidRPr="00F56371">
        <w:rPr>
          <w:rStyle w:val="FontStyle35"/>
          <w:sz w:val="26"/>
          <w:szCs w:val="26"/>
        </w:rPr>
        <w:t>а</w:t>
      </w:r>
      <w:r w:rsidRPr="00F56371">
        <w:rPr>
          <w:rStyle w:val="FontStyle35"/>
          <w:sz w:val="26"/>
          <w:szCs w:val="26"/>
        </w:rPr>
        <w:t xml:space="preserve">честву, цвету, рисунку). Подготовка изделия к ремонту. Определение места наложения и размера заплаты. Раскрой заплаты с прибавкой на </w:t>
      </w:r>
      <w:r w:rsidRPr="00F56371">
        <w:rPr>
          <w:rStyle w:val="FontStyle35"/>
          <w:sz w:val="26"/>
          <w:szCs w:val="26"/>
        </w:rPr>
        <w:lastRenderedPageBreak/>
        <w:t>швы. Подгибание и заметывание срезов заплаты.</w:t>
      </w:r>
    </w:p>
    <w:p w:rsidR="00700A19" w:rsidRPr="00F56371" w:rsidRDefault="00700A19" w:rsidP="00F56371">
      <w:pPr>
        <w:ind w:firstLine="709"/>
        <w:jc w:val="both"/>
        <w:rPr>
          <w:sz w:val="26"/>
          <w:szCs w:val="26"/>
        </w:rPr>
      </w:pPr>
      <w:r w:rsidRPr="00F56371">
        <w:rPr>
          <w:rStyle w:val="FontStyle35"/>
          <w:sz w:val="26"/>
          <w:szCs w:val="26"/>
        </w:rPr>
        <w:t>Наложение с изнаночной стороны изделия и приметывание заплаты. Подравнивание и подгиб на изнаночную сторону краев повре</w:t>
      </w:r>
      <w:r w:rsidRPr="00F56371">
        <w:rPr>
          <w:rStyle w:val="FontStyle35"/>
          <w:sz w:val="26"/>
          <w:szCs w:val="26"/>
        </w:rPr>
        <w:t>ж</w:t>
      </w:r>
      <w:r w:rsidRPr="00F56371">
        <w:rPr>
          <w:rStyle w:val="FontStyle35"/>
          <w:sz w:val="26"/>
          <w:szCs w:val="26"/>
        </w:rPr>
        <w:t>денной ткани изделия. Подшивание подогнутых краев изделия и заплаты вручную косыми стежками. Утюжка заплаты.</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Обработка закругленного среза двойной косой обтачкой. Выполнение машинным способом сборок по поперечному срезу.</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Правила безопасной работы с электроутюгом.</w:t>
      </w:r>
    </w:p>
    <w:p w:rsidR="00700A19" w:rsidRPr="00F56371" w:rsidRDefault="00700A19" w:rsidP="00F56371">
      <w:pPr>
        <w:ind w:firstLine="709"/>
        <w:jc w:val="both"/>
        <w:rPr>
          <w:sz w:val="26"/>
          <w:szCs w:val="26"/>
        </w:rPr>
      </w:pPr>
      <w:r w:rsidRPr="00F56371">
        <w:rPr>
          <w:rStyle w:val="FontStyle39"/>
          <w:sz w:val="26"/>
          <w:szCs w:val="26"/>
        </w:rPr>
        <w:t>Запошивочный шов</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Виды соединительного шва, ширина в готовом виде (0,7 см), конструкция, применение. Запошивочный шов.</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Выполнение запошивочного шва.</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Выполнение запошивочного шва на образце.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Сложение ткани с выпуском одного среза. Вкладывание одной детали в подогнутый срез второй. Сметывание дет</w:t>
      </w:r>
      <w:r w:rsidRPr="00F56371">
        <w:rPr>
          <w:rStyle w:val="FontStyle35"/>
          <w:sz w:val="26"/>
          <w:szCs w:val="26"/>
        </w:rPr>
        <w:t>а</w:t>
      </w:r>
      <w:r w:rsidRPr="00F56371">
        <w:rPr>
          <w:rStyle w:val="FontStyle35"/>
          <w:sz w:val="26"/>
          <w:szCs w:val="26"/>
        </w:rPr>
        <w:t>ли с соблюдением установленной ширины шва. Выполнение запошивочного шва.</w:t>
      </w:r>
    </w:p>
    <w:p w:rsidR="00700A19" w:rsidRPr="00F56371" w:rsidRDefault="00700A19" w:rsidP="00F56371">
      <w:pPr>
        <w:ind w:firstLine="709"/>
        <w:jc w:val="both"/>
        <w:rPr>
          <w:sz w:val="26"/>
          <w:szCs w:val="26"/>
        </w:rPr>
      </w:pPr>
      <w:r w:rsidRPr="00F56371">
        <w:rPr>
          <w:rStyle w:val="FontStyle39"/>
          <w:sz w:val="26"/>
          <w:szCs w:val="26"/>
        </w:rPr>
        <w:t>Построение чертежа, изготовление выкройки и раскрой плечевого бельевого изделия с закругленным срезом</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Нижняя сорочка с круглым вырезом. Фартук детский с круглым вырезом.</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 xml:space="preserve">Понятие </w:t>
      </w:r>
      <w:r w:rsidRPr="00F56371">
        <w:rPr>
          <w:rStyle w:val="FontStyle38"/>
          <w:sz w:val="26"/>
          <w:szCs w:val="26"/>
        </w:rPr>
        <w:t xml:space="preserve">масштаб. </w:t>
      </w:r>
      <w:r w:rsidRPr="00F56371">
        <w:rPr>
          <w:rStyle w:val="FontStyle35"/>
          <w:sz w:val="26"/>
          <w:szCs w:val="26"/>
        </w:rPr>
        <w:t>Масштабная линейка, применение, приемы работы. Правила и последовательность и</w:t>
      </w:r>
      <w:r w:rsidRPr="00F56371">
        <w:rPr>
          <w:rStyle w:val="FontStyle35"/>
          <w:sz w:val="26"/>
          <w:szCs w:val="26"/>
        </w:rPr>
        <w:t>з</w:t>
      </w:r>
      <w:r w:rsidRPr="00F56371">
        <w:rPr>
          <w:rStyle w:val="FontStyle35"/>
          <w:sz w:val="26"/>
          <w:szCs w:val="26"/>
        </w:rPr>
        <w:t>мерения человеческой фигуры. Обозначение мерок. Размеры изделия. Оформление чертежа изделия. Мерки для построения чертежей пл</w:t>
      </w:r>
      <w:r w:rsidRPr="00F56371">
        <w:rPr>
          <w:rStyle w:val="FontStyle35"/>
          <w:sz w:val="26"/>
          <w:szCs w:val="26"/>
        </w:rPr>
        <w:t>е</w:t>
      </w:r>
      <w:r w:rsidRPr="00F56371">
        <w:rPr>
          <w:rStyle w:val="FontStyle35"/>
          <w:sz w:val="26"/>
          <w:szCs w:val="26"/>
        </w:rPr>
        <w:t>чевого бельевого женского изделия. Название деталей изделия и контурных срезов.</w:t>
      </w:r>
    </w:p>
    <w:p w:rsidR="00700A19" w:rsidRPr="00F56371" w:rsidRDefault="00700A19" w:rsidP="00F56371">
      <w:pPr>
        <w:ind w:firstLine="709"/>
        <w:jc w:val="both"/>
        <w:rPr>
          <w:sz w:val="26"/>
          <w:szCs w:val="26"/>
        </w:rPr>
      </w:pPr>
      <w:r w:rsidRPr="00F56371">
        <w:rPr>
          <w:rStyle w:val="FontStyle35"/>
          <w:sz w:val="26"/>
          <w:szCs w:val="26"/>
        </w:rPr>
        <w:t>Переплетение нитей в сатине и сарже. Сравнение этого переплетения с полотняным переплетением.</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Снятие мерок. Определение размера изделия. Расчет расхода ткани на изделие. Определение деталей и ко</w:t>
      </w:r>
      <w:r w:rsidRPr="00F56371">
        <w:rPr>
          <w:rStyle w:val="FontStyle35"/>
          <w:sz w:val="26"/>
          <w:szCs w:val="26"/>
        </w:rPr>
        <w:t>н</w:t>
      </w:r>
      <w:r w:rsidRPr="00F56371">
        <w:rPr>
          <w:rStyle w:val="FontStyle35"/>
          <w:sz w:val="26"/>
          <w:szCs w:val="26"/>
        </w:rPr>
        <w:t>турных срезов на выкройке. Проведение вспомогательных линий. Деление отрезков на равные части и обозначение мест деления.</w:t>
      </w:r>
    </w:p>
    <w:p w:rsidR="00700A19" w:rsidRPr="00F56371" w:rsidRDefault="00700A19" w:rsidP="00F56371">
      <w:pPr>
        <w:ind w:firstLine="709"/>
        <w:jc w:val="both"/>
        <w:rPr>
          <w:sz w:val="26"/>
          <w:szCs w:val="26"/>
        </w:rPr>
      </w:pPr>
      <w:r w:rsidRPr="00F56371">
        <w:rPr>
          <w:rStyle w:val="FontStyle39"/>
          <w:sz w:val="26"/>
          <w:szCs w:val="26"/>
        </w:rPr>
        <w:t>Обработка косой обтачкой закругленного среза в плечевом бельевом изделии</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Нижняя сорочка с круглым вырезом. Фартук детский с круглым вырезом и завязками сзади.</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Нижняя сорочка, ткани для пошива, детали, швы. Названия контурных срезов. Определение середины д</w:t>
      </w:r>
      <w:r w:rsidRPr="00F56371">
        <w:rPr>
          <w:rStyle w:val="FontStyle35"/>
          <w:sz w:val="26"/>
          <w:szCs w:val="26"/>
        </w:rPr>
        <w:t>е</w:t>
      </w:r>
      <w:r w:rsidRPr="00F56371">
        <w:rPr>
          <w:rStyle w:val="FontStyle35"/>
          <w:sz w:val="26"/>
          <w:szCs w:val="26"/>
        </w:rPr>
        <w:t>талей путем сложения. Разновидности обработки срезов косой обтачкой. Назначение надсечки.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Прокладывание контрольных линий (посередине деталей). Соединение деталей изделия по образцу. Смет</w:t>
      </w:r>
      <w:r w:rsidRPr="00F56371">
        <w:rPr>
          <w:rStyle w:val="FontStyle35"/>
          <w:sz w:val="26"/>
          <w:szCs w:val="26"/>
        </w:rPr>
        <w:t>ы</w:t>
      </w:r>
      <w:r w:rsidRPr="00F56371">
        <w:rPr>
          <w:rStyle w:val="FontStyle35"/>
          <w:sz w:val="26"/>
          <w:szCs w:val="26"/>
        </w:rPr>
        <w:t>вание деталей. Обработка боковых и плечевых срезов запошивочный швом. Обработка косой обтачкой горловины и пройм изделия с пр</w:t>
      </w:r>
      <w:r w:rsidRPr="00F56371">
        <w:rPr>
          <w:rStyle w:val="FontStyle35"/>
          <w:sz w:val="26"/>
          <w:szCs w:val="26"/>
        </w:rPr>
        <w:t>и</w:t>
      </w:r>
      <w:r w:rsidRPr="00F56371">
        <w:rPr>
          <w:rStyle w:val="FontStyle35"/>
          <w:sz w:val="26"/>
          <w:szCs w:val="26"/>
        </w:rPr>
        <w:t>менен</w:t>
      </w:r>
      <w:r w:rsidRPr="00F56371">
        <w:rPr>
          <w:rStyle w:val="FontStyle35"/>
          <w:sz w:val="26"/>
          <w:szCs w:val="26"/>
        </w:rPr>
        <w:t>и</w:t>
      </w:r>
      <w:r w:rsidRPr="00F56371">
        <w:rPr>
          <w:rStyle w:val="FontStyle35"/>
          <w:sz w:val="26"/>
          <w:szCs w:val="26"/>
        </w:rPr>
        <w:t>ем различных дополнений (кружево, тесьма). Утюжка изделия.</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Изготовление нижней женской и детской сорочки, детского фартука, косынки или другого несложного изделия с пр</w:t>
      </w:r>
      <w:r w:rsidRPr="00F56371">
        <w:rPr>
          <w:rStyle w:val="FontStyle35"/>
          <w:sz w:val="26"/>
          <w:szCs w:val="26"/>
        </w:rPr>
        <w:t>я</w:t>
      </w:r>
      <w:r w:rsidRPr="00F56371">
        <w:rPr>
          <w:rStyle w:val="FontStyle35"/>
          <w:sz w:val="26"/>
          <w:szCs w:val="26"/>
        </w:rPr>
        <w:t>мыми, косыми, закругленными срезами.</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lastRenderedPageBreak/>
        <w:t>Обработка горловины косой двойной обтачкой (выполняется по готовому крою).</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Обязанности по сохранению оборудования в мастерской. Проверка состояния и подготовка к работе инструмента и швейных машин. Пр</w:t>
      </w:r>
      <w:r w:rsidRPr="00F56371">
        <w:rPr>
          <w:rStyle w:val="FontStyle35"/>
          <w:sz w:val="26"/>
          <w:szCs w:val="26"/>
        </w:rPr>
        <w:t>а</w:t>
      </w:r>
      <w:r w:rsidRPr="00F56371">
        <w:rPr>
          <w:rStyle w:val="FontStyle35"/>
          <w:sz w:val="26"/>
          <w:szCs w:val="26"/>
        </w:rPr>
        <w:t>вила техники безопасности при обращении с ними.</w:t>
      </w:r>
    </w:p>
    <w:p w:rsidR="00700A19" w:rsidRPr="00F56371" w:rsidRDefault="00700A19" w:rsidP="00F56371">
      <w:pPr>
        <w:ind w:firstLine="709"/>
        <w:jc w:val="both"/>
        <w:rPr>
          <w:sz w:val="26"/>
          <w:szCs w:val="26"/>
        </w:rPr>
      </w:pPr>
      <w:r w:rsidRPr="00F56371">
        <w:rPr>
          <w:rStyle w:val="FontStyle39"/>
          <w:sz w:val="26"/>
          <w:szCs w:val="26"/>
        </w:rPr>
        <w:t>Бытовая швейная машина с электроприводом</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Бытовая швейная машина с электроприводом: марки, назначение, устройство, скорость, виды выполня</w:t>
      </w:r>
      <w:r w:rsidRPr="00F56371">
        <w:rPr>
          <w:rStyle w:val="FontStyle35"/>
          <w:sz w:val="26"/>
          <w:szCs w:val="26"/>
        </w:rPr>
        <w:t>е</w:t>
      </w:r>
      <w:r w:rsidRPr="00F56371">
        <w:rPr>
          <w:rStyle w:val="FontStyle35"/>
          <w:sz w:val="26"/>
          <w:szCs w:val="26"/>
        </w:rPr>
        <w:t>мых работ. Правила безопасной работы на швейной машине с электроприводом. Механизмы регулировки швейной машины. Челночный комплект: разборка и сборка, назначение деталей. Роль электропривода в изменении скорости шитья. Разница в работе между швейной м</w:t>
      </w:r>
      <w:r w:rsidRPr="00F56371">
        <w:rPr>
          <w:rStyle w:val="FontStyle35"/>
          <w:sz w:val="26"/>
          <w:szCs w:val="26"/>
        </w:rPr>
        <w:t>а</w:t>
      </w:r>
      <w:r w:rsidRPr="00F56371">
        <w:rPr>
          <w:rStyle w:val="FontStyle35"/>
          <w:sz w:val="26"/>
          <w:szCs w:val="26"/>
        </w:rPr>
        <w:t>шиной с ножным приводом и швейной машиной с электроприводом.</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на швейной машине с электроприводом.</w:t>
      </w:r>
    </w:p>
    <w:p w:rsidR="00700A19" w:rsidRPr="00F56371" w:rsidRDefault="00700A19" w:rsidP="00F56371">
      <w:pPr>
        <w:ind w:firstLine="709"/>
        <w:jc w:val="both"/>
        <w:rPr>
          <w:sz w:val="26"/>
          <w:szCs w:val="26"/>
        </w:rPr>
      </w:pPr>
      <w:r w:rsidRPr="00F56371">
        <w:rPr>
          <w:rStyle w:val="FontStyle36"/>
          <w:sz w:val="26"/>
          <w:szCs w:val="26"/>
        </w:rPr>
        <w:t xml:space="preserve">Упражнения. </w:t>
      </w:r>
      <w:r w:rsidRPr="00F56371">
        <w:rPr>
          <w:rStyle w:val="FontStyle35"/>
          <w:sz w:val="26"/>
          <w:szCs w:val="26"/>
        </w:rPr>
        <w:t>Регулировка натяжения верхней и нижней ниток, разборка и сборка челночного комплекта.</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Подготовка машины к работе. Пуск и остановка машины. Выполнение строчек на машине с электроприв</w:t>
      </w:r>
      <w:r w:rsidRPr="00F56371">
        <w:rPr>
          <w:rStyle w:val="FontStyle35"/>
          <w:sz w:val="26"/>
          <w:szCs w:val="26"/>
        </w:rPr>
        <w:t>о</w:t>
      </w:r>
      <w:r w:rsidRPr="00F56371">
        <w:rPr>
          <w:rStyle w:val="FontStyle35"/>
          <w:sz w:val="26"/>
          <w:szCs w:val="26"/>
        </w:rPr>
        <w:t>дом. Р</w:t>
      </w:r>
      <w:r w:rsidRPr="00F56371">
        <w:rPr>
          <w:rStyle w:val="FontStyle35"/>
          <w:sz w:val="26"/>
          <w:szCs w:val="26"/>
        </w:rPr>
        <w:t>е</w:t>
      </w:r>
      <w:r w:rsidRPr="00F56371">
        <w:rPr>
          <w:rStyle w:val="FontStyle35"/>
          <w:sz w:val="26"/>
          <w:szCs w:val="26"/>
        </w:rPr>
        <w:t>гулировка скорости вращения главного вала при помощи педали.</w:t>
      </w:r>
    </w:p>
    <w:p w:rsidR="00700A19" w:rsidRPr="00F56371" w:rsidRDefault="00700A19" w:rsidP="00F56371">
      <w:pPr>
        <w:ind w:firstLine="709"/>
        <w:jc w:val="both"/>
        <w:rPr>
          <w:sz w:val="26"/>
          <w:szCs w:val="26"/>
        </w:rPr>
      </w:pPr>
      <w:r w:rsidRPr="00F56371">
        <w:rPr>
          <w:rStyle w:val="FontStyle39"/>
          <w:sz w:val="26"/>
          <w:szCs w:val="26"/>
        </w:rPr>
        <w:t>Обработка мягких складок</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Отделка изделия (мягкие складки).</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индивидуальном и массовом изготовлении изделий.</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Выполнение на образце мягких незаутюженных складок.</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Разметка складок. Заметывание складок по надсечкам или копировальным стежкам.</w:t>
      </w:r>
    </w:p>
    <w:p w:rsidR="00700A19" w:rsidRPr="00F56371" w:rsidRDefault="00700A19" w:rsidP="00F56371">
      <w:pPr>
        <w:ind w:firstLine="709"/>
        <w:jc w:val="both"/>
        <w:rPr>
          <w:sz w:val="26"/>
          <w:szCs w:val="26"/>
        </w:rPr>
      </w:pPr>
      <w:r w:rsidRPr="00F56371">
        <w:rPr>
          <w:rStyle w:val="FontStyle39"/>
          <w:sz w:val="26"/>
          <w:szCs w:val="26"/>
        </w:rPr>
        <w:t>Обработка и соединение накладного кармана с основной деталью</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Накладной карман.</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Карман, назначение, фасоны. Отделочная строчка. Детали кармана с отворотом. Размер припусков на по</w:t>
      </w:r>
      <w:r w:rsidRPr="00F56371">
        <w:rPr>
          <w:rStyle w:val="FontStyle35"/>
          <w:sz w:val="26"/>
          <w:szCs w:val="26"/>
        </w:rPr>
        <w:t>д</w:t>
      </w:r>
      <w:r w:rsidRPr="00F56371">
        <w:rPr>
          <w:rStyle w:val="FontStyle35"/>
          <w:sz w:val="26"/>
          <w:szCs w:val="26"/>
        </w:rPr>
        <w:t>гиб и отворот.</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Работа по лекалу.</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Выполнение на образце накладных карманов — гладкого с прямыми углами и закругленного с отворотом.</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Раскрой деталей кармана по лекалу. Обработка верхнего среза кармана швом вцодгибку с закрытым срезом. Обт</w:t>
      </w:r>
      <w:r w:rsidRPr="00F56371">
        <w:rPr>
          <w:rStyle w:val="FontStyle35"/>
          <w:sz w:val="26"/>
          <w:szCs w:val="26"/>
        </w:rPr>
        <w:t>а</w:t>
      </w:r>
      <w:r w:rsidRPr="00F56371">
        <w:rPr>
          <w:rStyle w:val="FontStyle35"/>
          <w:sz w:val="26"/>
          <w:szCs w:val="26"/>
        </w:rPr>
        <w:t>чивание отворота. Прокладывание мелких прямых стежков по линии подгиба закругленного среза и стягивание проложенной нитки для образования подгиба (или заметывание шва вподгибку с открытым срезом с закладыванием складочек в местах закруглений). Нанес</w:t>
      </w:r>
      <w:r w:rsidRPr="00F56371">
        <w:rPr>
          <w:rStyle w:val="FontStyle35"/>
          <w:sz w:val="26"/>
          <w:szCs w:val="26"/>
        </w:rPr>
        <w:t>е</w:t>
      </w:r>
      <w:r w:rsidRPr="00F56371">
        <w:rPr>
          <w:rStyle w:val="FontStyle35"/>
          <w:sz w:val="26"/>
          <w:szCs w:val="26"/>
        </w:rPr>
        <w:t>ние л</w:t>
      </w:r>
      <w:r w:rsidRPr="00F56371">
        <w:rPr>
          <w:rStyle w:val="FontStyle35"/>
          <w:sz w:val="26"/>
          <w:szCs w:val="26"/>
        </w:rPr>
        <w:t>и</w:t>
      </w:r>
      <w:r w:rsidRPr="00F56371">
        <w:rPr>
          <w:rStyle w:val="FontStyle35"/>
          <w:sz w:val="26"/>
          <w:szCs w:val="26"/>
        </w:rPr>
        <w:t>нии настрачивания кармана на изделие. Наметывание и соединение кармана с основной деталью отделочной строчкой по заданному разм</w:t>
      </w:r>
      <w:r w:rsidRPr="00F56371">
        <w:rPr>
          <w:rStyle w:val="FontStyle35"/>
          <w:sz w:val="26"/>
          <w:szCs w:val="26"/>
        </w:rPr>
        <w:t>е</w:t>
      </w:r>
      <w:r w:rsidRPr="00F56371">
        <w:rPr>
          <w:rStyle w:val="FontStyle35"/>
          <w:sz w:val="26"/>
          <w:szCs w:val="26"/>
        </w:rPr>
        <w:t>ру. Выполнение закрепки в отделочной строчке.</w:t>
      </w:r>
    </w:p>
    <w:p w:rsidR="00700A19" w:rsidRPr="00F56371" w:rsidRDefault="00700A19" w:rsidP="00F56371">
      <w:pPr>
        <w:ind w:firstLine="709"/>
        <w:jc w:val="both"/>
        <w:rPr>
          <w:sz w:val="26"/>
          <w:szCs w:val="26"/>
        </w:rPr>
      </w:pPr>
      <w:r w:rsidRPr="00F56371">
        <w:rPr>
          <w:rStyle w:val="FontStyle39"/>
          <w:sz w:val="26"/>
          <w:szCs w:val="26"/>
        </w:rPr>
        <w:t>Обработка подкройной обтачкой внешнего угла</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Угол в швейном изделии (прямой, острый, тупой), применение. Подкройная обтачка. Значение надсечек. Обта</w:t>
      </w:r>
      <w:r w:rsidRPr="00F56371">
        <w:rPr>
          <w:rStyle w:val="FontStyle35"/>
          <w:sz w:val="26"/>
          <w:szCs w:val="26"/>
        </w:rPr>
        <w:t>ч</w:t>
      </w:r>
      <w:r w:rsidRPr="00F56371">
        <w:rPr>
          <w:rStyle w:val="FontStyle35"/>
          <w:sz w:val="26"/>
          <w:szCs w:val="26"/>
        </w:rPr>
        <w:t>ки из отделочной ткани.</w:t>
      </w:r>
    </w:p>
    <w:p w:rsidR="00700A19" w:rsidRPr="00F56371" w:rsidRDefault="00700A19" w:rsidP="00F56371">
      <w:pPr>
        <w:ind w:firstLine="709"/>
        <w:jc w:val="both"/>
        <w:rPr>
          <w:sz w:val="26"/>
          <w:szCs w:val="26"/>
        </w:rPr>
      </w:pPr>
      <w:r w:rsidRPr="00F56371">
        <w:rPr>
          <w:rStyle w:val="FontStyle36"/>
          <w:sz w:val="26"/>
          <w:szCs w:val="26"/>
        </w:rPr>
        <w:lastRenderedPageBreak/>
        <w:t xml:space="preserve">Упражнение. </w:t>
      </w:r>
      <w:r w:rsidRPr="00F56371">
        <w:rPr>
          <w:rStyle w:val="FontStyle35"/>
          <w:sz w:val="26"/>
          <w:szCs w:val="26"/>
        </w:rPr>
        <w:t>Обработка прямых и острых углов подкройной обтачкой на образцах.</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Раскрой обтачки (по крою изделия и по лекалу). Обработка углов обтачкой на лицевую и изнаночную стор</w:t>
      </w:r>
      <w:r w:rsidRPr="00F56371">
        <w:rPr>
          <w:rStyle w:val="FontStyle35"/>
          <w:sz w:val="26"/>
          <w:szCs w:val="26"/>
        </w:rPr>
        <w:t>о</w:t>
      </w:r>
      <w:r w:rsidRPr="00F56371">
        <w:rPr>
          <w:rStyle w:val="FontStyle35"/>
          <w:sz w:val="26"/>
          <w:szCs w:val="26"/>
        </w:rPr>
        <w:t>ны. Выметывание канта при обработке детали подкройной обтачкой.</w:t>
      </w:r>
    </w:p>
    <w:p w:rsidR="00700A19" w:rsidRPr="00F56371" w:rsidRDefault="00700A19" w:rsidP="00F56371">
      <w:pPr>
        <w:ind w:firstLine="709"/>
        <w:jc w:val="both"/>
        <w:rPr>
          <w:sz w:val="26"/>
          <w:szCs w:val="26"/>
        </w:rPr>
      </w:pPr>
      <w:r w:rsidRPr="00F56371">
        <w:rPr>
          <w:rStyle w:val="FontStyle39"/>
          <w:sz w:val="26"/>
          <w:szCs w:val="26"/>
        </w:rPr>
        <w:t>Построение чертежа и раскрой фартука для работы</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Фартук с нагрудником и бретелями, накладными карманами и сборками или мягкими складками по поясу.</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Растительные волокна (лен). Обработка стеблей льна и получение льняного волокна. Свойства льняного волокна (длина, прочность). Действие воды и тепла на льняное волокно.</w:t>
      </w:r>
    </w:p>
    <w:p w:rsidR="00700A19" w:rsidRPr="00F56371" w:rsidRDefault="00700A19" w:rsidP="00F56371">
      <w:pPr>
        <w:ind w:firstLine="709"/>
        <w:jc w:val="both"/>
        <w:rPr>
          <w:sz w:val="26"/>
          <w:szCs w:val="26"/>
        </w:rPr>
      </w:pPr>
      <w:r w:rsidRPr="00F56371">
        <w:rPr>
          <w:rStyle w:val="FontStyle35"/>
          <w:sz w:val="26"/>
          <w:szCs w:val="26"/>
        </w:rPr>
        <w:t>Фартук, фасоны, назначение фасонов, ткани для пошива, название деталей и контурных срезов. Одинарные и парные детали фартука. Пр</w:t>
      </w:r>
      <w:r w:rsidRPr="00F56371">
        <w:rPr>
          <w:rStyle w:val="FontStyle35"/>
          <w:sz w:val="26"/>
          <w:szCs w:val="26"/>
        </w:rPr>
        <w:t>а</w:t>
      </w:r>
      <w:r w:rsidRPr="00F56371">
        <w:rPr>
          <w:rStyle w:val="FontStyle35"/>
          <w:sz w:val="26"/>
          <w:szCs w:val="26"/>
        </w:rPr>
        <w:t>вила экономного расходования ткани при раскрое.</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 xml:space="preserve">Экономия ткани при раскрое изделия. </w:t>
      </w:r>
      <w:r w:rsidRPr="00F56371">
        <w:rPr>
          <w:rStyle w:val="FontStyle49"/>
          <w:sz w:val="26"/>
          <w:szCs w:val="26"/>
        </w:rPr>
        <w:t xml:space="preserve">Самостоятельная </w:t>
      </w:r>
      <w:r w:rsidRPr="00F56371">
        <w:rPr>
          <w:rStyle w:val="FontStyle35"/>
          <w:sz w:val="26"/>
          <w:szCs w:val="26"/>
        </w:rPr>
        <w:t>проверка раскладки выкройки и раскрой.</w:t>
      </w:r>
    </w:p>
    <w:p w:rsidR="00700A19" w:rsidRPr="00F56371" w:rsidRDefault="00700A19" w:rsidP="00F56371">
      <w:pPr>
        <w:ind w:firstLine="709"/>
        <w:jc w:val="both"/>
        <w:rPr>
          <w:sz w:val="26"/>
          <w:szCs w:val="26"/>
        </w:rPr>
      </w:pPr>
      <w:r w:rsidRPr="00F56371">
        <w:rPr>
          <w:rStyle w:val="FontStyle36"/>
          <w:sz w:val="26"/>
          <w:szCs w:val="26"/>
        </w:rPr>
        <w:t xml:space="preserve">Лабораторная работа. </w:t>
      </w:r>
      <w:r w:rsidRPr="00F56371">
        <w:rPr>
          <w:rStyle w:val="FontStyle35"/>
          <w:sz w:val="26"/>
          <w:szCs w:val="26"/>
        </w:rPr>
        <w:t>Изучение свойств льняных волокон.</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Снятие мерок. Изготовление выкройки в натуральную величину с учетом сборок или складок по линиипояса. Об</w:t>
      </w:r>
      <w:r w:rsidRPr="00F56371">
        <w:rPr>
          <w:rStyle w:val="FontStyle35"/>
          <w:sz w:val="26"/>
          <w:szCs w:val="26"/>
        </w:rPr>
        <w:t>о</w:t>
      </w:r>
      <w:r w:rsidRPr="00F56371">
        <w:rPr>
          <w:rStyle w:val="FontStyle35"/>
          <w:sz w:val="26"/>
          <w:szCs w:val="26"/>
        </w:rPr>
        <w:t>значение мест настрачивания карманов. Раскладка и крепление выкройки на ткани с учетом рисунка и долевой нити, припусков на швы.</w:t>
      </w:r>
    </w:p>
    <w:p w:rsidR="00700A19" w:rsidRPr="00F56371" w:rsidRDefault="00700A19" w:rsidP="00F56371">
      <w:pPr>
        <w:ind w:firstLine="709"/>
        <w:jc w:val="both"/>
        <w:rPr>
          <w:sz w:val="26"/>
          <w:szCs w:val="26"/>
        </w:rPr>
      </w:pPr>
    </w:p>
    <w:p w:rsidR="00700A19" w:rsidRPr="00F56371" w:rsidRDefault="00700A19" w:rsidP="00F56371">
      <w:pPr>
        <w:ind w:firstLine="709"/>
        <w:jc w:val="both"/>
        <w:rPr>
          <w:sz w:val="26"/>
          <w:szCs w:val="26"/>
        </w:rPr>
      </w:pPr>
      <w:r w:rsidRPr="00F56371">
        <w:rPr>
          <w:rStyle w:val="FontStyle39"/>
          <w:sz w:val="26"/>
          <w:szCs w:val="26"/>
        </w:rPr>
        <w:t>Соединение деталей изделия с помощью пояса и обработка отделочной строчкой</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Фартук для работы с нагрудником, накладными карманами, сборками и складками.</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Виды ткани (гладкокрашеная), (набивная), пестротканная, меланжевая). Отделка тканей - соединение по</w:t>
      </w:r>
      <w:r w:rsidRPr="00F56371">
        <w:rPr>
          <w:rStyle w:val="FontStyle35"/>
          <w:sz w:val="26"/>
          <w:szCs w:val="26"/>
        </w:rPr>
        <w:t>я</w:t>
      </w:r>
      <w:r w:rsidRPr="00F56371">
        <w:rPr>
          <w:rStyle w:val="FontStyle35"/>
          <w:sz w:val="26"/>
          <w:szCs w:val="26"/>
        </w:rPr>
        <w:t>сом нижней части фартука и нагрудника.</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Ориентировка в работе по образцу изделия. Коллективное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w:t>
      </w:r>
      <w:r w:rsidRPr="00F56371">
        <w:rPr>
          <w:rStyle w:val="FontStyle35"/>
          <w:sz w:val="26"/>
          <w:szCs w:val="26"/>
        </w:rPr>
        <w:t>з</w:t>
      </w:r>
      <w:r w:rsidRPr="00F56371">
        <w:rPr>
          <w:rStyle w:val="FontStyle35"/>
          <w:sz w:val="26"/>
          <w:szCs w:val="26"/>
        </w:rPr>
        <w:t>делия при сравнении с образцом.</w:t>
      </w:r>
    </w:p>
    <w:p w:rsidR="00700A19" w:rsidRPr="00F56371" w:rsidRDefault="00700A19" w:rsidP="00F56371">
      <w:pPr>
        <w:ind w:firstLine="709"/>
        <w:jc w:val="both"/>
        <w:rPr>
          <w:sz w:val="26"/>
          <w:szCs w:val="26"/>
        </w:rPr>
      </w:pPr>
      <w:r w:rsidRPr="00F56371">
        <w:rPr>
          <w:rStyle w:val="FontStyle36"/>
          <w:sz w:val="26"/>
          <w:szCs w:val="26"/>
        </w:rPr>
        <w:t xml:space="preserve">Практические </w:t>
      </w:r>
      <w:r w:rsidRPr="00F56371">
        <w:rPr>
          <w:rStyle w:val="FontStyle35"/>
          <w:sz w:val="26"/>
          <w:szCs w:val="26"/>
        </w:rPr>
        <w:t>работы. Настрачивание кармана. Собирание сборок или закладывание мягких складок. Обработка нижней части фа</w:t>
      </w:r>
      <w:r w:rsidRPr="00F56371">
        <w:rPr>
          <w:rStyle w:val="FontStyle35"/>
          <w:sz w:val="26"/>
          <w:szCs w:val="26"/>
        </w:rPr>
        <w:t>р</w:t>
      </w:r>
      <w:r w:rsidRPr="00F56371">
        <w:rPr>
          <w:rStyle w:val="FontStyle35"/>
          <w:sz w:val="26"/>
          <w:szCs w:val="26"/>
        </w:rPr>
        <w:t>тука подкройной обтачкой, верхнего среза карманов – швом вподгибку. Соединение накладным швом кармана с основной деталью изделия. С</w:t>
      </w:r>
      <w:r w:rsidRPr="00F56371">
        <w:rPr>
          <w:rStyle w:val="FontStyle35"/>
          <w:sz w:val="26"/>
          <w:szCs w:val="26"/>
        </w:rPr>
        <w:t>о</w:t>
      </w:r>
      <w:r w:rsidRPr="00F56371">
        <w:rPr>
          <w:rStyle w:val="FontStyle35"/>
          <w:sz w:val="26"/>
          <w:szCs w:val="26"/>
        </w:rPr>
        <w:t>единение обтачным швом парных деталей</w:t>
      </w:r>
    </w:p>
    <w:p w:rsidR="00700A19" w:rsidRPr="00F56371" w:rsidRDefault="00700A19" w:rsidP="00F56371">
      <w:pPr>
        <w:ind w:firstLine="709"/>
        <w:jc w:val="both"/>
        <w:rPr>
          <w:sz w:val="26"/>
          <w:szCs w:val="26"/>
        </w:rPr>
      </w:pPr>
      <w:r w:rsidRPr="00F56371">
        <w:rPr>
          <w:rStyle w:val="FontStyle35"/>
          <w:sz w:val="26"/>
          <w:szCs w:val="26"/>
        </w:rPr>
        <w:t>нагрудника с одновременным втачиванием бретелей. Соединение поясом нагрудника и нижней части фартука. Заметывание шва. В</w:t>
      </w:r>
      <w:r w:rsidRPr="00F56371">
        <w:rPr>
          <w:rStyle w:val="FontStyle35"/>
          <w:sz w:val="26"/>
          <w:szCs w:val="26"/>
        </w:rPr>
        <w:t>ы</w:t>
      </w:r>
      <w:r w:rsidRPr="00F56371">
        <w:rPr>
          <w:rStyle w:val="FontStyle35"/>
          <w:sz w:val="26"/>
          <w:szCs w:val="26"/>
        </w:rPr>
        <w:t>полн</w:t>
      </w:r>
      <w:r w:rsidRPr="00F56371">
        <w:rPr>
          <w:rStyle w:val="FontStyle35"/>
          <w:sz w:val="26"/>
          <w:szCs w:val="26"/>
        </w:rPr>
        <w:t>е</w:t>
      </w:r>
      <w:r w:rsidRPr="00F56371">
        <w:rPr>
          <w:rStyle w:val="FontStyle35"/>
          <w:sz w:val="26"/>
          <w:szCs w:val="26"/>
        </w:rPr>
        <w:t>ние отделочной строчки на ширину лапки. Утюжка изделия.</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 работы. </w:t>
      </w:r>
      <w:r w:rsidRPr="00F56371">
        <w:rPr>
          <w:rStyle w:val="FontStyle35"/>
          <w:sz w:val="26"/>
          <w:szCs w:val="26"/>
        </w:rPr>
        <w:t>По выбору изготовление фартука с нагрудником или без нагрудника для дежурного в столовой. Фартука для работы в столя</w:t>
      </w:r>
      <w:r w:rsidRPr="00F56371">
        <w:rPr>
          <w:rStyle w:val="FontStyle35"/>
          <w:sz w:val="26"/>
          <w:szCs w:val="26"/>
        </w:rPr>
        <w:t>р</w:t>
      </w:r>
      <w:r w:rsidRPr="00F56371">
        <w:rPr>
          <w:rStyle w:val="FontStyle35"/>
          <w:sz w:val="26"/>
          <w:szCs w:val="26"/>
        </w:rPr>
        <w:t>ной и слесарной мастерских. Нарядного фартука для участницы драмкружка.</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 xml:space="preserve">Изготовление по готовому крою накладного прямого кармана размером </w:t>
      </w:r>
      <w:r w:rsidRPr="00F56371">
        <w:rPr>
          <w:rStyle w:val="FontStyle35"/>
          <w:spacing w:val="30"/>
          <w:sz w:val="26"/>
          <w:szCs w:val="26"/>
        </w:rPr>
        <w:t>12x14</w:t>
      </w:r>
      <w:r w:rsidRPr="00F56371">
        <w:rPr>
          <w:rStyle w:val="FontStyle35"/>
          <w:sz w:val="26"/>
          <w:szCs w:val="26"/>
        </w:rPr>
        <w:t xml:space="preserve"> см, шириной отворота 3 см. Обработка и соединение карм</w:t>
      </w:r>
      <w:r w:rsidRPr="00F56371">
        <w:rPr>
          <w:rStyle w:val="FontStyle35"/>
          <w:sz w:val="26"/>
          <w:szCs w:val="26"/>
        </w:rPr>
        <w:t>а</w:t>
      </w:r>
      <w:r w:rsidRPr="00F56371">
        <w:rPr>
          <w:rStyle w:val="FontStyle35"/>
          <w:sz w:val="26"/>
          <w:szCs w:val="26"/>
        </w:rPr>
        <w:t>на с основной деталью. Выполнение отделочной строчки с ориентиром на лапку.</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IV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lastRenderedPageBreak/>
        <w:t>Виды предстоящих работ.</w:t>
      </w:r>
    </w:p>
    <w:p w:rsidR="00700A19" w:rsidRPr="00F56371" w:rsidRDefault="00700A19" w:rsidP="00F56371">
      <w:pPr>
        <w:ind w:firstLine="709"/>
        <w:jc w:val="both"/>
        <w:rPr>
          <w:sz w:val="26"/>
          <w:szCs w:val="26"/>
        </w:rPr>
      </w:pPr>
      <w:r w:rsidRPr="00F56371">
        <w:rPr>
          <w:rStyle w:val="FontStyle39"/>
          <w:sz w:val="26"/>
          <w:szCs w:val="26"/>
        </w:rPr>
        <w:t>Построение чертежа и раскрой поясного спортивного белья</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Трусы-плавки с резинкой по поясу.</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w:t>
      </w:r>
      <w:r w:rsidRPr="00F56371">
        <w:rPr>
          <w:rStyle w:val="FontStyle36"/>
          <w:sz w:val="26"/>
          <w:szCs w:val="26"/>
        </w:rPr>
        <w:t xml:space="preserve">сведения. </w:t>
      </w:r>
      <w:r w:rsidRPr="00F56371">
        <w:rPr>
          <w:rStyle w:val="FontStyle35"/>
          <w:sz w:val="26"/>
          <w:szCs w:val="26"/>
        </w:rPr>
        <w:t>Трусы-плавки: назначение, фасоны, ткани для изготовления. Мерки для построения чертежа плавок. Назв</w:t>
      </w:r>
      <w:r w:rsidRPr="00F56371">
        <w:rPr>
          <w:rStyle w:val="FontStyle35"/>
          <w:sz w:val="26"/>
          <w:szCs w:val="26"/>
        </w:rPr>
        <w:t>а</w:t>
      </w:r>
      <w:r w:rsidRPr="00F56371">
        <w:rPr>
          <w:rStyle w:val="FontStyle35"/>
          <w:sz w:val="26"/>
          <w:szCs w:val="26"/>
        </w:rPr>
        <w:t>ние д</w:t>
      </w:r>
      <w:r w:rsidRPr="00F56371">
        <w:rPr>
          <w:rStyle w:val="FontStyle35"/>
          <w:sz w:val="26"/>
          <w:szCs w:val="26"/>
        </w:rPr>
        <w:t>е</w:t>
      </w:r>
      <w:r w:rsidRPr="00F56371">
        <w:rPr>
          <w:rStyle w:val="FontStyle35"/>
          <w:sz w:val="26"/>
          <w:szCs w:val="26"/>
        </w:rPr>
        <w:t>талей и контурных срезов.</w:t>
      </w:r>
    </w:p>
    <w:p w:rsidR="00700A19" w:rsidRPr="00F56371" w:rsidRDefault="00700A19" w:rsidP="00F56371">
      <w:pPr>
        <w:ind w:firstLine="709"/>
        <w:jc w:val="both"/>
        <w:rPr>
          <w:sz w:val="26"/>
          <w:szCs w:val="26"/>
        </w:rPr>
      </w:pPr>
      <w:r w:rsidRPr="00F56371">
        <w:rPr>
          <w:rStyle w:val="FontStyle35"/>
          <w:sz w:val="26"/>
          <w:szCs w:val="26"/>
        </w:rPr>
        <w:t>Умение. Снятие и запись мерок.</w:t>
      </w:r>
    </w:p>
    <w:p w:rsidR="00700A19" w:rsidRPr="00F56371" w:rsidRDefault="00700A19" w:rsidP="00F56371">
      <w:pPr>
        <w:ind w:firstLine="709"/>
        <w:jc w:val="both"/>
        <w:rPr>
          <w:sz w:val="26"/>
          <w:szCs w:val="26"/>
        </w:rPr>
      </w:pPr>
      <w:r w:rsidRPr="00F56371">
        <w:rPr>
          <w:rStyle w:val="FontStyle35"/>
          <w:sz w:val="26"/>
          <w:szCs w:val="26"/>
        </w:rPr>
        <w:t>Упражнение. Построение чертежа в масштабе 1:4 под руководством учителя.</w:t>
      </w:r>
    </w:p>
    <w:p w:rsidR="00700A19" w:rsidRPr="00F56371" w:rsidRDefault="00700A19" w:rsidP="00F56371">
      <w:pPr>
        <w:ind w:firstLine="709"/>
        <w:jc w:val="both"/>
        <w:rPr>
          <w:sz w:val="26"/>
          <w:szCs w:val="26"/>
        </w:rPr>
      </w:pPr>
      <w:r w:rsidRPr="00F56371">
        <w:rPr>
          <w:rStyle w:val="FontStyle35"/>
          <w:sz w:val="26"/>
          <w:szCs w:val="26"/>
        </w:rPr>
        <w:t>Практические работы. Снятие и запись мерок. Построение чертежа в натуральную величину. Изготовление и подготовка выкройки к ра</w:t>
      </w:r>
      <w:r w:rsidRPr="00F56371">
        <w:rPr>
          <w:rStyle w:val="FontStyle35"/>
          <w:sz w:val="26"/>
          <w:szCs w:val="26"/>
        </w:rPr>
        <w:t>с</w:t>
      </w:r>
      <w:r w:rsidRPr="00F56371">
        <w:rPr>
          <w:rStyle w:val="FontStyle35"/>
          <w:sz w:val="26"/>
          <w:szCs w:val="26"/>
        </w:rPr>
        <w:t>крою. Выкройка накладной ластовицы. Раскладка выкройки на ткани и раскрой. Обработка нижних срезов двойной косой обтачкой.</w:t>
      </w:r>
    </w:p>
    <w:p w:rsidR="00700A19" w:rsidRPr="00F56371" w:rsidRDefault="00700A19" w:rsidP="00F56371">
      <w:pPr>
        <w:ind w:firstLine="709"/>
        <w:jc w:val="both"/>
        <w:rPr>
          <w:sz w:val="26"/>
          <w:szCs w:val="26"/>
        </w:rPr>
      </w:pPr>
      <w:r w:rsidRPr="00F56371">
        <w:rPr>
          <w:rStyle w:val="FontStyle39"/>
          <w:sz w:val="26"/>
          <w:szCs w:val="26"/>
        </w:rPr>
        <w:t>Пошив поясного спортивного белья</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Трусы-плавки с резинкой по поясу.</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w:t>
      </w:r>
      <w:r w:rsidRPr="00F56371">
        <w:rPr>
          <w:rStyle w:val="FontStyle36"/>
          <w:sz w:val="26"/>
          <w:szCs w:val="26"/>
        </w:rPr>
        <w:t xml:space="preserve">сведения. </w:t>
      </w:r>
      <w:r w:rsidRPr="00F56371">
        <w:rPr>
          <w:rStyle w:val="FontStyle35"/>
          <w:sz w:val="26"/>
          <w:szCs w:val="26"/>
        </w:rPr>
        <w:t>Сравнение льняных и хлопчатобумажных тканей по свойствам: способность к окраске, прочность, воздух</w:t>
      </w:r>
      <w:r w:rsidRPr="00F56371">
        <w:rPr>
          <w:rStyle w:val="FontStyle35"/>
          <w:sz w:val="26"/>
          <w:szCs w:val="26"/>
        </w:rPr>
        <w:t>о</w:t>
      </w:r>
      <w:r w:rsidRPr="00F56371">
        <w:rPr>
          <w:rStyle w:val="FontStyle35"/>
          <w:sz w:val="26"/>
          <w:szCs w:val="26"/>
        </w:rPr>
        <w:t>проницаемость, способность впитывать влагу (гигроскопичность). Действие воды, тепла, щелочей на ткани. Учет свойств тканей при и</w:t>
      </w:r>
      <w:r w:rsidRPr="00F56371">
        <w:rPr>
          <w:rStyle w:val="FontStyle35"/>
          <w:sz w:val="26"/>
          <w:szCs w:val="26"/>
        </w:rPr>
        <w:t>с</w:t>
      </w:r>
      <w:r w:rsidRPr="00F56371">
        <w:rPr>
          <w:rStyle w:val="FontStyle35"/>
          <w:sz w:val="26"/>
          <w:szCs w:val="26"/>
        </w:rPr>
        <w:t>пользов</w:t>
      </w:r>
      <w:r w:rsidRPr="00F56371">
        <w:rPr>
          <w:rStyle w:val="FontStyle35"/>
          <w:sz w:val="26"/>
          <w:szCs w:val="26"/>
        </w:rPr>
        <w:t>а</w:t>
      </w:r>
      <w:r w:rsidRPr="00F56371">
        <w:rPr>
          <w:rStyle w:val="FontStyle35"/>
          <w:sz w:val="26"/>
          <w:szCs w:val="26"/>
        </w:rPr>
        <w:t>нии. Виды отделок нижних срезов трусов-плавок.</w:t>
      </w:r>
    </w:p>
    <w:p w:rsidR="00700A19" w:rsidRPr="00F56371" w:rsidRDefault="00700A19" w:rsidP="00F56371">
      <w:pPr>
        <w:ind w:firstLine="709"/>
        <w:jc w:val="both"/>
        <w:rPr>
          <w:sz w:val="26"/>
          <w:szCs w:val="26"/>
        </w:rPr>
      </w:pPr>
      <w:r w:rsidRPr="00F56371">
        <w:rPr>
          <w:rStyle w:val="FontStyle35"/>
          <w:sz w:val="26"/>
          <w:szCs w:val="26"/>
        </w:rPr>
        <w:t>Умение. Распознавание льняной ткани.</w:t>
      </w:r>
    </w:p>
    <w:p w:rsidR="00700A19" w:rsidRPr="00F56371" w:rsidRDefault="00700A19" w:rsidP="00F56371">
      <w:pPr>
        <w:ind w:firstLine="709"/>
        <w:jc w:val="both"/>
        <w:rPr>
          <w:sz w:val="26"/>
          <w:szCs w:val="26"/>
        </w:rPr>
      </w:pPr>
      <w:r w:rsidRPr="00F56371">
        <w:rPr>
          <w:rStyle w:val="FontStyle35"/>
          <w:sz w:val="26"/>
          <w:szCs w:val="26"/>
        </w:rPr>
        <w:t>Лабораторная работа. Определение хлопчатобумажных и льняных тканей по внешнему виду, разрыву, на ощупь.</w:t>
      </w:r>
    </w:p>
    <w:p w:rsidR="00700A19" w:rsidRPr="00F56371" w:rsidRDefault="00700A19" w:rsidP="00F56371">
      <w:pPr>
        <w:ind w:firstLine="709"/>
        <w:jc w:val="both"/>
        <w:rPr>
          <w:sz w:val="26"/>
          <w:szCs w:val="26"/>
        </w:rPr>
      </w:pPr>
      <w:r w:rsidRPr="00F56371">
        <w:rPr>
          <w:rStyle w:val="FontStyle35"/>
          <w:sz w:val="26"/>
          <w:szCs w:val="26"/>
        </w:rPr>
        <w:t>Практические работы. Прокладывание прямых стежков по линии подгиба верхнего среза. Обработка накладной ластовицы и соед</w:t>
      </w:r>
      <w:r w:rsidRPr="00F56371">
        <w:rPr>
          <w:rStyle w:val="FontStyle35"/>
          <w:sz w:val="26"/>
          <w:szCs w:val="26"/>
        </w:rPr>
        <w:t>и</w:t>
      </w:r>
      <w:r w:rsidRPr="00F56371">
        <w:rPr>
          <w:rStyle w:val="FontStyle35"/>
          <w:sz w:val="26"/>
          <w:szCs w:val="26"/>
        </w:rPr>
        <w:t>нение ее накладным швом с основной деталью. Соединение запошивочным швом боковых срезов. Заготовка и соединение в кольцо по ра</w:t>
      </w:r>
      <w:r w:rsidRPr="00F56371">
        <w:rPr>
          <w:rStyle w:val="FontStyle35"/>
          <w:sz w:val="26"/>
          <w:szCs w:val="26"/>
        </w:rPr>
        <w:t>з</w:t>
      </w:r>
      <w:r w:rsidRPr="00F56371">
        <w:rPr>
          <w:rStyle w:val="FontStyle35"/>
          <w:sz w:val="26"/>
          <w:szCs w:val="26"/>
        </w:rPr>
        <w:t>меру нижнего среза косой обтачки. Обработка нижнего среза двойной косой обтачкой. Обработка верхнего среза швом вподгибку с закр</w:t>
      </w:r>
      <w:r w:rsidRPr="00F56371">
        <w:rPr>
          <w:rStyle w:val="FontStyle35"/>
          <w:sz w:val="26"/>
          <w:szCs w:val="26"/>
        </w:rPr>
        <w:t>ы</w:t>
      </w:r>
      <w:r w:rsidRPr="00F56371">
        <w:rPr>
          <w:rStyle w:val="FontStyle35"/>
          <w:sz w:val="26"/>
          <w:szCs w:val="26"/>
        </w:rPr>
        <w:t>тым срезом. Вкладывание в подгиб эластичной тесьмы (резинка). Утюжка изделия.</w:t>
      </w:r>
    </w:p>
    <w:p w:rsidR="00700A19" w:rsidRPr="00F56371" w:rsidRDefault="00700A19" w:rsidP="00F56371">
      <w:pPr>
        <w:ind w:firstLine="709"/>
        <w:jc w:val="both"/>
        <w:rPr>
          <w:sz w:val="26"/>
          <w:szCs w:val="26"/>
        </w:rPr>
      </w:pPr>
      <w:r w:rsidRPr="00F56371">
        <w:rPr>
          <w:rStyle w:val="FontStyle39"/>
          <w:sz w:val="26"/>
          <w:szCs w:val="26"/>
        </w:rPr>
        <w:t>Ремонт одежды</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 xml:space="preserve">Заплата. Штопка. Теоретические </w:t>
      </w:r>
      <w:r w:rsidRPr="00F56371">
        <w:rPr>
          <w:rStyle w:val="FontStyle36"/>
          <w:sz w:val="26"/>
          <w:szCs w:val="26"/>
        </w:rPr>
        <w:t xml:space="preserve">сведения. </w:t>
      </w:r>
      <w:r w:rsidRPr="00F56371">
        <w:rPr>
          <w:rStyle w:val="FontStyle35"/>
          <w:sz w:val="26"/>
          <w:szCs w:val="26"/>
        </w:rPr>
        <w:t>Эстетика одежды. Умение. Штопка изделия.</w:t>
      </w:r>
    </w:p>
    <w:p w:rsidR="00700A19" w:rsidRPr="00F56371" w:rsidRDefault="00700A19" w:rsidP="00F56371">
      <w:pPr>
        <w:ind w:firstLine="709"/>
        <w:jc w:val="both"/>
        <w:rPr>
          <w:sz w:val="26"/>
          <w:szCs w:val="26"/>
        </w:rPr>
      </w:pPr>
      <w:r w:rsidRPr="00F56371">
        <w:rPr>
          <w:rStyle w:val="FontStyle35"/>
          <w:sz w:val="26"/>
          <w:szCs w:val="26"/>
        </w:rPr>
        <w:t>Практические работы. Определение вида ремонта. Подбор ниток и тканей. Раскрой заплатки. Подготовка места наложения заплаты.</w:t>
      </w:r>
    </w:p>
    <w:p w:rsidR="00700A19" w:rsidRPr="00F56371" w:rsidRDefault="00700A19" w:rsidP="00F56371">
      <w:pPr>
        <w:ind w:firstLine="709"/>
        <w:jc w:val="both"/>
        <w:rPr>
          <w:sz w:val="26"/>
          <w:szCs w:val="26"/>
        </w:rPr>
      </w:pPr>
      <w:r w:rsidRPr="00F56371">
        <w:rPr>
          <w:rStyle w:val="FontStyle35"/>
          <w:sz w:val="26"/>
          <w:szCs w:val="26"/>
        </w:rPr>
        <w:t>Наметывание заплаты. Настрачивание заплаты накладным швом на швейной машине. Подготовка ткани под штопку. Выполнение штопки. Утюжка изделия.</w:t>
      </w:r>
    </w:p>
    <w:p w:rsidR="00700A19" w:rsidRPr="00F56371" w:rsidRDefault="00700A19" w:rsidP="00F56371">
      <w:pPr>
        <w:ind w:firstLine="709"/>
        <w:jc w:val="both"/>
        <w:rPr>
          <w:sz w:val="26"/>
          <w:szCs w:val="26"/>
        </w:rPr>
      </w:pPr>
      <w:r w:rsidRPr="00F56371">
        <w:rPr>
          <w:rStyle w:val="FontStyle39"/>
          <w:sz w:val="26"/>
          <w:szCs w:val="26"/>
        </w:rPr>
        <w:t>Построение чертежа и изготовление выкроек для деталей летнего головного убора</w:t>
      </w:r>
    </w:p>
    <w:p w:rsidR="00700A19" w:rsidRPr="00F56371" w:rsidRDefault="00700A19" w:rsidP="00F56371">
      <w:pPr>
        <w:ind w:firstLine="709"/>
        <w:jc w:val="both"/>
        <w:rPr>
          <w:sz w:val="26"/>
          <w:szCs w:val="26"/>
        </w:rPr>
      </w:pPr>
      <w:r w:rsidRPr="00F56371">
        <w:rPr>
          <w:rStyle w:val="FontStyle35"/>
          <w:sz w:val="26"/>
          <w:szCs w:val="26"/>
        </w:rPr>
        <w:t>Изделие. Кепи. Берет.</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Кепи и берета: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w:t>
      </w:r>
    </w:p>
    <w:p w:rsidR="00700A19" w:rsidRPr="00F56371" w:rsidRDefault="00700A19" w:rsidP="00F56371">
      <w:pPr>
        <w:ind w:firstLine="709"/>
        <w:jc w:val="both"/>
        <w:rPr>
          <w:sz w:val="26"/>
          <w:szCs w:val="26"/>
        </w:rPr>
      </w:pPr>
      <w:r w:rsidRPr="00F56371">
        <w:rPr>
          <w:rStyle w:val="FontStyle35"/>
          <w:sz w:val="26"/>
          <w:szCs w:val="26"/>
        </w:rPr>
        <w:t>Умение. Учет рисунка ткани при раскрое изделия.</w:t>
      </w:r>
    </w:p>
    <w:p w:rsidR="00700A19" w:rsidRPr="00F56371" w:rsidRDefault="00700A19" w:rsidP="00F56371">
      <w:pPr>
        <w:ind w:firstLine="709"/>
        <w:jc w:val="both"/>
        <w:rPr>
          <w:sz w:val="26"/>
          <w:szCs w:val="26"/>
        </w:rPr>
      </w:pPr>
      <w:r w:rsidRPr="00F56371">
        <w:rPr>
          <w:rStyle w:val="FontStyle35"/>
          <w:sz w:val="26"/>
          <w:szCs w:val="26"/>
        </w:rPr>
        <w:t xml:space="preserve">Практические </w:t>
      </w:r>
      <w:r w:rsidRPr="00F56371">
        <w:rPr>
          <w:rStyle w:val="FontStyle36"/>
          <w:sz w:val="26"/>
          <w:szCs w:val="26"/>
        </w:rPr>
        <w:t xml:space="preserve">работы. </w:t>
      </w:r>
      <w:r w:rsidRPr="00F56371">
        <w:rPr>
          <w:rStyle w:val="FontStyle35"/>
          <w:sz w:val="26"/>
          <w:szCs w:val="26"/>
        </w:rPr>
        <w:t>Снятие и запись мерок. Построение чертежа клина и козырька под руководством учителя. Вырезание выкро</w:t>
      </w:r>
      <w:r w:rsidRPr="00F56371">
        <w:rPr>
          <w:rStyle w:val="FontStyle35"/>
          <w:sz w:val="26"/>
          <w:szCs w:val="26"/>
        </w:rPr>
        <w:t>й</w:t>
      </w:r>
      <w:r w:rsidRPr="00F56371">
        <w:rPr>
          <w:rStyle w:val="FontStyle35"/>
          <w:sz w:val="26"/>
          <w:szCs w:val="26"/>
        </w:rPr>
        <w:t>ки, ра</w:t>
      </w:r>
      <w:r w:rsidRPr="00F56371">
        <w:rPr>
          <w:rStyle w:val="FontStyle35"/>
          <w:sz w:val="26"/>
          <w:szCs w:val="26"/>
        </w:rPr>
        <w:t>с</w:t>
      </w:r>
      <w:r w:rsidRPr="00F56371">
        <w:rPr>
          <w:rStyle w:val="FontStyle35"/>
          <w:sz w:val="26"/>
          <w:szCs w:val="26"/>
        </w:rPr>
        <w:t>кладка ее на ткани и раскрой.</w:t>
      </w:r>
    </w:p>
    <w:p w:rsidR="00700A19" w:rsidRPr="00F56371" w:rsidRDefault="00700A19" w:rsidP="00F56371">
      <w:pPr>
        <w:ind w:firstLine="709"/>
        <w:jc w:val="both"/>
        <w:rPr>
          <w:sz w:val="26"/>
          <w:szCs w:val="26"/>
        </w:rPr>
      </w:pPr>
      <w:r w:rsidRPr="00F56371">
        <w:rPr>
          <w:rStyle w:val="FontStyle39"/>
          <w:sz w:val="26"/>
          <w:szCs w:val="26"/>
        </w:rPr>
        <w:t>Пошив летнего головного убора</w:t>
      </w:r>
    </w:p>
    <w:p w:rsidR="00700A19" w:rsidRPr="00F56371" w:rsidRDefault="00700A19" w:rsidP="00F56371">
      <w:pPr>
        <w:ind w:firstLine="709"/>
        <w:jc w:val="both"/>
        <w:rPr>
          <w:sz w:val="26"/>
          <w:szCs w:val="26"/>
        </w:rPr>
      </w:pPr>
      <w:r w:rsidRPr="00F56371">
        <w:rPr>
          <w:rStyle w:val="FontStyle35"/>
          <w:sz w:val="26"/>
          <w:szCs w:val="26"/>
        </w:rPr>
        <w:lastRenderedPageBreak/>
        <w:t>Изделие. Кепи из хлопчатобумажной ткани.</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Ткани для изготовления летних головных уборов. Материалы для отделки изделия (пуговицы, пряжки, эм</w:t>
      </w:r>
      <w:r w:rsidRPr="00F56371">
        <w:rPr>
          <w:rStyle w:val="FontStyle35"/>
          <w:sz w:val="26"/>
          <w:szCs w:val="26"/>
        </w:rPr>
        <w:t>б</w:t>
      </w:r>
      <w:r w:rsidRPr="00F56371">
        <w:rPr>
          <w:rStyle w:val="FontStyle35"/>
          <w:sz w:val="26"/>
          <w:szCs w:val="26"/>
        </w:rPr>
        <w:t>лемы, тесьма).</w:t>
      </w:r>
    </w:p>
    <w:p w:rsidR="00700A19" w:rsidRPr="00F56371" w:rsidRDefault="00700A19" w:rsidP="00F56371">
      <w:pPr>
        <w:ind w:firstLine="709"/>
        <w:jc w:val="both"/>
        <w:rPr>
          <w:sz w:val="26"/>
          <w:szCs w:val="26"/>
        </w:rPr>
      </w:pPr>
      <w:r w:rsidRPr="00F56371">
        <w:rPr>
          <w:rStyle w:val="FontStyle35"/>
          <w:sz w:val="26"/>
          <w:szCs w:val="26"/>
        </w:rPr>
        <w:t>Настрочной и расстрочной швы: характеристика. Использование при пошиве головных уборов.</w:t>
      </w:r>
    </w:p>
    <w:p w:rsidR="00700A19" w:rsidRPr="00F56371" w:rsidRDefault="00700A19" w:rsidP="00F56371">
      <w:pPr>
        <w:ind w:firstLine="709"/>
        <w:jc w:val="both"/>
        <w:rPr>
          <w:sz w:val="26"/>
          <w:szCs w:val="26"/>
        </w:rPr>
      </w:pPr>
      <w:r w:rsidRPr="00F56371">
        <w:rPr>
          <w:rStyle w:val="FontStyle35"/>
          <w:sz w:val="26"/>
          <w:szCs w:val="26"/>
        </w:rPr>
        <w:t>Умение. Складывание изделия.</w:t>
      </w:r>
    </w:p>
    <w:p w:rsidR="00700A19" w:rsidRPr="00F56371" w:rsidRDefault="00700A19" w:rsidP="00F56371">
      <w:pPr>
        <w:ind w:firstLine="709"/>
        <w:jc w:val="both"/>
        <w:rPr>
          <w:sz w:val="26"/>
          <w:szCs w:val="26"/>
        </w:rPr>
      </w:pPr>
      <w:r w:rsidRPr="00F56371">
        <w:rPr>
          <w:rStyle w:val="FontStyle35"/>
          <w:sz w:val="26"/>
          <w:szCs w:val="26"/>
        </w:rPr>
        <w:t>Упражнение. Выполнение настрочного и расстрочного швов на образце.</w:t>
      </w:r>
    </w:p>
    <w:p w:rsidR="00700A19" w:rsidRPr="00F56371" w:rsidRDefault="00700A19" w:rsidP="00F56371">
      <w:pPr>
        <w:ind w:firstLine="709"/>
        <w:jc w:val="both"/>
        <w:rPr>
          <w:sz w:val="26"/>
          <w:szCs w:val="26"/>
        </w:rPr>
      </w:pPr>
      <w:r w:rsidRPr="00F56371">
        <w:rPr>
          <w:rStyle w:val="FontStyle35"/>
          <w:sz w:val="26"/>
          <w:szCs w:val="26"/>
        </w:rPr>
        <w:t xml:space="preserve">Практические </w:t>
      </w:r>
      <w:r w:rsidRPr="00F56371">
        <w:rPr>
          <w:rStyle w:val="FontStyle36"/>
          <w:sz w:val="26"/>
          <w:szCs w:val="26"/>
        </w:rPr>
        <w:t xml:space="preserve">работы. </w:t>
      </w:r>
      <w:r w:rsidRPr="00F56371">
        <w:rPr>
          <w:rStyle w:val="FontStyle35"/>
          <w:sz w:val="26"/>
          <w:szCs w:val="26"/>
        </w:rPr>
        <w:t>Стачивание деталей головки, подкладки и козырька кепи. Отстрачивание козырька с ориентиром на ла</w:t>
      </w:r>
      <w:r w:rsidRPr="00F56371">
        <w:rPr>
          <w:rStyle w:val="FontStyle35"/>
          <w:sz w:val="26"/>
          <w:szCs w:val="26"/>
        </w:rPr>
        <w:t>п</w:t>
      </w:r>
      <w:r w:rsidRPr="00F56371">
        <w:rPr>
          <w:rStyle w:val="FontStyle35"/>
          <w:sz w:val="26"/>
          <w:szCs w:val="26"/>
        </w:rPr>
        <w:t>ку.Вкладывание подкладки в головку. Обработка козырька. Утюжка и складывание изделия.</w:t>
      </w:r>
    </w:p>
    <w:p w:rsidR="00700A19" w:rsidRPr="00F56371" w:rsidRDefault="00700A19" w:rsidP="00F56371">
      <w:pPr>
        <w:ind w:firstLine="709"/>
        <w:jc w:val="both"/>
        <w:rPr>
          <w:sz w:val="26"/>
          <w:szCs w:val="26"/>
        </w:rPr>
      </w:pPr>
      <w:r w:rsidRPr="00F56371">
        <w:rPr>
          <w:rStyle w:val="FontStyle39"/>
          <w:sz w:val="26"/>
          <w:szCs w:val="26"/>
        </w:rPr>
        <w:t>Контрольная работа</w:t>
      </w:r>
    </w:p>
    <w:p w:rsidR="00700A19" w:rsidRPr="00F56371" w:rsidRDefault="00700A19" w:rsidP="00F56371">
      <w:pPr>
        <w:ind w:firstLine="709"/>
        <w:jc w:val="both"/>
        <w:rPr>
          <w:sz w:val="26"/>
          <w:szCs w:val="26"/>
        </w:rPr>
      </w:pPr>
      <w:r w:rsidRPr="00F56371">
        <w:rPr>
          <w:rStyle w:val="FontStyle35"/>
          <w:sz w:val="26"/>
          <w:szCs w:val="26"/>
        </w:rPr>
        <w:t>Пошив головного убора по готовому крою.</w:t>
      </w:r>
    </w:p>
    <w:p w:rsidR="00700A19" w:rsidRDefault="00700A19">
      <w:pPr>
        <w:jc w:val="both"/>
        <w:rPr>
          <w:sz w:val="26"/>
          <w:szCs w:val="26"/>
        </w:rPr>
      </w:pPr>
    </w:p>
    <w:p w:rsidR="00700A19" w:rsidRDefault="00700A19">
      <w:pPr>
        <w:jc w:val="center"/>
      </w:pPr>
      <w:r>
        <w:rPr>
          <w:rStyle w:val="FontStyle37"/>
          <w:rFonts w:ascii="Times New Roman" w:hAnsi="Times New Roman" w:cs="Times New Roman"/>
          <w:sz w:val="26"/>
          <w:szCs w:val="26"/>
        </w:rPr>
        <w:t>7 класс</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Задачи предстоящего учебного года и план работы на четверть. Закрепление рабочих мест. Проверка оборудование в мастерской. З</w:t>
      </w:r>
      <w:r w:rsidRPr="00F56371">
        <w:rPr>
          <w:rStyle w:val="FontStyle35"/>
          <w:sz w:val="26"/>
          <w:szCs w:val="26"/>
        </w:rPr>
        <w:t>а</w:t>
      </w:r>
      <w:r w:rsidRPr="00F56371">
        <w:rPr>
          <w:rStyle w:val="FontStyle35"/>
          <w:sz w:val="26"/>
          <w:szCs w:val="26"/>
        </w:rPr>
        <w:t>крепл</w:t>
      </w:r>
      <w:r w:rsidRPr="00F56371">
        <w:rPr>
          <w:rStyle w:val="FontStyle35"/>
          <w:sz w:val="26"/>
          <w:szCs w:val="26"/>
        </w:rPr>
        <w:t>е</w:t>
      </w:r>
      <w:r w:rsidRPr="00F56371">
        <w:rPr>
          <w:rStyle w:val="FontStyle35"/>
          <w:sz w:val="26"/>
          <w:szCs w:val="26"/>
        </w:rPr>
        <w:t>ние инструментов индивидуального пользования. Правила безопасной работы.</w:t>
      </w:r>
    </w:p>
    <w:p w:rsidR="00700A19" w:rsidRPr="00F56371" w:rsidRDefault="00700A19" w:rsidP="00F56371">
      <w:pPr>
        <w:ind w:firstLine="709"/>
        <w:jc w:val="both"/>
        <w:rPr>
          <w:sz w:val="26"/>
          <w:szCs w:val="26"/>
        </w:rPr>
      </w:pPr>
      <w:r w:rsidRPr="00F56371">
        <w:rPr>
          <w:rStyle w:val="FontStyle39"/>
          <w:sz w:val="26"/>
          <w:szCs w:val="26"/>
        </w:rPr>
        <w:t>Промышленная швейная машина 22-А класса ПМЗ</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Промышленная швейная машина 22-А класса ПМЗ, назначение, скорости, виды выполняемых операций, осно</w:t>
      </w:r>
      <w:r w:rsidRPr="00F56371">
        <w:rPr>
          <w:rStyle w:val="FontStyle35"/>
          <w:sz w:val="26"/>
          <w:szCs w:val="26"/>
        </w:rPr>
        <w:t>в</w:t>
      </w:r>
      <w:r w:rsidRPr="00F56371">
        <w:rPr>
          <w:rStyle w:val="FontStyle35"/>
          <w:sz w:val="26"/>
          <w:szCs w:val="26"/>
        </w:rPr>
        <w:t>ные механизмы. Заправление верхней и нижней нитки. Регулятор строчки, назначение и действие. Работа на промышленной швейной м</w:t>
      </w:r>
      <w:r w:rsidRPr="00F56371">
        <w:rPr>
          <w:rStyle w:val="FontStyle35"/>
          <w:sz w:val="26"/>
          <w:szCs w:val="26"/>
        </w:rPr>
        <w:t>а</w:t>
      </w:r>
      <w:r w:rsidRPr="00F56371">
        <w:rPr>
          <w:rStyle w:val="FontStyle35"/>
          <w:sz w:val="26"/>
          <w:szCs w:val="26"/>
        </w:rPr>
        <w:t>шине. Организация рабочего места. Правила безопасной работы. Посадка во время работы: положение рук, ног, корпуса. Установка стула (напротив игловодителя).</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Строчка на промышленной швейной машине по прямым и закругленным линиям. Одновременная и последовательная раб</w:t>
      </w:r>
      <w:r w:rsidRPr="00F56371">
        <w:rPr>
          <w:rStyle w:val="FontStyle35"/>
          <w:sz w:val="26"/>
          <w:szCs w:val="26"/>
        </w:rPr>
        <w:t>о</w:t>
      </w:r>
      <w:r w:rsidRPr="00F56371">
        <w:rPr>
          <w:rStyle w:val="FontStyle35"/>
          <w:sz w:val="26"/>
          <w:szCs w:val="26"/>
        </w:rPr>
        <w:t>та обеими руками.</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Нажим на педаль, пуск и остановка машины, наматывание нитки на шпульку, заправка верхней и нижней ниток.</w:t>
      </w:r>
    </w:p>
    <w:p w:rsidR="00700A19" w:rsidRPr="00F56371" w:rsidRDefault="00700A19" w:rsidP="00F56371">
      <w:pPr>
        <w:ind w:firstLine="709"/>
        <w:jc w:val="both"/>
        <w:rPr>
          <w:sz w:val="26"/>
          <w:szCs w:val="26"/>
        </w:rPr>
      </w:pPr>
      <w:r w:rsidRPr="00F56371">
        <w:rPr>
          <w:rStyle w:val="FontStyle36"/>
          <w:sz w:val="26"/>
          <w:szCs w:val="26"/>
        </w:rPr>
        <w:t xml:space="preserve">Практическая работа. </w:t>
      </w:r>
      <w:r w:rsidRPr="00F56371">
        <w:rPr>
          <w:rStyle w:val="FontStyle35"/>
          <w:sz w:val="26"/>
          <w:szCs w:val="26"/>
        </w:rPr>
        <w:t>Подготовка машины к работе (наружный</w:t>
      </w:r>
      <w:r w:rsidRPr="00F56371">
        <w:rPr>
          <w:rStyle w:val="FontStyle35"/>
          <w:sz w:val="26"/>
          <w:szCs w:val="26"/>
        </w:rPr>
        <w:br/>
        <w:t>осмотр, наматывание нитки на шпульку, заправка верхней и нижней ниток).</w:t>
      </w:r>
      <w:r w:rsidRPr="00F56371">
        <w:rPr>
          <w:rStyle w:val="FontStyle35"/>
          <w:sz w:val="26"/>
          <w:szCs w:val="26"/>
        </w:rPr>
        <w:tab/>
      </w:r>
    </w:p>
    <w:p w:rsidR="00700A19" w:rsidRPr="00F56371" w:rsidRDefault="00700A19" w:rsidP="00F56371">
      <w:pPr>
        <w:ind w:firstLine="709"/>
        <w:jc w:val="both"/>
        <w:rPr>
          <w:sz w:val="26"/>
          <w:szCs w:val="26"/>
        </w:rPr>
      </w:pPr>
      <w:r w:rsidRPr="00F56371">
        <w:rPr>
          <w:rStyle w:val="FontStyle39"/>
          <w:sz w:val="26"/>
          <w:szCs w:val="26"/>
        </w:rPr>
        <w:t>Построение чертежа и раскрой женского и детского белья без плечевого шва</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Ночная сорочка с прямоугольным, овальным или фигурным вырезом горловины, обработанным подкройной обтачкой.</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Получение пряжи из льняного волокна. Общее представление о прядильном производстве. Профессии прядильного производства. Ткани для пошива ночных сорочек. Фасоны выреза горловины. Мерки для построения чертежа выкройки. Н</w:t>
      </w:r>
      <w:r w:rsidRPr="00F56371">
        <w:rPr>
          <w:rStyle w:val="FontStyle35"/>
          <w:sz w:val="26"/>
          <w:szCs w:val="26"/>
        </w:rPr>
        <w:t>а</w:t>
      </w:r>
      <w:r w:rsidRPr="00F56371">
        <w:rPr>
          <w:rStyle w:val="FontStyle35"/>
          <w:sz w:val="26"/>
          <w:szCs w:val="26"/>
        </w:rPr>
        <w:t>звания контурных срезов и деталей. Расход ткани на изделие. Особенности складывания ткани при раскрое детского белья без плечевого шва. Пр</w:t>
      </w:r>
      <w:r w:rsidRPr="00F56371">
        <w:rPr>
          <w:rStyle w:val="FontStyle35"/>
          <w:sz w:val="26"/>
          <w:szCs w:val="26"/>
        </w:rPr>
        <w:t>о</w:t>
      </w:r>
      <w:r w:rsidRPr="00F56371">
        <w:rPr>
          <w:rStyle w:val="FontStyle35"/>
          <w:sz w:val="26"/>
          <w:szCs w:val="26"/>
        </w:rPr>
        <w:t>изводственный способ раскроя (вразворот). Надставка-клин: допустимые соединения с основной деталью (по какой нити).</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Построение чертежа в масштабе.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 xml:space="preserve">Снятие мерок. Изготовление выкройки в натуральную величину. Проверка выкройки. Раскладка выкройки на </w:t>
      </w:r>
      <w:r w:rsidRPr="00F56371">
        <w:rPr>
          <w:rStyle w:val="FontStyle35"/>
          <w:sz w:val="26"/>
          <w:szCs w:val="26"/>
        </w:rPr>
        <w:lastRenderedPageBreak/>
        <w:t>тк</w:t>
      </w:r>
      <w:r w:rsidRPr="00F56371">
        <w:rPr>
          <w:rStyle w:val="FontStyle35"/>
          <w:sz w:val="26"/>
          <w:szCs w:val="26"/>
        </w:rPr>
        <w:t>а</w:t>
      </w:r>
      <w:r w:rsidRPr="00F56371">
        <w:rPr>
          <w:rStyle w:val="FontStyle35"/>
          <w:sz w:val="26"/>
          <w:szCs w:val="26"/>
        </w:rPr>
        <w:t>ни, раскрой изделия с припусками на швы. Вырезание горловины и обтачки. Обозначение середины переда, спинки и рукава на основной детали и на обтачке.</w:t>
      </w:r>
    </w:p>
    <w:p w:rsidR="00700A19" w:rsidRPr="00F56371" w:rsidRDefault="00700A19" w:rsidP="00F56371">
      <w:pPr>
        <w:ind w:firstLine="709"/>
        <w:jc w:val="both"/>
        <w:rPr>
          <w:sz w:val="26"/>
          <w:szCs w:val="26"/>
        </w:rPr>
      </w:pPr>
      <w:r w:rsidRPr="00F56371">
        <w:rPr>
          <w:rStyle w:val="FontStyle39"/>
          <w:sz w:val="26"/>
          <w:szCs w:val="26"/>
        </w:rPr>
        <w:t>Обработка подкройной обтачкой горловины ночной сорочки</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Ночная сорочка с прямоугольным или фигурным вырезом горловины, обработанным подкройной обтачкой.</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Качество машинных игл. Дефект в строчке при работе искривленной или тупой иглой: виды, устранение. Неп</w:t>
      </w:r>
      <w:r w:rsidRPr="00F56371">
        <w:rPr>
          <w:rStyle w:val="FontStyle35"/>
          <w:sz w:val="26"/>
          <w:szCs w:val="26"/>
        </w:rPr>
        <w:t>о</w:t>
      </w:r>
      <w:r w:rsidRPr="00F56371">
        <w:rPr>
          <w:rStyle w:val="FontStyle35"/>
          <w:sz w:val="26"/>
          <w:szCs w:val="26"/>
        </w:rPr>
        <w:t>ладка в работе швейной машины, виды (слабая строчка, петляет сверху, петляет снизу), устранение.</w:t>
      </w:r>
    </w:p>
    <w:p w:rsidR="00700A19" w:rsidRPr="00F56371" w:rsidRDefault="00700A19" w:rsidP="00F56371">
      <w:pPr>
        <w:ind w:firstLine="709"/>
        <w:jc w:val="both"/>
        <w:rPr>
          <w:sz w:val="26"/>
          <w:szCs w:val="26"/>
        </w:rPr>
      </w:pPr>
      <w:r w:rsidRPr="00F56371">
        <w:rPr>
          <w:rStyle w:val="FontStyle36"/>
          <w:sz w:val="26"/>
          <w:szCs w:val="26"/>
        </w:rPr>
        <w:t xml:space="preserve">Экскурсия. </w:t>
      </w:r>
      <w:r w:rsidRPr="00F56371">
        <w:rPr>
          <w:rStyle w:val="FontStyle35"/>
          <w:sz w:val="26"/>
          <w:szCs w:val="26"/>
        </w:rPr>
        <w:t>Ткацкая фабрика, производство льняных тканей или магазин (ознакомление с ассортиментом льняных тканей).</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Обработка на образце выреза горловины. Вырез по выбору — углом, каре или круглой (овальной) формы.</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Обработка горловины и рукава обтачкой. Применение кружева, тесьмы. Обработка бокового среза запош</w:t>
      </w:r>
      <w:r w:rsidRPr="00F56371">
        <w:rPr>
          <w:rStyle w:val="FontStyle35"/>
          <w:sz w:val="26"/>
          <w:szCs w:val="26"/>
        </w:rPr>
        <w:t>и</w:t>
      </w:r>
      <w:r w:rsidRPr="00F56371">
        <w:rPr>
          <w:rStyle w:val="FontStyle35"/>
          <w:sz w:val="26"/>
          <w:szCs w:val="26"/>
        </w:rPr>
        <w:t>вочным швом, нижнего — швом вподгибку. Утюжка и складывание изделия.</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Изготовление ночной сорочки без плечевого шва с горловиной, обработанной подкройной или косой обтачкой. Ка</w:t>
      </w:r>
      <w:r w:rsidRPr="00F56371">
        <w:rPr>
          <w:rStyle w:val="FontStyle35"/>
          <w:sz w:val="26"/>
          <w:szCs w:val="26"/>
        </w:rPr>
        <w:t>р</w:t>
      </w:r>
      <w:r w:rsidRPr="00F56371">
        <w:rPr>
          <w:rStyle w:val="FontStyle35"/>
          <w:sz w:val="26"/>
          <w:szCs w:val="26"/>
        </w:rPr>
        <w:t>навал</w:t>
      </w:r>
      <w:r w:rsidRPr="00F56371">
        <w:rPr>
          <w:rStyle w:val="FontStyle35"/>
          <w:sz w:val="26"/>
          <w:szCs w:val="26"/>
        </w:rPr>
        <w:t>ь</w:t>
      </w:r>
      <w:r w:rsidRPr="00F56371">
        <w:rPr>
          <w:rStyle w:val="FontStyle35"/>
          <w:sz w:val="26"/>
          <w:szCs w:val="26"/>
        </w:rPr>
        <w:t>ный костюм.</w:t>
      </w:r>
    </w:p>
    <w:p w:rsidR="00700A19" w:rsidRPr="00F56371" w:rsidRDefault="00700A19" w:rsidP="00F56371">
      <w:pPr>
        <w:ind w:firstLine="709"/>
        <w:jc w:val="both"/>
        <w:rPr>
          <w:sz w:val="26"/>
          <w:szCs w:val="26"/>
        </w:rPr>
      </w:pPr>
      <w:r w:rsidRPr="00F56371">
        <w:rPr>
          <w:rStyle w:val="FontStyle39"/>
          <w:sz w:val="26"/>
          <w:szCs w:val="26"/>
        </w:rPr>
        <w:t>Пошив однодетального изделия с прямыми срезами. Пооперационное разделение труда</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Наволочка с клапаном.</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Льняная ткань: изготовление, свойства (способность впитывать влагу и пропускать воздух), отношение к воде и теплу. Правила утюжки льняной ткани. Ткацкое производство (общее представление). Профессии.</w:t>
      </w:r>
    </w:p>
    <w:p w:rsidR="00700A19" w:rsidRPr="00F56371" w:rsidRDefault="00700A19" w:rsidP="00F56371">
      <w:pPr>
        <w:ind w:firstLine="709"/>
        <w:jc w:val="both"/>
        <w:rPr>
          <w:sz w:val="26"/>
          <w:szCs w:val="26"/>
        </w:rPr>
      </w:pPr>
      <w:r w:rsidRPr="00F56371">
        <w:rPr>
          <w:rStyle w:val="FontStyle35"/>
          <w:sz w:val="26"/>
          <w:szCs w:val="26"/>
        </w:rPr>
        <w:t>Пооперационное разделение труда при пошиве изделия. Необходимость контроля за правильностью выполнения предшествующих опер</w:t>
      </w:r>
      <w:r w:rsidRPr="00F56371">
        <w:rPr>
          <w:rStyle w:val="FontStyle35"/>
          <w:sz w:val="26"/>
          <w:szCs w:val="26"/>
        </w:rPr>
        <w:t>а</w:t>
      </w:r>
      <w:r w:rsidRPr="00F56371">
        <w:rPr>
          <w:rStyle w:val="FontStyle35"/>
          <w:sz w:val="26"/>
          <w:szCs w:val="26"/>
        </w:rPr>
        <w:t>ций. Швы, используемые при фабричном пошиве бельевого изделия.</w:t>
      </w:r>
    </w:p>
    <w:p w:rsidR="00700A19" w:rsidRPr="00F56371" w:rsidRDefault="00700A19" w:rsidP="00F56371">
      <w:pPr>
        <w:ind w:firstLine="709"/>
        <w:jc w:val="both"/>
        <w:rPr>
          <w:sz w:val="26"/>
          <w:szCs w:val="26"/>
        </w:rPr>
      </w:pPr>
      <w:r w:rsidRPr="00F56371">
        <w:rPr>
          <w:rStyle w:val="FontStyle36"/>
          <w:sz w:val="26"/>
          <w:szCs w:val="26"/>
        </w:rPr>
        <w:t xml:space="preserve">Лабораторная работа. </w:t>
      </w:r>
      <w:r w:rsidRPr="00F56371">
        <w:rPr>
          <w:rStyle w:val="FontStyle35"/>
          <w:sz w:val="26"/>
          <w:szCs w:val="26"/>
        </w:rPr>
        <w:t>Изучение свойств льняной ткани.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Обработка поперечного среза швом вподгибку с закрытым срезом (ширина шва до 1 см). Разметка длины клапана. Складывание кроя для обработки боковых срезов двойным швом (или одним из швов, применяемых в производстве) одновременно с клап</w:t>
      </w:r>
      <w:r w:rsidRPr="00F56371">
        <w:rPr>
          <w:rStyle w:val="FontStyle35"/>
          <w:sz w:val="26"/>
          <w:szCs w:val="26"/>
        </w:rPr>
        <w:t>а</w:t>
      </w:r>
      <w:r w:rsidRPr="00F56371">
        <w:rPr>
          <w:rStyle w:val="FontStyle35"/>
          <w:sz w:val="26"/>
          <w:szCs w:val="26"/>
        </w:rPr>
        <w:t>ном. Вывертывание, утюжка и складывание по стандарту изделия.</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Обработка горловины подкройной обтачкой по готовому крою.</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Правила безопасной работы с инструментами и оборудованием.</w:t>
      </w:r>
    </w:p>
    <w:p w:rsidR="00700A19" w:rsidRPr="00F56371" w:rsidRDefault="00700A19" w:rsidP="00F56371">
      <w:pPr>
        <w:ind w:firstLine="709"/>
        <w:jc w:val="both"/>
        <w:rPr>
          <w:sz w:val="26"/>
          <w:szCs w:val="26"/>
        </w:rPr>
      </w:pPr>
      <w:r w:rsidRPr="00F56371">
        <w:rPr>
          <w:rStyle w:val="FontStyle39"/>
          <w:sz w:val="26"/>
          <w:szCs w:val="26"/>
        </w:rPr>
        <w:t>Понятие о ткацком производстве</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Ткацкое производство. Общее представление о профессии.</w:t>
      </w:r>
    </w:p>
    <w:p w:rsidR="00700A19" w:rsidRPr="00F56371" w:rsidRDefault="00700A19" w:rsidP="00F56371">
      <w:pPr>
        <w:ind w:firstLine="709"/>
        <w:jc w:val="both"/>
        <w:rPr>
          <w:sz w:val="26"/>
          <w:szCs w:val="26"/>
        </w:rPr>
      </w:pPr>
      <w:r w:rsidRPr="00F56371">
        <w:rPr>
          <w:rStyle w:val="FontStyle35"/>
          <w:sz w:val="26"/>
          <w:szCs w:val="26"/>
        </w:rPr>
        <w:t>Практические работы. Выполнение полотняного, сатинового, саржевого переплетений из полосок бумаги, тесьмы, лент. Сопоставл</w:t>
      </w:r>
      <w:r w:rsidRPr="00F56371">
        <w:rPr>
          <w:rStyle w:val="FontStyle35"/>
          <w:sz w:val="26"/>
          <w:szCs w:val="26"/>
        </w:rPr>
        <w:t>е</w:t>
      </w:r>
      <w:r w:rsidRPr="00F56371">
        <w:rPr>
          <w:rStyle w:val="FontStyle35"/>
          <w:sz w:val="26"/>
          <w:szCs w:val="26"/>
        </w:rPr>
        <w:t>ние п</w:t>
      </w:r>
      <w:r w:rsidRPr="00F56371">
        <w:rPr>
          <w:rStyle w:val="FontStyle35"/>
          <w:sz w:val="26"/>
          <w:szCs w:val="26"/>
        </w:rPr>
        <w:t>е</w:t>
      </w:r>
      <w:r w:rsidRPr="00F56371">
        <w:rPr>
          <w:rStyle w:val="FontStyle35"/>
          <w:sz w:val="26"/>
          <w:szCs w:val="26"/>
        </w:rPr>
        <w:t>реплетения с соответствующей тканью.</w:t>
      </w:r>
    </w:p>
    <w:p w:rsidR="00700A19" w:rsidRPr="00F56371" w:rsidRDefault="00700A19" w:rsidP="00F56371">
      <w:pPr>
        <w:ind w:firstLine="709"/>
        <w:jc w:val="both"/>
        <w:rPr>
          <w:sz w:val="26"/>
          <w:szCs w:val="26"/>
        </w:rPr>
      </w:pPr>
      <w:r w:rsidRPr="00F56371">
        <w:rPr>
          <w:rStyle w:val="FontStyle39"/>
          <w:sz w:val="26"/>
          <w:szCs w:val="26"/>
        </w:rPr>
        <w:t>Обработка подкройной обтачкой рамки пододеяльника</w:t>
      </w:r>
    </w:p>
    <w:p w:rsidR="00700A19" w:rsidRPr="00F56371" w:rsidRDefault="00700A19" w:rsidP="00F56371">
      <w:pPr>
        <w:ind w:firstLine="709"/>
        <w:jc w:val="both"/>
        <w:rPr>
          <w:sz w:val="26"/>
          <w:szCs w:val="26"/>
        </w:rPr>
      </w:pPr>
      <w:r w:rsidRPr="00F56371">
        <w:rPr>
          <w:rStyle w:val="FontStyle35"/>
          <w:sz w:val="26"/>
          <w:szCs w:val="26"/>
        </w:rPr>
        <w:t>Изделие. Пододеяльник.</w:t>
      </w:r>
    </w:p>
    <w:p w:rsidR="00700A19" w:rsidRPr="00F56371" w:rsidRDefault="00700A19" w:rsidP="00F56371">
      <w:pPr>
        <w:ind w:firstLine="709"/>
        <w:jc w:val="both"/>
        <w:rPr>
          <w:sz w:val="26"/>
          <w:szCs w:val="26"/>
        </w:rPr>
      </w:pPr>
      <w:r w:rsidRPr="00F56371">
        <w:rPr>
          <w:rStyle w:val="FontStyle35"/>
          <w:sz w:val="26"/>
          <w:szCs w:val="26"/>
        </w:rPr>
        <w:lastRenderedPageBreak/>
        <w:t>Теоретические сведения. Пододеяльник, назначение, стандартные размеры, ткани для пошива, название деталей и срезов, швы для обрабо</w:t>
      </w:r>
      <w:r w:rsidRPr="00F56371">
        <w:rPr>
          <w:rStyle w:val="FontStyle35"/>
          <w:sz w:val="26"/>
          <w:szCs w:val="26"/>
        </w:rPr>
        <w:t>т</w:t>
      </w:r>
      <w:r w:rsidRPr="00F56371">
        <w:rPr>
          <w:rStyle w:val="FontStyle35"/>
          <w:sz w:val="26"/>
          <w:szCs w:val="26"/>
        </w:rPr>
        <w:t>ки и соединения деталей. Утюжка пододеяльника.</w:t>
      </w:r>
    </w:p>
    <w:p w:rsidR="00700A19" w:rsidRPr="00F56371" w:rsidRDefault="00700A19" w:rsidP="00F56371">
      <w:pPr>
        <w:ind w:firstLine="709"/>
        <w:jc w:val="both"/>
        <w:rPr>
          <w:sz w:val="26"/>
          <w:szCs w:val="26"/>
        </w:rPr>
      </w:pPr>
      <w:r w:rsidRPr="00F56371">
        <w:rPr>
          <w:rStyle w:val="FontStyle35"/>
          <w:sz w:val="26"/>
          <w:szCs w:val="26"/>
        </w:rPr>
        <w:t>Упражнение. Обработка обтачкой рамки пододеяльника на образце. (Обтачка раскраивается из выпада ткани. Внешний срез обтачки может быть обработан кружевом или шитьем.)</w:t>
      </w:r>
    </w:p>
    <w:p w:rsidR="00700A19" w:rsidRPr="00F56371" w:rsidRDefault="00700A19" w:rsidP="00F56371">
      <w:pPr>
        <w:ind w:firstLine="709"/>
        <w:jc w:val="both"/>
        <w:rPr>
          <w:sz w:val="26"/>
          <w:szCs w:val="26"/>
        </w:rPr>
      </w:pPr>
      <w:r w:rsidRPr="00F56371">
        <w:rPr>
          <w:rStyle w:val="FontStyle39"/>
          <w:sz w:val="26"/>
          <w:szCs w:val="26"/>
        </w:rPr>
        <w:t>Бригадный метод пошива постельного белья</w:t>
      </w:r>
    </w:p>
    <w:p w:rsidR="00700A19" w:rsidRPr="00F56371" w:rsidRDefault="00700A19" w:rsidP="00F56371">
      <w:pPr>
        <w:ind w:firstLine="709"/>
        <w:jc w:val="both"/>
        <w:rPr>
          <w:sz w:val="26"/>
          <w:szCs w:val="26"/>
        </w:rPr>
      </w:pPr>
      <w:r w:rsidRPr="00F56371">
        <w:rPr>
          <w:rStyle w:val="FontStyle35"/>
          <w:sz w:val="26"/>
          <w:szCs w:val="26"/>
        </w:rPr>
        <w:t>Изделия. Наволочка, простыня, пододеяльник с пооперационным разделением труда.</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Основные стандартные размеры наволочек, простыней и пододеяльников. Ткани для пошива постельного белья. Пооперационное разделение труда при пошиве постельного белья. Качество пошива. Технические требования к готовой продукции.</w:t>
      </w:r>
    </w:p>
    <w:p w:rsidR="00700A19" w:rsidRPr="00F56371" w:rsidRDefault="00700A19" w:rsidP="00F56371">
      <w:pPr>
        <w:ind w:firstLine="709"/>
        <w:jc w:val="both"/>
        <w:rPr>
          <w:sz w:val="26"/>
          <w:szCs w:val="26"/>
        </w:rPr>
      </w:pPr>
      <w:r w:rsidRPr="00F56371">
        <w:rPr>
          <w:rStyle w:val="FontStyle35"/>
          <w:sz w:val="26"/>
          <w:szCs w:val="26"/>
        </w:rPr>
        <w:t>Умение. Работа бригадным методом. Самоконтроль качества работы.</w:t>
      </w:r>
    </w:p>
    <w:p w:rsidR="00700A19" w:rsidRPr="00F56371" w:rsidRDefault="00700A19" w:rsidP="00F56371">
      <w:pPr>
        <w:ind w:firstLine="709"/>
        <w:jc w:val="both"/>
        <w:rPr>
          <w:sz w:val="26"/>
          <w:szCs w:val="26"/>
        </w:rPr>
      </w:pPr>
      <w:r w:rsidRPr="00F56371">
        <w:rPr>
          <w:rStyle w:val="FontStyle35"/>
          <w:sz w:val="26"/>
          <w:szCs w:val="26"/>
        </w:rPr>
        <w:t>Лабораторная работа. Изучение свойств льняных и хлопчатобумажных тканей.</w:t>
      </w:r>
    </w:p>
    <w:p w:rsidR="00700A19" w:rsidRPr="00F56371" w:rsidRDefault="00700A19" w:rsidP="00F56371">
      <w:pPr>
        <w:ind w:firstLine="709"/>
        <w:jc w:val="both"/>
        <w:rPr>
          <w:sz w:val="26"/>
          <w:szCs w:val="26"/>
        </w:rPr>
      </w:pPr>
      <w:r w:rsidRPr="00F56371">
        <w:rPr>
          <w:rStyle w:val="FontStyle35"/>
          <w:sz w:val="26"/>
          <w:szCs w:val="26"/>
        </w:rPr>
        <w:t>Практические работы. Раскрой изделия. Пошив изделия бригадным методом. Проверка качества операций и готовых изделий. Утю</w:t>
      </w:r>
      <w:r w:rsidRPr="00F56371">
        <w:rPr>
          <w:rStyle w:val="FontStyle35"/>
          <w:sz w:val="26"/>
          <w:szCs w:val="26"/>
        </w:rPr>
        <w:t>ж</w:t>
      </w:r>
      <w:r w:rsidRPr="00F56371">
        <w:rPr>
          <w:rStyle w:val="FontStyle35"/>
          <w:sz w:val="26"/>
          <w:szCs w:val="26"/>
        </w:rPr>
        <w:t>ка и складывание изделий.</w:t>
      </w:r>
    </w:p>
    <w:p w:rsidR="00700A19" w:rsidRPr="00F56371" w:rsidRDefault="00700A19" w:rsidP="00F56371">
      <w:pPr>
        <w:ind w:firstLine="709"/>
        <w:jc w:val="both"/>
        <w:rPr>
          <w:sz w:val="26"/>
          <w:szCs w:val="26"/>
        </w:rPr>
      </w:pPr>
      <w:r w:rsidRPr="00F56371">
        <w:rPr>
          <w:rStyle w:val="FontStyle39"/>
          <w:sz w:val="26"/>
          <w:szCs w:val="26"/>
        </w:rPr>
        <w:t>Построение чертежа, изготовление выкройки и раскрой поясного бельевого изделия</w:t>
      </w:r>
    </w:p>
    <w:p w:rsidR="00700A19" w:rsidRPr="00F56371" w:rsidRDefault="00700A19" w:rsidP="00F56371">
      <w:pPr>
        <w:ind w:firstLine="709"/>
        <w:jc w:val="both"/>
        <w:rPr>
          <w:sz w:val="26"/>
          <w:szCs w:val="26"/>
        </w:rPr>
      </w:pPr>
      <w:r w:rsidRPr="00F56371">
        <w:rPr>
          <w:rStyle w:val="FontStyle35"/>
          <w:sz w:val="26"/>
          <w:szCs w:val="26"/>
        </w:rPr>
        <w:t>Изделие. Брюки пижамные.</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Пижама: назначение, ткани для пошива. Мерки для построения чертежа пижамных брюк. Название деталей изд</w:t>
      </w:r>
      <w:r w:rsidRPr="00F56371">
        <w:rPr>
          <w:rStyle w:val="FontStyle35"/>
          <w:sz w:val="26"/>
          <w:szCs w:val="26"/>
        </w:rPr>
        <w:t>е</w:t>
      </w:r>
      <w:r w:rsidRPr="00F56371">
        <w:rPr>
          <w:rStyle w:val="FontStyle35"/>
          <w:sz w:val="26"/>
          <w:szCs w:val="26"/>
        </w:rPr>
        <w:t>лия и контурных срезов. Особенности раскроя парных деталей. Расчет расхода ткани.</w:t>
      </w:r>
    </w:p>
    <w:p w:rsidR="00700A19" w:rsidRPr="00F56371" w:rsidRDefault="00700A19" w:rsidP="00F56371">
      <w:pPr>
        <w:ind w:firstLine="709"/>
        <w:jc w:val="both"/>
        <w:rPr>
          <w:sz w:val="26"/>
          <w:szCs w:val="26"/>
        </w:rPr>
      </w:pPr>
      <w:r w:rsidRPr="00F56371">
        <w:rPr>
          <w:rStyle w:val="FontStyle35"/>
          <w:sz w:val="26"/>
          <w:szCs w:val="26"/>
        </w:rPr>
        <w:t>Практические работы. Снятие с себя мерок, построение чертежа выкройки. Проверка, вырезание, раскладка выкройки на ткани. Ра</w:t>
      </w:r>
      <w:r w:rsidRPr="00F56371">
        <w:rPr>
          <w:rStyle w:val="FontStyle35"/>
          <w:sz w:val="26"/>
          <w:szCs w:val="26"/>
        </w:rPr>
        <w:t>с</w:t>
      </w:r>
      <w:r w:rsidRPr="00F56371">
        <w:rPr>
          <w:rStyle w:val="FontStyle35"/>
          <w:sz w:val="26"/>
          <w:szCs w:val="26"/>
        </w:rPr>
        <w:t>крой парных деталей.</w:t>
      </w:r>
    </w:p>
    <w:p w:rsidR="00700A19" w:rsidRPr="00F56371" w:rsidRDefault="00700A19" w:rsidP="00F56371">
      <w:pPr>
        <w:ind w:firstLine="709"/>
        <w:jc w:val="both"/>
        <w:rPr>
          <w:sz w:val="26"/>
          <w:szCs w:val="26"/>
        </w:rPr>
      </w:pPr>
      <w:r w:rsidRPr="00F56371">
        <w:rPr>
          <w:rStyle w:val="FontStyle39"/>
          <w:sz w:val="26"/>
          <w:szCs w:val="26"/>
        </w:rPr>
        <w:t>Изготовление выкройки плечевого бельевого изделия и раскрой</w:t>
      </w:r>
    </w:p>
    <w:p w:rsidR="00700A19" w:rsidRPr="00F56371" w:rsidRDefault="00700A19" w:rsidP="00F56371">
      <w:pPr>
        <w:ind w:firstLine="709"/>
        <w:jc w:val="both"/>
        <w:rPr>
          <w:sz w:val="26"/>
          <w:szCs w:val="26"/>
        </w:rPr>
      </w:pPr>
      <w:r w:rsidRPr="00F56371">
        <w:rPr>
          <w:rStyle w:val="FontStyle35"/>
          <w:sz w:val="26"/>
          <w:szCs w:val="26"/>
        </w:rPr>
        <w:t>Изделие. Пижамная сорочка без плечевого шва с круглым вырезом горловины.</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 xml:space="preserve">Пижама: фасоны, виды отделок. Использование выкройки сорочки без плечевого шва. </w:t>
      </w:r>
      <w:r w:rsidRPr="00F56371">
        <w:rPr>
          <w:rStyle w:val="FontStyle36"/>
          <w:sz w:val="26"/>
          <w:szCs w:val="26"/>
        </w:rPr>
        <w:t xml:space="preserve">Умение. </w:t>
      </w:r>
      <w:r w:rsidRPr="00F56371">
        <w:rPr>
          <w:rStyle w:val="FontStyle35"/>
          <w:sz w:val="26"/>
          <w:szCs w:val="26"/>
        </w:rPr>
        <w:t>Моделир</w:t>
      </w:r>
      <w:r w:rsidRPr="00F56371">
        <w:rPr>
          <w:rStyle w:val="FontStyle35"/>
          <w:sz w:val="26"/>
          <w:szCs w:val="26"/>
        </w:rPr>
        <w:t>о</w:t>
      </w:r>
      <w:r w:rsidRPr="00F56371">
        <w:rPr>
          <w:rStyle w:val="FontStyle35"/>
          <w:sz w:val="26"/>
          <w:szCs w:val="26"/>
        </w:rPr>
        <w:t>вание выкройки.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Изменение выкройки ночной сорочки (уменьшение длины). Раскладка выкройки на ткани, проверка и ра</w:t>
      </w:r>
      <w:r w:rsidRPr="00F56371">
        <w:rPr>
          <w:rStyle w:val="FontStyle35"/>
          <w:sz w:val="26"/>
          <w:szCs w:val="26"/>
        </w:rPr>
        <w:t>с</w:t>
      </w:r>
      <w:r w:rsidRPr="00F56371">
        <w:rPr>
          <w:rStyle w:val="FontStyle35"/>
          <w:sz w:val="26"/>
          <w:szCs w:val="26"/>
        </w:rPr>
        <w:t>крой и</w:t>
      </w:r>
      <w:r w:rsidRPr="00F56371">
        <w:rPr>
          <w:rStyle w:val="FontStyle35"/>
          <w:sz w:val="26"/>
          <w:szCs w:val="26"/>
        </w:rPr>
        <w:t>з</w:t>
      </w:r>
      <w:r w:rsidRPr="00F56371">
        <w:rPr>
          <w:rStyle w:val="FontStyle35"/>
          <w:sz w:val="26"/>
          <w:szCs w:val="26"/>
        </w:rPr>
        <w:t>делия.</w:t>
      </w:r>
    </w:p>
    <w:p w:rsidR="00700A19" w:rsidRPr="00F56371" w:rsidRDefault="00700A19" w:rsidP="00F56371">
      <w:pPr>
        <w:ind w:firstLine="709"/>
        <w:jc w:val="both"/>
        <w:rPr>
          <w:sz w:val="26"/>
          <w:szCs w:val="26"/>
        </w:rPr>
      </w:pPr>
      <w:r w:rsidRPr="00F56371">
        <w:rPr>
          <w:rStyle w:val="FontStyle39"/>
          <w:sz w:val="26"/>
          <w:szCs w:val="26"/>
        </w:rPr>
        <w:t>Соединение основных деталей в изделии поясного белья</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Пижама детская (комплект из короткой сорочки и пижамных брюк).</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Швы, применяемые при пошиве детской пижамы. Технические требования к выполнению запошивочного шва в бельевом изделии.</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Обработка запошивочным швом шаговых и среднего срезов парных деталей. Обработка швом вподгибку с закрытым срезом вер</w:t>
      </w:r>
      <w:r w:rsidRPr="00F56371">
        <w:rPr>
          <w:rStyle w:val="FontStyle35"/>
          <w:sz w:val="26"/>
          <w:szCs w:val="26"/>
        </w:rPr>
        <w:t>х</w:t>
      </w:r>
      <w:r w:rsidRPr="00F56371">
        <w:rPr>
          <w:rStyle w:val="FontStyle35"/>
          <w:sz w:val="26"/>
          <w:szCs w:val="26"/>
        </w:rPr>
        <w:t>них и нижних срезов деталей.</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Подготовка кроя к обработке. Обработка запошивочным швом боковых срезов. Обработка горловины косой обта</w:t>
      </w:r>
      <w:r w:rsidRPr="00F56371">
        <w:rPr>
          <w:rStyle w:val="FontStyle35"/>
          <w:sz w:val="26"/>
          <w:szCs w:val="26"/>
        </w:rPr>
        <w:t>ч</w:t>
      </w:r>
      <w:r w:rsidRPr="00F56371">
        <w:rPr>
          <w:rStyle w:val="FontStyle35"/>
          <w:sz w:val="26"/>
          <w:szCs w:val="26"/>
        </w:rPr>
        <w:t>кой с применением отделки, срезов рукава — швом вподгибку с закрытым срезом деталей.</w:t>
      </w:r>
    </w:p>
    <w:p w:rsidR="00700A19" w:rsidRPr="00F56371" w:rsidRDefault="00700A19" w:rsidP="00F56371">
      <w:pPr>
        <w:ind w:firstLine="709"/>
        <w:jc w:val="both"/>
        <w:rPr>
          <w:sz w:val="26"/>
          <w:szCs w:val="26"/>
        </w:rPr>
      </w:pPr>
      <w:r w:rsidRPr="00F56371">
        <w:rPr>
          <w:rStyle w:val="FontStyle39"/>
          <w:sz w:val="26"/>
          <w:szCs w:val="26"/>
        </w:rPr>
        <w:t>Ремонт одежды</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Штопка. Заплата.</w:t>
      </w:r>
    </w:p>
    <w:p w:rsidR="00700A19" w:rsidRPr="00F56371" w:rsidRDefault="00700A19" w:rsidP="00F56371">
      <w:pPr>
        <w:ind w:firstLine="709"/>
        <w:jc w:val="both"/>
        <w:rPr>
          <w:sz w:val="26"/>
          <w:szCs w:val="26"/>
        </w:rPr>
      </w:pPr>
      <w:r w:rsidRPr="00F56371">
        <w:rPr>
          <w:rStyle w:val="FontStyle36"/>
          <w:sz w:val="26"/>
          <w:szCs w:val="26"/>
        </w:rPr>
        <w:lastRenderedPageBreak/>
        <w:t xml:space="preserve">Теоретические сведения. </w:t>
      </w:r>
      <w:r w:rsidRPr="00F56371">
        <w:rPr>
          <w:rStyle w:val="FontStyle35"/>
          <w:sz w:val="26"/>
          <w:szCs w:val="26"/>
        </w:rPr>
        <w:t>Эстетика одежды.</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Определение вида ремонта. Подбор ниток и тканей. Раскрой заплаты. Подготовка места наложения заплаты. Пр</w:t>
      </w:r>
      <w:r w:rsidRPr="00F56371">
        <w:rPr>
          <w:rStyle w:val="FontStyle35"/>
          <w:sz w:val="26"/>
          <w:szCs w:val="26"/>
        </w:rPr>
        <w:t>и</w:t>
      </w:r>
      <w:r w:rsidRPr="00F56371">
        <w:rPr>
          <w:rStyle w:val="FontStyle35"/>
          <w:sz w:val="26"/>
          <w:szCs w:val="26"/>
        </w:rPr>
        <w:t>страчивание заплаты накладным швом на швейной машине. Выполнение штопки.</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Пошив по готовому крою небольшой наволочки с клапаном.</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Правила безопасной работы на швейной машине.</w:t>
      </w:r>
    </w:p>
    <w:p w:rsidR="00700A19" w:rsidRPr="00F56371" w:rsidRDefault="00700A19" w:rsidP="00F56371">
      <w:pPr>
        <w:ind w:firstLine="709"/>
        <w:jc w:val="both"/>
        <w:rPr>
          <w:sz w:val="26"/>
          <w:szCs w:val="26"/>
        </w:rPr>
      </w:pPr>
      <w:r w:rsidRPr="00F56371">
        <w:rPr>
          <w:rStyle w:val="FontStyle39"/>
          <w:sz w:val="26"/>
          <w:szCs w:val="26"/>
        </w:rPr>
        <w:t>Построение чертежа, изготовление выкройки и раскрой. Основы прямой юбки</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 xml:space="preserve">Прямая юбка с шестью вытачками. </w:t>
      </w:r>
      <w:r w:rsidRPr="00F56371">
        <w:rPr>
          <w:rStyle w:val="FontStyle36"/>
          <w:sz w:val="26"/>
          <w:szCs w:val="26"/>
        </w:rPr>
        <w:t xml:space="preserve">Теоретические сведения. </w:t>
      </w:r>
      <w:r w:rsidRPr="00F56371">
        <w:rPr>
          <w:rStyle w:val="FontStyle35"/>
          <w:sz w:val="26"/>
          <w:szCs w:val="26"/>
        </w:rPr>
        <w:t>Шерстяное волокно: вид, свойства (длина, сравнительная толщина (тонина), извитость, прочность), получение</w:t>
      </w:r>
    </w:p>
    <w:p w:rsidR="00700A19" w:rsidRPr="00F56371" w:rsidRDefault="00700A19" w:rsidP="00F56371">
      <w:pPr>
        <w:ind w:firstLine="709"/>
        <w:jc w:val="both"/>
        <w:rPr>
          <w:sz w:val="26"/>
          <w:szCs w:val="26"/>
        </w:rPr>
      </w:pPr>
      <w:r w:rsidRPr="00F56371">
        <w:rPr>
          <w:rStyle w:val="FontStyle35"/>
          <w:sz w:val="26"/>
          <w:szCs w:val="26"/>
        </w:rPr>
        <w:t>пряжи. Юбка: ткани для пошива, виды, фасоны, мерки для построения чертежа, название деталей и контурных срезов выкройки.</w:t>
      </w:r>
    </w:p>
    <w:p w:rsidR="00700A19" w:rsidRPr="00F56371" w:rsidRDefault="00700A19" w:rsidP="00F56371">
      <w:pPr>
        <w:ind w:firstLine="709"/>
        <w:jc w:val="both"/>
        <w:rPr>
          <w:sz w:val="26"/>
          <w:szCs w:val="26"/>
        </w:rPr>
      </w:pPr>
      <w:r w:rsidRPr="00F56371">
        <w:rPr>
          <w:rStyle w:val="FontStyle35"/>
          <w:sz w:val="26"/>
          <w:szCs w:val="26"/>
        </w:rPr>
        <w:t>Умение. Выбор фасона и ткани изделия, распознавание шерстяной ткани. Изменение выкройки в соответствии с фасоном. Раскрой.</w:t>
      </w:r>
    </w:p>
    <w:p w:rsidR="00700A19" w:rsidRPr="00F56371" w:rsidRDefault="00700A19" w:rsidP="00F56371">
      <w:pPr>
        <w:ind w:firstLine="709"/>
        <w:jc w:val="both"/>
        <w:rPr>
          <w:sz w:val="26"/>
          <w:szCs w:val="26"/>
        </w:rPr>
      </w:pPr>
      <w:r w:rsidRPr="00F56371">
        <w:rPr>
          <w:rStyle w:val="FontStyle35"/>
          <w:sz w:val="26"/>
          <w:szCs w:val="26"/>
        </w:rPr>
        <w:t>Лабораторная работа. Определение волокон шерсти по внешнему виду, на ощупь, по характеру горения. Определение длины, извит</w:t>
      </w:r>
      <w:r w:rsidRPr="00F56371">
        <w:rPr>
          <w:rStyle w:val="FontStyle35"/>
          <w:sz w:val="26"/>
          <w:szCs w:val="26"/>
        </w:rPr>
        <w:t>о</w:t>
      </w:r>
      <w:r w:rsidRPr="00F56371">
        <w:rPr>
          <w:rStyle w:val="FontStyle35"/>
          <w:sz w:val="26"/>
          <w:szCs w:val="26"/>
        </w:rPr>
        <w:t>сти, тонины, прочности, шерстяных волокон.</w:t>
      </w:r>
    </w:p>
    <w:p w:rsidR="00700A19" w:rsidRPr="00F56371" w:rsidRDefault="00700A19" w:rsidP="00F56371">
      <w:pPr>
        <w:ind w:firstLine="709"/>
        <w:jc w:val="both"/>
        <w:rPr>
          <w:sz w:val="26"/>
          <w:szCs w:val="26"/>
        </w:rPr>
      </w:pPr>
      <w:r w:rsidRPr="00F56371">
        <w:rPr>
          <w:rStyle w:val="FontStyle35"/>
          <w:sz w:val="26"/>
          <w:szCs w:val="26"/>
        </w:rPr>
        <w:t>Упражнение. Построение чертежа в масштабе по инструктажу.</w:t>
      </w:r>
    </w:p>
    <w:p w:rsidR="00700A19" w:rsidRPr="00F56371" w:rsidRDefault="00700A19" w:rsidP="00F56371">
      <w:pPr>
        <w:ind w:firstLine="709"/>
        <w:jc w:val="both"/>
        <w:rPr>
          <w:sz w:val="26"/>
          <w:szCs w:val="26"/>
        </w:rPr>
      </w:pPr>
      <w:r w:rsidRPr="00F56371">
        <w:rPr>
          <w:rStyle w:val="FontStyle35"/>
          <w:sz w:val="26"/>
          <w:szCs w:val="26"/>
        </w:rPr>
        <w:t>Практические работы. Снятие мерок. Расчет раствора вытачек. Применение расчетов для получения выкройки на свой размер. Изг</w:t>
      </w:r>
      <w:r w:rsidRPr="00F56371">
        <w:rPr>
          <w:rStyle w:val="FontStyle35"/>
          <w:sz w:val="26"/>
          <w:szCs w:val="26"/>
        </w:rPr>
        <w:t>о</w:t>
      </w:r>
      <w:r w:rsidRPr="00F56371">
        <w:rPr>
          <w:rStyle w:val="FontStyle35"/>
          <w:sz w:val="26"/>
          <w:szCs w:val="26"/>
        </w:rPr>
        <w:t>товл</w:t>
      </w:r>
      <w:r w:rsidRPr="00F56371">
        <w:rPr>
          <w:rStyle w:val="FontStyle35"/>
          <w:sz w:val="26"/>
          <w:szCs w:val="26"/>
        </w:rPr>
        <w:t>е</w:t>
      </w:r>
      <w:r w:rsidRPr="00F56371">
        <w:rPr>
          <w:rStyle w:val="FontStyle35"/>
          <w:sz w:val="26"/>
          <w:szCs w:val="26"/>
        </w:rPr>
        <w:t>ние основы выкройки прямой двух шовной юбки.</w:t>
      </w:r>
    </w:p>
    <w:p w:rsidR="00700A19" w:rsidRPr="00F56371" w:rsidRDefault="00700A19" w:rsidP="00F56371">
      <w:pPr>
        <w:ind w:firstLine="709"/>
        <w:jc w:val="both"/>
        <w:rPr>
          <w:sz w:val="26"/>
          <w:szCs w:val="26"/>
        </w:rPr>
      </w:pPr>
      <w:r w:rsidRPr="00F56371">
        <w:rPr>
          <w:rStyle w:val="FontStyle39"/>
          <w:sz w:val="26"/>
          <w:szCs w:val="26"/>
        </w:rPr>
        <w:t>Обработка складок в поясном женском и детском платье</w:t>
      </w:r>
    </w:p>
    <w:p w:rsidR="00700A19" w:rsidRPr="00F56371" w:rsidRDefault="00700A19" w:rsidP="00F56371">
      <w:pPr>
        <w:ind w:firstLine="709"/>
        <w:jc w:val="both"/>
        <w:rPr>
          <w:sz w:val="26"/>
          <w:szCs w:val="26"/>
        </w:rPr>
      </w:pPr>
      <w:r w:rsidRPr="00F56371">
        <w:rPr>
          <w:rStyle w:val="FontStyle35"/>
          <w:sz w:val="26"/>
          <w:szCs w:val="26"/>
        </w:rPr>
        <w:t>Изделие. Складка на платье.</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Складка: виды (односторонняя, встречная, байтовая), назначение, конструкция, ширина и глубина. Расчет ширины ткани на юбку со складками. Отделка складок строчками.</w:t>
      </w:r>
    </w:p>
    <w:p w:rsidR="00700A19" w:rsidRPr="00F56371" w:rsidRDefault="00700A19" w:rsidP="00F56371">
      <w:pPr>
        <w:ind w:firstLine="709"/>
        <w:jc w:val="both"/>
        <w:rPr>
          <w:sz w:val="26"/>
          <w:szCs w:val="26"/>
        </w:rPr>
      </w:pPr>
      <w:r w:rsidRPr="00F56371">
        <w:rPr>
          <w:rStyle w:val="FontStyle35"/>
          <w:sz w:val="26"/>
          <w:szCs w:val="26"/>
        </w:rPr>
        <w:t>Упражнение. Обработка складок на образце.</w:t>
      </w:r>
    </w:p>
    <w:p w:rsidR="00700A19" w:rsidRPr="00F56371" w:rsidRDefault="00700A19" w:rsidP="00F56371">
      <w:pPr>
        <w:ind w:firstLine="709"/>
        <w:jc w:val="both"/>
        <w:rPr>
          <w:sz w:val="26"/>
          <w:szCs w:val="26"/>
        </w:rPr>
      </w:pPr>
      <w:r w:rsidRPr="00F56371">
        <w:rPr>
          <w:rStyle w:val="FontStyle35"/>
          <w:sz w:val="26"/>
          <w:szCs w:val="26"/>
        </w:rPr>
        <w:t>Практические работы. Разметка линий внутреннего и наружного сгибов ткани. Заметывание складок. Закрепление складок строчк</w:t>
      </w:r>
      <w:r w:rsidRPr="00F56371">
        <w:rPr>
          <w:rStyle w:val="FontStyle35"/>
          <w:sz w:val="26"/>
          <w:szCs w:val="26"/>
        </w:rPr>
        <w:t>а</w:t>
      </w:r>
      <w:r w:rsidRPr="00F56371">
        <w:rPr>
          <w:rStyle w:val="FontStyle35"/>
          <w:sz w:val="26"/>
          <w:szCs w:val="26"/>
        </w:rPr>
        <w:t>ми. Утюжка складок.</w:t>
      </w:r>
    </w:p>
    <w:p w:rsidR="00700A19" w:rsidRPr="00F56371" w:rsidRDefault="00700A19" w:rsidP="00F56371">
      <w:pPr>
        <w:ind w:firstLine="709"/>
        <w:jc w:val="both"/>
        <w:rPr>
          <w:sz w:val="26"/>
          <w:szCs w:val="26"/>
        </w:rPr>
      </w:pPr>
      <w:r w:rsidRPr="00F56371">
        <w:rPr>
          <w:rStyle w:val="FontStyle39"/>
          <w:sz w:val="26"/>
          <w:szCs w:val="26"/>
        </w:rPr>
        <w:t>Обработка застежек в боковом шве поясного изделия</w:t>
      </w:r>
    </w:p>
    <w:p w:rsidR="00700A19" w:rsidRPr="00F56371" w:rsidRDefault="00700A19" w:rsidP="00F56371">
      <w:pPr>
        <w:ind w:firstLine="709"/>
        <w:jc w:val="both"/>
        <w:rPr>
          <w:sz w:val="26"/>
          <w:szCs w:val="26"/>
        </w:rPr>
      </w:pPr>
      <w:r w:rsidRPr="00F56371">
        <w:rPr>
          <w:rStyle w:val="FontStyle35"/>
          <w:sz w:val="26"/>
          <w:szCs w:val="26"/>
        </w:rPr>
        <w:t xml:space="preserve">Изделие. Застежка в боковом шве поясного изделия (тесьма </w:t>
      </w:r>
      <w:r w:rsidR="00905328" w:rsidRPr="00F56371">
        <w:rPr>
          <w:rStyle w:val="FontStyle35"/>
          <w:sz w:val="26"/>
          <w:szCs w:val="26"/>
        </w:rPr>
        <w:t>«</w:t>
      </w:r>
      <w:r w:rsidRPr="00F56371">
        <w:rPr>
          <w:rStyle w:val="FontStyle35"/>
          <w:sz w:val="26"/>
          <w:szCs w:val="26"/>
        </w:rPr>
        <w:t>молния</w:t>
      </w:r>
      <w:r w:rsidR="00905328" w:rsidRPr="00F56371">
        <w:rPr>
          <w:rStyle w:val="FontStyle35"/>
          <w:sz w:val="26"/>
          <w:szCs w:val="26"/>
        </w:rPr>
        <w:t>»</w:t>
      </w:r>
      <w:r w:rsidRPr="00F56371">
        <w:rPr>
          <w:rStyle w:val="FontStyle35"/>
          <w:sz w:val="26"/>
          <w:szCs w:val="26"/>
        </w:rPr>
        <w:t>, крючки).</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Получение ткани из шерстяной пряжи. Пряжа чистошерстяная и полушерстяная. Свойства чистошерстяной ткани (прочность, способность к окраске, усадка, воздухопроницаемость, теплозащита). Действие воды, тепла и щелочей на шерсть. Пол</w:t>
      </w:r>
      <w:r w:rsidRPr="00F56371">
        <w:rPr>
          <w:rStyle w:val="FontStyle35"/>
          <w:sz w:val="26"/>
          <w:szCs w:val="26"/>
        </w:rPr>
        <w:t>у</w:t>
      </w:r>
      <w:r w:rsidRPr="00F56371">
        <w:rPr>
          <w:rStyle w:val="FontStyle35"/>
          <w:sz w:val="26"/>
          <w:szCs w:val="26"/>
        </w:rPr>
        <w:t>шерст</w:t>
      </w:r>
      <w:r w:rsidRPr="00F56371">
        <w:rPr>
          <w:rStyle w:val="FontStyle35"/>
          <w:sz w:val="26"/>
          <w:szCs w:val="26"/>
        </w:rPr>
        <w:t>я</w:t>
      </w:r>
      <w:r w:rsidRPr="00F56371">
        <w:rPr>
          <w:rStyle w:val="FontStyle35"/>
          <w:sz w:val="26"/>
          <w:szCs w:val="26"/>
        </w:rPr>
        <w:t>ная ткань (с добавлением волокон лавсана, нитрона). Правила утюжки шерстяной ткани.</w:t>
      </w:r>
    </w:p>
    <w:p w:rsidR="00700A19" w:rsidRPr="00F56371" w:rsidRDefault="00700A19" w:rsidP="00F56371">
      <w:pPr>
        <w:ind w:firstLine="709"/>
        <w:jc w:val="both"/>
        <w:rPr>
          <w:sz w:val="26"/>
          <w:szCs w:val="26"/>
        </w:rPr>
      </w:pPr>
      <w:r w:rsidRPr="00F56371">
        <w:rPr>
          <w:rStyle w:val="FontStyle35"/>
          <w:sz w:val="26"/>
          <w:szCs w:val="26"/>
        </w:rPr>
        <w:t>Застежка в юбке: виды, длина, фурнитура, особенности обработки в юбках из разных тканей. Петли из ниток.</w:t>
      </w:r>
    </w:p>
    <w:p w:rsidR="00700A19" w:rsidRPr="00F56371" w:rsidRDefault="00700A19" w:rsidP="00F56371">
      <w:pPr>
        <w:ind w:firstLine="709"/>
        <w:jc w:val="both"/>
        <w:rPr>
          <w:sz w:val="26"/>
          <w:szCs w:val="26"/>
        </w:rPr>
      </w:pPr>
      <w:r w:rsidRPr="00F56371">
        <w:rPr>
          <w:rStyle w:val="FontStyle35"/>
          <w:sz w:val="26"/>
          <w:szCs w:val="26"/>
        </w:rPr>
        <w:t>Лабораторная работа. Определение чистошерстяных и полушерстяных тканей по внешним признакам (шерстистая поверхность), на ощупь, по разрыву и характеру горения нитей.</w:t>
      </w:r>
    </w:p>
    <w:p w:rsidR="00700A19" w:rsidRPr="00F56371" w:rsidRDefault="00700A19" w:rsidP="00F56371">
      <w:pPr>
        <w:ind w:firstLine="709"/>
        <w:jc w:val="both"/>
        <w:rPr>
          <w:sz w:val="26"/>
          <w:szCs w:val="26"/>
        </w:rPr>
      </w:pPr>
      <w:r w:rsidRPr="00F56371">
        <w:rPr>
          <w:rStyle w:val="FontStyle35"/>
          <w:sz w:val="26"/>
          <w:szCs w:val="26"/>
        </w:rPr>
        <w:t xml:space="preserve">Упражнение. Обработка на образце застежки тесьмой </w:t>
      </w:r>
      <w:r w:rsidR="00905328" w:rsidRPr="00F56371">
        <w:rPr>
          <w:rStyle w:val="FontStyle35"/>
          <w:sz w:val="26"/>
          <w:szCs w:val="26"/>
        </w:rPr>
        <w:t>«</w:t>
      </w:r>
      <w:r w:rsidRPr="00F56371">
        <w:rPr>
          <w:rStyle w:val="FontStyle35"/>
          <w:sz w:val="26"/>
          <w:szCs w:val="26"/>
        </w:rPr>
        <w:t>молния</w:t>
      </w:r>
      <w:r w:rsidR="00905328" w:rsidRPr="00F56371">
        <w:rPr>
          <w:rStyle w:val="FontStyle35"/>
          <w:sz w:val="26"/>
          <w:szCs w:val="26"/>
        </w:rPr>
        <w:t>»</w:t>
      </w:r>
      <w:r w:rsidRPr="00F56371">
        <w:rPr>
          <w:rStyle w:val="FontStyle35"/>
          <w:sz w:val="26"/>
          <w:szCs w:val="26"/>
        </w:rPr>
        <w:t xml:space="preserve"> и застежки на крючках.</w:t>
      </w:r>
    </w:p>
    <w:p w:rsidR="00700A19" w:rsidRPr="00F56371" w:rsidRDefault="00700A19" w:rsidP="00F56371">
      <w:pPr>
        <w:ind w:firstLine="709"/>
        <w:jc w:val="both"/>
        <w:rPr>
          <w:sz w:val="26"/>
          <w:szCs w:val="26"/>
        </w:rPr>
      </w:pPr>
      <w:r w:rsidRPr="00F56371">
        <w:rPr>
          <w:rStyle w:val="FontStyle35"/>
          <w:sz w:val="26"/>
          <w:szCs w:val="26"/>
        </w:rPr>
        <w:lastRenderedPageBreak/>
        <w:t>Практические работы. Обработка среза припуска по шву для верхней и нижней стороны застежки. Обработка нижнего края застежки. Ра</w:t>
      </w:r>
      <w:r w:rsidRPr="00F56371">
        <w:rPr>
          <w:rStyle w:val="FontStyle35"/>
          <w:sz w:val="26"/>
          <w:szCs w:val="26"/>
        </w:rPr>
        <w:t>з</w:t>
      </w:r>
      <w:r w:rsidRPr="00F56371">
        <w:rPr>
          <w:rStyle w:val="FontStyle35"/>
          <w:sz w:val="26"/>
          <w:szCs w:val="26"/>
        </w:rPr>
        <w:t>метка мест для петель и крючков. Пришивание петель и крючков. Изготовление петель из ниток. Приметывание тесьмы</w:t>
      </w:r>
    </w:p>
    <w:p w:rsidR="00700A19" w:rsidRPr="00F56371" w:rsidRDefault="00905328" w:rsidP="00F56371">
      <w:pPr>
        <w:ind w:firstLine="709"/>
        <w:jc w:val="both"/>
        <w:rPr>
          <w:sz w:val="26"/>
          <w:szCs w:val="26"/>
        </w:rPr>
      </w:pPr>
      <w:r w:rsidRPr="00F56371">
        <w:rPr>
          <w:rStyle w:val="FontStyle35"/>
          <w:sz w:val="26"/>
          <w:szCs w:val="26"/>
        </w:rPr>
        <w:t>«</w:t>
      </w:r>
      <w:r w:rsidR="00700A19" w:rsidRPr="00F56371">
        <w:rPr>
          <w:rStyle w:val="FontStyle35"/>
          <w:sz w:val="26"/>
          <w:szCs w:val="26"/>
        </w:rPr>
        <w:t>молния</w:t>
      </w:r>
      <w:r w:rsidRPr="00F56371">
        <w:rPr>
          <w:rStyle w:val="FontStyle35"/>
          <w:sz w:val="26"/>
          <w:szCs w:val="26"/>
        </w:rPr>
        <w:t>»</w:t>
      </w:r>
      <w:r w:rsidR="00700A19" w:rsidRPr="00F56371">
        <w:rPr>
          <w:rStyle w:val="FontStyle35"/>
          <w:sz w:val="26"/>
          <w:szCs w:val="26"/>
        </w:rPr>
        <w:t xml:space="preserve"> к подогнутым краям застежки. Настрачивание краев застежки на тесьму </w:t>
      </w:r>
      <w:r w:rsidRPr="00F56371">
        <w:rPr>
          <w:rStyle w:val="FontStyle35"/>
          <w:sz w:val="26"/>
          <w:szCs w:val="26"/>
        </w:rPr>
        <w:t>«</w:t>
      </w:r>
      <w:r w:rsidR="00700A19" w:rsidRPr="00F56371">
        <w:rPr>
          <w:rStyle w:val="FontStyle35"/>
          <w:sz w:val="26"/>
          <w:szCs w:val="26"/>
        </w:rPr>
        <w:t>молния</w:t>
      </w:r>
      <w:r w:rsidRPr="00F56371">
        <w:rPr>
          <w:rStyle w:val="FontStyle35"/>
          <w:sz w:val="26"/>
          <w:szCs w:val="26"/>
        </w:rPr>
        <w:t>»</w:t>
      </w:r>
      <w:r w:rsidR="00700A19" w:rsidRPr="00F56371">
        <w:rPr>
          <w:rStyle w:val="FontStyle35"/>
          <w:sz w:val="26"/>
          <w:szCs w:val="26"/>
        </w:rPr>
        <w:t>.</w:t>
      </w:r>
    </w:p>
    <w:p w:rsidR="00700A19" w:rsidRPr="00F56371" w:rsidRDefault="00700A19" w:rsidP="00F56371">
      <w:pPr>
        <w:ind w:firstLine="709"/>
        <w:jc w:val="both"/>
        <w:rPr>
          <w:sz w:val="26"/>
          <w:szCs w:val="26"/>
        </w:rPr>
      </w:pPr>
      <w:r w:rsidRPr="00F56371">
        <w:rPr>
          <w:rStyle w:val="FontStyle39"/>
          <w:sz w:val="26"/>
          <w:szCs w:val="26"/>
        </w:rPr>
        <w:t>Обработка низа прямой юбки</w:t>
      </w:r>
    </w:p>
    <w:p w:rsidR="00700A19" w:rsidRPr="00F56371" w:rsidRDefault="00700A19" w:rsidP="00F56371">
      <w:pPr>
        <w:ind w:firstLine="709"/>
        <w:jc w:val="both"/>
        <w:rPr>
          <w:sz w:val="26"/>
          <w:szCs w:val="26"/>
        </w:rPr>
      </w:pPr>
      <w:r w:rsidRPr="00F56371">
        <w:rPr>
          <w:rStyle w:val="FontStyle35"/>
          <w:sz w:val="26"/>
          <w:szCs w:val="26"/>
        </w:rPr>
        <w:t>Изделие. Юбка.</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Обработка низа юбки: виды, зависимость от фасона и ткани. Ширина подгиба.</w:t>
      </w:r>
    </w:p>
    <w:p w:rsidR="00700A19" w:rsidRPr="00F56371" w:rsidRDefault="00700A19" w:rsidP="00F56371">
      <w:pPr>
        <w:ind w:firstLine="709"/>
        <w:jc w:val="both"/>
        <w:rPr>
          <w:sz w:val="26"/>
          <w:szCs w:val="26"/>
        </w:rPr>
      </w:pPr>
      <w:r w:rsidRPr="00F56371">
        <w:rPr>
          <w:rStyle w:val="FontStyle35"/>
          <w:sz w:val="26"/>
          <w:szCs w:val="26"/>
        </w:rPr>
        <w:t>Умение. Обработка среза ткани зигзагообразной строчкой.</w:t>
      </w:r>
    </w:p>
    <w:p w:rsidR="00700A19" w:rsidRPr="00F56371" w:rsidRDefault="00700A19" w:rsidP="00F56371">
      <w:pPr>
        <w:ind w:firstLine="709"/>
        <w:jc w:val="both"/>
        <w:rPr>
          <w:sz w:val="26"/>
          <w:szCs w:val="26"/>
        </w:rPr>
      </w:pPr>
      <w:r w:rsidRPr="00F56371">
        <w:rPr>
          <w:rStyle w:val="FontStyle35"/>
          <w:sz w:val="26"/>
          <w:szCs w:val="26"/>
        </w:rPr>
        <w:t xml:space="preserve">Практические </w:t>
      </w:r>
      <w:r w:rsidRPr="00F56371">
        <w:rPr>
          <w:rStyle w:val="FontStyle36"/>
          <w:sz w:val="26"/>
          <w:szCs w:val="26"/>
        </w:rPr>
        <w:t xml:space="preserve">работы. </w:t>
      </w:r>
      <w:r w:rsidRPr="00F56371">
        <w:rPr>
          <w:rStyle w:val="FontStyle35"/>
          <w:sz w:val="26"/>
          <w:szCs w:val="26"/>
        </w:rPr>
        <w:t>Заметывание низа юбки. Обработка потайными петлеобразными и крестообразными стежками среза с подг</w:t>
      </w:r>
      <w:r w:rsidRPr="00F56371">
        <w:rPr>
          <w:rStyle w:val="FontStyle35"/>
          <w:sz w:val="26"/>
          <w:szCs w:val="26"/>
        </w:rPr>
        <w:t>и</w:t>
      </w:r>
      <w:r w:rsidRPr="00F56371">
        <w:rPr>
          <w:rStyle w:val="FontStyle35"/>
          <w:sz w:val="26"/>
          <w:szCs w:val="26"/>
        </w:rPr>
        <w:t>бом и без подгиба края внутрь. Обработка среза тесьмой, косой обтачкой и зигзагообразной строчкой. Закрепление подгиба ручными сте</w:t>
      </w:r>
      <w:r w:rsidRPr="00F56371">
        <w:rPr>
          <w:rStyle w:val="FontStyle35"/>
          <w:sz w:val="26"/>
          <w:szCs w:val="26"/>
        </w:rPr>
        <w:t>ж</w:t>
      </w:r>
      <w:r w:rsidRPr="00F56371">
        <w:rPr>
          <w:rStyle w:val="FontStyle35"/>
          <w:sz w:val="26"/>
          <w:szCs w:val="26"/>
        </w:rPr>
        <w:t>ками или машинной строчкой. Утюжка изделия.</w:t>
      </w:r>
    </w:p>
    <w:p w:rsidR="00700A19" w:rsidRPr="00F56371" w:rsidRDefault="00700A19" w:rsidP="00F56371">
      <w:pPr>
        <w:ind w:firstLine="709"/>
        <w:jc w:val="both"/>
        <w:rPr>
          <w:sz w:val="26"/>
          <w:szCs w:val="26"/>
        </w:rPr>
      </w:pPr>
      <w:r w:rsidRPr="00F56371">
        <w:rPr>
          <w:rStyle w:val="FontStyle39"/>
          <w:sz w:val="26"/>
          <w:szCs w:val="26"/>
        </w:rPr>
        <w:t>Обработка притачным поясом или корсажной тесьмой верхнего среза прямой юбки</w:t>
      </w:r>
    </w:p>
    <w:p w:rsidR="00700A19" w:rsidRPr="00F56371" w:rsidRDefault="00700A19" w:rsidP="00F56371">
      <w:pPr>
        <w:ind w:firstLine="709"/>
        <w:jc w:val="both"/>
        <w:rPr>
          <w:sz w:val="26"/>
          <w:szCs w:val="26"/>
        </w:rPr>
      </w:pPr>
      <w:r w:rsidRPr="00F56371">
        <w:rPr>
          <w:rStyle w:val="FontStyle35"/>
          <w:sz w:val="26"/>
          <w:szCs w:val="26"/>
        </w:rPr>
        <w:t>Изделие. Юбка двух шовная прямая, слегка расширенная книзу, со складками или без складок.</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Краеобметочная швейная машина 51-А класса ПМЗ-2: назначение, устройство, работа и регулировка мех</w:t>
      </w:r>
      <w:r w:rsidRPr="00F56371">
        <w:rPr>
          <w:rStyle w:val="FontStyle35"/>
          <w:sz w:val="26"/>
          <w:szCs w:val="26"/>
        </w:rPr>
        <w:t>а</w:t>
      </w:r>
      <w:r w:rsidRPr="00F56371">
        <w:rPr>
          <w:rStyle w:val="FontStyle35"/>
          <w:sz w:val="26"/>
          <w:szCs w:val="26"/>
        </w:rPr>
        <w:t>низмов, регулировка длины и ширины стежка, правила безопасной работы. Виды обработки верхнего среза юбок (притачным поясом и ко</w:t>
      </w:r>
      <w:r w:rsidRPr="00F56371">
        <w:rPr>
          <w:rStyle w:val="FontStyle35"/>
          <w:sz w:val="26"/>
          <w:szCs w:val="26"/>
        </w:rPr>
        <w:t>р</w:t>
      </w:r>
      <w:r w:rsidRPr="00F56371">
        <w:rPr>
          <w:rStyle w:val="FontStyle35"/>
          <w:sz w:val="26"/>
          <w:szCs w:val="26"/>
        </w:rPr>
        <w:t>сажной тесьмой). Способы застегивания пояса (на крючках и на пуговицах). Зависимость размера петли от диаметра пуговицы. Виды обр</w:t>
      </w:r>
      <w:r w:rsidRPr="00F56371">
        <w:rPr>
          <w:rStyle w:val="FontStyle35"/>
          <w:sz w:val="26"/>
          <w:szCs w:val="26"/>
        </w:rPr>
        <w:t>а</w:t>
      </w:r>
      <w:r w:rsidRPr="00F56371">
        <w:rPr>
          <w:rStyle w:val="FontStyle35"/>
          <w:sz w:val="26"/>
          <w:szCs w:val="26"/>
        </w:rPr>
        <w:t>ботки срезов швов. Разутюженная и заутюженная вытачка. Название деталей кроя юбки и контурных срезов. Подготовка деталей кроя к пошиву.</w:t>
      </w:r>
    </w:p>
    <w:p w:rsidR="00700A19" w:rsidRPr="00F56371" w:rsidRDefault="00700A19" w:rsidP="00F56371">
      <w:pPr>
        <w:ind w:firstLine="709"/>
        <w:jc w:val="both"/>
        <w:rPr>
          <w:sz w:val="26"/>
          <w:szCs w:val="26"/>
        </w:rPr>
      </w:pPr>
      <w:r w:rsidRPr="00F56371">
        <w:rPr>
          <w:rStyle w:val="FontStyle35"/>
          <w:sz w:val="26"/>
          <w:szCs w:val="26"/>
        </w:rPr>
        <w:t>Умение. Работа на краеобметочной швейной машине. Выполнение потайных подшивочных стежков.</w:t>
      </w:r>
    </w:p>
    <w:p w:rsidR="00700A19" w:rsidRPr="00F56371" w:rsidRDefault="00700A19" w:rsidP="00F56371">
      <w:pPr>
        <w:ind w:firstLine="709"/>
        <w:jc w:val="both"/>
        <w:rPr>
          <w:sz w:val="26"/>
          <w:szCs w:val="26"/>
        </w:rPr>
      </w:pPr>
      <w:r w:rsidRPr="00F56371">
        <w:rPr>
          <w:rStyle w:val="FontStyle35"/>
          <w:sz w:val="26"/>
          <w:szCs w:val="26"/>
        </w:rPr>
        <w:t>Упражнения. Обработка верхнего среза образца корсажной тесьмой. Обметывание петли по долевой и поперечной нитям. Регулиро</w:t>
      </w:r>
      <w:r w:rsidRPr="00F56371">
        <w:rPr>
          <w:rStyle w:val="FontStyle35"/>
          <w:sz w:val="26"/>
          <w:szCs w:val="26"/>
        </w:rPr>
        <w:t>в</w:t>
      </w:r>
      <w:r w:rsidRPr="00F56371">
        <w:rPr>
          <w:rStyle w:val="FontStyle35"/>
          <w:sz w:val="26"/>
          <w:szCs w:val="26"/>
        </w:rPr>
        <w:t>ка н</w:t>
      </w:r>
      <w:r w:rsidRPr="00F56371">
        <w:rPr>
          <w:rStyle w:val="FontStyle35"/>
          <w:sz w:val="26"/>
          <w:szCs w:val="26"/>
        </w:rPr>
        <w:t>а</w:t>
      </w:r>
      <w:r w:rsidRPr="00F56371">
        <w:rPr>
          <w:rStyle w:val="FontStyle35"/>
          <w:sz w:val="26"/>
          <w:szCs w:val="26"/>
        </w:rPr>
        <w:t>тяжения верхней и нижней нитей на промышленной швейной машине.</w:t>
      </w:r>
    </w:p>
    <w:p w:rsidR="00700A19" w:rsidRPr="00F56371" w:rsidRDefault="00700A19" w:rsidP="00F56371">
      <w:pPr>
        <w:ind w:firstLine="709"/>
        <w:jc w:val="both"/>
        <w:rPr>
          <w:sz w:val="26"/>
          <w:szCs w:val="26"/>
        </w:rPr>
      </w:pPr>
      <w:r w:rsidRPr="00F56371">
        <w:rPr>
          <w:rStyle w:val="FontStyle35"/>
          <w:sz w:val="26"/>
          <w:szCs w:val="26"/>
        </w:rPr>
        <w:t xml:space="preserve">Практические </w:t>
      </w:r>
      <w:r w:rsidRPr="00F56371">
        <w:rPr>
          <w:rStyle w:val="FontStyle36"/>
          <w:sz w:val="26"/>
          <w:szCs w:val="26"/>
        </w:rPr>
        <w:t xml:space="preserve">работы. </w:t>
      </w:r>
      <w:r w:rsidRPr="00F56371">
        <w:rPr>
          <w:rStyle w:val="FontStyle35"/>
          <w:sz w:val="26"/>
          <w:szCs w:val="26"/>
        </w:rPr>
        <w:t>Прокладывание контрольных линий. Прокладывание контрольных стежков по контуру выкройки и линии б</w:t>
      </w:r>
      <w:r w:rsidRPr="00F56371">
        <w:rPr>
          <w:rStyle w:val="FontStyle35"/>
          <w:sz w:val="26"/>
          <w:szCs w:val="26"/>
        </w:rPr>
        <w:t>е</w:t>
      </w:r>
      <w:r w:rsidRPr="00F56371">
        <w:rPr>
          <w:rStyle w:val="FontStyle35"/>
          <w:sz w:val="26"/>
          <w:szCs w:val="26"/>
        </w:rPr>
        <w:t>дер.</w:t>
      </w:r>
    </w:p>
    <w:p w:rsidR="00700A19" w:rsidRPr="00F56371" w:rsidRDefault="00700A19" w:rsidP="00F56371">
      <w:pPr>
        <w:ind w:firstLine="709"/>
        <w:jc w:val="both"/>
        <w:rPr>
          <w:sz w:val="26"/>
          <w:szCs w:val="26"/>
        </w:rPr>
      </w:pPr>
      <w:r w:rsidRPr="00F56371">
        <w:rPr>
          <w:rStyle w:val="FontStyle35"/>
          <w:sz w:val="26"/>
          <w:szCs w:val="26"/>
        </w:rPr>
        <w:t>Сметывание основных деталей. Подготовка юбки к примерке. Примерка юбки. Обработка вытачек и складок. Стачивание боковых срезов, обработка застежки. Обработка и соединение притачного пояса с юбкой. Разметка и обметывание петли.</w:t>
      </w:r>
    </w:p>
    <w:p w:rsidR="00700A19" w:rsidRPr="00F56371" w:rsidRDefault="00700A19" w:rsidP="00F56371">
      <w:pPr>
        <w:ind w:firstLine="709"/>
        <w:jc w:val="both"/>
        <w:rPr>
          <w:sz w:val="26"/>
          <w:szCs w:val="26"/>
        </w:rPr>
      </w:pPr>
      <w:r w:rsidRPr="00F56371">
        <w:rPr>
          <w:rStyle w:val="FontStyle35"/>
          <w:sz w:val="26"/>
          <w:szCs w:val="26"/>
        </w:rPr>
        <w:t>Обработка потайными подшивочными стежками или другим способом низа изделия. Изготовление и втачивание вешалки. Утюжка и скл</w:t>
      </w:r>
      <w:r w:rsidRPr="00F56371">
        <w:rPr>
          <w:rStyle w:val="FontStyle35"/>
          <w:sz w:val="26"/>
          <w:szCs w:val="26"/>
        </w:rPr>
        <w:t>а</w:t>
      </w:r>
      <w:r w:rsidRPr="00F56371">
        <w:rPr>
          <w:rStyle w:val="FontStyle35"/>
          <w:sz w:val="26"/>
          <w:szCs w:val="26"/>
        </w:rPr>
        <w:t>дывание изделия.</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По выбору пошив юбки прямой или расширенной книзу, ночной сорочки, простыни, пододеяльника. Выполнение з</w:t>
      </w:r>
      <w:r w:rsidRPr="00F56371">
        <w:rPr>
          <w:rStyle w:val="FontStyle35"/>
          <w:sz w:val="26"/>
          <w:szCs w:val="26"/>
        </w:rPr>
        <w:t>а</w:t>
      </w:r>
      <w:r w:rsidRPr="00F56371">
        <w:rPr>
          <w:rStyle w:val="FontStyle35"/>
          <w:sz w:val="26"/>
          <w:szCs w:val="26"/>
        </w:rPr>
        <w:t>каза б</w:t>
      </w:r>
      <w:r w:rsidRPr="00F56371">
        <w:rPr>
          <w:rStyle w:val="FontStyle35"/>
          <w:sz w:val="26"/>
          <w:szCs w:val="26"/>
        </w:rPr>
        <w:t>а</w:t>
      </w:r>
      <w:r w:rsidRPr="00F56371">
        <w:rPr>
          <w:rStyle w:val="FontStyle35"/>
          <w:sz w:val="26"/>
          <w:szCs w:val="26"/>
        </w:rPr>
        <w:t>зового предприятия с пооперационным разделением труда.</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 xml:space="preserve">Выполнение отдельных операций по изготовлению прямой юбки в масштабе </w:t>
      </w:r>
      <w:r w:rsidRPr="00F56371">
        <w:rPr>
          <w:rStyle w:val="FontStyle35"/>
          <w:spacing w:val="30"/>
          <w:sz w:val="26"/>
          <w:szCs w:val="26"/>
        </w:rPr>
        <w:t>1:2.</w:t>
      </w:r>
      <w:r w:rsidRPr="00F56371">
        <w:rPr>
          <w:rStyle w:val="FontStyle35"/>
          <w:sz w:val="26"/>
          <w:szCs w:val="26"/>
        </w:rPr>
        <w:t xml:space="preserve"> (Верхний срез юбки обрабатывается притачным поясом, низ — швом  в подгибку с закрытым срезом и застрачивается машинной строчкой.)</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IV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lastRenderedPageBreak/>
        <w:t>План работы на четверть.</w:t>
      </w:r>
    </w:p>
    <w:p w:rsidR="00700A19" w:rsidRPr="00F56371" w:rsidRDefault="00700A19" w:rsidP="00F56371">
      <w:pPr>
        <w:ind w:firstLine="709"/>
        <w:jc w:val="both"/>
        <w:rPr>
          <w:sz w:val="26"/>
          <w:szCs w:val="26"/>
        </w:rPr>
      </w:pPr>
      <w:r w:rsidRPr="00F56371">
        <w:rPr>
          <w:rStyle w:val="FontStyle39"/>
          <w:sz w:val="26"/>
          <w:szCs w:val="26"/>
        </w:rPr>
        <w:t>Построение чертежа и раскрой расклешенной юбки</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 xml:space="preserve">Юбка из клиньев. Юбка </w:t>
      </w:r>
      <w:r w:rsidR="00905328" w:rsidRPr="00F56371">
        <w:rPr>
          <w:rStyle w:val="FontStyle35"/>
          <w:sz w:val="26"/>
          <w:szCs w:val="26"/>
        </w:rPr>
        <w:t>«</w:t>
      </w:r>
      <w:r w:rsidRPr="00F56371">
        <w:rPr>
          <w:rStyle w:val="FontStyle35"/>
          <w:sz w:val="26"/>
          <w:szCs w:val="26"/>
        </w:rPr>
        <w:t>полусолнце</w:t>
      </w:r>
      <w:r w:rsidR="00905328" w:rsidRPr="00F56371">
        <w:rPr>
          <w:rStyle w:val="FontStyle35"/>
          <w:sz w:val="26"/>
          <w:szCs w:val="26"/>
        </w:rPr>
        <w:t>»</w:t>
      </w:r>
      <w:r w:rsidRPr="00F56371">
        <w:rPr>
          <w:rStyle w:val="FontStyle35"/>
          <w:sz w:val="26"/>
          <w:szCs w:val="26"/>
        </w:rPr>
        <w:t xml:space="preserve">. Юбка </w:t>
      </w:r>
      <w:r w:rsidR="00905328" w:rsidRPr="00F56371">
        <w:rPr>
          <w:rStyle w:val="FontStyle35"/>
          <w:sz w:val="26"/>
          <w:szCs w:val="26"/>
        </w:rPr>
        <w:t>«</w:t>
      </w:r>
      <w:r w:rsidRPr="00F56371">
        <w:rPr>
          <w:rStyle w:val="FontStyle35"/>
          <w:sz w:val="26"/>
          <w:szCs w:val="26"/>
        </w:rPr>
        <w:t>солнце</w:t>
      </w:r>
      <w:r w:rsidR="00905328" w:rsidRPr="00F56371">
        <w:rPr>
          <w:rStyle w:val="FontStyle35"/>
          <w:sz w:val="26"/>
          <w:szCs w:val="26"/>
        </w:rPr>
        <w:t>»</w:t>
      </w:r>
      <w:r w:rsidRPr="00F56371">
        <w:rPr>
          <w:rStyle w:val="FontStyle35"/>
          <w:sz w:val="26"/>
          <w:szCs w:val="26"/>
        </w:rPr>
        <w:t>.</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Юбка: фасоны, ткани для пошива (гладкокрашеные, пестротканые, меланжевые). Ткани с рисунком в кле</w:t>
      </w:r>
      <w:r w:rsidRPr="00F56371">
        <w:rPr>
          <w:rStyle w:val="FontStyle35"/>
          <w:sz w:val="26"/>
          <w:szCs w:val="26"/>
        </w:rPr>
        <w:t>т</w:t>
      </w:r>
      <w:r w:rsidRPr="00F56371">
        <w:rPr>
          <w:rStyle w:val="FontStyle35"/>
          <w:sz w:val="26"/>
          <w:szCs w:val="26"/>
        </w:rPr>
        <w:t>ку. Чертежи расклешенной юбки (мерки для построения линии, контурные срезы). Направление нитей основы в ткани при раскрое раскл</w:t>
      </w:r>
      <w:r w:rsidRPr="00F56371">
        <w:rPr>
          <w:rStyle w:val="FontStyle35"/>
          <w:sz w:val="26"/>
          <w:szCs w:val="26"/>
        </w:rPr>
        <w:t>е</w:t>
      </w:r>
      <w:r w:rsidRPr="00F56371">
        <w:rPr>
          <w:rStyle w:val="FontStyle35"/>
          <w:sz w:val="26"/>
          <w:szCs w:val="26"/>
        </w:rPr>
        <w:t>ше</w:t>
      </w:r>
      <w:r w:rsidRPr="00F56371">
        <w:rPr>
          <w:rStyle w:val="FontStyle35"/>
          <w:sz w:val="26"/>
          <w:szCs w:val="26"/>
        </w:rPr>
        <w:t>н</w:t>
      </w:r>
      <w:r w:rsidRPr="00F56371">
        <w:rPr>
          <w:rStyle w:val="FontStyle35"/>
          <w:sz w:val="26"/>
          <w:szCs w:val="26"/>
        </w:rPr>
        <w:t>ной юбки. Припуск на верхний подгиб.</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 xml:space="preserve">Снятие мерок. Построение вспомогательных линий. Построение линий талии и низа по расчету для юбок </w:t>
      </w:r>
      <w:r w:rsidR="00905328" w:rsidRPr="00F56371">
        <w:rPr>
          <w:rStyle w:val="FontStyle35"/>
          <w:sz w:val="26"/>
          <w:szCs w:val="26"/>
        </w:rPr>
        <w:t>«</w:t>
      </w:r>
      <w:r w:rsidRPr="00F56371">
        <w:rPr>
          <w:rStyle w:val="FontStyle35"/>
          <w:sz w:val="26"/>
          <w:szCs w:val="26"/>
        </w:rPr>
        <w:t>солнце</w:t>
      </w:r>
      <w:r w:rsidR="00905328" w:rsidRPr="00F56371">
        <w:rPr>
          <w:rStyle w:val="FontStyle35"/>
          <w:sz w:val="26"/>
          <w:szCs w:val="26"/>
        </w:rPr>
        <w:t>»</w:t>
      </w:r>
      <w:r w:rsidRPr="00F56371">
        <w:rPr>
          <w:rStyle w:val="FontStyle35"/>
          <w:sz w:val="26"/>
          <w:szCs w:val="26"/>
        </w:rPr>
        <w:t xml:space="preserve"> и </w:t>
      </w:r>
      <w:r w:rsidR="00905328" w:rsidRPr="00F56371">
        <w:rPr>
          <w:rStyle w:val="FontStyle35"/>
          <w:sz w:val="26"/>
          <w:szCs w:val="26"/>
        </w:rPr>
        <w:t>«</w:t>
      </w:r>
      <w:r w:rsidRPr="00F56371">
        <w:rPr>
          <w:rStyle w:val="FontStyle35"/>
          <w:sz w:val="26"/>
          <w:szCs w:val="26"/>
        </w:rPr>
        <w:t>полусолнце</w:t>
      </w:r>
      <w:r w:rsidR="00905328" w:rsidRPr="00F56371">
        <w:rPr>
          <w:rStyle w:val="FontStyle35"/>
          <w:sz w:val="26"/>
          <w:szCs w:val="26"/>
        </w:rPr>
        <w:t>»</w:t>
      </w:r>
      <w:r w:rsidRPr="00F56371">
        <w:rPr>
          <w:rStyle w:val="FontStyle35"/>
          <w:sz w:val="26"/>
          <w:szCs w:val="26"/>
        </w:rPr>
        <w:t>. Расчет размера, построение клина на чертеже. Раскладка выкройки, припуск на подгиб по верхнему срезу. Ра</w:t>
      </w:r>
      <w:r w:rsidRPr="00F56371">
        <w:rPr>
          <w:rStyle w:val="FontStyle35"/>
          <w:sz w:val="26"/>
          <w:szCs w:val="26"/>
        </w:rPr>
        <w:t>с</w:t>
      </w:r>
      <w:r w:rsidRPr="00F56371">
        <w:rPr>
          <w:rStyle w:val="FontStyle35"/>
          <w:sz w:val="26"/>
          <w:szCs w:val="26"/>
        </w:rPr>
        <w:t>крой юбки.</w:t>
      </w:r>
    </w:p>
    <w:p w:rsidR="00700A19" w:rsidRPr="00F56371" w:rsidRDefault="00700A19" w:rsidP="00F56371">
      <w:pPr>
        <w:ind w:firstLine="709"/>
        <w:jc w:val="both"/>
        <w:rPr>
          <w:sz w:val="26"/>
          <w:szCs w:val="26"/>
        </w:rPr>
      </w:pPr>
      <w:r w:rsidRPr="00F56371">
        <w:rPr>
          <w:rStyle w:val="FontStyle39"/>
          <w:sz w:val="26"/>
          <w:szCs w:val="26"/>
        </w:rPr>
        <w:t>Обработка оборок</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Отделка на изделии (оборка).</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Назначение оборки. Правила расчета длины ткани на оборку. Правила раскроя оборок. Виды обработки отлетн</w:t>
      </w:r>
      <w:r w:rsidRPr="00F56371">
        <w:rPr>
          <w:rStyle w:val="FontStyle35"/>
          <w:sz w:val="26"/>
          <w:szCs w:val="26"/>
        </w:rPr>
        <w:t>о</w:t>
      </w:r>
      <w:r w:rsidRPr="00F56371">
        <w:rPr>
          <w:rStyle w:val="FontStyle35"/>
          <w:sz w:val="26"/>
          <w:szCs w:val="26"/>
        </w:rPr>
        <w:t>го среза оборки.</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Изготовление образца оборки.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 xml:space="preserve">Обработка отлетного среза оборок швом в подгибку с закрытым срезом, строчкой </w:t>
      </w:r>
      <w:r w:rsidR="00905328" w:rsidRPr="00F56371">
        <w:rPr>
          <w:rStyle w:val="FontStyle35"/>
          <w:sz w:val="26"/>
          <w:szCs w:val="26"/>
        </w:rPr>
        <w:t>«</w:t>
      </w:r>
      <w:r w:rsidRPr="00F56371">
        <w:rPr>
          <w:rStyle w:val="FontStyle35"/>
          <w:sz w:val="26"/>
          <w:szCs w:val="26"/>
        </w:rPr>
        <w:t>зигзаг</w:t>
      </w:r>
      <w:r w:rsidR="00905328" w:rsidRPr="00F56371">
        <w:rPr>
          <w:rStyle w:val="FontStyle35"/>
          <w:sz w:val="26"/>
          <w:szCs w:val="26"/>
        </w:rPr>
        <w:t>»</w:t>
      </w:r>
      <w:r w:rsidRPr="00F56371">
        <w:rPr>
          <w:rStyle w:val="FontStyle35"/>
          <w:sz w:val="26"/>
          <w:szCs w:val="26"/>
        </w:rPr>
        <w:t>, двойной стро</w:t>
      </w:r>
      <w:r w:rsidRPr="00F56371">
        <w:rPr>
          <w:rStyle w:val="FontStyle35"/>
          <w:sz w:val="26"/>
          <w:szCs w:val="26"/>
        </w:rPr>
        <w:t>ч</w:t>
      </w:r>
      <w:r w:rsidRPr="00F56371">
        <w:rPr>
          <w:rStyle w:val="FontStyle35"/>
          <w:sz w:val="26"/>
          <w:szCs w:val="26"/>
        </w:rPr>
        <w:t>кой и окантовочным швом. Соединение оборок с изделием стачным или накладным швом. Втачивание оборок между деталями изделия.</w:t>
      </w:r>
    </w:p>
    <w:p w:rsidR="00700A19" w:rsidRPr="00F56371" w:rsidRDefault="00700A19" w:rsidP="00F56371">
      <w:pPr>
        <w:ind w:firstLine="709"/>
        <w:jc w:val="both"/>
        <w:rPr>
          <w:sz w:val="26"/>
          <w:szCs w:val="26"/>
        </w:rPr>
      </w:pPr>
      <w:r w:rsidRPr="00F56371">
        <w:rPr>
          <w:rStyle w:val="FontStyle39"/>
          <w:sz w:val="26"/>
          <w:szCs w:val="26"/>
        </w:rPr>
        <w:t>Обработка верхнего среза расклешенной юбки швом в подгибку с вкладыванием эластичной тесьмы</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Юбка расклешенная с оборкой или без нее.</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w:t>
      </w:r>
      <w:r w:rsidRPr="00F56371">
        <w:rPr>
          <w:rStyle w:val="FontStyle36"/>
          <w:sz w:val="26"/>
          <w:szCs w:val="26"/>
        </w:rPr>
        <w:t xml:space="preserve">сведения. </w:t>
      </w:r>
      <w:r w:rsidRPr="00F56371">
        <w:rPr>
          <w:rStyle w:val="FontStyle35"/>
          <w:sz w:val="26"/>
          <w:szCs w:val="26"/>
        </w:rPr>
        <w:t>Выравнивание и подрезка низа расклешенной юбки. Расположение швов. Использование обтачки при обр</w:t>
      </w:r>
      <w:r w:rsidRPr="00F56371">
        <w:rPr>
          <w:rStyle w:val="FontStyle35"/>
          <w:sz w:val="26"/>
          <w:szCs w:val="26"/>
        </w:rPr>
        <w:t>а</w:t>
      </w:r>
      <w:r w:rsidRPr="00F56371">
        <w:rPr>
          <w:rStyle w:val="FontStyle35"/>
          <w:sz w:val="26"/>
          <w:szCs w:val="26"/>
        </w:rPr>
        <w:t>ботке верхнего среза под эластичную тесьму. Правила утюжки расклешенной юбки.</w:t>
      </w:r>
    </w:p>
    <w:p w:rsidR="00700A19" w:rsidRPr="00F56371" w:rsidRDefault="00700A19" w:rsidP="00F56371">
      <w:pPr>
        <w:ind w:firstLine="709"/>
        <w:jc w:val="both"/>
        <w:rPr>
          <w:sz w:val="26"/>
          <w:szCs w:val="26"/>
        </w:rPr>
      </w:pPr>
      <w:r w:rsidRPr="00F56371">
        <w:rPr>
          <w:rStyle w:val="FontStyle35"/>
          <w:sz w:val="26"/>
          <w:szCs w:val="26"/>
        </w:rPr>
        <w:t xml:space="preserve">Практические </w:t>
      </w:r>
      <w:r w:rsidRPr="00F56371">
        <w:rPr>
          <w:rStyle w:val="FontStyle36"/>
          <w:sz w:val="26"/>
          <w:szCs w:val="26"/>
        </w:rPr>
        <w:t xml:space="preserve">работы. </w:t>
      </w:r>
      <w:r w:rsidRPr="00F56371">
        <w:rPr>
          <w:rStyle w:val="FontStyle35"/>
          <w:sz w:val="26"/>
          <w:szCs w:val="26"/>
        </w:rPr>
        <w:t>Подрезка низа юбки. Обработка верхнего среза швом в подгибку с закрытым срезом. Прокладывание строчек под тесьму. Вкладывание тесьмы. Обметывание и обработка швом в подгибку с открытым срезом на машине низа юбки на краеобметочной м</w:t>
      </w:r>
      <w:r w:rsidRPr="00F56371">
        <w:rPr>
          <w:rStyle w:val="FontStyle35"/>
          <w:sz w:val="26"/>
          <w:szCs w:val="26"/>
        </w:rPr>
        <w:t>а</w:t>
      </w:r>
      <w:r w:rsidRPr="00F56371">
        <w:rPr>
          <w:rStyle w:val="FontStyle35"/>
          <w:sz w:val="26"/>
          <w:szCs w:val="26"/>
        </w:rPr>
        <w:t>шине.</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Изготовление юбок прямой и расклешенной, ночной сорочки, простыни, наволочки, пододеяльника. Выполнение з</w:t>
      </w:r>
      <w:r w:rsidRPr="00F56371">
        <w:rPr>
          <w:rStyle w:val="FontStyle35"/>
          <w:sz w:val="26"/>
          <w:szCs w:val="26"/>
        </w:rPr>
        <w:t>а</w:t>
      </w:r>
      <w:r w:rsidRPr="00F56371">
        <w:rPr>
          <w:rStyle w:val="FontStyle35"/>
          <w:sz w:val="26"/>
          <w:szCs w:val="26"/>
        </w:rPr>
        <w:t>казов б</w:t>
      </w:r>
      <w:r w:rsidRPr="00F56371">
        <w:rPr>
          <w:rStyle w:val="FontStyle35"/>
          <w:sz w:val="26"/>
          <w:szCs w:val="26"/>
        </w:rPr>
        <w:t>а</w:t>
      </w:r>
      <w:r w:rsidRPr="00F56371">
        <w:rPr>
          <w:rStyle w:val="FontStyle35"/>
          <w:sz w:val="26"/>
          <w:szCs w:val="26"/>
        </w:rPr>
        <w:t>зового предприятия пооперационным разделением труда.</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 xml:space="preserve">Выполнение отделочных операций по изготовлению образца расклешенной юбки в масштабе </w:t>
      </w:r>
      <w:r w:rsidRPr="00F56371">
        <w:rPr>
          <w:rStyle w:val="FontStyle35"/>
          <w:spacing w:val="30"/>
          <w:sz w:val="26"/>
          <w:szCs w:val="26"/>
        </w:rPr>
        <w:t>1:2.</w:t>
      </w:r>
      <w:r w:rsidRPr="00F56371">
        <w:rPr>
          <w:rStyle w:val="FontStyle35"/>
          <w:sz w:val="26"/>
          <w:szCs w:val="26"/>
        </w:rPr>
        <w:t xml:space="preserve"> (Выполняется по готовому крою. Верхний срез обрабатывается швом вподгибку с закрытым срезом с вкладыванием эластичной тесьма. По низу юбки — оборка, обработа</w:t>
      </w:r>
      <w:r w:rsidRPr="00F56371">
        <w:rPr>
          <w:rStyle w:val="FontStyle35"/>
          <w:sz w:val="26"/>
          <w:szCs w:val="26"/>
        </w:rPr>
        <w:t>н</w:t>
      </w:r>
      <w:r w:rsidRPr="00F56371">
        <w:rPr>
          <w:rStyle w:val="FontStyle35"/>
          <w:sz w:val="26"/>
          <w:szCs w:val="26"/>
        </w:rPr>
        <w:t>ная окантовочным швом.)</w:t>
      </w:r>
    </w:p>
    <w:p w:rsidR="00700A19" w:rsidRPr="00F56371" w:rsidRDefault="00700A19" w:rsidP="00F56371">
      <w:pPr>
        <w:ind w:firstLine="709"/>
        <w:jc w:val="both"/>
        <w:rPr>
          <w:sz w:val="26"/>
          <w:szCs w:val="26"/>
        </w:rPr>
      </w:pPr>
      <w:r>
        <w:rPr>
          <w:rStyle w:val="FontStyle37"/>
          <w:rFonts w:ascii="Times New Roman" w:hAnsi="Times New Roman" w:cs="Times New Roman"/>
          <w:sz w:val="26"/>
          <w:szCs w:val="26"/>
        </w:rPr>
        <w:t>8 класс</w:t>
      </w:r>
    </w:p>
    <w:p w:rsidR="00700A19" w:rsidRPr="00F56371" w:rsidRDefault="00700A19" w:rsidP="00F56371">
      <w:pPr>
        <w:ind w:firstLine="709"/>
        <w:jc w:val="both"/>
        <w:rPr>
          <w:sz w:val="26"/>
          <w:szCs w:val="26"/>
        </w:rPr>
      </w:pP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lastRenderedPageBreak/>
        <w:t>План работы и задачи на год. Профессия швеи-мотористки. Правила техники безопасности при работе в швейной мастерской.</w:t>
      </w:r>
    </w:p>
    <w:p w:rsidR="00700A19" w:rsidRPr="00F56371" w:rsidRDefault="00700A19" w:rsidP="00F56371">
      <w:pPr>
        <w:ind w:firstLine="709"/>
        <w:jc w:val="both"/>
        <w:rPr>
          <w:sz w:val="26"/>
          <w:szCs w:val="26"/>
        </w:rPr>
      </w:pPr>
      <w:r w:rsidRPr="00F56371">
        <w:rPr>
          <w:rStyle w:val="FontStyle39"/>
          <w:sz w:val="26"/>
          <w:szCs w:val="26"/>
        </w:rPr>
        <w:t>Вышивание гладью</w:t>
      </w:r>
    </w:p>
    <w:p w:rsidR="00700A19" w:rsidRPr="00F56371" w:rsidRDefault="00700A19" w:rsidP="00F56371">
      <w:pPr>
        <w:ind w:firstLine="709"/>
        <w:jc w:val="both"/>
        <w:rPr>
          <w:sz w:val="26"/>
          <w:szCs w:val="26"/>
        </w:rPr>
      </w:pPr>
      <w:r w:rsidRPr="00F56371">
        <w:rPr>
          <w:rStyle w:val="FontStyle36"/>
          <w:sz w:val="26"/>
          <w:szCs w:val="26"/>
        </w:rPr>
        <w:t xml:space="preserve">Изделия. </w:t>
      </w:r>
      <w:r w:rsidRPr="00F56371">
        <w:rPr>
          <w:rStyle w:val="FontStyle35"/>
          <w:sz w:val="26"/>
          <w:szCs w:val="26"/>
        </w:rPr>
        <w:t>Отделка на изделии (гладь).</w:t>
      </w:r>
    </w:p>
    <w:p w:rsidR="00700A19" w:rsidRPr="00F56371" w:rsidRDefault="00700A19" w:rsidP="00F56371">
      <w:pPr>
        <w:ind w:firstLine="709"/>
        <w:jc w:val="both"/>
        <w:rPr>
          <w:sz w:val="26"/>
          <w:szCs w:val="26"/>
        </w:rPr>
      </w:pPr>
      <w:r w:rsidRPr="00F56371">
        <w:rPr>
          <w:rStyle w:val="FontStyle35"/>
          <w:sz w:val="26"/>
          <w:szCs w:val="26"/>
        </w:rPr>
        <w:t xml:space="preserve">Теоретические </w:t>
      </w:r>
      <w:r w:rsidRPr="00F56371">
        <w:rPr>
          <w:rStyle w:val="FontStyle36"/>
          <w:sz w:val="26"/>
          <w:szCs w:val="26"/>
        </w:rPr>
        <w:t xml:space="preserve">сведения. </w:t>
      </w:r>
      <w:r w:rsidRPr="00F56371">
        <w:rPr>
          <w:rStyle w:val="FontStyle35"/>
          <w:sz w:val="26"/>
          <w:szCs w:val="26"/>
        </w:rPr>
        <w:t>Применение вышивки для украшения швейного изделия. Виды вышивки (гладь). Инструменты и присп</w:t>
      </w:r>
      <w:r w:rsidRPr="00F56371">
        <w:rPr>
          <w:rStyle w:val="FontStyle35"/>
          <w:sz w:val="26"/>
          <w:szCs w:val="26"/>
        </w:rPr>
        <w:t>о</w:t>
      </w:r>
      <w:r w:rsidRPr="00F56371">
        <w:rPr>
          <w:rStyle w:val="FontStyle35"/>
          <w:sz w:val="26"/>
          <w:szCs w:val="26"/>
        </w:rPr>
        <w:t>собления для вышивки. Способы перевода рисунка на ткань.</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Вышивание гладью. Перевод рисунка на ткань.</w:t>
      </w:r>
    </w:p>
    <w:p w:rsidR="00700A19" w:rsidRPr="00F56371" w:rsidRDefault="00700A19" w:rsidP="00F56371">
      <w:pPr>
        <w:ind w:firstLine="709"/>
        <w:jc w:val="both"/>
        <w:rPr>
          <w:sz w:val="26"/>
          <w:szCs w:val="26"/>
        </w:rPr>
      </w:pPr>
      <w:r w:rsidRPr="00F56371">
        <w:rPr>
          <w:rStyle w:val="FontStyle35"/>
          <w:sz w:val="26"/>
          <w:szCs w:val="26"/>
        </w:rPr>
        <w:t xml:space="preserve">Практические </w:t>
      </w:r>
      <w:r w:rsidRPr="00F56371">
        <w:rPr>
          <w:rStyle w:val="FontStyle36"/>
          <w:sz w:val="26"/>
          <w:szCs w:val="26"/>
        </w:rPr>
        <w:t xml:space="preserve">работы. </w:t>
      </w:r>
      <w:r w:rsidRPr="00F56371">
        <w:rPr>
          <w:rStyle w:val="FontStyle35"/>
          <w:sz w:val="26"/>
          <w:szCs w:val="26"/>
        </w:rPr>
        <w:t>Выбор рисунка и подбор ниток. Перевод рисунка на ткань. Выполнение гладьевых стежков.</w:t>
      </w:r>
    </w:p>
    <w:p w:rsidR="00700A19" w:rsidRPr="00F56371" w:rsidRDefault="00700A19" w:rsidP="00F56371">
      <w:pPr>
        <w:ind w:firstLine="709"/>
        <w:jc w:val="both"/>
        <w:rPr>
          <w:sz w:val="26"/>
          <w:szCs w:val="26"/>
        </w:rPr>
      </w:pPr>
      <w:r w:rsidRPr="00F56371">
        <w:rPr>
          <w:rStyle w:val="FontStyle39"/>
          <w:sz w:val="26"/>
          <w:szCs w:val="26"/>
        </w:rPr>
        <w:t>Построение чертежа основы блузки. Элементарное моделирование и раскрой</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Блузка без воротника и рукавов или с цельнокроеными короткими рукавами (линия бока начинается от середины проймы).</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Общее представление о получении волокон и пряжи натурального и искусственного шелка. Свойства в</w:t>
      </w:r>
      <w:r w:rsidRPr="00F56371">
        <w:rPr>
          <w:rStyle w:val="FontStyle35"/>
          <w:sz w:val="26"/>
          <w:szCs w:val="26"/>
        </w:rPr>
        <w:t>о</w:t>
      </w:r>
      <w:r w:rsidRPr="00F56371">
        <w:rPr>
          <w:rStyle w:val="FontStyle35"/>
          <w:sz w:val="26"/>
          <w:szCs w:val="26"/>
        </w:rPr>
        <w:t>локон шелка. Ткани для блузок. Фасоны блузок без рукавов и с короткими цельнокроеными рукавами. Мерки для построения чертежа осн</w:t>
      </w:r>
      <w:r w:rsidRPr="00F56371">
        <w:rPr>
          <w:rStyle w:val="FontStyle35"/>
          <w:sz w:val="26"/>
          <w:szCs w:val="26"/>
        </w:rPr>
        <w:t>о</w:t>
      </w:r>
      <w:r w:rsidRPr="00F56371">
        <w:rPr>
          <w:rStyle w:val="FontStyle35"/>
          <w:sz w:val="26"/>
          <w:szCs w:val="26"/>
        </w:rPr>
        <w:t>вы блузки. Название деталей и контурных срезов. Припуски на обработку срезов. Простейшее моделирование (перенос нагрудной вытачки). Правила раскладки выкройки на ткани. Расчет расхода ткани на блузку.</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Проглаживание копировальных оттисков.</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Проверка чертежа и изготовленной выкройки. Перенесение нагрудной вытачки. Раскладка выкройки на ткань и раскрой с припуском на швы. Прокладывание копировальных стежков по контуру выкройки, но линии талии.</w:t>
      </w:r>
    </w:p>
    <w:p w:rsidR="00700A19" w:rsidRPr="00F56371" w:rsidRDefault="00700A19" w:rsidP="00F56371">
      <w:pPr>
        <w:ind w:firstLine="709"/>
        <w:jc w:val="both"/>
        <w:rPr>
          <w:sz w:val="26"/>
          <w:szCs w:val="26"/>
        </w:rPr>
      </w:pPr>
      <w:r w:rsidRPr="00F56371">
        <w:rPr>
          <w:rStyle w:val="FontStyle39"/>
          <w:sz w:val="26"/>
          <w:szCs w:val="26"/>
        </w:rPr>
        <w:t>Соединение основных деталей плечевого изделия</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Блузка без воротника и рукавов или с короткими цельнокроеными рукавами (горловина и проймы обрабатываются окант</w:t>
      </w:r>
      <w:r w:rsidRPr="00F56371">
        <w:rPr>
          <w:rStyle w:val="FontStyle35"/>
          <w:sz w:val="26"/>
          <w:szCs w:val="26"/>
        </w:rPr>
        <w:t>о</w:t>
      </w:r>
      <w:r w:rsidRPr="00F56371">
        <w:rPr>
          <w:rStyle w:val="FontStyle35"/>
          <w:sz w:val="26"/>
          <w:szCs w:val="26"/>
        </w:rPr>
        <w:t>вочным швом или косой обтачкой).</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Ткани из натурального и искусственного шелка: свойства (прочность, сминаемость, гигроскопичность, воздухопроницаемость, скольжение, осыпаемость, прорубаемость), отношение к воде, теплу, щелочам, правила утюжки. Способы обрабо</w:t>
      </w:r>
      <w:r w:rsidRPr="00F56371">
        <w:rPr>
          <w:rStyle w:val="FontStyle35"/>
          <w:sz w:val="26"/>
          <w:szCs w:val="26"/>
        </w:rPr>
        <w:t>т</w:t>
      </w:r>
      <w:r w:rsidRPr="00F56371">
        <w:rPr>
          <w:rStyle w:val="FontStyle35"/>
          <w:sz w:val="26"/>
          <w:szCs w:val="26"/>
        </w:rPr>
        <w:t>ки горл</w:t>
      </w:r>
      <w:r w:rsidRPr="00F56371">
        <w:rPr>
          <w:rStyle w:val="FontStyle35"/>
          <w:sz w:val="26"/>
          <w:szCs w:val="26"/>
        </w:rPr>
        <w:t>о</w:t>
      </w:r>
      <w:r w:rsidRPr="00F56371">
        <w:rPr>
          <w:rStyle w:val="FontStyle35"/>
          <w:sz w:val="26"/>
          <w:szCs w:val="26"/>
        </w:rPr>
        <w:t>вины, пройм и низа цельнокроеного рукава. Виды обработки низа блузки в зависимости от ее назначения (двойной строчкой, швом впо</w:t>
      </w:r>
      <w:r w:rsidRPr="00F56371">
        <w:rPr>
          <w:rStyle w:val="FontStyle35"/>
          <w:sz w:val="26"/>
          <w:szCs w:val="26"/>
        </w:rPr>
        <w:t>д</w:t>
      </w:r>
      <w:r w:rsidRPr="00F56371">
        <w:rPr>
          <w:rStyle w:val="FontStyle35"/>
          <w:sz w:val="26"/>
          <w:szCs w:val="26"/>
        </w:rPr>
        <w:t>гибку с закрытым срезом, притачным поясом).</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Распознавание шелковой ткани.</w:t>
      </w:r>
    </w:p>
    <w:p w:rsidR="00700A19" w:rsidRPr="00F56371" w:rsidRDefault="00700A19" w:rsidP="00F56371">
      <w:pPr>
        <w:ind w:firstLine="709"/>
        <w:jc w:val="both"/>
        <w:rPr>
          <w:sz w:val="26"/>
          <w:szCs w:val="26"/>
        </w:rPr>
      </w:pPr>
      <w:r w:rsidRPr="00F56371">
        <w:rPr>
          <w:rStyle w:val="FontStyle36"/>
          <w:sz w:val="26"/>
          <w:szCs w:val="26"/>
        </w:rPr>
        <w:t xml:space="preserve">Лабораторная работа. </w:t>
      </w:r>
      <w:r w:rsidRPr="00F56371">
        <w:rPr>
          <w:rStyle w:val="FontStyle35"/>
          <w:sz w:val="26"/>
          <w:szCs w:val="26"/>
        </w:rPr>
        <w:t>Определение тканей из натурального и искусственного шелка по внешнему виду (блеску), на ощупь, по х</w:t>
      </w:r>
      <w:r w:rsidRPr="00F56371">
        <w:rPr>
          <w:rStyle w:val="FontStyle35"/>
          <w:sz w:val="26"/>
          <w:szCs w:val="26"/>
        </w:rPr>
        <w:t>а</w:t>
      </w:r>
      <w:r w:rsidRPr="00F56371">
        <w:rPr>
          <w:rStyle w:val="FontStyle35"/>
          <w:sz w:val="26"/>
          <w:szCs w:val="26"/>
        </w:rPr>
        <w:t>рактеру горения нитей.</w:t>
      </w:r>
    </w:p>
    <w:p w:rsidR="00700A19" w:rsidRPr="00F56371" w:rsidRDefault="00700A19" w:rsidP="00F56371">
      <w:pPr>
        <w:ind w:firstLine="709"/>
        <w:jc w:val="both"/>
        <w:rPr>
          <w:sz w:val="26"/>
          <w:szCs w:val="26"/>
        </w:rPr>
      </w:pPr>
      <w:r w:rsidRPr="00F56371">
        <w:rPr>
          <w:rStyle w:val="FontStyle35"/>
          <w:sz w:val="26"/>
          <w:szCs w:val="26"/>
        </w:rPr>
        <w:t>Сравнение шелковой ткани с хлопчатобумажной и шерстяной.</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Сметывание вытачек, плечевых и боковых срезов. Примерка. Устранение дефектов после примерки. Внес</w:t>
      </w:r>
      <w:r w:rsidRPr="00F56371">
        <w:rPr>
          <w:rStyle w:val="FontStyle35"/>
          <w:sz w:val="26"/>
          <w:szCs w:val="26"/>
        </w:rPr>
        <w:t>е</w:t>
      </w:r>
      <w:r w:rsidRPr="00F56371">
        <w:rPr>
          <w:rStyle w:val="FontStyle35"/>
          <w:sz w:val="26"/>
          <w:szCs w:val="26"/>
        </w:rPr>
        <w:t>ние и</w:t>
      </w:r>
      <w:r w:rsidRPr="00F56371">
        <w:rPr>
          <w:rStyle w:val="FontStyle35"/>
          <w:sz w:val="26"/>
          <w:szCs w:val="26"/>
        </w:rPr>
        <w:t>з</w:t>
      </w:r>
      <w:r w:rsidRPr="00F56371">
        <w:rPr>
          <w:rStyle w:val="FontStyle35"/>
          <w:sz w:val="26"/>
          <w:szCs w:val="26"/>
        </w:rPr>
        <w:t>менений в выкройку. Раскрой и обработка косой обтачки. Обработка горловины, пройм или низа рукавов косой обтачкой. Обработка швом вподгибку с закрытым срезом нижнего среза. Утюжка и складывание блузки по стандарту.</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По выбору. Пошив блузки, жилеты, юбки или постельного белья. Выполнение заказов базового предприятия с пооп</w:t>
      </w:r>
      <w:r w:rsidRPr="00F56371">
        <w:rPr>
          <w:rStyle w:val="FontStyle35"/>
          <w:sz w:val="26"/>
          <w:szCs w:val="26"/>
        </w:rPr>
        <w:t>е</w:t>
      </w:r>
      <w:r w:rsidRPr="00F56371">
        <w:rPr>
          <w:rStyle w:val="FontStyle35"/>
          <w:sz w:val="26"/>
          <w:szCs w:val="26"/>
        </w:rPr>
        <w:t>рацио</w:t>
      </w:r>
      <w:r w:rsidRPr="00F56371">
        <w:rPr>
          <w:rStyle w:val="FontStyle35"/>
          <w:sz w:val="26"/>
          <w:szCs w:val="26"/>
        </w:rPr>
        <w:t>н</w:t>
      </w:r>
      <w:r w:rsidRPr="00F56371">
        <w:rPr>
          <w:rStyle w:val="FontStyle35"/>
          <w:sz w:val="26"/>
          <w:szCs w:val="26"/>
        </w:rPr>
        <w:t>ным разделением труда.</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lastRenderedPageBreak/>
        <w:t>Обработка среза окантовочным швом и косой обтачкой. Обработка среза двойной строчкой. (Выполняется по готовому крою на о</w:t>
      </w:r>
      <w:r w:rsidRPr="00F56371">
        <w:rPr>
          <w:rStyle w:val="FontStyle35"/>
          <w:sz w:val="26"/>
          <w:szCs w:val="26"/>
        </w:rPr>
        <w:t>б</w:t>
      </w:r>
      <w:r w:rsidRPr="00F56371">
        <w:rPr>
          <w:rStyle w:val="FontStyle35"/>
          <w:sz w:val="26"/>
          <w:szCs w:val="26"/>
        </w:rPr>
        <w:t>разце.)</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Бережное отношение к инструментам и оборудованию в школьной швейной мастерской.</w:t>
      </w:r>
    </w:p>
    <w:p w:rsidR="00700A19" w:rsidRPr="00F56371" w:rsidRDefault="00700A19" w:rsidP="00F56371">
      <w:pPr>
        <w:ind w:firstLine="709"/>
        <w:jc w:val="both"/>
        <w:rPr>
          <w:sz w:val="26"/>
          <w:szCs w:val="26"/>
        </w:rPr>
      </w:pPr>
      <w:r w:rsidRPr="00F56371">
        <w:rPr>
          <w:rStyle w:val="FontStyle39"/>
          <w:sz w:val="26"/>
          <w:szCs w:val="26"/>
        </w:rPr>
        <w:t>Изготовление выкройки цельнокроеного платья на основе выкройки блузки и раскрой</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Платье цельнокроеное прямого, приталенного или свободного силуэта без воротника и рукавов или с короткими цельн</w:t>
      </w:r>
      <w:r w:rsidRPr="00F56371">
        <w:rPr>
          <w:rStyle w:val="FontStyle35"/>
          <w:sz w:val="26"/>
          <w:szCs w:val="26"/>
        </w:rPr>
        <w:t>о</w:t>
      </w:r>
      <w:r w:rsidRPr="00F56371">
        <w:rPr>
          <w:rStyle w:val="FontStyle35"/>
          <w:sz w:val="26"/>
          <w:szCs w:val="26"/>
        </w:rPr>
        <w:t>кроеными рукавами.</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 xml:space="preserve">Понятие </w:t>
      </w:r>
      <w:r w:rsidRPr="00F56371">
        <w:rPr>
          <w:rStyle w:val="FontStyle38"/>
          <w:sz w:val="26"/>
          <w:szCs w:val="26"/>
        </w:rPr>
        <w:t xml:space="preserve">силуэт </w:t>
      </w:r>
      <w:r w:rsidRPr="00F56371">
        <w:rPr>
          <w:rStyle w:val="FontStyle35"/>
          <w:sz w:val="26"/>
          <w:szCs w:val="26"/>
        </w:rPr>
        <w:t>(в одежде). Фасоны цельнокроеного платья, описание фасонов. Виды выреза горловины в платье без воротника (круглый, каре, углом). Использование выкройки блузки для изготовления выкройки платья. Название деталей и ко</w:t>
      </w:r>
      <w:r w:rsidRPr="00F56371">
        <w:rPr>
          <w:rStyle w:val="FontStyle35"/>
          <w:sz w:val="26"/>
          <w:szCs w:val="26"/>
        </w:rPr>
        <w:t>н</w:t>
      </w:r>
      <w:r w:rsidRPr="00F56371">
        <w:rPr>
          <w:rStyle w:val="FontStyle35"/>
          <w:sz w:val="26"/>
          <w:szCs w:val="26"/>
        </w:rPr>
        <w:t>турных срезов выкройки. Детали платья. Расчет и расположение вытачек по линии талии.</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Моделирование выреза горловины в платье без воротника (выполняется в альбоме в масштабе 1 : 4).</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Снятие мерки длины изделия. Изменение выкройки основы блузки.</w:t>
      </w:r>
    </w:p>
    <w:p w:rsidR="00700A19" w:rsidRPr="00F56371" w:rsidRDefault="00700A19" w:rsidP="00F56371">
      <w:pPr>
        <w:ind w:firstLine="709"/>
        <w:jc w:val="both"/>
        <w:rPr>
          <w:sz w:val="26"/>
          <w:szCs w:val="26"/>
        </w:rPr>
      </w:pPr>
      <w:r w:rsidRPr="00F56371">
        <w:rPr>
          <w:rStyle w:val="FontStyle35"/>
          <w:sz w:val="26"/>
          <w:szCs w:val="26"/>
        </w:rPr>
        <w:t>Подготовка выкройки платья к раскрою. Раскладка выкройки на ткани и раскрой.</w:t>
      </w:r>
    </w:p>
    <w:p w:rsidR="00700A19" w:rsidRPr="00F56371" w:rsidRDefault="00700A19" w:rsidP="00F56371">
      <w:pPr>
        <w:ind w:firstLine="709"/>
        <w:jc w:val="both"/>
        <w:rPr>
          <w:sz w:val="26"/>
          <w:szCs w:val="26"/>
        </w:rPr>
      </w:pPr>
      <w:r w:rsidRPr="00F56371">
        <w:rPr>
          <w:rStyle w:val="FontStyle39"/>
          <w:sz w:val="26"/>
          <w:szCs w:val="26"/>
        </w:rPr>
        <w:t>Обработка подкройной обтачкой, стачанной по плечевым срезам, горловины</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Платье цельнокроеное прямого, приталенного или свободного силуэта без воротника и рукавов или с цельнокроеными р</w:t>
      </w:r>
      <w:r w:rsidRPr="00F56371">
        <w:rPr>
          <w:rStyle w:val="FontStyle35"/>
          <w:sz w:val="26"/>
          <w:szCs w:val="26"/>
        </w:rPr>
        <w:t>у</w:t>
      </w:r>
      <w:r w:rsidRPr="00F56371">
        <w:rPr>
          <w:rStyle w:val="FontStyle35"/>
          <w:sz w:val="26"/>
          <w:szCs w:val="26"/>
        </w:rPr>
        <w:t>кавами.</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Ткань: отделка. Дефекты ткацкого производства, крашения и печатания. Виды обтачек (долевая, попере</w:t>
      </w:r>
      <w:r w:rsidRPr="00F56371">
        <w:rPr>
          <w:rStyle w:val="FontStyle35"/>
          <w:sz w:val="26"/>
          <w:szCs w:val="26"/>
        </w:rPr>
        <w:t>ч</w:t>
      </w:r>
      <w:r w:rsidRPr="00F56371">
        <w:rPr>
          <w:rStyle w:val="FontStyle35"/>
          <w:sz w:val="26"/>
          <w:szCs w:val="26"/>
        </w:rPr>
        <w:t>ная, к</w:t>
      </w:r>
      <w:r w:rsidRPr="00F56371">
        <w:rPr>
          <w:rStyle w:val="FontStyle35"/>
          <w:sz w:val="26"/>
          <w:szCs w:val="26"/>
        </w:rPr>
        <w:t>о</w:t>
      </w:r>
      <w:r w:rsidRPr="00F56371">
        <w:rPr>
          <w:rStyle w:val="FontStyle35"/>
          <w:sz w:val="26"/>
          <w:szCs w:val="26"/>
        </w:rPr>
        <w:t>сая и подкройная). Способы раскроя подкройной обтачки. Правила обработки и соединения с горловиной подкройной обтачки.</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Сметывание деталей. Примерка платья. Устранение дефектов после примерки. Обработка вытачек. Стачив</w:t>
      </w:r>
      <w:r w:rsidRPr="00F56371">
        <w:rPr>
          <w:rStyle w:val="FontStyle35"/>
          <w:sz w:val="26"/>
          <w:szCs w:val="26"/>
        </w:rPr>
        <w:t>а</w:t>
      </w:r>
      <w:r w:rsidRPr="00F56371">
        <w:rPr>
          <w:rStyle w:val="FontStyle35"/>
          <w:sz w:val="26"/>
          <w:szCs w:val="26"/>
        </w:rPr>
        <w:t>ние плечевых срезов. Изготовление выкройки и раскрой подкройной обтачки. Соединение обтачки по плечевым срезам. Приметывание и обт</w:t>
      </w:r>
      <w:r w:rsidRPr="00F56371">
        <w:rPr>
          <w:rStyle w:val="FontStyle35"/>
          <w:sz w:val="26"/>
          <w:szCs w:val="26"/>
        </w:rPr>
        <w:t>а</w:t>
      </w:r>
      <w:r w:rsidRPr="00F56371">
        <w:rPr>
          <w:rStyle w:val="FontStyle35"/>
          <w:sz w:val="26"/>
          <w:szCs w:val="26"/>
        </w:rPr>
        <w:t>чивание горловины платья. Обработка отлетного среза обтачки. Стачивание и обработка на краеобметочной машине боковых срезов. Обработка оборкой или швом вподгибку с закрытым срезом пройм (или низа цельнокроеного рукава) и нижнего среза. (Оборкой можно о</w:t>
      </w:r>
      <w:r w:rsidRPr="00F56371">
        <w:rPr>
          <w:rStyle w:val="FontStyle35"/>
          <w:sz w:val="26"/>
          <w:szCs w:val="26"/>
        </w:rPr>
        <w:t>б</w:t>
      </w:r>
      <w:r w:rsidRPr="00F56371">
        <w:rPr>
          <w:rStyle w:val="FontStyle35"/>
          <w:sz w:val="26"/>
          <w:szCs w:val="26"/>
        </w:rPr>
        <w:t>раб</w:t>
      </w:r>
      <w:r w:rsidRPr="00F56371">
        <w:rPr>
          <w:rStyle w:val="FontStyle35"/>
          <w:sz w:val="26"/>
          <w:szCs w:val="26"/>
        </w:rPr>
        <w:t>а</w:t>
      </w:r>
      <w:r w:rsidRPr="00F56371">
        <w:rPr>
          <w:rStyle w:val="FontStyle35"/>
          <w:sz w:val="26"/>
          <w:szCs w:val="26"/>
        </w:rPr>
        <w:t>тывать и горловину путем втачивания ее одновременно с обтачкой.) Утюжка и складывание изделия.</w:t>
      </w:r>
    </w:p>
    <w:p w:rsidR="00700A19" w:rsidRPr="00F56371" w:rsidRDefault="00700A19" w:rsidP="00F56371">
      <w:pPr>
        <w:ind w:firstLine="709"/>
        <w:jc w:val="both"/>
        <w:rPr>
          <w:sz w:val="26"/>
          <w:szCs w:val="26"/>
        </w:rPr>
      </w:pPr>
      <w:r w:rsidRPr="00F56371">
        <w:rPr>
          <w:rStyle w:val="FontStyle35"/>
          <w:sz w:val="26"/>
          <w:szCs w:val="26"/>
        </w:rPr>
        <w:t>Упражнения. Изготовление образцов горловины разной формы (каре, круглый вырез, вырез углом, с застежкой посередине переда или на спинке). Обработка подкройной обтачкой горловины.</w:t>
      </w:r>
    </w:p>
    <w:p w:rsidR="00700A19" w:rsidRPr="00F56371" w:rsidRDefault="00700A19" w:rsidP="00F56371">
      <w:pPr>
        <w:ind w:firstLine="709"/>
        <w:jc w:val="both"/>
        <w:rPr>
          <w:sz w:val="26"/>
          <w:szCs w:val="26"/>
        </w:rPr>
      </w:pPr>
      <w:r w:rsidRPr="00F56371">
        <w:rPr>
          <w:rStyle w:val="FontStyle35"/>
          <w:sz w:val="26"/>
          <w:szCs w:val="26"/>
        </w:rPr>
        <w:t>Умение. Чистка и смазка швейной машины. Частичная разборка челночного комплекта.</w:t>
      </w:r>
    </w:p>
    <w:p w:rsidR="00700A19" w:rsidRPr="00F56371" w:rsidRDefault="00700A19" w:rsidP="00F56371">
      <w:pPr>
        <w:ind w:firstLine="709"/>
        <w:jc w:val="both"/>
        <w:rPr>
          <w:sz w:val="26"/>
          <w:szCs w:val="26"/>
        </w:rPr>
      </w:pPr>
      <w:r w:rsidRPr="00F56371">
        <w:rPr>
          <w:rStyle w:val="FontStyle39"/>
          <w:sz w:val="26"/>
          <w:szCs w:val="26"/>
        </w:rPr>
        <w:t>Ремонт одежды</w:t>
      </w:r>
    </w:p>
    <w:p w:rsidR="00700A19" w:rsidRPr="00F56371" w:rsidRDefault="00700A19" w:rsidP="00F56371">
      <w:pPr>
        <w:ind w:firstLine="709"/>
        <w:jc w:val="both"/>
        <w:rPr>
          <w:sz w:val="26"/>
          <w:szCs w:val="26"/>
        </w:rPr>
      </w:pPr>
      <w:r w:rsidRPr="00F56371">
        <w:rPr>
          <w:rStyle w:val="FontStyle35"/>
          <w:sz w:val="26"/>
          <w:szCs w:val="26"/>
        </w:rPr>
        <w:t>Изделие. Заплата.</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Виды ремонта в зависимости от характера изделия (ткани, формы, виды повреждения, степени износа). Н</w:t>
      </w:r>
      <w:r w:rsidRPr="00F56371">
        <w:rPr>
          <w:rStyle w:val="FontStyle35"/>
          <w:sz w:val="26"/>
          <w:szCs w:val="26"/>
        </w:rPr>
        <w:t>а</w:t>
      </w:r>
      <w:r w:rsidRPr="00F56371">
        <w:rPr>
          <w:rStyle w:val="FontStyle35"/>
          <w:sz w:val="26"/>
          <w:szCs w:val="26"/>
        </w:rPr>
        <w:t>ложение заплаты на легкое верхнее платье.</w:t>
      </w:r>
    </w:p>
    <w:p w:rsidR="00700A19" w:rsidRPr="00F56371" w:rsidRDefault="00700A19" w:rsidP="00F56371">
      <w:pPr>
        <w:ind w:firstLine="709"/>
        <w:jc w:val="both"/>
        <w:rPr>
          <w:sz w:val="26"/>
          <w:szCs w:val="26"/>
        </w:rPr>
      </w:pPr>
      <w:r w:rsidRPr="00F56371">
        <w:rPr>
          <w:rStyle w:val="FontStyle35"/>
          <w:sz w:val="26"/>
          <w:szCs w:val="26"/>
        </w:rPr>
        <w:t>Практические работы. Определение способа ремонта. Подбор ткани, ниток для заплаты. Подготовка заплаты. Соединение заплаты с издел</w:t>
      </w:r>
      <w:r w:rsidRPr="00F56371">
        <w:rPr>
          <w:rStyle w:val="FontStyle35"/>
          <w:sz w:val="26"/>
          <w:szCs w:val="26"/>
        </w:rPr>
        <w:t>и</w:t>
      </w:r>
      <w:r w:rsidRPr="00F56371">
        <w:rPr>
          <w:rStyle w:val="FontStyle35"/>
          <w:sz w:val="26"/>
          <w:szCs w:val="26"/>
        </w:rPr>
        <w:t>ем на машине стачным или накладным швом при соблюдении одинакового направления нитей и совпадения рисунка. Использование зигз</w:t>
      </w:r>
      <w:r w:rsidRPr="00F56371">
        <w:rPr>
          <w:rStyle w:val="FontStyle35"/>
          <w:sz w:val="26"/>
          <w:szCs w:val="26"/>
        </w:rPr>
        <w:t>а</w:t>
      </w:r>
      <w:r w:rsidRPr="00F56371">
        <w:rPr>
          <w:rStyle w:val="FontStyle35"/>
          <w:sz w:val="26"/>
          <w:szCs w:val="26"/>
        </w:rPr>
        <w:t>гообразной строчки и петельных стежков для наложения заплаты в виде аппликации.</w:t>
      </w:r>
    </w:p>
    <w:p w:rsidR="00700A19" w:rsidRPr="00F56371" w:rsidRDefault="00700A19" w:rsidP="00F56371">
      <w:pPr>
        <w:ind w:firstLine="709"/>
        <w:jc w:val="both"/>
        <w:rPr>
          <w:sz w:val="26"/>
          <w:szCs w:val="26"/>
        </w:rPr>
      </w:pPr>
      <w:r w:rsidRPr="00F56371">
        <w:rPr>
          <w:rStyle w:val="FontStyle39"/>
          <w:sz w:val="26"/>
          <w:szCs w:val="26"/>
        </w:rPr>
        <w:lastRenderedPageBreak/>
        <w:t>Практическое повторение</w:t>
      </w:r>
    </w:p>
    <w:p w:rsidR="00700A19" w:rsidRPr="00F56371" w:rsidRDefault="00700A19" w:rsidP="00F56371">
      <w:pPr>
        <w:ind w:firstLine="709"/>
        <w:jc w:val="both"/>
        <w:rPr>
          <w:sz w:val="26"/>
          <w:szCs w:val="26"/>
        </w:rPr>
      </w:pPr>
      <w:r w:rsidRPr="00F56371">
        <w:rPr>
          <w:rStyle w:val="FontStyle35"/>
          <w:sz w:val="26"/>
          <w:szCs w:val="26"/>
        </w:rPr>
        <w:t>Виды работы. Пошив по готовому крою постельного белья, блузок и платьев (женских, детских), нижнего белья (детского и женск</w:t>
      </w:r>
      <w:r w:rsidRPr="00F56371">
        <w:rPr>
          <w:rStyle w:val="FontStyle35"/>
          <w:sz w:val="26"/>
          <w:szCs w:val="26"/>
        </w:rPr>
        <w:t>о</w:t>
      </w:r>
      <w:r w:rsidRPr="00F56371">
        <w:rPr>
          <w:rStyle w:val="FontStyle35"/>
          <w:sz w:val="26"/>
          <w:szCs w:val="26"/>
        </w:rPr>
        <w:t>го). В</w:t>
      </w:r>
      <w:r w:rsidRPr="00F56371">
        <w:rPr>
          <w:rStyle w:val="FontStyle35"/>
          <w:sz w:val="26"/>
          <w:szCs w:val="26"/>
        </w:rPr>
        <w:t>ы</w:t>
      </w:r>
      <w:r w:rsidRPr="00F56371">
        <w:rPr>
          <w:rStyle w:val="FontStyle35"/>
          <w:sz w:val="26"/>
          <w:szCs w:val="26"/>
        </w:rPr>
        <w:t>полнение заказов базового предприятия.</w:t>
      </w:r>
    </w:p>
    <w:p w:rsidR="00700A19" w:rsidRPr="00F56371" w:rsidRDefault="00700A19" w:rsidP="00F56371">
      <w:pPr>
        <w:ind w:firstLine="709"/>
        <w:jc w:val="both"/>
        <w:rPr>
          <w:sz w:val="26"/>
          <w:szCs w:val="26"/>
        </w:rPr>
      </w:pPr>
      <w:r w:rsidRPr="00F56371">
        <w:rPr>
          <w:rStyle w:val="FontStyle35"/>
          <w:sz w:val="26"/>
          <w:szCs w:val="26"/>
        </w:rPr>
        <w:t>Раскрой изделия с использованием готовых лекал.</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По выбору учителя.</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III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 Добросовестное отношение к труду.</w:t>
      </w:r>
    </w:p>
    <w:p w:rsidR="00700A19" w:rsidRPr="00F56371" w:rsidRDefault="00700A19" w:rsidP="00F56371">
      <w:pPr>
        <w:ind w:firstLine="709"/>
        <w:jc w:val="both"/>
        <w:rPr>
          <w:sz w:val="26"/>
          <w:szCs w:val="26"/>
        </w:rPr>
      </w:pPr>
      <w:r w:rsidRPr="00F56371">
        <w:rPr>
          <w:rStyle w:val="FontStyle39"/>
          <w:sz w:val="26"/>
          <w:szCs w:val="26"/>
        </w:rPr>
        <w:t>Отделка легкой одежды</w:t>
      </w:r>
    </w:p>
    <w:p w:rsidR="00700A19" w:rsidRPr="00F56371" w:rsidRDefault="00700A19" w:rsidP="00F56371">
      <w:pPr>
        <w:ind w:firstLine="709"/>
        <w:jc w:val="both"/>
        <w:rPr>
          <w:sz w:val="26"/>
          <w:szCs w:val="26"/>
        </w:rPr>
      </w:pPr>
      <w:r w:rsidRPr="00F56371">
        <w:rPr>
          <w:rStyle w:val="FontStyle35"/>
          <w:sz w:val="26"/>
          <w:szCs w:val="26"/>
        </w:rPr>
        <w:t>Изделия. Отделка на изделии (рюш, волан, мелкая складка и защип, мережка).</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Виды отделки легкой одежды. Различия между оборками, рюшами и воланами. Правила раскроя отдело</w:t>
      </w:r>
      <w:r w:rsidRPr="00F56371">
        <w:rPr>
          <w:rStyle w:val="FontStyle35"/>
          <w:sz w:val="26"/>
          <w:szCs w:val="26"/>
        </w:rPr>
        <w:t>ч</w:t>
      </w:r>
      <w:r w:rsidRPr="00F56371">
        <w:rPr>
          <w:rStyle w:val="FontStyle35"/>
          <w:sz w:val="26"/>
          <w:szCs w:val="26"/>
        </w:rPr>
        <w:t>ных дет</w:t>
      </w:r>
      <w:r w:rsidRPr="00F56371">
        <w:rPr>
          <w:rStyle w:val="FontStyle35"/>
          <w:sz w:val="26"/>
          <w:szCs w:val="26"/>
        </w:rPr>
        <w:t>а</w:t>
      </w:r>
      <w:r w:rsidRPr="00F56371">
        <w:rPr>
          <w:rStyle w:val="FontStyle35"/>
          <w:sz w:val="26"/>
          <w:szCs w:val="26"/>
        </w:rPr>
        <w:t>лей. Мережка столбиком, пучками.</w:t>
      </w:r>
    </w:p>
    <w:p w:rsidR="00700A19" w:rsidRPr="00F56371" w:rsidRDefault="00700A19" w:rsidP="00F56371">
      <w:pPr>
        <w:ind w:firstLine="709"/>
        <w:jc w:val="both"/>
        <w:rPr>
          <w:sz w:val="26"/>
          <w:szCs w:val="26"/>
        </w:rPr>
      </w:pPr>
      <w:r w:rsidRPr="00F56371">
        <w:rPr>
          <w:rStyle w:val="FontStyle35"/>
          <w:sz w:val="26"/>
          <w:szCs w:val="26"/>
        </w:rPr>
        <w:t>Умение. Выполнение мережки.</w:t>
      </w:r>
    </w:p>
    <w:p w:rsidR="00700A19" w:rsidRPr="00F56371" w:rsidRDefault="00700A19" w:rsidP="00F56371">
      <w:pPr>
        <w:ind w:firstLine="709"/>
        <w:jc w:val="both"/>
        <w:rPr>
          <w:sz w:val="26"/>
          <w:szCs w:val="26"/>
        </w:rPr>
      </w:pPr>
      <w:r w:rsidRPr="00F56371">
        <w:rPr>
          <w:rStyle w:val="FontStyle35"/>
          <w:sz w:val="26"/>
          <w:szCs w:val="26"/>
        </w:rPr>
        <w:t>Практические работы. Раскрой рюшей, воланов. Обработка швом вподгибку вручную и на машине зигзагообразной строчкой обре</w:t>
      </w:r>
      <w:r w:rsidRPr="00F56371">
        <w:rPr>
          <w:rStyle w:val="FontStyle35"/>
          <w:sz w:val="26"/>
          <w:szCs w:val="26"/>
        </w:rPr>
        <w:t>з</w:t>
      </w:r>
      <w:r w:rsidRPr="00F56371">
        <w:rPr>
          <w:rStyle w:val="FontStyle35"/>
          <w:sz w:val="26"/>
          <w:szCs w:val="26"/>
        </w:rPr>
        <w:t>ных ср</w:t>
      </w:r>
      <w:r w:rsidRPr="00F56371">
        <w:rPr>
          <w:rStyle w:val="FontStyle35"/>
          <w:sz w:val="26"/>
          <w:szCs w:val="26"/>
        </w:rPr>
        <w:t>е</w:t>
      </w:r>
      <w:r w:rsidRPr="00F56371">
        <w:rPr>
          <w:rStyle w:val="FontStyle35"/>
          <w:sz w:val="26"/>
          <w:szCs w:val="26"/>
        </w:rPr>
        <w:t>зов отделочных деталей. Соединение отделочных деталей с изделием: притачивание, втачивание. Настрачивание рюшей. Раскрой и застр</w:t>
      </w:r>
      <w:r w:rsidRPr="00F56371">
        <w:rPr>
          <w:rStyle w:val="FontStyle35"/>
          <w:sz w:val="26"/>
          <w:szCs w:val="26"/>
        </w:rPr>
        <w:t>а</w:t>
      </w:r>
      <w:r w:rsidRPr="00F56371">
        <w:rPr>
          <w:rStyle w:val="FontStyle35"/>
          <w:sz w:val="26"/>
          <w:szCs w:val="26"/>
        </w:rPr>
        <w:t>чивание деталей изделия со складочками. Выполнение мережки.</w:t>
      </w:r>
    </w:p>
    <w:p w:rsidR="00700A19" w:rsidRPr="00F56371" w:rsidRDefault="00700A19" w:rsidP="00F56371">
      <w:pPr>
        <w:ind w:firstLine="709"/>
        <w:jc w:val="both"/>
        <w:rPr>
          <w:sz w:val="26"/>
          <w:szCs w:val="26"/>
        </w:rPr>
      </w:pPr>
      <w:r w:rsidRPr="00F56371">
        <w:rPr>
          <w:rStyle w:val="FontStyle39"/>
          <w:sz w:val="26"/>
          <w:szCs w:val="26"/>
        </w:rPr>
        <w:t>Построение чертежа основы платья</w:t>
      </w:r>
    </w:p>
    <w:p w:rsidR="00700A19" w:rsidRPr="00F56371" w:rsidRDefault="00700A19" w:rsidP="00F56371">
      <w:pPr>
        <w:ind w:firstLine="709"/>
        <w:jc w:val="both"/>
        <w:rPr>
          <w:sz w:val="26"/>
          <w:szCs w:val="26"/>
        </w:rPr>
      </w:pPr>
      <w:r w:rsidRPr="00F56371">
        <w:rPr>
          <w:rStyle w:val="FontStyle35"/>
          <w:sz w:val="26"/>
          <w:szCs w:val="26"/>
        </w:rPr>
        <w:t>Изделие. Выкройка основы платья.</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Общее представление о получении синтетических волокон и пряжи. Виды синтетического волокна (капрон, лавсан, нитрон). Получение пряжи из синтетических волокон и нитей. Мерки для платья, правила их снятия. Основные условные линии и ор</w:t>
      </w:r>
      <w:r w:rsidRPr="00F56371">
        <w:rPr>
          <w:rStyle w:val="FontStyle35"/>
          <w:sz w:val="26"/>
          <w:szCs w:val="26"/>
        </w:rPr>
        <w:t>и</w:t>
      </w:r>
      <w:r w:rsidRPr="00F56371">
        <w:rPr>
          <w:rStyle w:val="FontStyle35"/>
          <w:sz w:val="26"/>
          <w:szCs w:val="26"/>
        </w:rPr>
        <w:t>ентирные точки фигуры. Детали платья. Названия контурных срезов выкройки.</w:t>
      </w:r>
    </w:p>
    <w:p w:rsidR="00700A19" w:rsidRPr="00F56371" w:rsidRDefault="00700A19" w:rsidP="00F56371">
      <w:pPr>
        <w:ind w:firstLine="709"/>
        <w:jc w:val="both"/>
        <w:rPr>
          <w:sz w:val="26"/>
          <w:szCs w:val="26"/>
        </w:rPr>
      </w:pPr>
      <w:r w:rsidRPr="00F56371">
        <w:rPr>
          <w:rStyle w:val="FontStyle35"/>
          <w:sz w:val="26"/>
          <w:szCs w:val="26"/>
        </w:rPr>
        <w:t>Умение. Распознавание синтетической ткани.</w:t>
      </w:r>
    </w:p>
    <w:p w:rsidR="00700A19" w:rsidRPr="00F56371" w:rsidRDefault="00700A19" w:rsidP="00F56371">
      <w:pPr>
        <w:ind w:firstLine="709"/>
        <w:jc w:val="both"/>
        <w:rPr>
          <w:sz w:val="26"/>
          <w:szCs w:val="26"/>
        </w:rPr>
      </w:pPr>
      <w:r w:rsidRPr="00F56371">
        <w:rPr>
          <w:rStyle w:val="FontStyle35"/>
          <w:sz w:val="26"/>
          <w:szCs w:val="26"/>
        </w:rPr>
        <w:t xml:space="preserve">Лабораторная </w:t>
      </w:r>
      <w:r w:rsidRPr="00F56371">
        <w:rPr>
          <w:rStyle w:val="FontStyle36"/>
          <w:b w:val="0"/>
          <w:bCs w:val="0"/>
          <w:sz w:val="26"/>
          <w:szCs w:val="26"/>
        </w:rPr>
        <w:t>работа.</w:t>
      </w:r>
      <w:r w:rsidRPr="00F56371">
        <w:rPr>
          <w:rStyle w:val="FontStyle35"/>
          <w:sz w:val="26"/>
          <w:szCs w:val="26"/>
        </w:rPr>
        <w:t>Определение волокон капрона, лавсана, нейлона по внешнему виду, на ощупь, по характеру горения.</w:t>
      </w:r>
    </w:p>
    <w:p w:rsidR="00700A19" w:rsidRPr="00F56371" w:rsidRDefault="00700A19" w:rsidP="00F56371">
      <w:pPr>
        <w:ind w:firstLine="709"/>
        <w:jc w:val="both"/>
        <w:rPr>
          <w:sz w:val="26"/>
          <w:szCs w:val="26"/>
        </w:rPr>
      </w:pPr>
      <w:r w:rsidRPr="00F56371">
        <w:rPr>
          <w:rStyle w:val="FontStyle35"/>
          <w:sz w:val="26"/>
          <w:szCs w:val="26"/>
        </w:rPr>
        <w:t>Изучение свойств синтетического волокна (прочности, способности смачиваться водой, стойкость при нагревании).</w:t>
      </w:r>
    </w:p>
    <w:p w:rsidR="00700A19" w:rsidRPr="00F56371" w:rsidRDefault="00700A19" w:rsidP="00F56371">
      <w:pPr>
        <w:ind w:firstLine="709"/>
        <w:jc w:val="both"/>
        <w:rPr>
          <w:sz w:val="26"/>
          <w:szCs w:val="26"/>
        </w:rPr>
      </w:pPr>
      <w:r w:rsidRPr="00F56371">
        <w:rPr>
          <w:rStyle w:val="FontStyle35"/>
          <w:sz w:val="26"/>
          <w:szCs w:val="26"/>
        </w:rPr>
        <w:t xml:space="preserve">Практическая </w:t>
      </w:r>
      <w:r w:rsidRPr="00F56371">
        <w:rPr>
          <w:rStyle w:val="FontStyle36"/>
          <w:b w:val="0"/>
          <w:bCs w:val="0"/>
          <w:sz w:val="26"/>
          <w:szCs w:val="26"/>
        </w:rPr>
        <w:t>работа.</w:t>
      </w:r>
      <w:r w:rsidRPr="00F56371">
        <w:rPr>
          <w:rStyle w:val="FontStyle35"/>
          <w:sz w:val="26"/>
          <w:szCs w:val="26"/>
        </w:rPr>
        <w:t>Изготовление чертежа основы платья.</w:t>
      </w:r>
    </w:p>
    <w:p w:rsidR="00700A19" w:rsidRPr="00F56371" w:rsidRDefault="00700A19" w:rsidP="00F56371">
      <w:pPr>
        <w:ind w:firstLine="709"/>
        <w:jc w:val="both"/>
        <w:rPr>
          <w:sz w:val="26"/>
          <w:szCs w:val="26"/>
        </w:rPr>
      </w:pPr>
      <w:r w:rsidRPr="00F56371">
        <w:rPr>
          <w:rStyle w:val="FontStyle39"/>
          <w:sz w:val="26"/>
          <w:szCs w:val="26"/>
        </w:rPr>
        <w:t>Построение чертежей основы втачного длинного рукава и воротника на стойке</w:t>
      </w:r>
    </w:p>
    <w:p w:rsidR="00700A19" w:rsidRPr="00F56371" w:rsidRDefault="00700A19" w:rsidP="00F56371">
      <w:pPr>
        <w:ind w:firstLine="709"/>
        <w:jc w:val="both"/>
        <w:rPr>
          <w:sz w:val="26"/>
          <w:szCs w:val="26"/>
        </w:rPr>
      </w:pPr>
      <w:r w:rsidRPr="00F56371">
        <w:rPr>
          <w:rStyle w:val="FontStyle35"/>
          <w:sz w:val="26"/>
          <w:szCs w:val="26"/>
        </w:rPr>
        <w:t>Изделия. Выкройка короткого рукава. Выкройка воротника на стойке.</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Основные свойства тканей с примесью лавсана и капроновых (стойкость к износу, малая гигроскопичность, легкая воспламеняемость). Мерки и расчеты для построения чертежей прямого длинного рукава и воротника на стойке. Фасоны воротников. Нанесение линии низа короткого рукава. Название срезов выкройки и кроя. Высшая точка оката рукава. Виды обработки низа короткого рукава. Обработка воротника.</w:t>
      </w:r>
    </w:p>
    <w:p w:rsidR="00700A19" w:rsidRPr="00F56371" w:rsidRDefault="00700A19" w:rsidP="00F56371">
      <w:pPr>
        <w:ind w:firstLine="709"/>
        <w:jc w:val="both"/>
        <w:rPr>
          <w:sz w:val="26"/>
          <w:szCs w:val="26"/>
        </w:rPr>
      </w:pPr>
      <w:r w:rsidRPr="00F56371">
        <w:rPr>
          <w:rStyle w:val="FontStyle35"/>
          <w:sz w:val="26"/>
          <w:szCs w:val="26"/>
        </w:rPr>
        <w:t>Упражнения. Изготовление образцов короткого рукава и воротника на стойке. Обработка на образце низа короткого рукава (имит</w:t>
      </w:r>
      <w:r w:rsidRPr="00F56371">
        <w:rPr>
          <w:rStyle w:val="FontStyle35"/>
          <w:sz w:val="26"/>
          <w:szCs w:val="26"/>
        </w:rPr>
        <w:t>а</w:t>
      </w:r>
      <w:r w:rsidRPr="00F56371">
        <w:rPr>
          <w:rStyle w:val="FontStyle35"/>
          <w:sz w:val="26"/>
          <w:szCs w:val="26"/>
        </w:rPr>
        <w:t>ция ма</w:t>
      </w:r>
      <w:r w:rsidRPr="00F56371">
        <w:rPr>
          <w:rStyle w:val="FontStyle35"/>
          <w:sz w:val="26"/>
          <w:szCs w:val="26"/>
        </w:rPr>
        <w:t>н</w:t>
      </w:r>
      <w:r w:rsidRPr="00F56371">
        <w:rPr>
          <w:rStyle w:val="FontStyle35"/>
          <w:sz w:val="26"/>
          <w:szCs w:val="26"/>
        </w:rPr>
        <w:t>жетов).</w:t>
      </w:r>
    </w:p>
    <w:p w:rsidR="00700A19" w:rsidRPr="00F56371" w:rsidRDefault="00700A19" w:rsidP="00F56371">
      <w:pPr>
        <w:ind w:firstLine="709"/>
        <w:jc w:val="both"/>
        <w:rPr>
          <w:sz w:val="26"/>
          <w:szCs w:val="26"/>
        </w:rPr>
      </w:pPr>
      <w:r w:rsidRPr="00F56371">
        <w:rPr>
          <w:rStyle w:val="FontStyle35"/>
          <w:sz w:val="26"/>
          <w:szCs w:val="26"/>
        </w:rPr>
        <w:lastRenderedPageBreak/>
        <w:t>Практические работы. Снятие мерок и расчеты для построения чертежа втачного длинного прямого рукава. Построение чертежей р</w:t>
      </w:r>
      <w:r w:rsidRPr="00F56371">
        <w:rPr>
          <w:rStyle w:val="FontStyle35"/>
          <w:sz w:val="26"/>
          <w:szCs w:val="26"/>
        </w:rPr>
        <w:t>у</w:t>
      </w:r>
      <w:r w:rsidRPr="00F56371">
        <w:rPr>
          <w:rStyle w:val="FontStyle35"/>
          <w:sz w:val="26"/>
          <w:szCs w:val="26"/>
        </w:rPr>
        <w:t>кава и воротника на стойке. Раскрой рукава с учетом направления долевой нити в надставках к рукаву. Нанесение контрольной линии вы</w:t>
      </w:r>
      <w:r w:rsidRPr="00F56371">
        <w:rPr>
          <w:rStyle w:val="FontStyle35"/>
          <w:sz w:val="26"/>
          <w:szCs w:val="26"/>
        </w:rPr>
        <w:t>с</w:t>
      </w:r>
      <w:r w:rsidRPr="00F56371">
        <w:rPr>
          <w:rStyle w:val="FontStyle35"/>
          <w:sz w:val="26"/>
          <w:szCs w:val="26"/>
        </w:rPr>
        <w:t>шей точки оката рукава. Раскрой и обработка воротника.</w:t>
      </w:r>
    </w:p>
    <w:p w:rsidR="00700A19" w:rsidRPr="00F56371" w:rsidRDefault="00700A19" w:rsidP="00F56371">
      <w:pPr>
        <w:ind w:firstLine="709"/>
        <w:jc w:val="both"/>
        <w:rPr>
          <w:sz w:val="26"/>
          <w:szCs w:val="26"/>
        </w:rPr>
      </w:pPr>
      <w:r w:rsidRPr="00F56371">
        <w:rPr>
          <w:rStyle w:val="FontStyle39"/>
          <w:sz w:val="26"/>
          <w:szCs w:val="26"/>
        </w:rPr>
        <w:t>Обработка деталей с кокетками</w:t>
      </w:r>
    </w:p>
    <w:p w:rsidR="00700A19" w:rsidRPr="00F56371" w:rsidRDefault="00700A19" w:rsidP="00F56371">
      <w:pPr>
        <w:ind w:firstLine="709"/>
        <w:jc w:val="both"/>
        <w:rPr>
          <w:sz w:val="26"/>
          <w:szCs w:val="26"/>
        </w:rPr>
      </w:pPr>
      <w:r w:rsidRPr="00F56371">
        <w:rPr>
          <w:rStyle w:val="FontStyle35"/>
          <w:sz w:val="26"/>
          <w:szCs w:val="26"/>
        </w:rPr>
        <w:t>Изделие. Кокетка.</w:t>
      </w:r>
    </w:p>
    <w:p w:rsidR="00700A19" w:rsidRPr="00F56371" w:rsidRDefault="00700A19" w:rsidP="00F56371">
      <w:pPr>
        <w:ind w:firstLine="709"/>
        <w:jc w:val="both"/>
        <w:rPr>
          <w:sz w:val="26"/>
          <w:szCs w:val="26"/>
        </w:rPr>
      </w:pPr>
      <w:r w:rsidRPr="00F56371">
        <w:rPr>
          <w:rStyle w:val="FontStyle35"/>
          <w:sz w:val="26"/>
          <w:szCs w:val="26"/>
        </w:rPr>
        <w:t>Теоретические сведения. Кокетка: виды, соединение с деталью притачным и накладным способами, обработка нижнего среза. Отде</w:t>
      </w:r>
      <w:r w:rsidRPr="00F56371">
        <w:rPr>
          <w:rStyle w:val="FontStyle35"/>
          <w:sz w:val="26"/>
          <w:szCs w:val="26"/>
        </w:rPr>
        <w:t>л</w:t>
      </w:r>
      <w:r w:rsidRPr="00F56371">
        <w:rPr>
          <w:rStyle w:val="FontStyle35"/>
          <w:sz w:val="26"/>
          <w:szCs w:val="26"/>
        </w:rPr>
        <w:t>ка.</w:t>
      </w:r>
    </w:p>
    <w:p w:rsidR="00700A19" w:rsidRPr="00F56371" w:rsidRDefault="00700A19" w:rsidP="00F56371">
      <w:pPr>
        <w:ind w:firstLine="709"/>
        <w:jc w:val="both"/>
        <w:rPr>
          <w:sz w:val="26"/>
          <w:szCs w:val="26"/>
        </w:rPr>
      </w:pPr>
      <w:r w:rsidRPr="00F56371">
        <w:rPr>
          <w:rStyle w:val="FontStyle35"/>
          <w:sz w:val="26"/>
          <w:szCs w:val="26"/>
        </w:rPr>
        <w:t>Упражнение. Изготовление образцов кокеток прямой, овальной и фигурной формы.</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Элементарное моделирование кокеток. Раскрой. Обработка притачных кокеток с прямым и овальным ни</w:t>
      </w:r>
      <w:r w:rsidRPr="00F56371">
        <w:rPr>
          <w:rStyle w:val="FontStyle35"/>
          <w:sz w:val="26"/>
          <w:szCs w:val="26"/>
        </w:rPr>
        <w:t>ж</w:t>
      </w:r>
      <w:r w:rsidRPr="00F56371">
        <w:rPr>
          <w:rStyle w:val="FontStyle35"/>
          <w:sz w:val="26"/>
          <w:szCs w:val="26"/>
        </w:rPr>
        <w:t>ним срезом. Обработка накладных кокеток с прямым и овальным срезом. Обработка уголков кокетки при настрачивании отделочной стро</w:t>
      </w:r>
      <w:r w:rsidRPr="00F56371">
        <w:rPr>
          <w:rStyle w:val="FontStyle35"/>
          <w:sz w:val="26"/>
          <w:szCs w:val="26"/>
        </w:rPr>
        <w:t>ч</w:t>
      </w:r>
      <w:r w:rsidRPr="00F56371">
        <w:rPr>
          <w:rStyle w:val="FontStyle35"/>
          <w:sz w:val="26"/>
          <w:szCs w:val="26"/>
        </w:rPr>
        <w:t>кой. Утюжка деталей с кокетками.</w:t>
      </w:r>
    </w:p>
    <w:p w:rsidR="00700A19" w:rsidRPr="00F56371" w:rsidRDefault="00700A19" w:rsidP="00F56371">
      <w:pPr>
        <w:ind w:firstLine="709"/>
        <w:jc w:val="both"/>
        <w:rPr>
          <w:sz w:val="26"/>
          <w:szCs w:val="26"/>
        </w:rPr>
      </w:pPr>
      <w:r w:rsidRPr="00F56371">
        <w:rPr>
          <w:rStyle w:val="FontStyle39"/>
          <w:sz w:val="26"/>
          <w:szCs w:val="26"/>
        </w:rPr>
        <w:t>Изготовление выкройки по основе платья и раскрой блузки с застежкой доверху</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Блузка с воротником на стойке, застежкой доверху и коротким рукавом.</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Особенности конструкции блузки с рукавом и воротником. Фасоны блузок: выбор и описание. Изменение в</w:t>
      </w:r>
      <w:r w:rsidRPr="00F56371">
        <w:rPr>
          <w:rStyle w:val="FontStyle35"/>
          <w:sz w:val="26"/>
          <w:szCs w:val="26"/>
        </w:rPr>
        <w:t>ы</w:t>
      </w:r>
      <w:r w:rsidRPr="00F56371">
        <w:rPr>
          <w:rStyle w:val="FontStyle35"/>
          <w:sz w:val="26"/>
          <w:szCs w:val="26"/>
        </w:rPr>
        <w:t>кройки основы платья. Нанесение линии низа блузки. Припуск на обработку застежки в середине полочки платья.</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Раскладка выкройки на ткани. Припуск па обработку застежки. Раскрой блузки с воротником и коротким р</w:t>
      </w:r>
      <w:r w:rsidRPr="00F56371">
        <w:rPr>
          <w:rStyle w:val="FontStyle35"/>
          <w:sz w:val="26"/>
          <w:szCs w:val="26"/>
        </w:rPr>
        <w:t>у</w:t>
      </w:r>
      <w:r w:rsidRPr="00F56371">
        <w:rPr>
          <w:rStyle w:val="FontStyle35"/>
          <w:sz w:val="26"/>
          <w:szCs w:val="26"/>
        </w:rPr>
        <w:t>кавом. Прокладывание копировальных строчек по контурным срезам и контрольным линиям.</w:t>
      </w:r>
    </w:p>
    <w:p w:rsidR="00700A19" w:rsidRPr="00F56371" w:rsidRDefault="00700A19" w:rsidP="00F56371">
      <w:pPr>
        <w:ind w:firstLine="709"/>
        <w:jc w:val="both"/>
        <w:rPr>
          <w:sz w:val="26"/>
          <w:szCs w:val="26"/>
        </w:rPr>
      </w:pPr>
      <w:r w:rsidRPr="00F56371">
        <w:rPr>
          <w:rStyle w:val="FontStyle39"/>
          <w:sz w:val="26"/>
          <w:szCs w:val="26"/>
        </w:rPr>
        <w:t>Соединение воротника на стойке с горловиной и рукава с проймой</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Блузка с воротником на стойке, застежкой доверху и коротким рукавом.</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Приспособления к бытовым швейным машинам: линейка для стачивания деталей и прокладывания отд</w:t>
      </w:r>
      <w:r w:rsidRPr="00F56371">
        <w:rPr>
          <w:rStyle w:val="FontStyle35"/>
          <w:sz w:val="26"/>
          <w:szCs w:val="26"/>
        </w:rPr>
        <w:t>е</w:t>
      </w:r>
      <w:r w:rsidRPr="00F56371">
        <w:rPr>
          <w:rStyle w:val="FontStyle35"/>
          <w:sz w:val="26"/>
          <w:szCs w:val="26"/>
        </w:rPr>
        <w:t>лочных строчек; лапки с направляющим бортиком для выполнения накладного и настрочного шва и для отделочных строчек на разные ра</w:t>
      </w:r>
      <w:r w:rsidRPr="00F56371">
        <w:rPr>
          <w:rStyle w:val="FontStyle35"/>
          <w:sz w:val="26"/>
          <w:szCs w:val="26"/>
        </w:rPr>
        <w:t>с</w:t>
      </w:r>
      <w:r w:rsidRPr="00F56371">
        <w:rPr>
          <w:rStyle w:val="FontStyle35"/>
          <w:sz w:val="26"/>
          <w:szCs w:val="26"/>
        </w:rPr>
        <w:t>стояния от края деталей. Связь и соответствие линий проймы и оката рукава, горловины и воротника.</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Пробные строчки с применением приспособлений.</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Установка линеек и лапок на швейной машине. Сметывание, примерка, возможные исправления, стачивание деталей. Обработка низа застежки блузки. Обработка воротника. Соединение воротника с горловиной. Разметка и обработка петель. Обр</w:t>
      </w:r>
      <w:r w:rsidRPr="00F56371">
        <w:rPr>
          <w:rStyle w:val="FontStyle35"/>
          <w:sz w:val="26"/>
          <w:szCs w:val="26"/>
        </w:rPr>
        <w:t>а</w:t>
      </w:r>
      <w:r w:rsidRPr="00F56371">
        <w:rPr>
          <w:rStyle w:val="FontStyle35"/>
          <w:sz w:val="26"/>
          <w:szCs w:val="26"/>
        </w:rPr>
        <w:t>ботка рукавов. Обработка нижнего среза рукава. Совмещение высших точек оката рукава и проймы. Распределение посадки. Прикрепление, вм</w:t>
      </w:r>
      <w:r w:rsidRPr="00F56371">
        <w:rPr>
          <w:rStyle w:val="FontStyle35"/>
          <w:sz w:val="26"/>
          <w:szCs w:val="26"/>
        </w:rPr>
        <w:t>е</w:t>
      </w:r>
      <w:r w:rsidRPr="00F56371">
        <w:rPr>
          <w:rStyle w:val="FontStyle35"/>
          <w:sz w:val="26"/>
          <w:szCs w:val="26"/>
        </w:rPr>
        <w:t>тывание, втачивание рукава. Утюжка, складывание по стандарту изделия.</w:t>
      </w:r>
    </w:p>
    <w:p w:rsidR="00700A19" w:rsidRPr="00F56371" w:rsidRDefault="00700A19" w:rsidP="00F56371">
      <w:pPr>
        <w:ind w:firstLine="709"/>
        <w:jc w:val="both"/>
        <w:rPr>
          <w:sz w:val="26"/>
          <w:szCs w:val="26"/>
        </w:rPr>
      </w:pPr>
      <w:r w:rsidRPr="00F56371">
        <w:rPr>
          <w:rStyle w:val="FontStyle39"/>
          <w:sz w:val="26"/>
          <w:szCs w:val="26"/>
        </w:rPr>
        <w:t>Самостоятельная работа</w:t>
      </w:r>
    </w:p>
    <w:p w:rsidR="00700A19" w:rsidRPr="00F56371" w:rsidRDefault="00700A19" w:rsidP="00F56371">
      <w:pPr>
        <w:ind w:firstLine="709"/>
        <w:jc w:val="both"/>
        <w:rPr>
          <w:sz w:val="26"/>
          <w:szCs w:val="26"/>
        </w:rPr>
      </w:pPr>
      <w:r w:rsidRPr="00F56371">
        <w:rPr>
          <w:rStyle w:val="FontStyle35"/>
          <w:sz w:val="26"/>
          <w:szCs w:val="26"/>
        </w:rPr>
        <w:t>Обработка воротника на образце. Обработка низа короткого рукава окантовочным швом и имитирующей манжетой. (Выполняется по гот</w:t>
      </w:r>
      <w:r w:rsidRPr="00F56371">
        <w:rPr>
          <w:rStyle w:val="FontStyle35"/>
          <w:sz w:val="26"/>
          <w:szCs w:val="26"/>
        </w:rPr>
        <w:t>о</w:t>
      </w:r>
      <w:r w:rsidRPr="00F56371">
        <w:rPr>
          <w:rStyle w:val="FontStyle35"/>
          <w:sz w:val="26"/>
          <w:szCs w:val="26"/>
        </w:rPr>
        <w:t>вому крою.)</w:t>
      </w:r>
    </w:p>
    <w:p w:rsidR="00700A19" w:rsidRPr="00F56371" w:rsidRDefault="00700A19" w:rsidP="00F56371">
      <w:pPr>
        <w:ind w:firstLine="709"/>
        <w:jc w:val="both"/>
        <w:rPr>
          <w:sz w:val="26"/>
          <w:szCs w:val="26"/>
        </w:rPr>
      </w:pPr>
      <w:r w:rsidRPr="00F56371">
        <w:rPr>
          <w:rStyle w:val="FontStyle37"/>
          <w:rFonts w:ascii="Times New Roman" w:hAnsi="Times New Roman" w:cs="Times New Roman"/>
          <w:sz w:val="26"/>
          <w:szCs w:val="26"/>
        </w:rPr>
        <w:t>IV четверть</w:t>
      </w:r>
    </w:p>
    <w:p w:rsidR="00700A19" w:rsidRPr="00F56371" w:rsidRDefault="00700A19" w:rsidP="00F56371">
      <w:pPr>
        <w:ind w:firstLine="709"/>
        <w:jc w:val="both"/>
        <w:rPr>
          <w:sz w:val="26"/>
          <w:szCs w:val="26"/>
        </w:rPr>
      </w:pPr>
      <w:r w:rsidRPr="00F56371">
        <w:rPr>
          <w:rStyle w:val="FontStyle39"/>
          <w:sz w:val="26"/>
          <w:szCs w:val="26"/>
        </w:rPr>
        <w:t>Вводное занятие</w:t>
      </w:r>
    </w:p>
    <w:p w:rsidR="00700A19" w:rsidRPr="00F56371" w:rsidRDefault="00700A19" w:rsidP="00F56371">
      <w:pPr>
        <w:ind w:firstLine="709"/>
        <w:jc w:val="both"/>
        <w:rPr>
          <w:sz w:val="26"/>
          <w:szCs w:val="26"/>
        </w:rPr>
      </w:pPr>
      <w:r w:rsidRPr="00F56371">
        <w:rPr>
          <w:rStyle w:val="FontStyle35"/>
          <w:sz w:val="26"/>
          <w:szCs w:val="26"/>
        </w:rPr>
        <w:t>План работы на четверть.</w:t>
      </w:r>
    </w:p>
    <w:p w:rsidR="00700A19" w:rsidRPr="00F56371" w:rsidRDefault="00700A19" w:rsidP="00F56371">
      <w:pPr>
        <w:ind w:firstLine="709"/>
        <w:jc w:val="both"/>
        <w:rPr>
          <w:sz w:val="26"/>
          <w:szCs w:val="26"/>
        </w:rPr>
      </w:pPr>
      <w:r w:rsidRPr="00F56371">
        <w:rPr>
          <w:rStyle w:val="FontStyle39"/>
          <w:sz w:val="26"/>
          <w:szCs w:val="26"/>
        </w:rPr>
        <w:t>Изготовление выкройки по основе платья и раскрой халата</w:t>
      </w:r>
    </w:p>
    <w:p w:rsidR="00700A19" w:rsidRPr="00F56371" w:rsidRDefault="00700A19" w:rsidP="00F56371">
      <w:pPr>
        <w:ind w:firstLine="709"/>
        <w:jc w:val="both"/>
        <w:rPr>
          <w:sz w:val="26"/>
          <w:szCs w:val="26"/>
        </w:rPr>
      </w:pPr>
      <w:r w:rsidRPr="00F56371">
        <w:rPr>
          <w:rStyle w:val="FontStyle36"/>
          <w:sz w:val="26"/>
          <w:szCs w:val="26"/>
        </w:rPr>
        <w:lastRenderedPageBreak/>
        <w:t xml:space="preserve">Изделие. </w:t>
      </w:r>
      <w:r w:rsidRPr="00F56371">
        <w:rPr>
          <w:rStyle w:val="FontStyle35"/>
          <w:sz w:val="26"/>
          <w:szCs w:val="26"/>
        </w:rPr>
        <w:t>Выкройка халата с отложным воротником, притачным подбортом и длинным рукавом на манжете. Выкройка подборта. В</w:t>
      </w:r>
      <w:r w:rsidRPr="00F56371">
        <w:rPr>
          <w:rStyle w:val="FontStyle35"/>
          <w:sz w:val="26"/>
          <w:szCs w:val="26"/>
        </w:rPr>
        <w:t>ы</w:t>
      </w:r>
      <w:r w:rsidRPr="00F56371">
        <w:rPr>
          <w:rStyle w:val="FontStyle35"/>
          <w:sz w:val="26"/>
          <w:szCs w:val="26"/>
        </w:rPr>
        <w:t>кройка манжеты. Выкройка отложного воротника.</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Общее представление о получении нетканых материалов. Фасоны халатов: назначение, ткани для пошива. Н</w:t>
      </w:r>
      <w:r w:rsidRPr="00F56371">
        <w:rPr>
          <w:rStyle w:val="FontStyle35"/>
          <w:sz w:val="26"/>
          <w:szCs w:val="26"/>
        </w:rPr>
        <w:t>е</w:t>
      </w:r>
      <w:r w:rsidRPr="00F56371">
        <w:rPr>
          <w:rStyle w:val="FontStyle35"/>
          <w:sz w:val="26"/>
          <w:szCs w:val="26"/>
        </w:rPr>
        <w:t>тканые материалы. Особенности изготовления выкройки халата на основе платья. Виды манжет. Воротник. Ворот и подборт. Подборт: виды и назначение.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Выбор и описание фасона. Изготовление выкройки халата, отложного воротника, подборта и манжеты. Ра</w:t>
      </w:r>
      <w:r w:rsidRPr="00F56371">
        <w:rPr>
          <w:rStyle w:val="FontStyle35"/>
          <w:sz w:val="26"/>
          <w:szCs w:val="26"/>
        </w:rPr>
        <w:t>с</w:t>
      </w:r>
      <w:r w:rsidRPr="00F56371">
        <w:rPr>
          <w:rStyle w:val="FontStyle35"/>
          <w:sz w:val="26"/>
          <w:szCs w:val="26"/>
        </w:rPr>
        <w:t>кладка выкройки на ткани с учетом рисунка и припусков на швы. Раскрой деталей изделия. Прокладывание копировальных стежков.</w:t>
      </w:r>
    </w:p>
    <w:p w:rsidR="00700A19" w:rsidRPr="00F56371" w:rsidRDefault="00700A19" w:rsidP="00F56371">
      <w:pPr>
        <w:ind w:firstLine="709"/>
        <w:jc w:val="both"/>
        <w:rPr>
          <w:sz w:val="26"/>
          <w:szCs w:val="26"/>
        </w:rPr>
      </w:pPr>
      <w:r w:rsidRPr="00F56371">
        <w:rPr>
          <w:rStyle w:val="FontStyle39"/>
          <w:sz w:val="26"/>
          <w:szCs w:val="26"/>
        </w:rPr>
        <w:t>Обработка бортов подборта ми в легком женском платье</w:t>
      </w:r>
    </w:p>
    <w:p w:rsidR="00700A19" w:rsidRPr="00F56371" w:rsidRDefault="00700A19" w:rsidP="00F56371">
      <w:pPr>
        <w:ind w:firstLine="709"/>
        <w:jc w:val="both"/>
        <w:rPr>
          <w:sz w:val="26"/>
          <w:szCs w:val="26"/>
        </w:rPr>
      </w:pPr>
      <w:r w:rsidRPr="00F56371">
        <w:rPr>
          <w:rStyle w:val="FontStyle36"/>
          <w:sz w:val="26"/>
          <w:szCs w:val="26"/>
        </w:rPr>
        <w:t xml:space="preserve">Изделие. </w:t>
      </w:r>
      <w:r w:rsidRPr="00F56371">
        <w:rPr>
          <w:rStyle w:val="FontStyle35"/>
          <w:sz w:val="26"/>
          <w:szCs w:val="26"/>
        </w:rPr>
        <w:t>Халат домашний из хлопчатобумажной ткани с отложным воротником, с кокеткой или без нее, с рукавом или без них.</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Челночный стежок: строение, назначение, выполнение. Роль нитепритягивателя, иглы, челнока, двигателя ткани в выполнении стежка. Неполадки в работе промышленной швейной машины: виды (слабая строчка, петляет сверху, петляет снизу), испра</w:t>
      </w:r>
      <w:r w:rsidRPr="00F56371">
        <w:rPr>
          <w:rStyle w:val="FontStyle35"/>
          <w:sz w:val="26"/>
          <w:szCs w:val="26"/>
        </w:rPr>
        <w:t>в</w:t>
      </w:r>
      <w:r w:rsidRPr="00F56371">
        <w:rPr>
          <w:rStyle w:val="FontStyle35"/>
          <w:sz w:val="26"/>
          <w:szCs w:val="26"/>
        </w:rPr>
        <w:t>ление. Сравнение хлопчатобумажных, льняных, шерстяных ишелковых тканей по технологическим свойствам. Способы соединения манж</w:t>
      </w:r>
      <w:r w:rsidRPr="00F56371">
        <w:rPr>
          <w:rStyle w:val="FontStyle35"/>
          <w:sz w:val="26"/>
          <w:szCs w:val="26"/>
        </w:rPr>
        <w:t>е</w:t>
      </w:r>
      <w:r w:rsidRPr="00F56371">
        <w:rPr>
          <w:rStyle w:val="FontStyle35"/>
          <w:sz w:val="26"/>
          <w:szCs w:val="26"/>
        </w:rPr>
        <w:t>ты с длинным рукавом.</w:t>
      </w:r>
    </w:p>
    <w:p w:rsidR="00700A19" w:rsidRPr="00F56371" w:rsidRDefault="00700A19" w:rsidP="00F56371">
      <w:pPr>
        <w:ind w:firstLine="709"/>
        <w:jc w:val="both"/>
        <w:rPr>
          <w:sz w:val="26"/>
          <w:szCs w:val="26"/>
        </w:rPr>
      </w:pPr>
      <w:r w:rsidRPr="00F56371">
        <w:rPr>
          <w:rStyle w:val="FontStyle36"/>
          <w:sz w:val="26"/>
          <w:szCs w:val="26"/>
        </w:rPr>
        <w:t xml:space="preserve">Умение. </w:t>
      </w:r>
      <w:r w:rsidRPr="00F56371">
        <w:rPr>
          <w:rStyle w:val="FontStyle35"/>
          <w:sz w:val="26"/>
          <w:szCs w:val="26"/>
        </w:rPr>
        <w:t>Регулировка швейной машины.</w:t>
      </w:r>
    </w:p>
    <w:p w:rsidR="00700A19" w:rsidRPr="00F56371" w:rsidRDefault="00700A19" w:rsidP="00F56371">
      <w:pPr>
        <w:ind w:firstLine="709"/>
        <w:jc w:val="both"/>
        <w:rPr>
          <w:sz w:val="26"/>
          <w:szCs w:val="26"/>
        </w:rPr>
      </w:pPr>
      <w:r w:rsidRPr="00F56371">
        <w:rPr>
          <w:rStyle w:val="FontStyle36"/>
          <w:sz w:val="26"/>
          <w:szCs w:val="26"/>
        </w:rPr>
        <w:t xml:space="preserve">Упражнение. </w:t>
      </w:r>
      <w:r w:rsidRPr="00F56371">
        <w:rPr>
          <w:rStyle w:val="FontStyle35"/>
          <w:sz w:val="26"/>
          <w:szCs w:val="26"/>
        </w:rPr>
        <w:t>Соединение манжеты с длинным рукавом на образце.</w:t>
      </w:r>
    </w:p>
    <w:p w:rsidR="00700A19" w:rsidRPr="00F56371" w:rsidRDefault="00700A19" w:rsidP="00F56371">
      <w:pPr>
        <w:ind w:firstLine="709"/>
        <w:jc w:val="both"/>
        <w:rPr>
          <w:sz w:val="26"/>
          <w:szCs w:val="26"/>
        </w:rPr>
      </w:pPr>
      <w:r w:rsidRPr="00F56371">
        <w:rPr>
          <w:rStyle w:val="FontStyle36"/>
          <w:sz w:val="26"/>
          <w:szCs w:val="26"/>
        </w:rPr>
        <w:t xml:space="preserve">Практические работы. </w:t>
      </w:r>
      <w:r w:rsidRPr="00F56371">
        <w:rPr>
          <w:rStyle w:val="FontStyle35"/>
          <w:sz w:val="26"/>
          <w:szCs w:val="26"/>
        </w:rPr>
        <w:t>Сметывание и примерка халата. Исправление обнаруженных дефектов. Обработка вытачек. Стачивание б</w:t>
      </w:r>
      <w:r w:rsidRPr="00F56371">
        <w:rPr>
          <w:rStyle w:val="FontStyle35"/>
          <w:sz w:val="26"/>
          <w:szCs w:val="26"/>
        </w:rPr>
        <w:t>о</w:t>
      </w:r>
      <w:r w:rsidRPr="00F56371">
        <w:rPr>
          <w:rStyle w:val="FontStyle35"/>
          <w:sz w:val="26"/>
          <w:szCs w:val="26"/>
        </w:rPr>
        <w:t>ковых и плечевых срезов. Обработка подборта. Обработка и соединение воротника с горловиной путем вкладывания его между полочкой и подбо</w:t>
      </w:r>
      <w:r w:rsidRPr="00F56371">
        <w:rPr>
          <w:rStyle w:val="FontStyle35"/>
          <w:sz w:val="26"/>
          <w:szCs w:val="26"/>
        </w:rPr>
        <w:t>р</w:t>
      </w:r>
      <w:r w:rsidRPr="00F56371">
        <w:rPr>
          <w:rStyle w:val="FontStyle35"/>
          <w:sz w:val="26"/>
          <w:szCs w:val="26"/>
        </w:rPr>
        <w:t>том. Обработка борта подбортом: накладывание и приметывание подборта на борт полочки лицевой стороной внутрь, обтачивание по полочке от надсечки по длине борта, внизу — по линии подгиба. Подрезание ткани в углах халата. Отгибание подборта наизнанку, в</w:t>
      </w:r>
      <w:r w:rsidRPr="00F56371">
        <w:rPr>
          <w:rStyle w:val="FontStyle35"/>
          <w:sz w:val="26"/>
          <w:szCs w:val="26"/>
        </w:rPr>
        <w:t>ы</w:t>
      </w:r>
      <w:r w:rsidRPr="00F56371">
        <w:rPr>
          <w:rStyle w:val="FontStyle35"/>
          <w:sz w:val="26"/>
          <w:szCs w:val="26"/>
        </w:rPr>
        <w:t>метыв</w:t>
      </w:r>
      <w:r w:rsidRPr="00F56371">
        <w:rPr>
          <w:rStyle w:val="FontStyle35"/>
          <w:sz w:val="26"/>
          <w:szCs w:val="26"/>
        </w:rPr>
        <w:t>а</w:t>
      </w:r>
      <w:r w:rsidRPr="00F56371">
        <w:rPr>
          <w:rStyle w:val="FontStyle35"/>
          <w:sz w:val="26"/>
          <w:szCs w:val="26"/>
        </w:rPr>
        <w:t>ние на участке отворотов до первой петли со стороны полочки и от первой петли до подборта. Обработка рукава и соединение его с про</w:t>
      </w:r>
      <w:r w:rsidRPr="00F56371">
        <w:rPr>
          <w:rStyle w:val="FontStyle35"/>
          <w:sz w:val="26"/>
          <w:szCs w:val="26"/>
        </w:rPr>
        <w:t>й</w:t>
      </w:r>
      <w:r w:rsidRPr="00F56371">
        <w:rPr>
          <w:rStyle w:val="FontStyle35"/>
          <w:sz w:val="26"/>
          <w:szCs w:val="26"/>
        </w:rPr>
        <w:t>мой.</w:t>
      </w:r>
    </w:p>
    <w:p w:rsidR="00700A19" w:rsidRPr="00F56371" w:rsidRDefault="00700A19" w:rsidP="00F56371">
      <w:pPr>
        <w:ind w:firstLine="709"/>
        <w:jc w:val="both"/>
        <w:rPr>
          <w:sz w:val="26"/>
          <w:szCs w:val="26"/>
        </w:rPr>
      </w:pPr>
      <w:r w:rsidRPr="00F56371">
        <w:rPr>
          <w:rStyle w:val="FontStyle39"/>
          <w:sz w:val="26"/>
          <w:szCs w:val="26"/>
        </w:rPr>
        <w:t>Массовое производство швейных изделий</w:t>
      </w:r>
    </w:p>
    <w:p w:rsidR="00700A19" w:rsidRPr="00F56371" w:rsidRDefault="00700A19" w:rsidP="00F56371">
      <w:pPr>
        <w:ind w:firstLine="709"/>
        <w:jc w:val="both"/>
        <w:rPr>
          <w:sz w:val="26"/>
          <w:szCs w:val="26"/>
        </w:rPr>
      </w:pPr>
      <w:r w:rsidRPr="00F56371">
        <w:rPr>
          <w:rStyle w:val="FontStyle36"/>
          <w:sz w:val="26"/>
          <w:szCs w:val="26"/>
        </w:rPr>
        <w:t xml:space="preserve">Теоретические сведения. </w:t>
      </w:r>
      <w:r w:rsidRPr="00F56371">
        <w:rPr>
          <w:rStyle w:val="FontStyle35"/>
          <w:sz w:val="26"/>
          <w:szCs w:val="26"/>
        </w:rPr>
        <w:t>Пооперационное разделение труда при массовом изготовлении швейных изделий. Содержание работы на отдельных рабочих местах при операционном разделении труда. Машинные и ручные работы на швейной фабрике.</w:t>
      </w:r>
    </w:p>
    <w:p w:rsidR="00700A19" w:rsidRPr="00F56371" w:rsidRDefault="00700A19" w:rsidP="00F56371">
      <w:pPr>
        <w:ind w:firstLine="709"/>
        <w:jc w:val="both"/>
        <w:rPr>
          <w:sz w:val="26"/>
          <w:szCs w:val="26"/>
        </w:rPr>
      </w:pPr>
      <w:r w:rsidRPr="00F56371">
        <w:rPr>
          <w:rStyle w:val="FontStyle36"/>
          <w:sz w:val="26"/>
          <w:szCs w:val="26"/>
        </w:rPr>
        <w:t xml:space="preserve">Экскурсия. </w:t>
      </w:r>
      <w:r w:rsidRPr="00F56371">
        <w:rPr>
          <w:rStyle w:val="FontStyle35"/>
          <w:sz w:val="26"/>
          <w:szCs w:val="26"/>
        </w:rPr>
        <w:t>Швейная фабрика. Ознакомление с технологией массового пошива швейных изделий.</w:t>
      </w:r>
    </w:p>
    <w:p w:rsidR="00700A19" w:rsidRPr="00F56371" w:rsidRDefault="00700A19" w:rsidP="00F56371">
      <w:pPr>
        <w:ind w:firstLine="709"/>
        <w:jc w:val="both"/>
        <w:rPr>
          <w:sz w:val="26"/>
          <w:szCs w:val="26"/>
        </w:rPr>
      </w:pPr>
      <w:r w:rsidRPr="00F56371">
        <w:rPr>
          <w:rStyle w:val="FontStyle39"/>
          <w:sz w:val="26"/>
          <w:szCs w:val="26"/>
        </w:rPr>
        <w:t>Практическое повторение</w:t>
      </w:r>
    </w:p>
    <w:p w:rsidR="00700A19" w:rsidRPr="00F56371" w:rsidRDefault="00700A19" w:rsidP="00F56371">
      <w:pPr>
        <w:ind w:firstLine="709"/>
        <w:jc w:val="both"/>
        <w:rPr>
          <w:sz w:val="26"/>
          <w:szCs w:val="26"/>
        </w:rPr>
      </w:pPr>
      <w:r w:rsidRPr="00F56371">
        <w:rPr>
          <w:rStyle w:val="FontStyle36"/>
          <w:sz w:val="26"/>
          <w:szCs w:val="26"/>
        </w:rPr>
        <w:t xml:space="preserve">Виды работы. </w:t>
      </w:r>
      <w:r w:rsidRPr="00F56371">
        <w:rPr>
          <w:rStyle w:val="FontStyle35"/>
          <w:sz w:val="26"/>
          <w:szCs w:val="26"/>
        </w:rPr>
        <w:t>Пошив постельного белья, детского и женского белья по готовому крою с пооперационным разделением труда.</w:t>
      </w:r>
    </w:p>
    <w:p w:rsidR="00700A19" w:rsidRPr="00F56371" w:rsidRDefault="00700A19" w:rsidP="00F56371">
      <w:pPr>
        <w:ind w:firstLine="709"/>
        <w:jc w:val="both"/>
        <w:rPr>
          <w:sz w:val="26"/>
          <w:szCs w:val="26"/>
        </w:rPr>
      </w:pPr>
      <w:r w:rsidRPr="00F56371">
        <w:rPr>
          <w:rStyle w:val="FontStyle39"/>
          <w:sz w:val="26"/>
          <w:szCs w:val="26"/>
        </w:rPr>
        <w:t>Контрольная работа и анализ ее качества</w:t>
      </w:r>
    </w:p>
    <w:p w:rsidR="00700A19" w:rsidRPr="00F56371" w:rsidRDefault="00700A19" w:rsidP="00F56371">
      <w:pPr>
        <w:ind w:firstLine="709"/>
        <w:jc w:val="both"/>
        <w:rPr>
          <w:sz w:val="26"/>
          <w:szCs w:val="26"/>
        </w:rPr>
      </w:pPr>
      <w:r w:rsidRPr="00F56371">
        <w:rPr>
          <w:rStyle w:val="FontStyle35"/>
          <w:sz w:val="26"/>
          <w:szCs w:val="26"/>
        </w:rPr>
        <w:t>Отдельные операции по изготовлению образца блузки с отложным воротником, притачным подбортом и коротким рукавом в ма</w:t>
      </w:r>
      <w:r w:rsidRPr="00F56371">
        <w:rPr>
          <w:rStyle w:val="FontStyle35"/>
          <w:sz w:val="26"/>
          <w:szCs w:val="26"/>
        </w:rPr>
        <w:t>с</w:t>
      </w:r>
      <w:r w:rsidRPr="00F56371">
        <w:rPr>
          <w:rStyle w:val="FontStyle35"/>
          <w:sz w:val="26"/>
          <w:szCs w:val="26"/>
        </w:rPr>
        <w:t xml:space="preserve">штабе </w:t>
      </w:r>
      <w:r w:rsidRPr="00F56371">
        <w:rPr>
          <w:rStyle w:val="FontStyle35"/>
          <w:spacing w:val="30"/>
          <w:sz w:val="26"/>
          <w:szCs w:val="26"/>
        </w:rPr>
        <w:t>1:2.</w:t>
      </w:r>
    </w:p>
    <w:p w:rsidR="00700A19" w:rsidRPr="00F56371" w:rsidRDefault="00700A19" w:rsidP="00F56371">
      <w:pPr>
        <w:ind w:firstLine="709"/>
        <w:jc w:val="both"/>
        <w:rPr>
          <w:sz w:val="26"/>
          <w:szCs w:val="26"/>
        </w:rPr>
      </w:pPr>
    </w:p>
    <w:p w:rsidR="00700A19" w:rsidRDefault="00700A19">
      <w:pPr>
        <w:jc w:val="center"/>
      </w:pPr>
      <w:r>
        <w:rPr>
          <w:rStyle w:val="FontStyle37"/>
          <w:rFonts w:ascii="Times New Roman" w:hAnsi="Times New Roman" w:cs="Times New Roman"/>
          <w:sz w:val="26"/>
          <w:szCs w:val="26"/>
        </w:rPr>
        <w:t>9 класс</w:t>
      </w:r>
    </w:p>
    <w:p w:rsidR="00700A19" w:rsidRDefault="00700A19" w:rsidP="00F56371">
      <w:pPr>
        <w:ind w:firstLine="709"/>
        <w:jc w:val="both"/>
      </w:pPr>
      <w:r>
        <w:rPr>
          <w:rStyle w:val="FontStyle37"/>
          <w:rFonts w:ascii="Times New Roman" w:hAnsi="Times New Roman" w:cs="Times New Roman"/>
          <w:sz w:val="26"/>
          <w:szCs w:val="26"/>
        </w:rPr>
        <w:t>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lastRenderedPageBreak/>
        <w:t>Итоги обучения за прошлый год и задачи предстоящего. Ответственность обучения в швейном классе. Техника безопасности при пользов</w:t>
      </w:r>
      <w:r>
        <w:rPr>
          <w:rStyle w:val="FontStyle35"/>
          <w:sz w:val="26"/>
          <w:szCs w:val="26"/>
        </w:rPr>
        <w:t>а</w:t>
      </w:r>
      <w:r>
        <w:rPr>
          <w:rStyle w:val="FontStyle35"/>
          <w:sz w:val="26"/>
          <w:szCs w:val="26"/>
        </w:rPr>
        <w:t>нии инструментами и оборудованием. Распределение рабочих мест.</w:t>
      </w:r>
    </w:p>
    <w:p w:rsidR="00700A19" w:rsidRDefault="00700A19" w:rsidP="00F56371">
      <w:pPr>
        <w:ind w:firstLine="709"/>
        <w:jc w:val="both"/>
      </w:pPr>
      <w:r>
        <w:rPr>
          <w:rStyle w:val="FontStyle39"/>
          <w:sz w:val="26"/>
          <w:szCs w:val="26"/>
        </w:rPr>
        <w:t>Особенности обработки изделий из синтетических тканей</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Ассортимент тканей из синтетических волокон и нитей. Блузочная, плательная и плащевая синтетические ткани: свойства и их учет при пошиве изделий. Особенности влажно-тепловой обработки синтетической ткани. Чистка, стирка и хранение изделий из синтетических тканей.</w:t>
      </w:r>
    </w:p>
    <w:p w:rsidR="00700A19" w:rsidRDefault="00700A19" w:rsidP="00F56371">
      <w:pPr>
        <w:ind w:firstLine="709"/>
        <w:jc w:val="both"/>
      </w:pPr>
      <w:r>
        <w:rPr>
          <w:rStyle w:val="FontStyle36"/>
          <w:sz w:val="26"/>
          <w:szCs w:val="26"/>
        </w:rPr>
        <w:t xml:space="preserve">Лабораторная работа. </w:t>
      </w:r>
      <w:r>
        <w:rPr>
          <w:rStyle w:val="FontStyle35"/>
          <w:sz w:val="26"/>
          <w:szCs w:val="26"/>
        </w:rPr>
        <w:t>Определение синтетических тканей по внешнему виду, на ощупь и по характеру горения нитей.</w:t>
      </w:r>
    </w:p>
    <w:p w:rsidR="00700A19" w:rsidRDefault="00700A19" w:rsidP="00F56371">
      <w:pPr>
        <w:ind w:firstLine="709"/>
        <w:jc w:val="both"/>
      </w:pPr>
      <w:r>
        <w:rPr>
          <w:rStyle w:val="FontStyle39"/>
          <w:sz w:val="26"/>
          <w:szCs w:val="26"/>
        </w:rPr>
        <w:t>Изготовление выкройки по основе платья и раскрой платья, отрезного по линии талии или по линии бедер</w:t>
      </w:r>
    </w:p>
    <w:p w:rsidR="00700A19" w:rsidRDefault="00700A19" w:rsidP="00F56371">
      <w:pPr>
        <w:ind w:firstLine="709"/>
        <w:jc w:val="both"/>
      </w:pPr>
      <w:r>
        <w:rPr>
          <w:rStyle w:val="FontStyle36"/>
          <w:sz w:val="26"/>
          <w:szCs w:val="26"/>
        </w:rPr>
        <w:t xml:space="preserve">Изделие. </w:t>
      </w:r>
      <w:r>
        <w:rPr>
          <w:rStyle w:val="FontStyle35"/>
          <w:sz w:val="26"/>
          <w:szCs w:val="26"/>
        </w:rPr>
        <w:t>Платье отрезное по линии талии или по линии бедер со съемным поясом, с рукавами или без рукавов.</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Платья отрезное и цельнокроеное. Фасоны отрезного платья. Детали платья, отрезного по линии талии и по линии бедер. Использование выкроек основ платья, блузок и юбок для изготовления выкройки отрезного платья. Использование выкро</w:t>
      </w:r>
      <w:r>
        <w:rPr>
          <w:rStyle w:val="FontStyle35"/>
          <w:sz w:val="26"/>
          <w:szCs w:val="26"/>
        </w:rPr>
        <w:t>й</w:t>
      </w:r>
      <w:r>
        <w:rPr>
          <w:rStyle w:val="FontStyle35"/>
          <w:sz w:val="26"/>
          <w:szCs w:val="26"/>
        </w:rPr>
        <w:t>ки</w:t>
      </w:r>
      <w:r>
        <w:rPr>
          <w:rStyle w:val="FontStyle35"/>
          <w:sz w:val="26"/>
          <w:szCs w:val="26"/>
        </w:rPr>
        <w:t>п</w:t>
      </w:r>
      <w:r>
        <w:rPr>
          <w:rStyle w:val="FontStyle35"/>
          <w:sz w:val="26"/>
          <w:szCs w:val="26"/>
        </w:rPr>
        <w:t xml:space="preserve">рямого рукава для изготовления выкроек рукава </w:t>
      </w:r>
      <w:r w:rsidR="00905328">
        <w:rPr>
          <w:rStyle w:val="FontStyle35"/>
          <w:sz w:val="26"/>
          <w:szCs w:val="26"/>
        </w:rPr>
        <w:t>«</w:t>
      </w:r>
      <w:r>
        <w:rPr>
          <w:rStyle w:val="FontStyle35"/>
          <w:sz w:val="26"/>
          <w:szCs w:val="26"/>
        </w:rPr>
        <w:t>фонарик</w:t>
      </w:r>
      <w:r w:rsidR="00905328">
        <w:rPr>
          <w:rStyle w:val="FontStyle35"/>
          <w:sz w:val="26"/>
          <w:szCs w:val="26"/>
        </w:rPr>
        <w:t>»</w:t>
      </w:r>
      <w:r>
        <w:rPr>
          <w:rStyle w:val="FontStyle35"/>
          <w:sz w:val="26"/>
          <w:szCs w:val="26"/>
        </w:rPr>
        <w:t xml:space="preserve"> и рукава </w:t>
      </w:r>
      <w:r w:rsidR="00905328">
        <w:rPr>
          <w:rStyle w:val="FontStyle35"/>
          <w:sz w:val="26"/>
          <w:szCs w:val="26"/>
        </w:rPr>
        <w:t>«</w:t>
      </w:r>
      <w:r>
        <w:rPr>
          <w:rStyle w:val="FontStyle35"/>
          <w:sz w:val="26"/>
          <w:szCs w:val="26"/>
        </w:rPr>
        <w:t>крылышко</w:t>
      </w:r>
      <w:r w:rsidR="00905328">
        <w:rPr>
          <w:rStyle w:val="FontStyle35"/>
          <w:sz w:val="26"/>
          <w:szCs w:val="26"/>
        </w:rPr>
        <w:t>»</w:t>
      </w:r>
      <w:r>
        <w:rPr>
          <w:rStyle w:val="FontStyle35"/>
          <w:sz w:val="26"/>
          <w:szCs w:val="26"/>
        </w:rPr>
        <w:t>.</w:t>
      </w:r>
    </w:p>
    <w:p w:rsidR="00700A19" w:rsidRDefault="00700A19" w:rsidP="00F56371">
      <w:pPr>
        <w:ind w:firstLine="709"/>
        <w:jc w:val="both"/>
      </w:pPr>
      <w:r>
        <w:rPr>
          <w:rStyle w:val="FontStyle36"/>
          <w:sz w:val="26"/>
          <w:szCs w:val="26"/>
        </w:rPr>
        <w:t xml:space="preserve">Умение. </w:t>
      </w:r>
      <w:r>
        <w:rPr>
          <w:rStyle w:val="FontStyle35"/>
          <w:sz w:val="26"/>
          <w:szCs w:val="26"/>
        </w:rPr>
        <w:t>Выбор и описание фасона платья.</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Разрезание выкройки основы платья по линии талии и по линии бедер. Раскладка выкройки на ткани. Изм</w:t>
      </w:r>
      <w:r>
        <w:rPr>
          <w:rStyle w:val="FontStyle35"/>
          <w:sz w:val="26"/>
          <w:szCs w:val="26"/>
        </w:rPr>
        <w:t>е</w:t>
      </w:r>
      <w:r>
        <w:rPr>
          <w:rStyle w:val="FontStyle35"/>
          <w:sz w:val="26"/>
          <w:szCs w:val="26"/>
        </w:rPr>
        <w:t>нение фасона юбки при раскрое. Раскрой с учетом припусков на швы. Прокладывание копировальных стежков.</w:t>
      </w:r>
    </w:p>
    <w:p w:rsidR="00700A19" w:rsidRDefault="00700A19" w:rsidP="00F56371">
      <w:pPr>
        <w:ind w:firstLine="709"/>
        <w:jc w:val="both"/>
      </w:pPr>
      <w:r>
        <w:rPr>
          <w:rStyle w:val="FontStyle39"/>
          <w:sz w:val="26"/>
          <w:szCs w:val="26"/>
        </w:rPr>
        <w:t>Соединение лифа с юбкой</w:t>
      </w:r>
    </w:p>
    <w:p w:rsidR="00700A19" w:rsidRDefault="00700A19" w:rsidP="00F56371">
      <w:pPr>
        <w:ind w:firstLine="709"/>
        <w:jc w:val="both"/>
      </w:pPr>
      <w:r>
        <w:rPr>
          <w:rStyle w:val="FontStyle36"/>
          <w:sz w:val="26"/>
          <w:szCs w:val="26"/>
        </w:rPr>
        <w:t xml:space="preserve">Изделие. </w:t>
      </w:r>
      <w:r>
        <w:rPr>
          <w:rStyle w:val="FontStyle35"/>
          <w:sz w:val="26"/>
          <w:szCs w:val="26"/>
        </w:rPr>
        <w:t>Платье, отрезное по линии талии или по линии бедер.</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Ткани, используемые для пошива отрезного платья. Детали платья, отрезного по линии талии. Правила с</w:t>
      </w:r>
      <w:r>
        <w:rPr>
          <w:rStyle w:val="FontStyle35"/>
          <w:sz w:val="26"/>
          <w:szCs w:val="26"/>
        </w:rPr>
        <w:t>о</w:t>
      </w:r>
      <w:r>
        <w:rPr>
          <w:rStyle w:val="FontStyle35"/>
          <w:sz w:val="26"/>
          <w:szCs w:val="26"/>
        </w:rPr>
        <w:t>един</w:t>
      </w:r>
      <w:r>
        <w:rPr>
          <w:rStyle w:val="FontStyle35"/>
          <w:sz w:val="26"/>
          <w:szCs w:val="26"/>
        </w:rPr>
        <w:t>е</w:t>
      </w:r>
      <w:r>
        <w:rPr>
          <w:rStyle w:val="FontStyle35"/>
          <w:sz w:val="26"/>
          <w:szCs w:val="26"/>
        </w:rPr>
        <w:t>ния лифа с юбкой.</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Подготовка к примерке платья. Примерка. [5 несение исправлений после примерки. Обработка вытачек, б</w:t>
      </w:r>
      <w:r>
        <w:rPr>
          <w:rStyle w:val="FontStyle35"/>
          <w:sz w:val="26"/>
          <w:szCs w:val="26"/>
        </w:rPr>
        <w:t>о</w:t>
      </w:r>
      <w:r>
        <w:rPr>
          <w:rStyle w:val="FontStyle35"/>
          <w:sz w:val="26"/>
          <w:szCs w:val="26"/>
        </w:rPr>
        <w:t xml:space="preserve">ковых </w:t>
      </w:r>
      <w:r>
        <w:rPr>
          <w:rStyle w:val="FontStyle36"/>
          <w:sz w:val="26"/>
          <w:szCs w:val="26"/>
        </w:rPr>
        <w:t xml:space="preserve">и </w:t>
      </w:r>
      <w:r>
        <w:rPr>
          <w:rStyle w:val="FontStyle35"/>
          <w:sz w:val="26"/>
          <w:szCs w:val="26"/>
        </w:rPr>
        <w:t>плечевых срезов. Обработка пояса. Соединение лифа с юбкой притачным швом. Обметывание срезов на краеобметочной машине.</w:t>
      </w:r>
    </w:p>
    <w:p w:rsidR="00700A19" w:rsidRDefault="00700A19" w:rsidP="00F56371">
      <w:pPr>
        <w:ind w:firstLine="709"/>
        <w:jc w:val="both"/>
      </w:pPr>
      <w:r>
        <w:rPr>
          <w:rStyle w:val="FontStyle39"/>
          <w:sz w:val="26"/>
          <w:szCs w:val="26"/>
        </w:rPr>
        <w:t>Влажно-тепловая обработка изделий на швейной фабрике</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Оборудование отделочного цеха: виды (утюги, прессы, паровоздушные манекены), назначение. Общее предста</w:t>
      </w:r>
      <w:r>
        <w:rPr>
          <w:rStyle w:val="FontStyle35"/>
          <w:sz w:val="26"/>
          <w:szCs w:val="26"/>
        </w:rPr>
        <w:t>в</w:t>
      </w:r>
      <w:r>
        <w:rPr>
          <w:rStyle w:val="FontStyle35"/>
          <w:sz w:val="26"/>
          <w:szCs w:val="26"/>
        </w:rPr>
        <w:t>ление о работе прессов. Назначение паровоздушного манекена. Требования к влажно-тепловой обработке изделий. Организация рабочего места при влажно-тепловой обработке изделия. Техника безопасности на рабочих местах.</w:t>
      </w:r>
    </w:p>
    <w:p w:rsidR="00700A19" w:rsidRDefault="00700A19" w:rsidP="00F56371">
      <w:pPr>
        <w:ind w:firstLine="709"/>
        <w:jc w:val="both"/>
      </w:pPr>
      <w:r>
        <w:rPr>
          <w:rStyle w:val="FontStyle36"/>
          <w:sz w:val="26"/>
          <w:szCs w:val="26"/>
        </w:rPr>
        <w:t xml:space="preserve">Экскурсия. </w:t>
      </w:r>
      <w:r>
        <w:rPr>
          <w:rStyle w:val="FontStyle35"/>
          <w:sz w:val="26"/>
          <w:szCs w:val="26"/>
        </w:rPr>
        <w:t>Швейная фабрика. Отделочный цех. Ознакомление с оборудованием.</w:t>
      </w:r>
    </w:p>
    <w:p w:rsidR="00700A19" w:rsidRDefault="00700A19" w:rsidP="00F56371">
      <w:pPr>
        <w:ind w:firstLine="709"/>
        <w:jc w:val="both"/>
      </w:pPr>
      <w:r>
        <w:rPr>
          <w:rStyle w:val="FontStyle39"/>
          <w:sz w:val="26"/>
          <w:szCs w:val="26"/>
        </w:rPr>
        <w:t>Трудовое законодательство</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Кодекс законов о труде. Основные права и обязанности рабочих и служащих. Трудовой договор. Перевод на другую работу. Расторжение трудового договора. Отстранение от работы. Рабочее время и время отдыха. Заработная плата. Трудовая дисци</w:t>
      </w:r>
      <w:r>
        <w:rPr>
          <w:rStyle w:val="FontStyle35"/>
          <w:sz w:val="26"/>
          <w:szCs w:val="26"/>
        </w:rPr>
        <w:t>п</w:t>
      </w:r>
      <w:r>
        <w:rPr>
          <w:rStyle w:val="FontStyle35"/>
          <w:sz w:val="26"/>
          <w:szCs w:val="26"/>
        </w:rPr>
        <w:t>лина. Охрана труда. Труд молодежи.</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Пошив постельного белья, платья, блузки, женской и детской юбки. Выполнение заказов базового предприятия.</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pPr>
      <w:r>
        <w:rPr>
          <w:rStyle w:val="FontStyle35"/>
          <w:sz w:val="26"/>
          <w:szCs w:val="26"/>
        </w:rPr>
        <w:t xml:space="preserve">Отдельные операции по пошиву изделия в масштабе </w:t>
      </w:r>
      <w:r>
        <w:rPr>
          <w:rStyle w:val="FontStyle35"/>
          <w:spacing w:val="30"/>
          <w:sz w:val="26"/>
          <w:szCs w:val="26"/>
        </w:rPr>
        <w:t>1:2.</w:t>
      </w:r>
      <w:r>
        <w:rPr>
          <w:rStyle w:val="FontStyle35"/>
          <w:sz w:val="26"/>
          <w:szCs w:val="26"/>
        </w:rPr>
        <w:t xml:space="preserve"> (Выполняется по готовому крою.)</w:t>
      </w:r>
    </w:p>
    <w:p w:rsidR="00700A19" w:rsidRDefault="00700A19" w:rsidP="00F56371">
      <w:pPr>
        <w:ind w:firstLine="709"/>
        <w:jc w:val="both"/>
      </w:pPr>
      <w:r>
        <w:rPr>
          <w:rStyle w:val="FontStyle37"/>
          <w:rFonts w:ascii="Times New Roman" w:hAnsi="Times New Roman" w:cs="Times New Roman"/>
          <w:sz w:val="26"/>
          <w:szCs w:val="26"/>
        </w:rPr>
        <w:lastRenderedPageBreak/>
        <w:t>II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w:t>
      </w:r>
    </w:p>
    <w:p w:rsidR="00700A19" w:rsidRDefault="00700A19" w:rsidP="00F56371">
      <w:pPr>
        <w:ind w:firstLine="709"/>
        <w:jc w:val="both"/>
      </w:pPr>
      <w:r>
        <w:rPr>
          <w:rStyle w:val="FontStyle39"/>
          <w:sz w:val="26"/>
          <w:szCs w:val="26"/>
        </w:rPr>
        <w:t>Готовые выкройки и чертежи изделий в масштабе и в натуральную величину</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Готовая выкройка: особенности, название деталей и контурных срезов, условные обозначения линий, ко</w:t>
      </w:r>
      <w:r>
        <w:rPr>
          <w:rStyle w:val="FontStyle35"/>
          <w:sz w:val="26"/>
          <w:szCs w:val="26"/>
        </w:rPr>
        <w:t>н</w:t>
      </w:r>
      <w:r>
        <w:rPr>
          <w:rStyle w:val="FontStyle35"/>
          <w:sz w:val="26"/>
          <w:szCs w:val="26"/>
        </w:rPr>
        <w:t>трол</w:t>
      </w:r>
      <w:r>
        <w:rPr>
          <w:rStyle w:val="FontStyle35"/>
          <w:sz w:val="26"/>
          <w:szCs w:val="26"/>
        </w:rPr>
        <w:t>ь</w:t>
      </w:r>
      <w:r>
        <w:rPr>
          <w:rStyle w:val="FontStyle35"/>
          <w:sz w:val="26"/>
          <w:szCs w:val="26"/>
        </w:rPr>
        <w:t>ных точек и размеров на чертежах в натуральную величину, цифровые обозначения на чертежах в уменьшенном масштабе.</w:t>
      </w:r>
    </w:p>
    <w:p w:rsidR="00700A19" w:rsidRDefault="00700A19" w:rsidP="00F56371">
      <w:pPr>
        <w:ind w:firstLine="709"/>
        <w:jc w:val="both"/>
      </w:pPr>
      <w:r>
        <w:rPr>
          <w:rStyle w:val="FontStyle36"/>
          <w:sz w:val="26"/>
          <w:szCs w:val="26"/>
        </w:rPr>
        <w:t xml:space="preserve">Умение. </w:t>
      </w:r>
      <w:r>
        <w:rPr>
          <w:rStyle w:val="FontStyle35"/>
          <w:sz w:val="26"/>
          <w:szCs w:val="26"/>
        </w:rPr>
        <w:t>Использование миллиметровой бумаги для изготовления выкройки в натуральную величину на основе уменьшенного че</w:t>
      </w:r>
      <w:r>
        <w:rPr>
          <w:rStyle w:val="FontStyle35"/>
          <w:sz w:val="26"/>
          <w:szCs w:val="26"/>
        </w:rPr>
        <w:t>р</w:t>
      </w:r>
      <w:r>
        <w:rPr>
          <w:rStyle w:val="FontStyle35"/>
          <w:sz w:val="26"/>
          <w:szCs w:val="26"/>
        </w:rPr>
        <w:t>тежа. Использование резца и кальки для перевода выкроек в натуральную величину из приложения к журналу мод. Подгонка выкройки на свой размер. Описание фасона изделия по рисунку в журнале мод с использованием инструкции к выкройке.</w:t>
      </w:r>
    </w:p>
    <w:p w:rsidR="00700A19" w:rsidRDefault="00700A19" w:rsidP="00F56371">
      <w:pPr>
        <w:ind w:firstLine="709"/>
        <w:jc w:val="both"/>
      </w:pPr>
      <w:r>
        <w:rPr>
          <w:rStyle w:val="FontStyle36"/>
          <w:sz w:val="26"/>
          <w:szCs w:val="26"/>
        </w:rPr>
        <w:t xml:space="preserve">Практические </w:t>
      </w:r>
      <w:r>
        <w:rPr>
          <w:rStyle w:val="FontStyle35"/>
          <w:sz w:val="26"/>
          <w:szCs w:val="26"/>
        </w:rPr>
        <w:t>работы. Выбор фасона изделия с учетом его сложности. Анализ выкройки и чертежа.</w:t>
      </w:r>
    </w:p>
    <w:p w:rsidR="00700A19" w:rsidRDefault="00700A19" w:rsidP="00F56371">
      <w:pPr>
        <w:ind w:firstLine="709"/>
        <w:jc w:val="both"/>
      </w:pPr>
      <w:r>
        <w:rPr>
          <w:rStyle w:val="FontStyle39"/>
          <w:sz w:val="26"/>
          <w:szCs w:val="26"/>
        </w:rPr>
        <w:t>Раскрой по готовым выкройкам или чертежам и пошив легкой женской одежды</w:t>
      </w:r>
    </w:p>
    <w:p w:rsidR="00700A19" w:rsidRDefault="00700A19" w:rsidP="00F56371">
      <w:pPr>
        <w:ind w:firstLine="709"/>
        <w:jc w:val="both"/>
      </w:pPr>
      <w:r>
        <w:rPr>
          <w:rStyle w:val="FontStyle36"/>
          <w:sz w:val="26"/>
          <w:szCs w:val="26"/>
        </w:rPr>
        <w:t xml:space="preserve">Изделия. </w:t>
      </w:r>
      <w:r>
        <w:rPr>
          <w:rStyle w:val="FontStyle35"/>
          <w:sz w:val="26"/>
          <w:szCs w:val="26"/>
        </w:rPr>
        <w:t>Платье, юбка, сарафан, блузка несложного фасона.</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Готовая выкройка: названия деталей, контрольные обозначения, описания к выкройке или чертежу. Выбор фасона и его анализ. Подбор ткани, ниток и фурнитуры. Подбор отделки для модели с отделкой. Норма расхода ткани при разной ее шир</w:t>
      </w:r>
      <w:r>
        <w:rPr>
          <w:rStyle w:val="FontStyle35"/>
          <w:sz w:val="26"/>
          <w:szCs w:val="26"/>
        </w:rPr>
        <w:t>и</w:t>
      </w:r>
      <w:r>
        <w:rPr>
          <w:rStyle w:val="FontStyle35"/>
          <w:sz w:val="26"/>
          <w:szCs w:val="26"/>
        </w:rPr>
        <w:t>не. Анализ выкройки.</w:t>
      </w:r>
    </w:p>
    <w:p w:rsidR="00700A19" w:rsidRDefault="00700A19" w:rsidP="00F56371">
      <w:pPr>
        <w:ind w:firstLine="709"/>
        <w:jc w:val="both"/>
      </w:pPr>
      <w:r>
        <w:rPr>
          <w:rStyle w:val="FontStyle36"/>
          <w:sz w:val="26"/>
          <w:szCs w:val="26"/>
        </w:rPr>
        <w:t xml:space="preserve">Практические </w:t>
      </w:r>
      <w:r>
        <w:rPr>
          <w:rStyle w:val="FontStyle35"/>
          <w:sz w:val="26"/>
          <w:szCs w:val="26"/>
        </w:rPr>
        <w:t>работы. Раскладка выкройки на ткани. Проверка раскладки с учетом направления рисунка, экономного использования ткани и припусков на швы. Раскрой. Пошив и отделка изделия.</w:t>
      </w:r>
    </w:p>
    <w:p w:rsidR="00700A19" w:rsidRDefault="00700A19" w:rsidP="00F56371">
      <w:pPr>
        <w:ind w:firstLine="709"/>
        <w:jc w:val="both"/>
      </w:pPr>
      <w:r>
        <w:rPr>
          <w:rStyle w:val="FontStyle39"/>
          <w:sz w:val="26"/>
          <w:szCs w:val="26"/>
        </w:rPr>
        <w:t>Оборудование швейного цеха</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 xml:space="preserve">Универсальная швейная машина: модели (97-го класса, 1022-го класса </w:t>
      </w:r>
      <w:r w:rsidR="00905328">
        <w:rPr>
          <w:rStyle w:val="FontStyle35"/>
          <w:sz w:val="26"/>
          <w:szCs w:val="26"/>
        </w:rPr>
        <w:t>«</w:t>
      </w:r>
      <w:r>
        <w:rPr>
          <w:rStyle w:val="FontStyle35"/>
          <w:sz w:val="26"/>
          <w:szCs w:val="26"/>
        </w:rPr>
        <w:t>Текстима</w:t>
      </w:r>
      <w:r w:rsidR="00905328">
        <w:rPr>
          <w:rStyle w:val="FontStyle35"/>
          <w:sz w:val="26"/>
          <w:szCs w:val="26"/>
        </w:rPr>
        <w:t>»</w:t>
      </w:r>
      <w:r>
        <w:rPr>
          <w:rStyle w:val="FontStyle35"/>
          <w:sz w:val="26"/>
          <w:szCs w:val="26"/>
        </w:rPr>
        <w:t xml:space="preserve"> и другие), скорость, в</w:t>
      </w:r>
      <w:r>
        <w:rPr>
          <w:rStyle w:val="FontStyle35"/>
          <w:sz w:val="26"/>
          <w:szCs w:val="26"/>
        </w:rPr>
        <w:t>и</w:t>
      </w:r>
      <w:r>
        <w:rPr>
          <w:rStyle w:val="FontStyle35"/>
          <w:sz w:val="26"/>
          <w:szCs w:val="26"/>
        </w:rPr>
        <w:t>ды в</w:t>
      </w:r>
      <w:r>
        <w:rPr>
          <w:rStyle w:val="FontStyle35"/>
          <w:sz w:val="26"/>
          <w:szCs w:val="26"/>
        </w:rPr>
        <w:t>ы</w:t>
      </w:r>
      <w:r>
        <w:rPr>
          <w:rStyle w:val="FontStyle35"/>
          <w:sz w:val="26"/>
          <w:szCs w:val="26"/>
        </w:rPr>
        <w:t>полняемых работ, основные механизмы. Приспособления к универсальной швейной машине (направляющие линейки для подшивки низа и выполнения окантовочного шва).</w:t>
      </w:r>
    </w:p>
    <w:p w:rsidR="00700A19" w:rsidRDefault="00700A19" w:rsidP="00F56371">
      <w:pPr>
        <w:ind w:firstLine="709"/>
        <w:jc w:val="both"/>
      </w:pPr>
      <w:r>
        <w:rPr>
          <w:rStyle w:val="FontStyle35"/>
          <w:sz w:val="26"/>
          <w:szCs w:val="26"/>
        </w:rPr>
        <w:t>Заправка нитей в машину. Перевод регулятора строчки. Простейшие приемы регулировки натяжения верхней и нижней нитей. Сп</w:t>
      </w:r>
      <w:r>
        <w:rPr>
          <w:rStyle w:val="FontStyle35"/>
          <w:sz w:val="26"/>
          <w:szCs w:val="26"/>
        </w:rPr>
        <w:t>е</w:t>
      </w:r>
      <w:r>
        <w:rPr>
          <w:rStyle w:val="FontStyle35"/>
          <w:sz w:val="26"/>
          <w:szCs w:val="26"/>
        </w:rPr>
        <w:t>циальная швейная машина: виды (цепного стежка, краеобметочная, стачивающе-обметочная), характеристика и назначение видов. Заправка верхней и нижней нитей. Швейные машины-автоматы и полуавтоматы: характеристика и назначение.</w:t>
      </w:r>
    </w:p>
    <w:p w:rsidR="00700A19" w:rsidRDefault="00700A19" w:rsidP="00F56371">
      <w:pPr>
        <w:ind w:firstLine="709"/>
        <w:jc w:val="both"/>
      </w:pPr>
      <w:r>
        <w:rPr>
          <w:rStyle w:val="FontStyle36"/>
          <w:sz w:val="26"/>
          <w:szCs w:val="26"/>
        </w:rPr>
        <w:t xml:space="preserve">Умение. </w:t>
      </w:r>
      <w:r>
        <w:rPr>
          <w:rStyle w:val="FontStyle35"/>
          <w:sz w:val="26"/>
          <w:szCs w:val="26"/>
        </w:rPr>
        <w:t>Работа на универсальной швейной машине.</w:t>
      </w:r>
    </w:p>
    <w:p w:rsidR="00700A19" w:rsidRDefault="00700A19" w:rsidP="00F56371">
      <w:pPr>
        <w:ind w:firstLine="709"/>
        <w:jc w:val="both"/>
      </w:pPr>
      <w:r>
        <w:rPr>
          <w:rStyle w:val="FontStyle36"/>
          <w:sz w:val="26"/>
          <w:szCs w:val="26"/>
        </w:rPr>
        <w:t xml:space="preserve">Упражнения. </w:t>
      </w:r>
      <w:r>
        <w:rPr>
          <w:rStyle w:val="FontStyle35"/>
          <w:sz w:val="26"/>
          <w:szCs w:val="26"/>
        </w:rPr>
        <w:t>Заправка верхней и нижней нитей на универсальной и специальной швейных машинах. Регулировка натяжения вер</w:t>
      </w:r>
      <w:r>
        <w:rPr>
          <w:rStyle w:val="FontStyle35"/>
          <w:sz w:val="26"/>
          <w:szCs w:val="26"/>
        </w:rPr>
        <w:t>х</w:t>
      </w:r>
      <w:r>
        <w:rPr>
          <w:rStyle w:val="FontStyle35"/>
          <w:sz w:val="26"/>
          <w:szCs w:val="26"/>
        </w:rPr>
        <w:t>них и нижних нитей на универсальной и специальной швейных машинах.</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pPr>
      <w:r>
        <w:rPr>
          <w:rStyle w:val="FontStyle35"/>
          <w:sz w:val="26"/>
          <w:szCs w:val="26"/>
        </w:rPr>
        <w:t>По выбору учителя.</w:t>
      </w:r>
    </w:p>
    <w:p w:rsidR="00700A19" w:rsidRDefault="00700A19" w:rsidP="00F56371">
      <w:pPr>
        <w:ind w:firstLine="709"/>
        <w:jc w:val="both"/>
      </w:pPr>
      <w:r>
        <w:rPr>
          <w:rStyle w:val="FontStyle37"/>
          <w:rFonts w:ascii="Times New Roman" w:hAnsi="Times New Roman" w:cs="Times New Roman"/>
          <w:sz w:val="26"/>
          <w:szCs w:val="26"/>
        </w:rPr>
        <w:t>III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w:t>
      </w:r>
    </w:p>
    <w:p w:rsidR="00700A19" w:rsidRDefault="00700A19" w:rsidP="00F56371">
      <w:pPr>
        <w:ind w:firstLine="709"/>
        <w:jc w:val="both"/>
      </w:pPr>
      <w:r>
        <w:rPr>
          <w:rStyle w:val="FontStyle39"/>
          <w:sz w:val="26"/>
          <w:szCs w:val="26"/>
        </w:rPr>
        <w:t>Организация труда и производства на швейной фабрике</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 xml:space="preserve">Основные этапы изготовления одежды в швейной промышленности. Общее представление о разработке </w:t>
      </w:r>
      <w:r>
        <w:rPr>
          <w:rStyle w:val="FontStyle35"/>
          <w:sz w:val="26"/>
          <w:szCs w:val="26"/>
        </w:rPr>
        <w:lastRenderedPageBreak/>
        <w:t>моделей и конструировании изделий для массового производства. Цеха на швейной фабрике: экспериментальный, подготовительный, ра</w:t>
      </w:r>
      <w:r>
        <w:rPr>
          <w:rStyle w:val="FontStyle35"/>
          <w:sz w:val="26"/>
          <w:szCs w:val="26"/>
        </w:rPr>
        <w:t>с</w:t>
      </w:r>
      <w:r>
        <w:rPr>
          <w:rStyle w:val="FontStyle35"/>
          <w:sz w:val="26"/>
          <w:szCs w:val="26"/>
        </w:rPr>
        <w:t>кройный и швейный. Общее представление об организации труда в основных цехах на швейной фабрике. Норма времени (время, необх</w:t>
      </w:r>
      <w:r>
        <w:rPr>
          <w:rStyle w:val="FontStyle35"/>
          <w:sz w:val="26"/>
          <w:szCs w:val="26"/>
        </w:rPr>
        <w:t>о</w:t>
      </w:r>
      <w:r>
        <w:rPr>
          <w:rStyle w:val="FontStyle35"/>
          <w:sz w:val="26"/>
          <w:szCs w:val="26"/>
        </w:rPr>
        <w:t>димое для выполнения данной операции) и норма выработки (количество готовой продукции в единицу времени). Бригадная форма орган</w:t>
      </w:r>
      <w:r>
        <w:rPr>
          <w:rStyle w:val="FontStyle35"/>
          <w:sz w:val="26"/>
          <w:szCs w:val="26"/>
        </w:rPr>
        <w:t>и</w:t>
      </w:r>
      <w:r>
        <w:rPr>
          <w:rStyle w:val="FontStyle35"/>
          <w:sz w:val="26"/>
          <w:szCs w:val="26"/>
        </w:rPr>
        <w:t>зации труда. Оплата труда швеи-мотористки. Разряды по существующей тарифной сетке.</w:t>
      </w:r>
    </w:p>
    <w:p w:rsidR="00700A19" w:rsidRDefault="00700A19" w:rsidP="00F56371">
      <w:pPr>
        <w:ind w:firstLine="709"/>
        <w:jc w:val="both"/>
      </w:pPr>
      <w:r>
        <w:rPr>
          <w:rStyle w:val="FontStyle39"/>
          <w:sz w:val="26"/>
          <w:szCs w:val="26"/>
        </w:rPr>
        <w:t>Правила безопасной работы на швейной фабрике</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Законодательство по охране труда. Безопасность труда на швейной фабрике: в швейном цехе, на рабочем месте швеи-мотористки, в других цехах. Электробезопасность. Безопасная работа при выполнении ручных и машинных операций, а также при влажно-тепловой обработке изделий. Правила и инструкции по безопасности труда на рабочих местах.</w:t>
      </w:r>
    </w:p>
    <w:p w:rsidR="00700A19" w:rsidRDefault="00700A19" w:rsidP="00F56371">
      <w:pPr>
        <w:ind w:firstLine="709"/>
        <w:jc w:val="both"/>
      </w:pPr>
      <w:r>
        <w:rPr>
          <w:rStyle w:val="FontStyle39"/>
          <w:sz w:val="26"/>
          <w:szCs w:val="26"/>
        </w:rPr>
        <w:t>Технология пошива простейших изделий, выпускаемых базовым предприятием</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Ассортимент простейших изделий фабрики. Ткань, используемая для пошива простейших изделий: виды, технологические свойства. Основные детали изделий, назван</w:t>
      </w:r>
      <w:r>
        <w:rPr>
          <w:rStyle w:val="FontStyle35"/>
          <w:spacing w:val="30"/>
          <w:sz w:val="26"/>
          <w:szCs w:val="26"/>
        </w:rPr>
        <w:t>ия</w:t>
      </w:r>
      <w:r>
        <w:rPr>
          <w:rStyle w:val="FontStyle35"/>
          <w:sz w:val="26"/>
          <w:szCs w:val="26"/>
        </w:rPr>
        <w:t xml:space="preserve"> срезов. Виды швов, используемых при пошиве изделий. Последовател</w:t>
      </w:r>
      <w:r>
        <w:rPr>
          <w:rStyle w:val="FontStyle35"/>
          <w:sz w:val="26"/>
          <w:szCs w:val="26"/>
        </w:rPr>
        <w:t>ь</w:t>
      </w:r>
      <w:r>
        <w:rPr>
          <w:rStyle w:val="FontStyle35"/>
          <w:sz w:val="26"/>
          <w:szCs w:val="26"/>
        </w:rPr>
        <w:t>ность о</w:t>
      </w:r>
      <w:r>
        <w:rPr>
          <w:rStyle w:val="FontStyle35"/>
          <w:sz w:val="26"/>
          <w:szCs w:val="26"/>
        </w:rPr>
        <w:t>б</w:t>
      </w:r>
      <w:r>
        <w:rPr>
          <w:rStyle w:val="FontStyle35"/>
          <w:sz w:val="26"/>
          <w:szCs w:val="26"/>
        </w:rPr>
        <w:t>работки изделий. Технические условия на готовые изделия. Пооперационное разделение труда при пошиве простейшего изделия. Нормы выработки и плановые задания на пошив простейшего изделия в производственных условиях.</w:t>
      </w:r>
    </w:p>
    <w:p w:rsidR="00700A19" w:rsidRDefault="00700A19" w:rsidP="00F56371">
      <w:pPr>
        <w:ind w:firstLine="709"/>
        <w:jc w:val="both"/>
      </w:pPr>
      <w:r>
        <w:rPr>
          <w:rStyle w:val="FontStyle36"/>
          <w:sz w:val="26"/>
          <w:szCs w:val="26"/>
        </w:rPr>
        <w:t xml:space="preserve">Умение. </w:t>
      </w:r>
      <w:r>
        <w:rPr>
          <w:rStyle w:val="FontStyle35"/>
          <w:sz w:val="26"/>
          <w:szCs w:val="26"/>
        </w:rPr>
        <w:t>Межоперационный контроль. Ежедневный учет работы (индивидуальный и бригадный). Оценка качества готовых изделий. Подв</w:t>
      </w:r>
      <w:r>
        <w:rPr>
          <w:rStyle w:val="FontStyle35"/>
          <w:sz w:val="26"/>
          <w:szCs w:val="26"/>
        </w:rPr>
        <w:t>е</w:t>
      </w:r>
      <w:r>
        <w:rPr>
          <w:rStyle w:val="FontStyle35"/>
          <w:sz w:val="26"/>
          <w:szCs w:val="26"/>
        </w:rPr>
        <w:t>дение итогов выполнения планового задания.</w:t>
      </w:r>
    </w:p>
    <w:p w:rsidR="00700A19" w:rsidRDefault="00700A19" w:rsidP="00F56371">
      <w:pPr>
        <w:ind w:firstLine="709"/>
        <w:jc w:val="both"/>
      </w:pPr>
      <w:r>
        <w:rPr>
          <w:rStyle w:val="FontStyle35"/>
          <w:sz w:val="26"/>
          <w:szCs w:val="26"/>
        </w:rPr>
        <w:t>Упражнение. Изготовление пробного изделия индивидуально.</w:t>
      </w:r>
    </w:p>
    <w:p w:rsidR="00700A19" w:rsidRDefault="00700A19" w:rsidP="00F56371">
      <w:pPr>
        <w:ind w:firstLine="709"/>
        <w:jc w:val="both"/>
      </w:pPr>
      <w:r>
        <w:rPr>
          <w:rStyle w:val="FontStyle35"/>
          <w:sz w:val="26"/>
          <w:szCs w:val="26"/>
        </w:rPr>
        <w:t xml:space="preserve">Практические </w:t>
      </w:r>
      <w:r>
        <w:rPr>
          <w:rStyle w:val="FontStyle36"/>
          <w:sz w:val="26"/>
          <w:szCs w:val="26"/>
        </w:rPr>
        <w:t xml:space="preserve">работы. </w:t>
      </w:r>
      <w:r>
        <w:rPr>
          <w:rStyle w:val="FontStyle35"/>
          <w:sz w:val="26"/>
          <w:szCs w:val="26"/>
        </w:rPr>
        <w:t>Изготовление изделия с пооперационным разделением труда.</w:t>
      </w:r>
    </w:p>
    <w:p w:rsidR="00700A19" w:rsidRDefault="00700A19" w:rsidP="00F56371">
      <w:pPr>
        <w:ind w:firstLine="709"/>
        <w:jc w:val="both"/>
      </w:pPr>
      <w:r>
        <w:rPr>
          <w:rStyle w:val="FontStyle39"/>
          <w:sz w:val="26"/>
          <w:szCs w:val="26"/>
        </w:rPr>
        <w:t>Выполнение машинной закрепки на концах шва у деталей, обработанных на обметочной машине</w:t>
      </w:r>
    </w:p>
    <w:p w:rsidR="00700A19" w:rsidRDefault="00700A19" w:rsidP="00F56371">
      <w:pPr>
        <w:ind w:firstLine="709"/>
        <w:jc w:val="both"/>
      </w:pPr>
      <w:r>
        <w:rPr>
          <w:rStyle w:val="FontStyle35"/>
          <w:sz w:val="26"/>
          <w:szCs w:val="26"/>
        </w:rPr>
        <w:t xml:space="preserve">Теоретические </w:t>
      </w:r>
      <w:r>
        <w:rPr>
          <w:rStyle w:val="FontStyle36"/>
          <w:sz w:val="26"/>
          <w:szCs w:val="26"/>
        </w:rPr>
        <w:t xml:space="preserve">сведения. </w:t>
      </w:r>
      <w:r>
        <w:rPr>
          <w:rStyle w:val="FontStyle35"/>
          <w:sz w:val="26"/>
          <w:szCs w:val="26"/>
        </w:rPr>
        <w:t>Универсальная машина, используемая для выполнения машинных закрепок как отдельных операций, х</w:t>
      </w:r>
      <w:r>
        <w:rPr>
          <w:rStyle w:val="FontStyle35"/>
          <w:sz w:val="26"/>
          <w:szCs w:val="26"/>
        </w:rPr>
        <w:t>а</w:t>
      </w:r>
      <w:r>
        <w:rPr>
          <w:rStyle w:val="FontStyle35"/>
          <w:sz w:val="26"/>
          <w:szCs w:val="26"/>
        </w:rPr>
        <w:t>рактер</w:t>
      </w:r>
      <w:r>
        <w:rPr>
          <w:rStyle w:val="FontStyle35"/>
          <w:sz w:val="26"/>
          <w:szCs w:val="26"/>
        </w:rPr>
        <w:t>и</w:t>
      </w:r>
      <w:r>
        <w:rPr>
          <w:rStyle w:val="FontStyle35"/>
          <w:sz w:val="26"/>
          <w:szCs w:val="26"/>
        </w:rPr>
        <w:t>стика, подготовка к работе. Подготовка деталей и изделий к выполнению на них машинных закрепок.</w:t>
      </w:r>
    </w:p>
    <w:p w:rsidR="00700A19" w:rsidRDefault="00700A19" w:rsidP="00F56371">
      <w:pPr>
        <w:ind w:firstLine="709"/>
        <w:jc w:val="both"/>
      </w:pPr>
      <w:r>
        <w:rPr>
          <w:rStyle w:val="FontStyle36"/>
          <w:sz w:val="26"/>
          <w:szCs w:val="26"/>
        </w:rPr>
        <w:t xml:space="preserve">Экскурсия. </w:t>
      </w:r>
      <w:r>
        <w:rPr>
          <w:rStyle w:val="FontStyle35"/>
          <w:sz w:val="26"/>
          <w:szCs w:val="26"/>
        </w:rPr>
        <w:t>Швейная фабрика. Швейный цех. Наблюдения за работой швей. Пробное выполнение машинной закрепки шва.</w:t>
      </w:r>
    </w:p>
    <w:p w:rsidR="00700A19" w:rsidRDefault="00700A19" w:rsidP="00F56371">
      <w:pPr>
        <w:ind w:firstLine="709"/>
        <w:jc w:val="both"/>
      </w:pPr>
      <w:r>
        <w:rPr>
          <w:rStyle w:val="FontStyle39"/>
          <w:sz w:val="26"/>
          <w:szCs w:val="26"/>
        </w:rPr>
        <w:t>Технология пошива прямого цельнокроеного платья, применяемая в массовом производстве</w:t>
      </w:r>
    </w:p>
    <w:p w:rsidR="00700A19" w:rsidRDefault="00700A19" w:rsidP="00F56371">
      <w:pPr>
        <w:ind w:firstLine="709"/>
        <w:jc w:val="both"/>
      </w:pPr>
      <w:r>
        <w:rPr>
          <w:rStyle w:val="FontStyle36"/>
          <w:sz w:val="26"/>
          <w:szCs w:val="26"/>
        </w:rPr>
        <w:t xml:space="preserve">Изделие. </w:t>
      </w:r>
      <w:r>
        <w:rPr>
          <w:rStyle w:val="FontStyle35"/>
          <w:sz w:val="26"/>
          <w:szCs w:val="26"/>
        </w:rPr>
        <w:t>Прямое цельнокроеное платье с несложной отделкой.</w:t>
      </w:r>
    </w:p>
    <w:p w:rsidR="00700A19" w:rsidRDefault="00700A19" w:rsidP="00F56371">
      <w:pPr>
        <w:ind w:firstLine="709"/>
        <w:jc w:val="both"/>
      </w:pPr>
      <w:r>
        <w:rPr>
          <w:rStyle w:val="FontStyle35"/>
          <w:b/>
          <w:bCs/>
          <w:sz w:val="26"/>
          <w:szCs w:val="26"/>
        </w:rPr>
        <w:t xml:space="preserve">Теоретические </w:t>
      </w:r>
      <w:r>
        <w:rPr>
          <w:rStyle w:val="FontStyle36"/>
          <w:sz w:val="26"/>
          <w:szCs w:val="26"/>
        </w:rPr>
        <w:t xml:space="preserve">сведения. </w:t>
      </w:r>
      <w:r>
        <w:rPr>
          <w:rStyle w:val="FontStyle35"/>
          <w:sz w:val="26"/>
          <w:szCs w:val="26"/>
        </w:rPr>
        <w:t>Работа подготовительного и раскройного цехов: настил тканей, раскладка лекал, экономные приемы ра</w:t>
      </w:r>
      <w:r>
        <w:rPr>
          <w:rStyle w:val="FontStyle35"/>
          <w:sz w:val="26"/>
          <w:szCs w:val="26"/>
        </w:rPr>
        <w:t>с</w:t>
      </w:r>
      <w:r>
        <w:rPr>
          <w:rStyle w:val="FontStyle35"/>
          <w:sz w:val="26"/>
          <w:szCs w:val="26"/>
        </w:rPr>
        <w:t>кроя, оборудование для раскроя, проверка качества кроя, маркировка кроя. Лекало: направление долевых нитей, контрольные точки для с</w:t>
      </w:r>
      <w:r>
        <w:rPr>
          <w:rStyle w:val="FontStyle35"/>
          <w:sz w:val="26"/>
          <w:szCs w:val="26"/>
        </w:rPr>
        <w:t>о</w:t>
      </w:r>
      <w:r>
        <w:rPr>
          <w:rStyle w:val="FontStyle35"/>
          <w:sz w:val="26"/>
          <w:szCs w:val="26"/>
        </w:rPr>
        <w:t>един</w:t>
      </w:r>
      <w:r>
        <w:rPr>
          <w:rStyle w:val="FontStyle35"/>
          <w:sz w:val="26"/>
          <w:szCs w:val="26"/>
        </w:rPr>
        <w:t>е</w:t>
      </w:r>
      <w:r>
        <w:rPr>
          <w:rStyle w:val="FontStyle35"/>
          <w:sz w:val="26"/>
          <w:szCs w:val="26"/>
        </w:rPr>
        <w:t>ния деталей, хранение, материал для изготовления. Последовательность пошива прямого цельнокроеного платья на швейной фабрике: заготовка переда платья, соединение плечевых срезов, обработка горловины, втачивание рукавов в открытую пройму или обработка про</w:t>
      </w:r>
      <w:r>
        <w:rPr>
          <w:rStyle w:val="FontStyle35"/>
          <w:sz w:val="26"/>
          <w:szCs w:val="26"/>
        </w:rPr>
        <w:t>й</w:t>
      </w:r>
      <w:r>
        <w:rPr>
          <w:rStyle w:val="FontStyle35"/>
          <w:sz w:val="26"/>
          <w:szCs w:val="26"/>
        </w:rPr>
        <w:t>мы подкройной обтачкой. Соединение боковых срезов, обработка низа изделия. Утюжка и складывание изделия.</w:t>
      </w:r>
    </w:p>
    <w:p w:rsidR="00700A19" w:rsidRDefault="00700A19" w:rsidP="00F56371">
      <w:pPr>
        <w:ind w:firstLine="709"/>
        <w:jc w:val="both"/>
      </w:pPr>
      <w:r>
        <w:rPr>
          <w:rStyle w:val="FontStyle35"/>
          <w:b/>
          <w:bCs/>
          <w:sz w:val="26"/>
          <w:szCs w:val="26"/>
        </w:rPr>
        <w:t xml:space="preserve">Практические </w:t>
      </w:r>
      <w:r>
        <w:rPr>
          <w:rStyle w:val="FontStyle36"/>
          <w:sz w:val="26"/>
          <w:szCs w:val="26"/>
        </w:rPr>
        <w:t xml:space="preserve">работы. </w:t>
      </w:r>
      <w:r>
        <w:rPr>
          <w:rStyle w:val="FontStyle35"/>
          <w:sz w:val="26"/>
          <w:szCs w:val="26"/>
        </w:rPr>
        <w:t>Раскрой платья по фабричным лекалам. Пошив платья по производственной технологии.</w:t>
      </w:r>
    </w:p>
    <w:p w:rsidR="00700A19" w:rsidRDefault="00700A19" w:rsidP="00F56371">
      <w:pPr>
        <w:ind w:firstLine="709"/>
        <w:jc w:val="both"/>
      </w:pPr>
      <w:r>
        <w:rPr>
          <w:rStyle w:val="FontStyle39"/>
          <w:sz w:val="26"/>
          <w:szCs w:val="26"/>
        </w:rPr>
        <w:t>Практическое повторение</w:t>
      </w:r>
    </w:p>
    <w:p w:rsidR="00700A19" w:rsidRDefault="00700A19" w:rsidP="00F56371">
      <w:pPr>
        <w:ind w:firstLine="709"/>
        <w:jc w:val="both"/>
      </w:pPr>
      <w:r>
        <w:rPr>
          <w:rStyle w:val="FontStyle36"/>
          <w:sz w:val="26"/>
          <w:szCs w:val="26"/>
        </w:rPr>
        <w:t xml:space="preserve">Виды работы. </w:t>
      </w:r>
      <w:r>
        <w:rPr>
          <w:rStyle w:val="FontStyle35"/>
          <w:sz w:val="26"/>
          <w:szCs w:val="26"/>
        </w:rPr>
        <w:t>Выполнение в производственных условиях машинной закрепки на концах швов деталей, обметанных на обметочной маш</w:t>
      </w:r>
      <w:r>
        <w:rPr>
          <w:rStyle w:val="FontStyle35"/>
          <w:sz w:val="26"/>
          <w:szCs w:val="26"/>
        </w:rPr>
        <w:t>и</w:t>
      </w:r>
      <w:r>
        <w:rPr>
          <w:rStyle w:val="FontStyle35"/>
          <w:sz w:val="26"/>
          <w:szCs w:val="26"/>
        </w:rPr>
        <w:t>не. Обметывание срезов в изделиях на специальной машине 51-А класса ПМЗ.</w:t>
      </w:r>
    </w:p>
    <w:p w:rsidR="00700A19" w:rsidRDefault="00700A19" w:rsidP="00F56371">
      <w:pPr>
        <w:ind w:firstLine="709"/>
        <w:jc w:val="both"/>
      </w:pPr>
      <w:r>
        <w:rPr>
          <w:rStyle w:val="FontStyle39"/>
          <w:sz w:val="26"/>
          <w:szCs w:val="26"/>
        </w:rPr>
        <w:t>Самостоятельная работа</w:t>
      </w:r>
    </w:p>
    <w:p w:rsidR="00700A19" w:rsidRDefault="00700A19" w:rsidP="00F56371">
      <w:pPr>
        <w:ind w:firstLine="709"/>
        <w:jc w:val="both"/>
        <w:rPr>
          <w:rStyle w:val="FontStyle35"/>
          <w:sz w:val="26"/>
          <w:szCs w:val="26"/>
        </w:rPr>
      </w:pPr>
      <w:r>
        <w:rPr>
          <w:rStyle w:val="FontStyle35"/>
          <w:sz w:val="26"/>
          <w:szCs w:val="26"/>
        </w:rPr>
        <w:t>Выполнение отдельных операций по пошиву изделия без предварительного сметывания.</w:t>
      </w:r>
    </w:p>
    <w:p w:rsidR="00700A19" w:rsidRDefault="00700A19" w:rsidP="00F56371">
      <w:pPr>
        <w:ind w:firstLine="709"/>
        <w:jc w:val="both"/>
      </w:pPr>
      <w:r>
        <w:rPr>
          <w:rStyle w:val="FontStyle37"/>
          <w:rFonts w:ascii="Times New Roman" w:hAnsi="Times New Roman" w:cs="Times New Roman"/>
          <w:sz w:val="26"/>
          <w:szCs w:val="26"/>
        </w:rPr>
        <w:lastRenderedPageBreak/>
        <w:t>IV четверть</w:t>
      </w:r>
    </w:p>
    <w:p w:rsidR="00700A19" w:rsidRDefault="00700A19" w:rsidP="00F56371">
      <w:pPr>
        <w:ind w:firstLine="709"/>
        <w:jc w:val="both"/>
      </w:pPr>
      <w:r>
        <w:rPr>
          <w:rStyle w:val="FontStyle39"/>
          <w:sz w:val="26"/>
          <w:szCs w:val="26"/>
        </w:rPr>
        <w:t>Вводное занятие</w:t>
      </w:r>
    </w:p>
    <w:p w:rsidR="00700A19" w:rsidRDefault="00700A19" w:rsidP="00F56371">
      <w:pPr>
        <w:ind w:firstLine="709"/>
        <w:jc w:val="both"/>
      </w:pPr>
      <w:r>
        <w:rPr>
          <w:rStyle w:val="FontStyle35"/>
          <w:sz w:val="26"/>
          <w:szCs w:val="26"/>
        </w:rPr>
        <w:t>План работы на четверть.</w:t>
      </w:r>
    </w:p>
    <w:p w:rsidR="00700A19" w:rsidRDefault="00700A19" w:rsidP="00F56371">
      <w:pPr>
        <w:ind w:firstLine="709"/>
        <w:jc w:val="both"/>
      </w:pPr>
      <w:r>
        <w:rPr>
          <w:rStyle w:val="FontStyle39"/>
          <w:sz w:val="26"/>
          <w:szCs w:val="26"/>
        </w:rPr>
        <w:t>Новые швейные материалы, используемые на швейном предприятии</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Новые ткани из натуральных волокон с добавкой искусственных и синтетических. Ткани с пропиткой, с блестящим покрытием, с применением металлических и металлизированных нитей. Нетканые материалы. Окраска, технологические сво</w:t>
      </w:r>
      <w:r>
        <w:rPr>
          <w:rStyle w:val="FontStyle35"/>
          <w:sz w:val="26"/>
          <w:szCs w:val="26"/>
        </w:rPr>
        <w:t>й</w:t>
      </w:r>
      <w:r>
        <w:rPr>
          <w:rStyle w:val="FontStyle35"/>
          <w:sz w:val="26"/>
          <w:szCs w:val="26"/>
        </w:rPr>
        <w:t>ства и использование новых тканей для изготовления одежды.</w:t>
      </w:r>
    </w:p>
    <w:p w:rsidR="00700A19" w:rsidRDefault="00700A19" w:rsidP="00F56371">
      <w:pPr>
        <w:ind w:firstLine="709"/>
        <w:jc w:val="both"/>
      </w:pPr>
      <w:r>
        <w:rPr>
          <w:rStyle w:val="FontStyle36"/>
          <w:sz w:val="26"/>
          <w:szCs w:val="26"/>
        </w:rPr>
        <w:t xml:space="preserve">Лабораторная работа. </w:t>
      </w:r>
      <w:r>
        <w:rPr>
          <w:rStyle w:val="FontStyle35"/>
          <w:sz w:val="26"/>
          <w:szCs w:val="26"/>
        </w:rPr>
        <w:t>Изучение прорубаемости новых тканей (строчка на машине иглами и нитками разных номеров), влагопрон</w:t>
      </w:r>
      <w:r>
        <w:rPr>
          <w:rStyle w:val="FontStyle35"/>
          <w:sz w:val="26"/>
          <w:szCs w:val="26"/>
        </w:rPr>
        <w:t>и</w:t>
      </w:r>
      <w:r>
        <w:rPr>
          <w:rStyle w:val="FontStyle35"/>
          <w:sz w:val="26"/>
          <w:szCs w:val="26"/>
        </w:rPr>
        <w:t>цаем</w:t>
      </w:r>
      <w:r>
        <w:rPr>
          <w:rStyle w:val="FontStyle35"/>
          <w:sz w:val="26"/>
          <w:szCs w:val="26"/>
        </w:rPr>
        <w:t>о</w:t>
      </w:r>
      <w:r>
        <w:rPr>
          <w:rStyle w:val="FontStyle35"/>
          <w:sz w:val="26"/>
          <w:szCs w:val="26"/>
        </w:rPr>
        <w:t>сти (намачивание водой, сушка, наблюдение за изменением внешнего вида), сминаемости, изменений вида и качества при утюжке, с разным температурным режимом.</w:t>
      </w:r>
    </w:p>
    <w:p w:rsidR="00700A19" w:rsidRDefault="00700A19" w:rsidP="00F56371">
      <w:pPr>
        <w:ind w:firstLine="709"/>
        <w:jc w:val="both"/>
      </w:pPr>
      <w:r>
        <w:rPr>
          <w:rStyle w:val="FontStyle39"/>
          <w:sz w:val="26"/>
          <w:szCs w:val="26"/>
        </w:rPr>
        <w:t>Технология пошива юбок и брюк, применяемая в массовом производстве одежды</w:t>
      </w:r>
    </w:p>
    <w:p w:rsidR="00700A19" w:rsidRDefault="00700A19" w:rsidP="00F56371">
      <w:pPr>
        <w:ind w:firstLine="709"/>
        <w:jc w:val="both"/>
      </w:pPr>
      <w:r>
        <w:rPr>
          <w:rStyle w:val="FontStyle36"/>
          <w:sz w:val="26"/>
          <w:szCs w:val="26"/>
        </w:rPr>
        <w:t xml:space="preserve">Изделия. </w:t>
      </w:r>
      <w:r>
        <w:rPr>
          <w:rStyle w:val="FontStyle35"/>
          <w:sz w:val="26"/>
          <w:szCs w:val="26"/>
        </w:rPr>
        <w:t>Юбки разных фасонов из ассортимента фабрики. Брюки подростковые и молодежные из ассортимента фабрики.</w:t>
      </w:r>
    </w:p>
    <w:p w:rsidR="00700A19" w:rsidRDefault="00700A19" w:rsidP="00F56371">
      <w:pPr>
        <w:ind w:firstLine="709"/>
        <w:jc w:val="both"/>
      </w:pPr>
      <w:r>
        <w:rPr>
          <w:rStyle w:val="FontStyle36"/>
          <w:sz w:val="26"/>
          <w:szCs w:val="26"/>
        </w:rPr>
        <w:t xml:space="preserve">Теоретические сведения. </w:t>
      </w:r>
      <w:r>
        <w:rPr>
          <w:rStyle w:val="FontStyle35"/>
          <w:sz w:val="26"/>
          <w:szCs w:val="26"/>
        </w:rPr>
        <w:t>Ассортимент поясных изделий на фабрике. Ткани, используемые для изготовления поясных изделий: в</w:t>
      </w:r>
      <w:r>
        <w:rPr>
          <w:rStyle w:val="FontStyle35"/>
          <w:sz w:val="26"/>
          <w:szCs w:val="26"/>
        </w:rPr>
        <w:t>и</w:t>
      </w:r>
      <w:r>
        <w:rPr>
          <w:rStyle w:val="FontStyle35"/>
          <w:sz w:val="26"/>
          <w:szCs w:val="26"/>
        </w:rPr>
        <w:t>ды, сво</w:t>
      </w:r>
      <w:r>
        <w:rPr>
          <w:rStyle w:val="FontStyle35"/>
          <w:sz w:val="26"/>
          <w:szCs w:val="26"/>
        </w:rPr>
        <w:t>й</w:t>
      </w:r>
      <w:r>
        <w:rPr>
          <w:rStyle w:val="FontStyle35"/>
          <w:sz w:val="26"/>
          <w:szCs w:val="26"/>
        </w:rPr>
        <w:t>ства. Лекала, используемые на швейной фабрике для раскроя поясных изделий. Производственный способ обработки застежек в поясном изделии. Машины для обработки застежки. Новейшая технология обработки пояса. Использование прокладочных материалов и спецобор</w:t>
      </w:r>
      <w:r>
        <w:rPr>
          <w:rStyle w:val="FontStyle35"/>
          <w:sz w:val="26"/>
          <w:szCs w:val="26"/>
        </w:rPr>
        <w:t>у</w:t>
      </w:r>
      <w:r>
        <w:rPr>
          <w:rStyle w:val="FontStyle35"/>
          <w:sz w:val="26"/>
          <w:szCs w:val="26"/>
        </w:rPr>
        <w:t>дования для обработки пояса. Современный способ обработки низа поясного изделия. Выбор моделей, подбор ткани и отделки. Подбор л</w:t>
      </w:r>
      <w:r>
        <w:rPr>
          <w:rStyle w:val="FontStyle35"/>
          <w:sz w:val="26"/>
          <w:szCs w:val="26"/>
        </w:rPr>
        <w:t>е</w:t>
      </w:r>
      <w:r>
        <w:rPr>
          <w:rStyle w:val="FontStyle35"/>
          <w:sz w:val="26"/>
          <w:szCs w:val="26"/>
        </w:rPr>
        <w:t>кал, внесение необходимых изменений в выкройку детали изделия.</w:t>
      </w:r>
    </w:p>
    <w:p w:rsidR="00700A19" w:rsidRDefault="00700A19" w:rsidP="00F56371">
      <w:pPr>
        <w:ind w:firstLine="709"/>
        <w:jc w:val="both"/>
      </w:pPr>
      <w:r>
        <w:rPr>
          <w:rStyle w:val="FontStyle36"/>
          <w:sz w:val="26"/>
          <w:szCs w:val="26"/>
        </w:rPr>
        <w:t xml:space="preserve">Умение. </w:t>
      </w:r>
      <w:r>
        <w:rPr>
          <w:rStyle w:val="FontStyle35"/>
          <w:sz w:val="26"/>
          <w:szCs w:val="26"/>
        </w:rPr>
        <w:t>Влажно-тепловая обработка шва.</w:t>
      </w:r>
    </w:p>
    <w:p w:rsidR="00700A19" w:rsidRDefault="00700A19" w:rsidP="00F56371">
      <w:pPr>
        <w:ind w:firstLine="709"/>
        <w:jc w:val="both"/>
      </w:pPr>
      <w:r>
        <w:rPr>
          <w:rStyle w:val="FontStyle36"/>
          <w:sz w:val="26"/>
          <w:szCs w:val="26"/>
        </w:rPr>
        <w:t xml:space="preserve">Практические работы. </w:t>
      </w:r>
      <w:r>
        <w:rPr>
          <w:rStyle w:val="FontStyle35"/>
          <w:sz w:val="26"/>
          <w:szCs w:val="26"/>
        </w:rPr>
        <w:t>Раскрой изделия по готовым лекалам. Стачивание вытачек и боковых срезов (при пошиве брюк стачивание средн</w:t>
      </w:r>
      <w:r>
        <w:rPr>
          <w:rStyle w:val="FontStyle35"/>
          <w:sz w:val="26"/>
          <w:szCs w:val="26"/>
        </w:rPr>
        <w:t>е</w:t>
      </w:r>
      <w:r>
        <w:rPr>
          <w:rStyle w:val="FontStyle35"/>
          <w:sz w:val="26"/>
          <w:szCs w:val="26"/>
        </w:rPr>
        <w:t>го и шаговых срезов). Обметывание срезов швов. Влажно-тепловая обработка швов. Обработка застежки в боковом или среднем шве по промышленной технологии. Обработка и соединение накладного кармана с основной деталью (или другая отделка). Обработка и соед</w:t>
      </w:r>
      <w:r>
        <w:rPr>
          <w:rStyle w:val="FontStyle35"/>
          <w:sz w:val="26"/>
          <w:szCs w:val="26"/>
        </w:rPr>
        <w:t>и</w:t>
      </w:r>
      <w:r>
        <w:rPr>
          <w:rStyle w:val="FontStyle35"/>
          <w:sz w:val="26"/>
          <w:szCs w:val="26"/>
        </w:rPr>
        <w:t>нение пояса с верхним срезом изделия при использовании элементов промышленной технологии. Обработка швом  вподгибку с открытым или закрытым срезом низа изделия на универсальной и специальной машинах.</w:t>
      </w:r>
    </w:p>
    <w:p w:rsidR="00700A19" w:rsidRDefault="00700A19" w:rsidP="00F56371">
      <w:pPr>
        <w:ind w:firstLine="709"/>
        <w:jc w:val="both"/>
      </w:pPr>
      <w:r>
        <w:rPr>
          <w:rStyle w:val="FontStyle39"/>
          <w:sz w:val="26"/>
          <w:szCs w:val="26"/>
        </w:rPr>
        <w:t>Обработка окантовочным швом среза мелкой детали</w:t>
      </w:r>
    </w:p>
    <w:p w:rsidR="00700A19" w:rsidRDefault="00700A19" w:rsidP="00F56371">
      <w:pPr>
        <w:ind w:firstLine="709"/>
        <w:jc w:val="both"/>
      </w:pPr>
      <w:r>
        <w:rPr>
          <w:rStyle w:val="FontStyle35"/>
          <w:b/>
          <w:bCs/>
          <w:sz w:val="26"/>
          <w:szCs w:val="26"/>
        </w:rPr>
        <w:t xml:space="preserve">Теоретические </w:t>
      </w:r>
      <w:r>
        <w:rPr>
          <w:rStyle w:val="FontStyle36"/>
          <w:sz w:val="26"/>
          <w:szCs w:val="26"/>
        </w:rPr>
        <w:t xml:space="preserve">сведения. </w:t>
      </w:r>
      <w:r>
        <w:rPr>
          <w:rStyle w:val="FontStyle35"/>
          <w:sz w:val="26"/>
          <w:szCs w:val="26"/>
        </w:rPr>
        <w:t>Приспособление к универсальной швейной машине для выполнения окантовочного шва. Требования к о</w:t>
      </w:r>
      <w:r>
        <w:rPr>
          <w:rStyle w:val="FontStyle35"/>
          <w:sz w:val="26"/>
          <w:szCs w:val="26"/>
        </w:rPr>
        <w:t>б</w:t>
      </w:r>
      <w:r>
        <w:rPr>
          <w:rStyle w:val="FontStyle35"/>
          <w:sz w:val="26"/>
          <w:szCs w:val="26"/>
        </w:rPr>
        <w:t>работке срезов деталей окантовочным швом. Особенности обработки окантовочным швом закругленных срезов мелких деталей. Дефекты при выполнении окантовочного шва: разная ширина окантовки, искривленный край детали. Причины дефектов: отклонение в ширине ока</w:t>
      </w:r>
      <w:r>
        <w:rPr>
          <w:rStyle w:val="FontStyle35"/>
          <w:sz w:val="26"/>
          <w:szCs w:val="26"/>
        </w:rPr>
        <w:t>н</w:t>
      </w:r>
      <w:r>
        <w:rPr>
          <w:rStyle w:val="FontStyle35"/>
          <w:sz w:val="26"/>
          <w:szCs w:val="26"/>
        </w:rPr>
        <w:t>товки, изменение в натяжении окантовки, уменьшение ширины окантовочного шва. Необходимость тщательного и постоянного контроля за в</w:t>
      </w:r>
      <w:r>
        <w:rPr>
          <w:rStyle w:val="FontStyle35"/>
          <w:sz w:val="26"/>
          <w:szCs w:val="26"/>
        </w:rPr>
        <w:t>ы</w:t>
      </w:r>
      <w:r>
        <w:rPr>
          <w:rStyle w:val="FontStyle35"/>
          <w:sz w:val="26"/>
          <w:szCs w:val="26"/>
        </w:rPr>
        <w:t>полнением окантовочного шва.</w:t>
      </w:r>
    </w:p>
    <w:p w:rsidR="00700A19" w:rsidRDefault="00700A19" w:rsidP="00F56371">
      <w:pPr>
        <w:ind w:firstLine="709"/>
        <w:jc w:val="both"/>
      </w:pPr>
      <w:r>
        <w:rPr>
          <w:rStyle w:val="FontStyle36"/>
          <w:sz w:val="26"/>
          <w:szCs w:val="26"/>
        </w:rPr>
        <w:t xml:space="preserve">Умение. </w:t>
      </w:r>
      <w:r>
        <w:rPr>
          <w:rStyle w:val="FontStyle35"/>
          <w:sz w:val="26"/>
          <w:szCs w:val="26"/>
        </w:rPr>
        <w:t>Выполнение окантовочного шва.</w:t>
      </w:r>
    </w:p>
    <w:p w:rsidR="00700A19" w:rsidRDefault="00700A19" w:rsidP="00F56371">
      <w:pPr>
        <w:ind w:firstLine="709"/>
        <w:jc w:val="both"/>
      </w:pPr>
      <w:r>
        <w:rPr>
          <w:rStyle w:val="FontStyle35"/>
          <w:sz w:val="26"/>
          <w:szCs w:val="26"/>
        </w:rPr>
        <w:t>Упражнения. Заправка окантовки в приспособление. Выполнение окантовочного шва на прямых срезах. Выполнение окантовочного шва на закругленных срезах.</w:t>
      </w:r>
    </w:p>
    <w:p w:rsidR="00700A19" w:rsidRDefault="00700A19" w:rsidP="00F56371">
      <w:pPr>
        <w:ind w:firstLine="709"/>
        <w:jc w:val="both"/>
      </w:pPr>
      <w:r>
        <w:rPr>
          <w:rStyle w:val="FontStyle39"/>
          <w:sz w:val="26"/>
          <w:szCs w:val="26"/>
        </w:rPr>
        <w:t>Практическое повторение (подготовка к экзамену)</w:t>
      </w:r>
    </w:p>
    <w:p w:rsidR="00700A19" w:rsidRDefault="00700A19" w:rsidP="00F56371">
      <w:pPr>
        <w:ind w:firstLine="709"/>
        <w:jc w:val="both"/>
      </w:pPr>
      <w:r>
        <w:rPr>
          <w:rStyle w:val="FontStyle36"/>
          <w:sz w:val="26"/>
          <w:szCs w:val="26"/>
        </w:rPr>
        <w:t xml:space="preserve">Виды </w:t>
      </w:r>
      <w:r>
        <w:rPr>
          <w:rStyle w:val="FontStyle35"/>
          <w:sz w:val="26"/>
          <w:szCs w:val="26"/>
        </w:rPr>
        <w:t>работы. Стачивание с одновременным обметыванием боковых и других срезов на стачивающе-обметочной машине при пош</w:t>
      </w:r>
      <w:r>
        <w:rPr>
          <w:rStyle w:val="FontStyle35"/>
          <w:sz w:val="26"/>
          <w:szCs w:val="26"/>
        </w:rPr>
        <w:t>и</w:t>
      </w:r>
      <w:r>
        <w:rPr>
          <w:rStyle w:val="FontStyle35"/>
          <w:sz w:val="26"/>
          <w:szCs w:val="26"/>
        </w:rPr>
        <w:lastRenderedPageBreak/>
        <w:t>ве ле</w:t>
      </w:r>
      <w:r>
        <w:rPr>
          <w:rStyle w:val="FontStyle35"/>
          <w:sz w:val="26"/>
          <w:szCs w:val="26"/>
        </w:rPr>
        <w:t>г</w:t>
      </w:r>
      <w:r>
        <w:rPr>
          <w:rStyle w:val="FontStyle35"/>
          <w:sz w:val="26"/>
          <w:szCs w:val="26"/>
        </w:rPr>
        <w:t>кой одежды. Заготовка мелких деталей к легкой одежде.</w:t>
      </w:r>
    </w:p>
    <w:p w:rsidR="00700A19" w:rsidRDefault="00700A19" w:rsidP="00F56371">
      <w:pPr>
        <w:ind w:firstLine="709"/>
        <w:jc w:val="both"/>
      </w:pPr>
      <w:r>
        <w:rPr>
          <w:rStyle w:val="FontStyle39"/>
          <w:sz w:val="26"/>
          <w:szCs w:val="26"/>
        </w:rPr>
        <w:t>Контрольная работа</w:t>
      </w:r>
    </w:p>
    <w:p w:rsidR="00700A19" w:rsidRDefault="00700A19" w:rsidP="00F56371">
      <w:pPr>
        <w:ind w:firstLine="709"/>
        <w:jc w:val="both"/>
        <w:rPr>
          <w:rStyle w:val="FontStyle35"/>
          <w:sz w:val="26"/>
          <w:szCs w:val="26"/>
        </w:rPr>
      </w:pPr>
      <w:r>
        <w:rPr>
          <w:rStyle w:val="FontStyle35"/>
          <w:sz w:val="26"/>
          <w:szCs w:val="26"/>
        </w:rPr>
        <w:t>Самостоятельный пошив изделия, равнозначного по трудности исполнения экзаменационному.</w:t>
      </w:r>
    </w:p>
    <w:p w:rsidR="00F56371" w:rsidRDefault="00F56371" w:rsidP="00F56371">
      <w:pPr>
        <w:ind w:firstLine="709"/>
        <w:jc w:val="both"/>
      </w:pPr>
    </w:p>
    <w:p w:rsidR="00F56371" w:rsidRDefault="00F56371" w:rsidP="00844043">
      <w:pPr>
        <w:ind w:firstLine="708"/>
        <w:jc w:val="center"/>
        <w:rPr>
          <w:b/>
          <w:sz w:val="26"/>
          <w:szCs w:val="26"/>
        </w:rPr>
      </w:pPr>
      <w:r w:rsidRPr="00844043">
        <w:rPr>
          <w:b/>
          <w:bCs/>
          <w:sz w:val="26"/>
          <w:szCs w:val="26"/>
          <w:lang w:bidi="he-IL"/>
        </w:rPr>
        <w:t>Сельскохозяйственный труд</w:t>
      </w:r>
      <w:r w:rsidRPr="00844043">
        <w:rPr>
          <w:b/>
          <w:sz w:val="26"/>
          <w:szCs w:val="26"/>
        </w:rPr>
        <w:t xml:space="preserve"> </w:t>
      </w:r>
    </w:p>
    <w:p w:rsidR="00844043" w:rsidRPr="00844043" w:rsidRDefault="00844043" w:rsidP="00844043">
      <w:pPr>
        <w:ind w:firstLine="708"/>
        <w:jc w:val="center"/>
        <w:rPr>
          <w:b/>
          <w:sz w:val="26"/>
          <w:szCs w:val="26"/>
        </w:rPr>
      </w:pPr>
      <w:r w:rsidRPr="00844043">
        <w:rPr>
          <w:b/>
          <w:sz w:val="26"/>
          <w:szCs w:val="26"/>
        </w:rPr>
        <w:t xml:space="preserve">5 </w:t>
      </w:r>
      <w:r w:rsidR="00F56371">
        <w:rPr>
          <w:b/>
          <w:sz w:val="26"/>
          <w:szCs w:val="26"/>
        </w:rPr>
        <w:t>класс</w:t>
      </w:r>
    </w:p>
    <w:p w:rsidR="00844043" w:rsidRPr="00844043" w:rsidRDefault="00844043" w:rsidP="00844043">
      <w:pPr>
        <w:pStyle w:val="aff6"/>
        <w:ind w:right="57" w:firstLine="709"/>
        <w:jc w:val="both"/>
        <w:rPr>
          <w:sz w:val="26"/>
          <w:szCs w:val="26"/>
          <w:lang w:bidi="he-IL"/>
        </w:rPr>
      </w:pPr>
      <w:r w:rsidRPr="00844043">
        <w:rPr>
          <w:b/>
          <w:bCs/>
          <w:sz w:val="26"/>
          <w:szCs w:val="26"/>
          <w:lang w:bidi="he-IL"/>
        </w:rPr>
        <w:t xml:space="preserve">Сельскохозяйственный труд. </w:t>
      </w:r>
      <w:r w:rsidRPr="00844043">
        <w:rPr>
          <w:sz w:val="26"/>
          <w:szCs w:val="26"/>
          <w:lang w:bidi="he-IL"/>
        </w:rPr>
        <w:t>Значение сельскохозяйственного труда в жизни людей. Виды работ, продукция и оплата труда в бл</w:t>
      </w:r>
      <w:r w:rsidRPr="00844043">
        <w:rPr>
          <w:sz w:val="26"/>
          <w:szCs w:val="26"/>
          <w:lang w:bidi="he-IL"/>
        </w:rPr>
        <w:t>и</w:t>
      </w:r>
      <w:r w:rsidRPr="00844043">
        <w:rPr>
          <w:sz w:val="26"/>
          <w:szCs w:val="26"/>
          <w:lang w:bidi="he-IL"/>
        </w:rPr>
        <w:t>жайших коллективных и фермерских хозяйствах. Использование сельхозпродукции. Подсоб</w:t>
      </w:r>
      <w:r w:rsidRPr="00844043">
        <w:rPr>
          <w:sz w:val="26"/>
          <w:szCs w:val="26"/>
          <w:lang w:bidi="he-IL"/>
        </w:rPr>
        <w:softHyphen/>
        <w:t>нoe сельское хозяйство школы. Виды про изв</w:t>
      </w:r>
      <w:r w:rsidRPr="00844043">
        <w:rPr>
          <w:sz w:val="26"/>
          <w:szCs w:val="26"/>
          <w:lang w:bidi="he-IL"/>
        </w:rPr>
        <w:t>о</w:t>
      </w:r>
      <w:r w:rsidRPr="00844043">
        <w:rPr>
          <w:sz w:val="26"/>
          <w:szCs w:val="26"/>
          <w:lang w:bidi="he-IL"/>
        </w:rPr>
        <w:t xml:space="preserve">димой </w:t>
      </w:r>
      <w:r w:rsidRPr="00844043">
        <w:rPr>
          <w:w w:val="120"/>
          <w:sz w:val="26"/>
          <w:szCs w:val="26"/>
          <w:lang w:bidi="he-IL"/>
        </w:rPr>
        <w:t xml:space="preserve">в </w:t>
      </w:r>
      <w:r w:rsidRPr="00844043">
        <w:rPr>
          <w:sz w:val="26"/>
          <w:szCs w:val="26"/>
          <w:lang w:bidi="he-IL"/>
        </w:rPr>
        <w:t xml:space="preserve">нем продукции и ее использование. </w:t>
      </w:r>
    </w:p>
    <w:p w:rsidR="00844043" w:rsidRPr="00844043" w:rsidRDefault="00844043" w:rsidP="00844043">
      <w:pPr>
        <w:pStyle w:val="aff6"/>
        <w:ind w:right="19" w:firstLine="709"/>
        <w:jc w:val="both"/>
        <w:rPr>
          <w:sz w:val="26"/>
          <w:szCs w:val="26"/>
        </w:rPr>
      </w:pPr>
      <w:r w:rsidRPr="00844043">
        <w:rPr>
          <w:b/>
          <w:bCs/>
          <w:sz w:val="26"/>
          <w:szCs w:val="26"/>
          <w:lang w:bidi="he-IL"/>
        </w:rPr>
        <w:t xml:space="preserve">Осенние сельскохозяйственные работы. </w:t>
      </w:r>
      <w:r w:rsidRPr="00844043">
        <w:rPr>
          <w:sz w:val="26"/>
          <w:szCs w:val="26"/>
          <w:lang w:bidi="he-IL"/>
        </w:rPr>
        <w:t xml:space="preserve">Цель заготовки овощей и картофеля. Значение своевременной уборки овощей и картофеля. Правила уборки овощей и картофеля. Правила безопасности при работе сельхоз инвентарем.  Уборка и сортировка овощей. </w:t>
      </w:r>
      <w:r w:rsidRPr="00844043">
        <w:rPr>
          <w:sz w:val="26"/>
          <w:szCs w:val="26"/>
        </w:rPr>
        <w:t>Цель уборки ботвы картофеля, поми</w:t>
      </w:r>
      <w:r w:rsidRPr="00844043">
        <w:rPr>
          <w:sz w:val="26"/>
          <w:szCs w:val="26"/>
        </w:rPr>
        <w:softHyphen/>
        <w:t>доров, остатков кочерыг капусты и других послеурожайных остатков с поля. Грабли: назначение, устройство, раб</w:t>
      </w:r>
      <w:r w:rsidRPr="00844043">
        <w:rPr>
          <w:sz w:val="26"/>
          <w:szCs w:val="26"/>
        </w:rPr>
        <w:t>о</w:t>
      </w:r>
      <w:r w:rsidRPr="00844043">
        <w:rPr>
          <w:sz w:val="26"/>
          <w:szCs w:val="26"/>
        </w:rPr>
        <w:t>чая поза, техника безо</w:t>
      </w:r>
      <w:r w:rsidRPr="00844043">
        <w:rPr>
          <w:sz w:val="26"/>
          <w:szCs w:val="26"/>
        </w:rPr>
        <w:softHyphen/>
        <w:t>пасности. Контрольная работа.</w:t>
      </w:r>
    </w:p>
    <w:p w:rsidR="00844043" w:rsidRPr="00844043" w:rsidRDefault="00844043" w:rsidP="00844043">
      <w:pPr>
        <w:pStyle w:val="aff6"/>
        <w:ind w:right="245" w:firstLine="709"/>
        <w:jc w:val="both"/>
        <w:rPr>
          <w:sz w:val="26"/>
          <w:szCs w:val="26"/>
        </w:rPr>
      </w:pPr>
      <w:r w:rsidRPr="00844043">
        <w:rPr>
          <w:b/>
          <w:bCs/>
          <w:sz w:val="26"/>
          <w:szCs w:val="26"/>
        </w:rPr>
        <w:t xml:space="preserve">Кролики </w:t>
      </w:r>
      <w:r w:rsidRPr="00844043">
        <w:rPr>
          <w:sz w:val="26"/>
          <w:szCs w:val="26"/>
        </w:rPr>
        <w:t>Кролики - домашние животные. Раз</w:t>
      </w:r>
      <w:r w:rsidRPr="00844043">
        <w:rPr>
          <w:sz w:val="26"/>
          <w:szCs w:val="26"/>
        </w:rPr>
        <w:softHyphen/>
        <w:t>ведение кроликов в домашних и школьных условиях. Продукция кролиководства и ее значение. Породы кроликов, разводимых в мес</w:t>
      </w:r>
      <w:r w:rsidRPr="00844043">
        <w:rPr>
          <w:sz w:val="26"/>
          <w:szCs w:val="26"/>
        </w:rPr>
        <w:softHyphen/>
        <w:t xml:space="preserve">тных условиях. Виды деревьев и кустарников, ветки которых могут служить кормом для кроликов. Выбор места для заготовки веток Обломка веток, связывание их в пучки и веники. Укладка веток в хранилище. </w:t>
      </w:r>
    </w:p>
    <w:p w:rsidR="00844043" w:rsidRPr="00844043" w:rsidRDefault="00844043" w:rsidP="00844043">
      <w:pPr>
        <w:pStyle w:val="aff6"/>
        <w:ind w:right="-1" w:firstLine="709"/>
        <w:jc w:val="both"/>
        <w:rPr>
          <w:sz w:val="26"/>
          <w:szCs w:val="26"/>
        </w:rPr>
      </w:pPr>
      <w:r w:rsidRPr="00844043">
        <w:rPr>
          <w:b/>
          <w:bCs/>
          <w:sz w:val="26"/>
          <w:szCs w:val="26"/>
        </w:rPr>
        <w:t xml:space="preserve">Содержание кроликов </w:t>
      </w:r>
      <w:r w:rsidRPr="00844043">
        <w:rPr>
          <w:sz w:val="26"/>
          <w:szCs w:val="26"/>
        </w:rPr>
        <w:t xml:space="preserve">Теоретические сведения. Устройство крольчатника в домашних и школьных условиях. Клетки для кроликов: устройство, расположение в крольчатнике. Клетки для самцов, самок и молодняка. Подсобное помещение для хранения корма. Подготовки корма к потреблению. </w:t>
      </w:r>
    </w:p>
    <w:p w:rsidR="00844043" w:rsidRPr="00844043" w:rsidRDefault="00844043" w:rsidP="00844043">
      <w:pPr>
        <w:pStyle w:val="aff6"/>
        <w:ind w:right="4" w:firstLine="709"/>
        <w:jc w:val="both"/>
        <w:rPr>
          <w:sz w:val="26"/>
          <w:szCs w:val="26"/>
        </w:rPr>
      </w:pPr>
      <w:r w:rsidRPr="00844043">
        <w:rPr>
          <w:b/>
          <w:bCs/>
          <w:sz w:val="26"/>
          <w:szCs w:val="26"/>
        </w:rPr>
        <w:t xml:space="preserve">Ручной инвентарь для ухода за кроликами </w:t>
      </w:r>
      <w:r w:rsidRPr="00844043">
        <w:rPr>
          <w:sz w:val="26"/>
          <w:szCs w:val="26"/>
        </w:rPr>
        <w:t>Ручной инвентарь для ухода за кро</w:t>
      </w:r>
      <w:r w:rsidRPr="00844043">
        <w:rPr>
          <w:sz w:val="26"/>
          <w:szCs w:val="26"/>
        </w:rPr>
        <w:softHyphen/>
        <w:t>ликами: виды (скребки, мотыжки на коротких ру</w:t>
      </w:r>
      <w:r w:rsidRPr="00844043">
        <w:rPr>
          <w:sz w:val="26"/>
          <w:szCs w:val="26"/>
        </w:rPr>
        <w:t>ч</w:t>
      </w:r>
      <w:r w:rsidRPr="00844043">
        <w:rPr>
          <w:sz w:val="26"/>
          <w:szCs w:val="26"/>
        </w:rPr>
        <w:t xml:space="preserve">ках, совки, лопаты, метла и веники), назначение, приемы работы. Ведро или тачка для выноса или вывоза навоза. </w:t>
      </w:r>
    </w:p>
    <w:p w:rsidR="00844043" w:rsidRPr="00844043" w:rsidRDefault="00844043" w:rsidP="00844043">
      <w:pPr>
        <w:pStyle w:val="aff6"/>
        <w:ind w:right="4" w:firstLine="709"/>
        <w:jc w:val="both"/>
        <w:rPr>
          <w:sz w:val="26"/>
          <w:szCs w:val="26"/>
          <w:lang w:bidi="he-IL"/>
        </w:rPr>
      </w:pPr>
      <w:r w:rsidRPr="00844043">
        <w:rPr>
          <w:b/>
          <w:bCs/>
          <w:sz w:val="26"/>
          <w:szCs w:val="26"/>
        </w:rPr>
        <w:t xml:space="preserve">Корма для кроликов </w:t>
      </w:r>
      <w:r w:rsidRPr="00844043">
        <w:rPr>
          <w:sz w:val="26"/>
          <w:szCs w:val="26"/>
        </w:rPr>
        <w:t xml:space="preserve">Корма для кроликов: виды (сено, </w:t>
      </w:r>
      <w:r w:rsidRPr="00844043">
        <w:rPr>
          <w:i/>
          <w:iCs/>
          <w:sz w:val="26"/>
          <w:szCs w:val="26"/>
        </w:rPr>
        <w:t>ве</w:t>
      </w:r>
      <w:r w:rsidRPr="00844043">
        <w:rPr>
          <w:i/>
          <w:iCs/>
          <w:sz w:val="26"/>
          <w:szCs w:val="26"/>
        </w:rPr>
        <w:softHyphen/>
      </w:r>
      <w:r w:rsidRPr="00844043">
        <w:rPr>
          <w:sz w:val="26"/>
          <w:szCs w:val="26"/>
        </w:rPr>
        <w:t xml:space="preserve">точный корм, зерно, морковь, кормовая свекла, картофель, кабачки. </w:t>
      </w:r>
      <w:r w:rsidRPr="00844043">
        <w:rPr>
          <w:sz w:val="26"/>
          <w:szCs w:val="26"/>
          <w:lang w:bidi="he-IL"/>
        </w:rPr>
        <w:t>Кол</w:t>
      </w:r>
      <w:r w:rsidRPr="00844043">
        <w:rPr>
          <w:sz w:val="26"/>
          <w:szCs w:val="26"/>
          <w:lang w:bidi="he-IL"/>
        </w:rPr>
        <w:t>и</w:t>
      </w:r>
      <w:r w:rsidRPr="00844043">
        <w:rPr>
          <w:sz w:val="26"/>
          <w:szCs w:val="26"/>
          <w:lang w:bidi="he-IL"/>
        </w:rPr>
        <w:t>чество каждого вида корма, не</w:t>
      </w:r>
      <w:r w:rsidRPr="00844043">
        <w:rPr>
          <w:sz w:val="26"/>
          <w:szCs w:val="26"/>
          <w:lang w:bidi="he-IL"/>
        </w:rPr>
        <w:softHyphen/>
        <w:t>обходимого кроликам разных возрастов для нормального развития. Кратность кормления кроликов. Режим кормления кроликов и его соблюдение.</w:t>
      </w:r>
    </w:p>
    <w:p w:rsidR="00844043" w:rsidRPr="00844043" w:rsidRDefault="00844043" w:rsidP="00844043">
      <w:pPr>
        <w:pStyle w:val="aff6"/>
        <w:ind w:right="4" w:firstLine="709"/>
        <w:jc w:val="both"/>
        <w:rPr>
          <w:sz w:val="26"/>
          <w:szCs w:val="26"/>
          <w:lang w:bidi="he-IL"/>
        </w:rPr>
      </w:pPr>
      <w:r w:rsidRPr="00844043">
        <w:rPr>
          <w:b/>
          <w:bCs/>
          <w:sz w:val="26"/>
          <w:szCs w:val="26"/>
          <w:lang w:bidi="he-IL"/>
        </w:rPr>
        <w:t>Зимний и ранневесенний уход за плодовыми деревьями</w:t>
      </w:r>
      <w:r w:rsidRPr="00844043">
        <w:rPr>
          <w:sz w:val="26"/>
          <w:szCs w:val="26"/>
          <w:lang w:bidi="he-IL"/>
        </w:rPr>
        <w:t>. Вред, который наносят грызуны пло</w:t>
      </w:r>
      <w:r w:rsidRPr="00844043">
        <w:rPr>
          <w:sz w:val="26"/>
          <w:szCs w:val="26"/>
          <w:lang w:bidi="he-IL"/>
        </w:rPr>
        <w:softHyphen/>
        <w:t>довым деревьям. Меры в конце зимы и начале весны против грызу</w:t>
      </w:r>
      <w:r w:rsidRPr="00844043">
        <w:rPr>
          <w:sz w:val="26"/>
          <w:szCs w:val="26"/>
          <w:lang w:bidi="he-IL"/>
        </w:rPr>
        <w:softHyphen/>
        <w:t xml:space="preserve">нов плодовых деревьев. </w:t>
      </w:r>
    </w:p>
    <w:p w:rsidR="00844043" w:rsidRPr="00844043" w:rsidRDefault="00844043" w:rsidP="00844043">
      <w:pPr>
        <w:pStyle w:val="aff6"/>
        <w:ind w:right="4" w:firstLine="709"/>
        <w:jc w:val="both"/>
        <w:rPr>
          <w:sz w:val="26"/>
          <w:szCs w:val="26"/>
          <w:lang w:bidi="he-IL"/>
        </w:rPr>
      </w:pPr>
      <w:r w:rsidRPr="00844043">
        <w:rPr>
          <w:b/>
          <w:bCs/>
          <w:sz w:val="26"/>
          <w:szCs w:val="26"/>
          <w:lang w:bidi="he-IL"/>
        </w:rPr>
        <w:t xml:space="preserve">Горох </w:t>
      </w:r>
      <w:r w:rsidRPr="00844043">
        <w:rPr>
          <w:sz w:val="26"/>
          <w:szCs w:val="26"/>
          <w:lang w:bidi="he-IL"/>
        </w:rPr>
        <w:t>Всхожесть семян. Проверка семян на всхожесть как необходимая подготовка к их посеву. Оборудование для проверки всхож</w:t>
      </w:r>
      <w:r w:rsidRPr="00844043">
        <w:rPr>
          <w:sz w:val="26"/>
          <w:szCs w:val="26"/>
          <w:lang w:bidi="he-IL"/>
        </w:rPr>
        <w:t>е</w:t>
      </w:r>
      <w:r w:rsidRPr="00844043">
        <w:rPr>
          <w:sz w:val="26"/>
          <w:szCs w:val="26"/>
          <w:lang w:bidi="he-IL"/>
        </w:rPr>
        <w:t>сти семян. Условия, необходимые для прорас</w:t>
      </w:r>
      <w:r w:rsidRPr="00844043">
        <w:rPr>
          <w:sz w:val="26"/>
          <w:szCs w:val="26"/>
          <w:lang w:bidi="he-IL"/>
        </w:rPr>
        <w:softHyphen/>
        <w:t xml:space="preserve">тания семян. </w:t>
      </w:r>
    </w:p>
    <w:p w:rsidR="00844043" w:rsidRPr="00844043" w:rsidRDefault="00844043" w:rsidP="00844043">
      <w:pPr>
        <w:pStyle w:val="aff6"/>
        <w:ind w:right="4" w:firstLine="709"/>
        <w:jc w:val="both"/>
        <w:rPr>
          <w:sz w:val="26"/>
          <w:szCs w:val="26"/>
          <w:lang w:bidi="he-IL"/>
        </w:rPr>
      </w:pPr>
      <w:r w:rsidRPr="00844043">
        <w:rPr>
          <w:b/>
          <w:bCs/>
          <w:sz w:val="26"/>
          <w:szCs w:val="26"/>
          <w:lang w:bidi="he-IL"/>
        </w:rPr>
        <w:t xml:space="preserve">Фасоль  </w:t>
      </w:r>
      <w:r w:rsidRPr="00844043">
        <w:rPr>
          <w:sz w:val="26"/>
          <w:szCs w:val="26"/>
          <w:lang w:bidi="he-IL"/>
        </w:rPr>
        <w:t>Строение растения гороха, фасоли. Условия, необходимые для получения хорошего урожая. Подго</w:t>
      </w:r>
      <w:r w:rsidRPr="00844043">
        <w:rPr>
          <w:sz w:val="26"/>
          <w:szCs w:val="26"/>
          <w:lang w:bidi="he-IL"/>
        </w:rPr>
        <w:softHyphen/>
        <w:t>товка почвы под посев. Сроки посева. Уход за растени</w:t>
      </w:r>
      <w:r w:rsidRPr="00844043">
        <w:rPr>
          <w:sz w:val="26"/>
          <w:szCs w:val="26"/>
          <w:lang w:bidi="he-IL"/>
        </w:rPr>
        <w:softHyphen/>
        <w:t xml:space="preserve">ями. </w:t>
      </w:r>
    </w:p>
    <w:p w:rsidR="00844043" w:rsidRPr="00844043" w:rsidRDefault="00844043" w:rsidP="00844043">
      <w:pPr>
        <w:pStyle w:val="aff6"/>
        <w:ind w:right="4" w:firstLine="709"/>
        <w:jc w:val="both"/>
        <w:rPr>
          <w:sz w:val="26"/>
          <w:szCs w:val="26"/>
          <w:lang w:bidi="he-IL"/>
        </w:rPr>
      </w:pPr>
      <w:r w:rsidRPr="00844043">
        <w:rPr>
          <w:b/>
          <w:bCs/>
          <w:sz w:val="26"/>
          <w:szCs w:val="26"/>
          <w:lang w:bidi="he-IL"/>
        </w:rPr>
        <w:t xml:space="preserve">Картофель </w:t>
      </w:r>
      <w:r w:rsidRPr="00844043">
        <w:rPr>
          <w:sz w:val="26"/>
          <w:szCs w:val="26"/>
          <w:lang w:bidi="he-IL"/>
        </w:rPr>
        <w:t>Картофель. Строение растения картофеля и клуб</w:t>
      </w:r>
      <w:r w:rsidRPr="00844043">
        <w:rPr>
          <w:sz w:val="26"/>
          <w:szCs w:val="26"/>
          <w:lang w:bidi="he-IL"/>
        </w:rPr>
        <w:softHyphen/>
        <w:t xml:space="preserve">ней. Состав клубня картофеля. Условия, необходимые для получения хорошего урожая картофеля. </w:t>
      </w:r>
    </w:p>
    <w:p w:rsidR="00844043" w:rsidRPr="00844043" w:rsidRDefault="00844043" w:rsidP="00844043">
      <w:pPr>
        <w:pStyle w:val="aff6"/>
        <w:ind w:right="4" w:firstLine="709"/>
        <w:jc w:val="both"/>
        <w:rPr>
          <w:sz w:val="26"/>
          <w:szCs w:val="26"/>
        </w:rPr>
      </w:pPr>
      <w:r w:rsidRPr="00844043">
        <w:rPr>
          <w:b/>
          <w:bCs/>
          <w:sz w:val="26"/>
          <w:szCs w:val="26"/>
          <w:lang w:bidi="he-IL"/>
        </w:rPr>
        <w:t xml:space="preserve">Цветочные растения </w:t>
      </w:r>
      <w:r w:rsidRPr="00844043">
        <w:rPr>
          <w:sz w:val="26"/>
          <w:szCs w:val="26"/>
        </w:rPr>
        <w:t>Виды цветочных растений. Комнатные растения. Ручной инвентарь для выращивания комнатных растений. Почвенные смеси для комнатных растений. Размножение комнатных растений. Уход за комнатными растениями. Цветочные растения о</w:t>
      </w:r>
      <w:r w:rsidRPr="00844043">
        <w:rPr>
          <w:sz w:val="26"/>
          <w:szCs w:val="26"/>
        </w:rPr>
        <w:t>т</w:t>
      </w:r>
      <w:r w:rsidRPr="00844043">
        <w:rPr>
          <w:sz w:val="26"/>
          <w:szCs w:val="26"/>
        </w:rPr>
        <w:lastRenderedPageBreak/>
        <w:t>крытого грунта. Однолетние цветочные растения. Цветник.</w:t>
      </w:r>
    </w:p>
    <w:p w:rsidR="00F56371" w:rsidRDefault="00F56371" w:rsidP="00844043">
      <w:pPr>
        <w:ind w:firstLine="709"/>
        <w:jc w:val="center"/>
        <w:rPr>
          <w:b/>
          <w:bCs/>
          <w:sz w:val="26"/>
          <w:szCs w:val="26"/>
          <w:lang w:bidi="he-IL"/>
        </w:rPr>
      </w:pPr>
    </w:p>
    <w:p w:rsidR="00F56371" w:rsidRDefault="00F56371" w:rsidP="00844043">
      <w:pPr>
        <w:ind w:firstLine="709"/>
        <w:jc w:val="center"/>
        <w:rPr>
          <w:b/>
          <w:sz w:val="26"/>
          <w:szCs w:val="26"/>
        </w:rPr>
      </w:pPr>
      <w:r w:rsidRPr="00844043">
        <w:rPr>
          <w:b/>
          <w:bCs/>
          <w:sz w:val="26"/>
          <w:szCs w:val="26"/>
          <w:lang w:bidi="he-IL"/>
        </w:rPr>
        <w:t>Сельскохозяйственный труд</w:t>
      </w:r>
      <w:r w:rsidRPr="00844043">
        <w:rPr>
          <w:b/>
          <w:sz w:val="26"/>
          <w:szCs w:val="26"/>
        </w:rPr>
        <w:t xml:space="preserve"> </w:t>
      </w:r>
    </w:p>
    <w:p w:rsidR="00844043" w:rsidRPr="00844043" w:rsidRDefault="00844043" w:rsidP="00844043">
      <w:pPr>
        <w:ind w:firstLine="709"/>
        <w:jc w:val="center"/>
        <w:rPr>
          <w:b/>
          <w:sz w:val="26"/>
          <w:szCs w:val="26"/>
        </w:rPr>
      </w:pPr>
      <w:r w:rsidRPr="00844043">
        <w:rPr>
          <w:b/>
          <w:sz w:val="26"/>
          <w:szCs w:val="26"/>
        </w:rPr>
        <w:t xml:space="preserve">6 </w:t>
      </w:r>
      <w:r w:rsidR="00F56371">
        <w:rPr>
          <w:b/>
          <w:sz w:val="26"/>
          <w:szCs w:val="26"/>
        </w:rPr>
        <w:t>класс</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Уборка картофеля </w:t>
      </w:r>
      <w:r w:rsidRPr="00844043">
        <w:rPr>
          <w:bCs/>
          <w:sz w:val="26"/>
          <w:szCs w:val="26"/>
        </w:rPr>
        <w:t>Сроки уборки картофеля. Правила выкопки клубней без повреждений. Сбор клубней и их просушка. Закладка клубней на хранение.</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Почва и её обработка </w:t>
      </w:r>
      <w:r w:rsidRPr="00844043">
        <w:rPr>
          <w:bCs/>
          <w:sz w:val="26"/>
          <w:szCs w:val="26"/>
        </w:rPr>
        <w:t xml:space="preserve">Общее представление о почве. Удобрение почвы. Обработка почвы с помощью лопаты. Правила вскапывания  почвы лопатой. </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Чеснок </w:t>
      </w:r>
      <w:r w:rsidRPr="00844043">
        <w:rPr>
          <w:bCs/>
          <w:sz w:val="26"/>
          <w:szCs w:val="26"/>
        </w:rPr>
        <w:t>Обработка почвы под чеснок.  Разметка участка и гряд под чеснок,рыхление и выравнивание участка граблями. Сроки поса</w:t>
      </w:r>
      <w:r w:rsidRPr="00844043">
        <w:rPr>
          <w:bCs/>
          <w:sz w:val="26"/>
          <w:szCs w:val="26"/>
        </w:rPr>
        <w:t>д</w:t>
      </w:r>
      <w:r w:rsidRPr="00844043">
        <w:rPr>
          <w:bCs/>
          <w:sz w:val="26"/>
          <w:szCs w:val="26"/>
        </w:rPr>
        <w:t>ки под чеснок. Подготовка посадочного материала, способы посадки, глубина заделк. Контрольная работа. Работа над ошибками</w:t>
      </w:r>
    </w:p>
    <w:p w:rsidR="00844043" w:rsidRPr="00844043" w:rsidRDefault="00844043" w:rsidP="00844043">
      <w:pPr>
        <w:autoSpaceDN w:val="0"/>
        <w:adjustRightInd w:val="0"/>
        <w:ind w:firstLine="709"/>
        <w:jc w:val="both"/>
        <w:rPr>
          <w:sz w:val="26"/>
          <w:szCs w:val="26"/>
        </w:rPr>
      </w:pPr>
      <w:r w:rsidRPr="00844043">
        <w:rPr>
          <w:b/>
          <w:bCs/>
          <w:sz w:val="26"/>
          <w:szCs w:val="26"/>
        </w:rPr>
        <w:t xml:space="preserve">Ягодные кустарники </w:t>
      </w:r>
      <w:r w:rsidRPr="00844043">
        <w:rPr>
          <w:sz w:val="26"/>
          <w:szCs w:val="26"/>
        </w:rPr>
        <w:t>Группировка и характеристика плодовых и ягодных растений, районированные сорта и их характеристики. В</w:t>
      </w:r>
      <w:r w:rsidRPr="00844043">
        <w:rPr>
          <w:sz w:val="26"/>
          <w:szCs w:val="26"/>
        </w:rPr>
        <w:t>е</w:t>
      </w:r>
      <w:r w:rsidRPr="00844043">
        <w:rPr>
          <w:sz w:val="26"/>
          <w:szCs w:val="26"/>
        </w:rPr>
        <w:t>гетативное размножение и его роль в сельском хозяйстве. Технологии выращивания ягодных кустарников.</w:t>
      </w:r>
    </w:p>
    <w:p w:rsidR="00844043" w:rsidRPr="00844043" w:rsidRDefault="00844043" w:rsidP="00844043">
      <w:pPr>
        <w:autoSpaceDN w:val="0"/>
        <w:adjustRightInd w:val="0"/>
        <w:ind w:firstLine="709"/>
        <w:jc w:val="both"/>
        <w:rPr>
          <w:sz w:val="26"/>
          <w:szCs w:val="26"/>
        </w:rPr>
      </w:pPr>
      <w:r w:rsidRPr="00844043">
        <w:rPr>
          <w:iCs/>
          <w:sz w:val="26"/>
          <w:szCs w:val="26"/>
        </w:rPr>
        <w:t xml:space="preserve">Практические работы. </w:t>
      </w:r>
      <w:r w:rsidRPr="00844043">
        <w:rPr>
          <w:sz w:val="26"/>
          <w:szCs w:val="26"/>
        </w:rPr>
        <w:t>Уход за ягодными кустарниками, оценка состояния кустарников, выбраковка, подготовка к зиме,выбор экзе</w:t>
      </w:r>
      <w:r w:rsidRPr="00844043">
        <w:rPr>
          <w:sz w:val="26"/>
          <w:szCs w:val="26"/>
        </w:rPr>
        <w:t>м</w:t>
      </w:r>
      <w:r w:rsidRPr="00844043">
        <w:rPr>
          <w:sz w:val="26"/>
          <w:szCs w:val="26"/>
        </w:rPr>
        <w:t xml:space="preserve">пляров для ранневесенней заготовки черенков черной смородины. </w:t>
      </w:r>
      <w:r w:rsidRPr="00844043">
        <w:rPr>
          <w:iCs/>
          <w:sz w:val="26"/>
          <w:szCs w:val="26"/>
        </w:rPr>
        <w:t xml:space="preserve">Варианты объектов труда. </w:t>
      </w:r>
      <w:r w:rsidRPr="00844043">
        <w:rPr>
          <w:sz w:val="26"/>
          <w:szCs w:val="26"/>
        </w:rPr>
        <w:t>Малина, смородина, крыжовник</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Домашняя птица </w:t>
      </w:r>
      <w:r w:rsidRPr="00844043">
        <w:rPr>
          <w:bCs/>
          <w:sz w:val="26"/>
          <w:szCs w:val="26"/>
        </w:rPr>
        <w:t>Виды домашней птицы: куры, гуси, утки, индейки. Птица, преимущественно разводимая в местных условиях. С</w:t>
      </w:r>
      <w:r w:rsidRPr="00844043">
        <w:rPr>
          <w:bCs/>
          <w:sz w:val="26"/>
          <w:szCs w:val="26"/>
        </w:rPr>
        <w:t>о</w:t>
      </w:r>
      <w:r w:rsidRPr="00844043">
        <w:rPr>
          <w:bCs/>
          <w:sz w:val="26"/>
          <w:szCs w:val="26"/>
        </w:rPr>
        <w:t>держание птицы в коллективных, фермреских и индивидуальных хозяйствах. Помещение для содержания птицы. Оборудование птичника. Уход за птичником. Содержание птиц с вольным и ограниченным выгулом. Безвыгульное содержание птицы.</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Удобрения </w:t>
      </w:r>
      <w:r w:rsidRPr="00844043">
        <w:rPr>
          <w:bCs/>
          <w:sz w:val="26"/>
          <w:szCs w:val="26"/>
        </w:rPr>
        <w:t>Общее представление об удобрениях. Виды органических удобрений. Виды навоза. Значение органических удобрений для удобрения почвы и получения высоких урожаев растений. Правила хранения навоза. Хранение птичьего помета. Устройство навозохр</w:t>
      </w:r>
      <w:r w:rsidRPr="00844043">
        <w:rPr>
          <w:bCs/>
          <w:sz w:val="26"/>
          <w:szCs w:val="26"/>
        </w:rPr>
        <w:t>а</w:t>
      </w:r>
      <w:r w:rsidRPr="00844043">
        <w:rPr>
          <w:bCs/>
          <w:sz w:val="26"/>
          <w:szCs w:val="26"/>
        </w:rPr>
        <w:t>нилища.</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Овцы и козы </w:t>
      </w:r>
      <w:r w:rsidRPr="00844043">
        <w:rPr>
          <w:bCs/>
          <w:sz w:val="26"/>
          <w:szCs w:val="26"/>
        </w:rPr>
        <w:t>Овцы и козы в крестьянских хозяйствах. Местные породы овец и коз. Козы, разводимые для получения  молока и п</w:t>
      </w:r>
      <w:r w:rsidRPr="00844043">
        <w:rPr>
          <w:bCs/>
          <w:sz w:val="26"/>
          <w:szCs w:val="26"/>
        </w:rPr>
        <w:t>о</w:t>
      </w:r>
      <w:r w:rsidRPr="00844043">
        <w:rPr>
          <w:bCs/>
          <w:sz w:val="26"/>
          <w:szCs w:val="26"/>
        </w:rPr>
        <w:t>лучения пуха. Распознавание разнопродуктивных коз. Содержание овец и коз зимой. Скотный двор в крестьянском хозяйстве. Обязательное наличие выгульного двора.уход за овцой и козой. Очистка кормушек от остатков корма. Зерновые корма для овец и коз. Сочные корма для овец и коз. Нормы кормления взрослых овец, коз, и ягнят, и козлят.</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Овощные культуры </w:t>
      </w:r>
      <w:r w:rsidRPr="00844043">
        <w:rPr>
          <w:bCs/>
          <w:sz w:val="26"/>
          <w:szCs w:val="26"/>
        </w:rPr>
        <w:t>Общее представление об овощах и овощных культурах. Группы и характеристика овощных культур. Необх</w:t>
      </w:r>
      <w:r w:rsidRPr="00844043">
        <w:rPr>
          <w:bCs/>
          <w:sz w:val="26"/>
          <w:szCs w:val="26"/>
        </w:rPr>
        <w:t>о</w:t>
      </w:r>
      <w:r w:rsidRPr="00844043">
        <w:rPr>
          <w:bCs/>
          <w:sz w:val="26"/>
          <w:szCs w:val="26"/>
        </w:rPr>
        <w:t>димость потребления разнообразных овощей. Морковь и свекла- столовые корнеплоды. Морковь и свекла двулетние растения. Строение растений моркови и свеклы первого и второго  года жизни. Строение их корнеплодов. стандартные размеры корнеплодов моркови и свеклы. Подготовка почвы под столовые корнеплоды. Сроки и способы посева. Уход за растениями (прополка, рыхление междурядий). Разметка участка. Подготовка почвы с помощью ручных орудий. Особенности роста и развития растений лука. Виды лука. Условия хранения лука- севка для получения качественного урожая. Лук однолетний. Получение репчатого лука с помощью рассады. Подготовка лука – севка к п</w:t>
      </w:r>
      <w:r w:rsidRPr="00844043">
        <w:rPr>
          <w:bCs/>
          <w:sz w:val="26"/>
          <w:szCs w:val="26"/>
        </w:rPr>
        <w:t>о</w:t>
      </w:r>
      <w:r w:rsidRPr="00844043">
        <w:rPr>
          <w:bCs/>
          <w:sz w:val="26"/>
          <w:szCs w:val="26"/>
        </w:rPr>
        <w:t xml:space="preserve">садке. Способы посадки лука- севка. Способы посева лука чернушки. Уход за посадкой и посевом лука. </w:t>
      </w:r>
    </w:p>
    <w:p w:rsidR="00844043" w:rsidRPr="00844043" w:rsidRDefault="00844043" w:rsidP="00844043">
      <w:pPr>
        <w:autoSpaceDN w:val="0"/>
        <w:adjustRightInd w:val="0"/>
        <w:ind w:firstLine="709"/>
        <w:jc w:val="both"/>
        <w:rPr>
          <w:bCs/>
          <w:sz w:val="26"/>
          <w:szCs w:val="26"/>
        </w:rPr>
      </w:pPr>
      <w:r w:rsidRPr="00844043">
        <w:rPr>
          <w:b/>
          <w:bCs/>
          <w:sz w:val="26"/>
          <w:szCs w:val="26"/>
        </w:rPr>
        <w:t xml:space="preserve">Полевые культуры </w:t>
      </w:r>
      <w:r w:rsidRPr="00844043">
        <w:rPr>
          <w:bCs/>
          <w:sz w:val="26"/>
          <w:szCs w:val="26"/>
        </w:rPr>
        <w:t xml:space="preserve">Культуры относящиеся к полевым (пшеница, подсолнечник, сахарная свекла).продукция из полевых культур, её значение. Строение растений, особенности продуктивных частей, использование. Кормовые культуры и кормовые травы, выращиваемые в местных условиях. </w:t>
      </w:r>
    </w:p>
    <w:p w:rsidR="00F56371" w:rsidRDefault="00F56371" w:rsidP="00F56371">
      <w:pPr>
        <w:ind w:firstLine="567"/>
        <w:jc w:val="center"/>
        <w:rPr>
          <w:b/>
          <w:sz w:val="26"/>
          <w:szCs w:val="26"/>
        </w:rPr>
      </w:pPr>
      <w:r w:rsidRPr="00844043">
        <w:rPr>
          <w:b/>
          <w:bCs/>
          <w:sz w:val="26"/>
          <w:szCs w:val="26"/>
          <w:lang w:bidi="he-IL"/>
        </w:rPr>
        <w:lastRenderedPageBreak/>
        <w:t>Сельскохозяйственный труд</w:t>
      </w:r>
    </w:p>
    <w:p w:rsidR="00F56371" w:rsidRDefault="00F56371" w:rsidP="00F56371">
      <w:pPr>
        <w:ind w:firstLine="567"/>
        <w:jc w:val="center"/>
        <w:rPr>
          <w:b/>
          <w:sz w:val="26"/>
          <w:szCs w:val="26"/>
        </w:rPr>
      </w:pPr>
      <w:r>
        <w:rPr>
          <w:b/>
          <w:sz w:val="26"/>
          <w:szCs w:val="26"/>
        </w:rPr>
        <w:t>7 класс</w:t>
      </w:r>
    </w:p>
    <w:p w:rsidR="00844043" w:rsidRPr="00844043" w:rsidRDefault="00844043" w:rsidP="00844043">
      <w:pPr>
        <w:ind w:firstLine="567"/>
        <w:jc w:val="both"/>
        <w:rPr>
          <w:sz w:val="26"/>
          <w:szCs w:val="26"/>
        </w:rPr>
      </w:pPr>
      <w:r w:rsidRPr="00844043">
        <w:rPr>
          <w:b/>
          <w:sz w:val="26"/>
          <w:szCs w:val="26"/>
        </w:rPr>
        <w:t xml:space="preserve">Уборка лука. </w:t>
      </w:r>
      <w:r w:rsidRPr="00844043">
        <w:rPr>
          <w:sz w:val="26"/>
          <w:szCs w:val="26"/>
        </w:rPr>
        <w:t>Уборка лука – севка, уборка лука – репчатого.  Подготовка к хранению и хранение лука – севка, лука – репчат</w:t>
      </w:r>
      <w:r w:rsidRPr="00844043">
        <w:rPr>
          <w:sz w:val="26"/>
          <w:szCs w:val="26"/>
        </w:rPr>
        <w:t>о</w:t>
      </w:r>
      <w:r w:rsidRPr="00844043">
        <w:rPr>
          <w:sz w:val="26"/>
          <w:szCs w:val="26"/>
        </w:rPr>
        <w:t xml:space="preserve">го.   </w:t>
      </w:r>
    </w:p>
    <w:p w:rsidR="00844043" w:rsidRPr="00844043" w:rsidRDefault="00844043" w:rsidP="00844043">
      <w:pPr>
        <w:ind w:firstLine="567"/>
        <w:jc w:val="both"/>
        <w:rPr>
          <w:sz w:val="26"/>
          <w:szCs w:val="26"/>
        </w:rPr>
      </w:pPr>
      <w:r w:rsidRPr="00844043">
        <w:rPr>
          <w:b/>
          <w:sz w:val="26"/>
          <w:szCs w:val="26"/>
        </w:rPr>
        <w:t xml:space="preserve">Практическая  работа. </w:t>
      </w:r>
      <w:r w:rsidRPr="00844043">
        <w:rPr>
          <w:sz w:val="26"/>
          <w:szCs w:val="26"/>
        </w:rPr>
        <w:t>Уборка лука – репчатого.Закладка на хранение лука – репки.</w:t>
      </w:r>
    </w:p>
    <w:p w:rsidR="00844043" w:rsidRPr="00844043" w:rsidRDefault="00844043" w:rsidP="00844043">
      <w:pPr>
        <w:ind w:firstLine="567"/>
        <w:jc w:val="both"/>
        <w:rPr>
          <w:sz w:val="26"/>
          <w:szCs w:val="26"/>
        </w:rPr>
      </w:pPr>
      <w:r w:rsidRPr="00844043">
        <w:rPr>
          <w:b/>
          <w:sz w:val="26"/>
          <w:szCs w:val="26"/>
        </w:rPr>
        <w:t xml:space="preserve">Уборка стеблей с семенами моркови и свеклы. </w:t>
      </w:r>
      <w:r w:rsidRPr="00844043">
        <w:rPr>
          <w:sz w:val="26"/>
          <w:szCs w:val="26"/>
        </w:rPr>
        <w:t>Уборка и укладка на просушку семенников столовой моркови, столовой свеклы, с</w:t>
      </w:r>
      <w:r w:rsidRPr="00844043">
        <w:rPr>
          <w:sz w:val="26"/>
          <w:szCs w:val="26"/>
        </w:rPr>
        <w:t>е</w:t>
      </w:r>
      <w:r w:rsidRPr="00844043">
        <w:rPr>
          <w:sz w:val="26"/>
          <w:szCs w:val="26"/>
        </w:rPr>
        <w:t xml:space="preserve">менных головок лука </w:t>
      </w:r>
    </w:p>
    <w:p w:rsidR="00844043" w:rsidRPr="00844043" w:rsidRDefault="00844043" w:rsidP="00844043">
      <w:pPr>
        <w:ind w:firstLine="567"/>
        <w:jc w:val="both"/>
        <w:rPr>
          <w:sz w:val="26"/>
          <w:szCs w:val="26"/>
        </w:rPr>
      </w:pPr>
      <w:r w:rsidRPr="00844043">
        <w:rPr>
          <w:b/>
          <w:sz w:val="26"/>
          <w:szCs w:val="26"/>
        </w:rPr>
        <w:t xml:space="preserve">Практическая работа. </w:t>
      </w:r>
      <w:r w:rsidRPr="00844043">
        <w:rPr>
          <w:sz w:val="26"/>
          <w:szCs w:val="26"/>
        </w:rPr>
        <w:t xml:space="preserve">Уборка и укладка на просушку семенников столовой моркови, столовой свеклы, семенных головок лука. </w:t>
      </w:r>
    </w:p>
    <w:p w:rsidR="00844043" w:rsidRPr="00844043" w:rsidRDefault="00844043" w:rsidP="00844043">
      <w:pPr>
        <w:ind w:firstLine="567"/>
        <w:jc w:val="both"/>
        <w:rPr>
          <w:b/>
          <w:sz w:val="26"/>
          <w:szCs w:val="26"/>
        </w:rPr>
      </w:pPr>
      <w:r w:rsidRPr="00844043">
        <w:rPr>
          <w:b/>
          <w:sz w:val="26"/>
          <w:szCs w:val="26"/>
        </w:rPr>
        <w:t xml:space="preserve">Уборка столовых корнеплодов и учет урожая. </w:t>
      </w:r>
      <w:r w:rsidRPr="00844043">
        <w:rPr>
          <w:sz w:val="26"/>
          <w:szCs w:val="26"/>
        </w:rPr>
        <w:t>Уборка столовых корнеплодов. Хранение столовых корнеплодов. Обрезка ботвы ст</w:t>
      </w:r>
      <w:r w:rsidRPr="00844043">
        <w:rPr>
          <w:sz w:val="26"/>
          <w:szCs w:val="26"/>
        </w:rPr>
        <w:t>о</w:t>
      </w:r>
      <w:r w:rsidRPr="00844043">
        <w:rPr>
          <w:sz w:val="26"/>
          <w:szCs w:val="26"/>
        </w:rPr>
        <w:t>ловой моркови. Учет урожая.</w:t>
      </w:r>
    </w:p>
    <w:p w:rsidR="00844043" w:rsidRPr="00844043" w:rsidRDefault="00844043" w:rsidP="00844043">
      <w:pPr>
        <w:ind w:firstLine="567"/>
        <w:jc w:val="both"/>
        <w:rPr>
          <w:sz w:val="26"/>
          <w:szCs w:val="26"/>
        </w:rPr>
      </w:pPr>
      <w:r w:rsidRPr="00844043">
        <w:rPr>
          <w:b/>
          <w:sz w:val="26"/>
          <w:szCs w:val="26"/>
        </w:rPr>
        <w:t xml:space="preserve">Практическая работа. </w:t>
      </w:r>
      <w:r w:rsidRPr="00844043">
        <w:rPr>
          <w:sz w:val="26"/>
          <w:szCs w:val="26"/>
        </w:rPr>
        <w:t>Уборка корнеплодов свеклы из рядков. Обрезка ботвы столовой свеклы. Учет урожая столовой свеклы. Сорт</w:t>
      </w:r>
      <w:r w:rsidRPr="00844043">
        <w:rPr>
          <w:sz w:val="26"/>
          <w:szCs w:val="26"/>
        </w:rPr>
        <w:t>и</w:t>
      </w:r>
      <w:r w:rsidRPr="00844043">
        <w:rPr>
          <w:sz w:val="26"/>
          <w:szCs w:val="26"/>
        </w:rPr>
        <w:t xml:space="preserve">ровка и закладка на хранение столовой свеклы. Уборка столовой моркови из рядков. Сортировка и закладка на хранение столовой моркови. Сортировка столовых корнеплодов. </w:t>
      </w:r>
    </w:p>
    <w:p w:rsidR="00844043" w:rsidRPr="00844043" w:rsidRDefault="00844043" w:rsidP="00844043">
      <w:pPr>
        <w:ind w:firstLine="567"/>
        <w:jc w:val="both"/>
        <w:rPr>
          <w:sz w:val="26"/>
          <w:szCs w:val="26"/>
        </w:rPr>
      </w:pPr>
      <w:r w:rsidRPr="00844043">
        <w:rPr>
          <w:b/>
          <w:sz w:val="26"/>
          <w:szCs w:val="26"/>
        </w:rPr>
        <w:t xml:space="preserve">Ягодные кустарники и уход за ними. </w:t>
      </w:r>
      <w:r w:rsidRPr="00844043">
        <w:rPr>
          <w:sz w:val="26"/>
          <w:szCs w:val="26"/>
        </w:rPr>
        <w:t>Смородина черная. Смородина красная. Крыжовник. Малина. Вредители  и болезни ягодных кустарников.</w:t>
      </w:r>
    </w:p>
    <w:p w:rsidR="00844043" w:rsidRPr="00844043" w:rsidRDefault="00844043" w:rsidP="00844043">
      <w:pPr>
        <w:ind w:firstLine="567"/>
        <w:jc w:val="both"/>
        <w:rPr>
          <w:sz w:val="26"/>
          <w:szCs w:val="26"/>
        </w:rPr>
      </w:pPr>
      <w:r w:rsidRPr="00844043">
        <w:rPr>
          <w:b/>
          <w:sz w:val="26"/>
          <w:szCs w:val="26"/>
        </w:rPr>
        <w:t xml:space="preserve">Практическая работа. </w:t>
      </w:r>
      <w:r w:rsidRPr="00844043">
        <w:rPr>
          <w:sz w:val="26"/>
          <w:szCs w:val="26"/>
        </w:rPr>
        <w:t>Осенний уход за кустами смородины. Рыхление почвы. Осенний уход за посадками ягодных кустарников. П</w:t>
      </w:r>
      <w:r w:rsidRPr="00844043">
        <w:rPr>
          <w:sz w:val="26"/>
          <w:szCs w:val="26"/>
        </w:rPr>
        <w:t>о</w:t>
      </w:r>
      <w:r w:rsidRPr="00844043">
        <w:rPr>
          <w:sz w:val="26"/>
          <w:szCs w:val="26"/>
        </w:rPr>
        <w:t>лив кустарников.</w:t>
      </w:r>
    </w:p>
    <w:p w:rsidR="00844043" w:rsidRPr="00844043" w:rsidRDefault="00844043" w:rsidP="00844043">
      <w:pPr>
        <w:ind w:firstLine="567"/>
        <w:jc w:val="both"/>
        <w:rPr>
          <w:b/>
          <w:sz w:val="26"/>
          <w:szCs w:val="26"/>
        </w:rPr>
      </w:pPr>
      <w:r w:rsidRPr="00844043">
        <w:rPr>
          <w:b/>
          <w:sz w:val="26"/>
          <w:szCs w:val="26"/>
        </w:rPr>
        <w:t xml:space="preserve">Заготовка почвы для теплицы и парника. </w:t>
      </w:r>
      <w:r w:rsidRPr="00844043">
        <w:rPr>
          <w:sz w:val="26"/>
          <w:szCs w:val="26"/>
        </w:rPr>
        <w:t>Сведения о защищенном грунте. Парники. Назначение парников. Виды парников. Тепл</w:t>
      </w:r>
      <w:r w:rsidRPr="00844043">
        <w:rPr>
          <w:sz w:val="26"/>
          <w:szCs w:val="26"/>
        </w:rPr>
        <w:t>и</w:t>
      </w:r>
      <w:r w:rsidRPr="00844043">
        <w:rPr>
          <w:sz w:val="26"/>
          <w:szCs w:val="26"/>
        </w:rPr>
        <w:t>цы. Назначение теплицы. Виды теплиц. Почвенные смеси для парников и теплиц. Подготовка парников к зиме. Заготовка биотоплива (нав</w:t>
      </w:r>
      <w:r w:rsidRPr="00844043">
        <w:rPr>
          <w:sz w:val="26"/>
          <w:szCs w:val="26"/>
        </w:rPr>
        <w:t>о</w:t>
      </w:r>
      <w:r w:rsidRPr="00844043">
        <w:rPr>
          <w:sz w:val="26"/>
          <w:szCs w:val="26"/>
        </w:rPr>
        <w:t>за) для парников.</w:t>
      </w:r>
    </w:p>
    <w:p w:rsidR="00844043" w:rsidRPr="00844043" w:rsidRDefault="00844043" w:rsidP="00844043">
      <w:pPr>
        <w:ind w:firstLine="567"/>
        <w:jc w:val="both"/>
        <w:rPr>
          <w:sz w:val="26"/>
          <w:szCs w:val="26"/>
        </w:rPr>
      </w:pPr>
      <w:r w:rsidRPr="00844043">
        <w:rPr>
          <w:b/>
          <w:sz w:val="26"/>
          <w:szCs w:val="26"/>
        </w:rPr>
        <w:t xml:space="preserve">Практическая работа. </w:t>
      </w:r>
      <w:r w:rsidRPr="00844043">
        <w:rPr>
          <w:sz w:val="26"/>
          <w:szCs w:val="26"/>
        </w:rPr>
        <w:t>Заготовка почвенной смеси для парников и посевных ящиков в осеннее время. Подготовка парника к зиме. З</w:t>
      </w:r>
      <w:r w:rsidRPr="00844043">
        <w:rPr>
          <w:sz w:val="26"/>
          <w:szCs w:val="26"/>
        </w:rPr>
        <w:t>а</w:t>
      </w:r>
      <w:r w:rsidRPr="00844043">
        <w:rPr>
          <w:sz w:val="26"/>
          <w:szCs w:val="26"/>
        </w:rPr>
        <w:t>готовка биотоплива (навоза) для парников.</w:t>
      </w:r>
    </w:p>
    <w:p w:rsidR="00844043" w:rsidRPr="00844043" w:rsidRDefault="00844043" w:rsidP="00844043">
      <w:pPr>
        <w:ind w:firstLine="567"/>
        <w:jc w:val="both"/>
        <w:rPr>
          <w:sz w:val="26"/>
          <w:szCs w:val="26"/>
        </w:rPr>
      </w:pPr>
      <w:r w:rsidRPr="00844043">
        <w:rPr>
          <w:b/>
          <w:sz w:val="26"/>
          <w:szCs w:val="26"/>
        </w:rPr>
        <w:t xml:space="preserve">Животноводство. Свиноводческая ферма. </w:t>
      </w:r>
      <w:r w:rsidRPr="00844043">
        <w:rPr>
          <w:sz w:val="26"/>
          <w:szCs w:val="26"/>
        </w:rPr>
        <w:t>Свинья как домашнее животное. Внешний вид свиней. Особенности свиней. Породы св</w:t>
      </w:r>
      <w:r w:rsidRPr="00844043">
        <w:rPr>
          <w:sz w:val="26"/>
          <w:szCs w:val="26"/>
        </w:rPr>
        <w:t>и</w:t>
      </w:r>
      <w:r w:rsidRPr="00844043">
        <w:rPr>
          <w:sz w:val="26"/>
          <w:szCs w:val="26"/>
        </w:rPr>
        <w:t xml:space="preserve">ней. Содержание свиней. Промышленная свиноводческая ферма. Содержание свиней в индивидуальном и фермерском хозяйстве. Уход за свиньями на свиноферме.  Болезни свиней и их предупреждение. </w:t>
      </w:r>
    </w:p>
    <w:p w:rsidR="00844043" w:rsidRPr="00844043" w:rsidRDefault="00844043" w:rsidP="00844043">
      <w:pPr>
        <w:ind w:firstLine="567"/>
        <w:jc w:val="both"/>
        <w:rPr>
          <w:sz w:val="26"/>
          <w:szCs w:val="26"/>
        </w:rPr>
      </w:pPr>
      <w:r w:rsidRPr="00844043">
        <w:rPr>
          <w:b/>
          <w:sz w:val="26"/>
          <w:szCs w:val="26"/>
        </w:rPr>
        <w:t xml:space="preserve">Корма и кормление свиней. </w:t>
      </w:r>
      <w:r w:rsidRPr="00844043">
        <w:rPr>
          <w:sz w:val="26"/>
          <w:szCs w:val="26"/>
        </w:rPr>
        <w:t>Корма для свиней. Подготовка кормов к скармливанию. Кормление свиней. Откорм свиней.</w:t>
      </w:r>
    </w:p>
    <w:p w:rsidR="00844043" w:rsidRPr="00844043" w:rsidRDefault="00844043" w:rsidP="00844043">
      <w:pPr>
        <w:ind w:firstLine="567"/>
        <w:jc w:val="both"/>
        <w:rPr>
          <w:sz w:val="26"/>
          <w:szCs w:val="26"/>
        </w:rPr>
      </w:pPr>
      <w:r w:rsidRPr="00844043">
        <w:rPr>
          <w:b/>
          <w:sz w:val="26"/>
          <w:szCs w:val="26"/>
        </w:rPr>
        <w:t xml:space="preserve">Минеральные удобрения. </w:t>
      </w:r>
      <w:r w:rsidRPr="00844043">
        <w:rPr>
          <w:sz w:val="26"/>
          <w:szCs w:val="26"/>
        </w:rPr>
        <w:t>Виды удобрений (минеральные и органические). Минеральные удобрения. Хранение минеральных удобр</w:t>
      </w:r>
      <w:r w:rsidRPr="00844043">
        <w:rPr>
          <w:sz w:val="26"/>
          <w:szCs w:val="26"/>
        </w:rPr>
        <w:t>е</w:t>
      </w:r>
      <w:r w:rsidRPr="00844043">
        <w:rPr>
          <w:sz w:val="26"/>
          <w:szCs w:val="26"/>
        </w:rPr>
        <w:t xml:space="preserve">ний. Внесение минеральных удобрений в почву. </w:t>
      </w:r>
    </w:p>
    <w:p w:rsidR="00844043" w:rsidRPr="00844043" w:rsidRDefault="00844043" w:rsidP="00844043">
      <w:pPr>
        <w:ind w:firstLine="567"/>
        <w:jc w:val="both"/>
        <w:rPr>
          <w:sz w:val="26"/>
          <w:szCs w:val="26"/>
        </w:rPr>
      </w:pPr>
      <w:r w:rsidRPr="00844043">
        <w:rPr>
          <w:b/>
          <w:sz w:val="26"/>
          <w:szCs w:val="26"/>
        </w:rPr>
        <w:t xml:space="preserve">Основные плодовые деревья. </w:t>
      </w:r>
      <w:r w:rsidRPr="00844043">
        <w:rPr>
          <w:sz w:val="26"/>
          <w:szCs w:val="26"/>
        </w:rPr>
        <w:t>Основные плодовые деревья средней полосы России. Строение плодового дерева. Яблоня – основная плодовая культура в нашей стране. Строение и некоторые особенности растения. Сорта. Груша. Строение и некоторые особенности раст</w:t>
      </w:r>
      <w:r w:rsidRPr="00844043">
        <w:rPr>
          <w:sz w:val="26"/>
          <w:szCs w:val="26"/>
        </w:rPr>
        <w:t>е</w:t>
      </w:r>
      <w:r w:rsidRPr="00844043">
        <w:rPr>
          <w:sz w:val="26"/>
          <w:szCs w:val="26"/>
        </w:rPr>
        <w:t>ния. Сорта. Вишня. Строение и некоторые особенности растения. Сорта. Слива. Строение и некоторые особенности растения. Сорта. Ра</w:t>
      </w:r>
      <w:r w:rsidRPr="00844043">
        <w:rPr>
          <w:sz w:val="26"/>
          <w:szCs w:val="26"/>
        </w:rPr>
        <w:t>з</w:t>
      </w:r>
      <w:r w:rsidRPr="00844043">
        <w:rPr>
          <w:sz w:val="26"/>
          <w:szCs w:val="26"/>
        </w:rPr>
        <w:t>множение плодовых деревьев.</w:t>
      </w:r>
    </w:p>
    <w:p w:rsidR="00844043" w:rsidRPr="00844043" w:rsidRDefault="00844043" w:rsidP="00844043">
      <w:pPr>
        <w:ind w:firstLine="567"/>
        <w:jc w:val="both"/>
        <w:rPr>
          <w:sz w:val="26"/>
          <w:szCs w:val="26"/>
        </w:rPr>
      </w:pPr>
      <w:r w:rsidRPr="00844043">
        <w:rPr>
          <w:b/>
          <w:sz w:val="26"/>
          <w:szCs w:val="26"/>
        </w:rPr>
        <w:t xml:space="preserve">Зеленные овощи. </w:t>
      </w:r>
      <w:r w:rsidRPr="00844043">
        <w:rPr>
          <w:sz w:val="26"/>
          <w:szCs w:val="26"/>
        </w:rPr>
        <w:t>Сведения о зеленных овощных растениях. Салат. Листовая горчица. Укроп. Петрушка. Редис.</w:t>
      </w:r>
    </w:p>
    <w:p w:rsidR="00844043" w:rsidRPr="00844043" w:rsidRDefault="00844043" w:rsidP="00844043">
      <w:pPr>
        <w:ind w:firstLine="567"/>
        <w:jc w:val="both"/>
        <w:rPr>
          <w:sz w:val="26"/>
          <w:szCs w:val="26"/>
        </w:rPr>
      </w:pPr>
      <w:r w:rsidRPr="00844043">
        <w:rPr>
          <w:b/>
          <w:sz w:val="26"/>
          <w:szCs w:val="26"/>
        </w:rPr>
        <w:t xml:space="preserve">Практическая работа. </w:t>
      </w:r>
      <w:r w:rsidRPr="00844043">
        <w:rPr>
          <w:sz w:val="26"/>
          <w:szCs w:val="26"/>
        </w:rPr>
        <w:t xml:space="preserve">Выращивание зелени укропа. Выращивание петрушки корневой. Выращивание редиса в открытом грунте. </w:t>
      </w:r>
    </w:p>
    <w:p w:rsidR="00844043" w:rsidRPr="00844043" w:rsidRDefault="00844043" w:rsidP="00844043">
      <w:pPr>
        <w:ind w:firstLine="567"/>
        <w:jc w:val="both"/>
        <w:rPr>
          <w:sz w:val="26"/>
          <w:szCs w:val="26"/>
        </w:rPr>
      </w:pPr>
      <w:r w:rsidRPr="00844043">
        <w:rPr>
          <w:b/>
          <w:sz w:val="26"/>
          <w:szCs w:val="26"/>
        </w:rPr>
        <w:t xml:space="preserve">Капуста. </w:t>
      </w:r>
      <w:r w:rsidRPr="00844043">
        <w:rPr>
          <w:sz w:val="26"/>
          <w:szCs w:val="26"/>
        </w:rPr>
        <w:t>Сведения о капустных овощных растениях. Особенности капусты как двулетнего растения. Строение растения капусты пе</w:t>
      </w:r>
      <w:r w:rsidRPr="00844043">
        <w:rPr>
          <w:sz w:val="26"/>
          <w:szCs w:val="26"/>
        </w:rPr>
        <w:t>р</w:t>
      </w:r>
      <w:r w:rsidRPr="00844043">
        <w:rPr>
          <w:sz w:val="26"/>
          <w:szCs w:val="26"/>
        </w:rPr>
        <w:lastRenderedPageBreak/>
        <w:t xml:space="preserve">вого и второго года жизни. Сорта и гибриды белокочанной капусты. </w:t>
      </w:r>
    </w:p>
    <w:p w:rsidR="00844043" w:rsidRPr="00844043" w:rsidRDefault="00844043" w:rsidP="00844043">
      <w:pPr>
        <w:ind w:firstLine="567"/>
        <w:jc w:val="both"/>
        <w:rPr>
          <w:sz w:val="26"/>
          <w:szCs w:val="26"/>
        </w:rPr>
      </w:pPr>
      <w:r w:rsidRPr="00844043">
        <w:rPr>
          <w:b/>
          <w:sz w:val="26"/>
          <w:szCs w:val="26"/>
        </w:rPr>
        <w:t xml:space="preserve">Выращивание белокочанной капусты. </w:t>
      </w:r>
      <w:r w:rsidRPr="00844043">
        <w:rPr>
          <w:sz w:val="26"/>
          <w:szCs w:val="26"/>
        </w:rPr>
        <w:t>Выращивание белокочанной капусты. Выращивание рассады капусты. Посев семян капусты. Пикировка сеянцев в парник. Уход за рассадой в парнике. Выращивание рассады капусты среднеспелых сортов.</w:t>
      </w:r>
    </w:p>
    <w:p w:rsidR="00844043" w:rsidRPr="00844043" w:rsidRDefault="00844043" w:rsidP="00844043">
      <w:pPr>
        <w:ind w:firstLine="567"/>
        <w:jc w:val="both"/>
        <w:rPr>
          <w:sz w:val="26"/>
          <w:szCs w:val="26"/>
        </w:rPr>
      </w:pPr>
      <w:r w:rsidRPr="00844043">
        <w:rPr>
          <w:b/>
          <w:sz w:val="26"/>
          <w:szCs w:val="26"/>
        </w:rPr>
        <w:t xml:space="preserve">Практическое повторение.  </w:t>
      </w:r>
      <w:r w:rsidRPr="00844043">
        <w:rPr>
          <w:sz w:val="26"/>
          <w:szCs w:val="26"/>
        </w:rPr>
        <w:t>Уход за рассадой в парнике.</w:t>
      </w:r>
    </w:p>
    <w:p w:rsidR="00844043" w:rsidRPr="00844043" w:rsidRDefault="00844043" w:rsidP="00844043">
      <w:pPr>
        <w:ind w:firstLine="567"/>
        <w:jc w:val="both"/>
        <w:rPr>
          <w:sz w:val="26"/>
          <w:szCs w:val="26"/>
        </w:rPr>
      </w:pPr>
      <w:r w:rsidRPr="00844043">
        <w:rPr>
          <w:b/>
          <w:sz w:val="26"/>
          <w:szCs w:val="26"/>
        </w:rPr>
        <w:t xml:space="preserve">Подготовка парника под рассаду. </w:t>
      </w:r>
      <w:r w:rsidRPr="00844043">
        <w:rPr>
          <w:sz w:val="26"/>
          <w:szCs w:val="26"/>
        </w:rPr>
        <w:t>Составление земляной смеси для выращивания рассады капусты. Выращивание капусты в откр</w:t>
      </w:r>
      <w:r w:rsidRPr="00844043">
        <w:rPr>
          <w:sz w:val="26"/>
          <w:szCs w:val="26"/>
        </w:rPr>
        <w:t>ы</w:t>
      </w:r>
      <w:r w:rsidRPr="00844043">
        <w:rPr>
          <w:sz w:val="26"/>
          <w:szCs w:val="26"/>
        </w:rPr>
        <w:t>том грунте. Вредители  капусты и меры борьбы с ними. Болезни капусты и меры борьбы с ними.</w:t>
      </w:r>
    </w:p>
    <w:p w:rsidR="00844043" w:rsidRPr="00844043" w:rsidRDefault="00844043" w:rsidP="00844043">
      <w:pPr>
        <w:ind w:firstLine="567"/>
        <w:jc w:val="both"/>
        <w:rPr>
          <w:sz w:val="26"/>
          <w:szCs w:val="26"/>
        </w:rPr>
      </w:pPr>
      <w:r w:rsidRPr="00844043">
        <w:rPr>
          <w:b/>
          <w:sz w:val="26"/>
          <w:szCs w:val="26"/>
        </w:rPr>
        <w:t xml:space="preserve">Практическая работа. </w:t>
      </w:r>
      <w:r w:rsidRPr="00844043">
        <w:rPr>
          <w:sz w:val="26"/>
          <w:szCs w:val="26"/>
        </w:rPr>
        <w:t>Заполнение ящиков земляной смесью. Полив земляной смеси слабым раствором марганца. Раскладка и заделка семян в рядках. Полив посева теплой водой, укрытие пленкой и установка ящиков в теплое место. Наблюдение за всходами. Уход за ними. Набивка парника биотопливом. Подвоз земляной смеси к парнику. Насыпка земляной смеси поверх навоза. Перекопка почвы в парнике. Пикировка сеянцев в парник. Уход за рассадой в парнике.</w:t>
      </w:r>
    </w:p>
    <w:p w:rsidR="00844043" w:rsidRPr="00844043" w:rsidRDefault="00844043" w:rsidP="00844043">
      <w:pPr>
        <w:ind w:firstLine="567"/>
        <w:jc w:val="both"/>
        <w:rPr>
          <w:sz w:val="26"/>
          <w:szCs w:val="26"/>
        </w:rPr>
      </w:pPr>
      <w:r w:rsidRPr="00844043">
        <w:rPr>
          <w:b/>
          <w:sz w:val="26"/>
          <w:szCs w:val="26"/>
        </w:rPr>
        <w:t xml:space="preserve">Высадка капусты в открытый грунт и уход за ней. </w:t>
      </w:r>
      <w:r w:rsidRPr="00844043">
        <w:rPr>
          <w:sz w:val="26"/>
          <w:szCs w:val="26"/>
        </w:rPr>
        <w:t>Внесение удобрений в почву перед вспашкой под капусту. Выкопка лунок для посадки капусты. Высадка рассады капусты в открытый грунт. Уход за рассадой капусты в открытом грунте. Полив рассады.</w:t>
      </w:r>
    </w:p>
    <w:p w:rsidR="00844043" w:rsidRPr="00844043" w:rsidRDefault="00844043" w:rsidP="00844043">
      <w:pPr>
        <w:jc w:val="both"/>
        <w:rPr>
          <w:sz w:val="26"/>
          <w:szCs w:val="26"/>
        </w:rPr>
      </w:pPr>
    </w:p>
    <w:p w:rsidR="00F56371" w:rsidRDefault="00F56371" w:rsidP="00844043">
      <w:pPr>
        <w:ind w:firstLine="708"/>
        <w:jc w:val="center"/>
        <w:rPr>
          <w:b/>
          <w:sz w:val="26"/>
          <w:szCs w:val="26"/>
        </w:rPr>
      </w:pPr>
      <w:r w:rsidRPr="00844043">
        <w:rPr>
          <w:b/>
          <w:bCs/>
          <w:sz w:val="26"/>
          <w:szCs w:val="26"/>
          <w:lang w:bidi="he-IL"/>
        </w:rPr>
        <w:t>Сельскохозяйственный труд</w:t>
      </w:r>
      <w:r w:rsidRPr="00844043">
        <w:rPr>
          <w:b/>
          <w:sz w:val="26"/>
          <w:szCs w:val="26"/>
        </w:rPr>
        <w:t xml:space="preserve"> </w:t>
      </w:r>
    </w:p>
    <w:p w:rsidR="00844043" w:rsidRPr="00844043" w:rsidRDefault="00844043" w:rsidP="00844043">
      <w:pPr>
        <w:ind w:firstLine="708"/>
        <w:jc w:val="center"/>
        <w:rPr>
          <w:sz w:val="26"/>
          <w:szCs w:val="26"/>
        </w:rPr>
      </w:pPr>
      <w:r w:rsidRPr="00844043">
        <w:rPr>
          <w:b/>
          <w:sz w:val="26"/>
          <w:szCs w:val="26"/>
        </w:rPr>
        <w:t xml:space="preserve">8 </w:t>
      </w:r>
      <w:r w:rsidR="00F56371">
        <w:rPr>
          <w:b/>
          <w:sz w:val="26"/>
          <w:szCs w:val="26"/>
        </w:rPr>
        <w:t>класс</w:t>
      </w:r>
    </w:p>
    <w:p w:rsidR="00844043" w:rsidRPr="00844043" w:rsidRDefault="00844043" w:rsidP="00844043">
      <w:pPr>
        <w:ind w:right="4" w:firstLine="709"/>
        <w:jc w:val="both"/>
        <w:rPr>
          <w:sz w:val="26"/>
          <w:szCs w:val="26"/>
        </w:rPr>
      </w:pPr>
      <w:r w:rsidRPr="00844043">
        <w:rPr>
          <w:b/>
          <w:sz w:val="26"/>
          <w:szCs w:val="26"/>
        </w:rPr>
        <w:t xml:space="preserve">Уборка урожая. </w:t>
      </w:r>
      <w:r w:rsidRPr="00844043">
        <w:rPr>
          <w:sz w:val="26"/>
          <w:szCs w:val="26"/>
        </w:rPr>
        <w:t>Выкапывание клубней картофеля. Сортировка клубней картофеля и закладка на хранение. Подкапывание корнепл</w:t>
      </w:r>
      <w:r w:rsidRPr="00844043">
        <w:rPr>
          <w:sz w:val="26"/>
          <w:szCs w:val="26"/>
        </w:rPr>
        <w:t>о</w:t>
      </w:r>
      <w:r w:rsidRPr="00844043">
        <w:rPr>
          <w:sz w:val="26"/>
          <w:szCs w:val="26"/>
        </w:rPr>
        <w:t>дов свеклы. Сортировка и закладка на хранение корнеплодов свеклы. Подкапывание корнеплодов моркови. Сортировка корнеплодов мо</w:t>
      </w:r>
      <w:r w:rsidRPr="00844043">
        <w:rPr>
          <w:sz w:val="26"/>
          <w:szCs w:val="26"/>
        </w:rPr>
        <w:t>р</w:t>
      </w:r>
      <w:r w:rsidRPr="00844043">
        <w:rPr>
          <w:sz w:val="26"/>
          <w:szCs w:val="26"/>
        </w:rPr>
        <w:t xml:space="preserve">кови. Закладка моркови на хранение в овощехранилище. Уборка капусты ранних, среднеспелых и поздних сортов. Переработка капусты. Правила при квашении капусты. Уборка поздней капусты и подсчет урожая капусты. </w:t>
      </w:r>
    </w:p>
    <w:p w:rsidR="00844043" w:rsidRPr="00844043" w:rsidRDefault="00844043" w:rsidP="00844043">
      <w:pPr>
        <w:ind w:right="4" w:firstLine="709"/>
        <w:jc w:val="both"/>
        <w:rPr>
          <w:sz w:val="26"/>
          <w:szCs w:val="26"/>
        </w:rPr>
      </w:pPr>
      <w:r w:rsidRPr="00844043">
        <w:rPr>
          <w:b/>
          <w:sz w:val="26"/>
          <w:szCs w:val="26"/>
        </w:rPr>
        <w:t xml:space="preserve">Посадка малины и смородины. </w:t>
      </w:r>
      <w:r w:rsidRPr="00844043">
        <w:rPr>
          <w:sz w:val="26"/>
          <w:szCs w:val="26"/>
        </w:rPr>
        <w:t xml:space="preserve">Малина. Особенности растения малины. Посадка малины. Подготовка почвы, саженцев малины. Смородина. Сорта смородины. Особенности растения смородины. Выращивание посадочного материала смородины. Посадка смородины. Уход за посадками. </w:t>
      </w:r>
    </w:p>
    <w:p w:rsidR="00844043" w:rsidRPr="00844043" w:rsidRDefault="00844043" w:rsidP="00844043">
      <w:pPr>
        <w:ind w:right="4" w:firstLine="709"/>
        <w:jc w:val="both"/>
        <w:rPr>
          <w:sz w:val="26"/>
          <w:szCs w:val="26"/>
        </w:rPr>
      </w:pPr>
      <w:r w:rsidRPr="00844043">
        <w:rPr>
          <w:b/>
          <w:sz w:val="26"/>
          <w:szCs w:val="26"/>
        </w:rPr>
        <w:t xml:space="preserve">Осенний уход за плодоносящим садом </w:t>
      </w:r>
      <w:r w:rsidRPr="00844043">
        <w:rPr>
          <w:sz w:val="26"/>
          <w:szCs w:val="26"/>
        </w:rPr>
        <w:t>Высокорослые и низкорослые плодовые деревья. Приствольный круг плодового дерева. Вредители плодовых деревьев. Уход за плодоносящим садом ранней осенью. Уход за плодоносящим садом поздней осенью. Вырезка сухих ветвей. Перекопка почвы в приствольном круге плодового дерева. Внесение удобрений и полив плодового сада. Побелка штамбов и сбор зимних гнезд вредителей плодовых деревьев.</w:t>
      </w:r>
    </w:p>
    <w:p w:rsidR="00844043" w:rsidRPr="00844043" w:rsidRDefault="00844043" w:rsidP="00844043">
      <w:pPr>
        <w:ind w:right="4" w:firstLine="709"/>
        <w:jc w:val="both"/>
        <w:rPr>
          <w:sz w:val="26"/>
          <w:szCs w:val="26"/>
        </w:rPr>
      </w:pPr>
      <w:r w:rsidRPr="00844043">
        <w:rPr>
          <w:b/>
          <w:sz w:val="26"/>
          <w:szCs w:val="26"/>
        </w:rPr>
        <w:t xml:space="preserve">Защищенный грунт </w:t>
      </w:r>
      <w:r w:rsidRPr="00844043">
        <w:rPr>
          <w:sz w:val="26"/>
          <w:szCs w:val="26"/>
        </w:rPr>
        <w:t>Защищенный грунт и его значение. Утепленный грунт. Парники. Теплицы. Весенние работы в парниках и те</w:t>
      </w:r>
      <w:r w:rsidRPr="00844043">
        <w:rPr>
          <w:sz w:val="26"/>
          <w:szCs w:val="26"/>
        </w:rPr>
        <w:t>п</w:t>
      </w:r>
      <w:r w:rsidRPr="00844043">
        <w:rPr>
          <w:sz w:val="26"/>
          <w:szCs w:val="26"/>
        </w:rPr>
        <w:t xml:space="preserve">лицах. Участие в подготовке теплицы. Весенние работы в парниках и теплицах. Подготовка почвенной смеси для теплицы. </w:t>
      </w:r>
    </w:p>
    <w:p w:rsidR="00844043" w:rsidRPr="00844043" w:rsidRDefault="00844043" w:rsidP="00844043">
      <w:pPr>
        <w:ind w:right="4" w:firstLine="709"/>
        <w:jc w:val="both"/>
        <w:rPr>
          <w:sz w:val="26"/>
          <w:szCs w:val="26"/>
        </w:rPr>
      </w:pPr>
      <w:r w:rsidRPr="00844043">
        <w:rPr>
          <w:b/>
          <w:sz w:val="26"/>
          <w:szCs w:val="26"/>
        </w:rPr>
        <w:t xml:space="preserve">Салат кочанный </w:t>
      </w:r>
      <w:r w:rsidRPr="00844043">
        <w:rPr>
          <w:sz w:val="26"/>
          <w:szCs w:val="26"/>
        </w:rPr>
        <w:t>Строение и некоторые особенности салата кочанного. Сорта салата кочанного. Выращивание салата кочанного. Выращивание салата кочанного в теплице.</w:t>
      </w:r>
    </w:p>
    <w:p w:rsidR="00844043" w:rsidRPr="00844043" w:rsidRDefault="00844043" w:rsidP="00844043">
      <w:pPr>
        <w:ind w:right="4" w:firstLine="709"/>
        <w:jc w:val="both"/>
        <w:rPr>
          <w:sz w:val="26"/>
          <w:szCs w:val="26"/>
        </w:rPr>
      </w:pPr>
      <w:r w:rsidRPr="00844043">
        <w:rPr>
          <w:b/>
          <w:sz w:val="26"/>
          <w:szCs w:val="26"/>
        </w:rPr>
        <w:t xml:space="preserve">Томат </w:t>
      </w:r>
      <w:r w:rsidRPr="00844043">
        <w:rPr>
          <w:sz w:val="26"/>
          <w:szCs w:val="26"/>
        </w:rPr>
        <w:t>Строение растения томата. Биологические особенности растения томата. Сорта и гибриды томатов. Сорта для открытого и з</w:t>
      </w:r>
      <w:r w:rsidRPr="00844043">
        <w:rPr>
          <w:sz w:val="26"/>
          <w:szCs w:val="26"/>
        </w:rPr>
        <w:t>а</w:t>
      </w:r>
      <w:r w:rsidRPr="00844043">
        <w:rPr>
          <w:sz w:val="26"/>
          <w:szCs w:val="26"/>
        </w:rPr>
        <w:t>щищенного грунта. Выращивание рассады томата. Заполнение посевных ящиков земляной смесью.Посев семян томата. Пикировка сеянцев томата. Уход за рассадой.</w:t>
      </w:r>
    </w:p>
    <w:p w:rsidR="00844043" w:rsidRPr="00844043" w:rsidRDefault="00844043" w:rsidP="00844043">
      <w:pPr>
        <w:ind w:right="4" w:firstLine="709"/>
        <w:jc w:val="both"/>
        <w:rPr>
          <w:sz w:val="26"/>
          <w:szCs w:val="26"/>
        </w:rPr>
      </w:pPr>
      <w:r w:rsidRPr="00844043">
        <w:rPr>
          <w:b/>
          <w:sz w:val="26"/>
          <w:szCs w:val="26"/>
        </w:rPr>
        <w:t xml:space="preserve">Огурец </w:t>
      </w:r>
      <w:r w:rsidRPr="00844043">
        <w:rPr>
          <w:sz w:val="26"/>
          <w:szCs w:val="26"/>
        </w:rPr>
        <w:t>Строение растения огурца. Особенности растения огурца. Сорта огурцов для открытого грунта (для местных условий). Ги</w:t>
      </w:r>
      <w:r w:rsidRPr="00844043">
        <w:rPr>
          <w:sz w:val="26"/>
          <w:szCs w:val="26"/>
        </w:rPr>
        <w:t>б</w:t>
      </w:r>
      <w:r w:rsidRPr="00844043">
        <w:rPr>
          <w:sz w:val="26"/>
          <w:szCs w:val="26"/>
        </w:rPr>
        <w:lastRenderedPageBreak/>
        <w:t>риды огурцов для открытого грунта. Подготовка почвы и внесение удобрений для выращивания огурца в открытом грунте. Подготовка с</w:t>
      </w:r>
      <w:r w:rsidRPr="00844043">
        <w:rPr>
          <w:sz w:val="26"/>
          <w:szCs w:val="26"/>
        </w:rPr>
        <w:t>е</w:t>
      </w:r>
      <w:r w:rsidRPr="00844043">
        <w:rPr>
          <w:sz w:val="26"/>
          <w:szCs w:val="26"/>
        </w:rPr>
        <w:t>мян к посеву в открытый грунт. Выращивание огурца в открытом грунте. Подготовка почвы (вспашка участка). Подготовка семян к посеву. Посев семян в открытый грунт.  Подготовка инвентаря, оборудования, материалов для посева семян и посев семян. Уход за растениями.</w:t>
      </w:r>
    </w:p>
    <w:p w:rsidR="00844043" w:rsidRPr="00844043" w:rsidRDefault="00844043" w:rsidP="00844043">
      <w:pPr>
        <w:ind w:right="4" w:firstLine="709"/>
        <w:jc w:val="both"/>
        <w:rPr>
          <w:sz w:val="26"/>
          <w:szCs w:val="26"/>
        </w:rPr>
      </w:pPr>
      <w:r w:rsidRPr="00844043">
        <w:rPr>
          <w:b/>
          <w:sz w:val="26"/>
          <w:szCs w:val="26"/>
        </w:rPr>
        <w:t xml:space="preserve">Посадка плодовых деревьев </w:t>
      </w:r>
      <w:r w:rsidRPr="00844043">
        <w:rPr>
          <w:sz w:val="26"/>
          <w:szCs w:val="26"/>
        </w:rPr>
        <w:t>Выбор места под сад. Подбор и размещение пород и сортов плодовых деревьев. Подготовка  к посадке и посадка плодовых деревьев.Посадка саженцев плодовых деревьев.</w:t>
      </w:r>
    </w:p>
    <w:p w:rsidR="00844043" w:rsidRPr="00844043" w:rsidRDefault="00844043" w:rsidP="00844043">
      <w:pPr>
        <w:ind w:right="4" w:firstLine="709"/>
        <w:jc w:val="both"/>
        <w:rPr>
          <w:b/>
          <w:sz w:val="26"/>
          <w:szCs w:val="26"/>
        </w:rPr>
      </w:pPr>
      <w:r w:rsidRPr="00844043">
        <w:rPr>
          <w:b/>
          <w:sz w:val="26"/>
          <w:szCs w:val="26"/>
        </w:rPr>
        <w:t xml:space="preserve">Животноводство. Молочная  ферма. </w:t>
      </w:r>
    </w:p>
    <w:p w:rsidR="00844043" w:rsidRPr="00844043" w:rsidRDefault="00844043" w:rsidP="00844043">
      <w:pPr>
        <w:ind w:right="4" w:firstLine="709"/>
        <w:jc w:val="both"/>
        <w:rPr>
          <w:b/>
          <w:sz w:val="26"/>
          <w:szCs w:val="26"/>
        </w:rPr>
      </w:pPr>
      <w:r w:rsidRPr="00844043">
        <w:rPr>
          <w:sz w:val="26"/>
          <w:szCs w:val="26"/>
        </w:rPr>
        <w:t>Группы крупного рогатого скота. Особенности крупного рогатого скота. Породы крупного рогатого скота. Условия содержания коров и телят на молочной ферме. Крупная  молочная ферма с частичной механизацией производственных процессов Содержание коров на кру</w:t>
      </w:r>
      <w:r w:rsidRPr="00844043">
        <w:rPr>
          <w:sz w:val="26"/>
          <w:szCs w:val="26"/>
        </w:rPr>
        <w:t>п</w:t>
      </w:r>
      <w:r w:rsidRPr="00844043">
        <w:rPr>
          <w:sz w:val="26"/>
          <w:szCs w:val="26"/>
        </w:rPr>
        <w:t>ной молочной ферме. Содержание телят на крупной молочной ферме. Содержание коров и телят на небольшой молочной ферме и в приус</w:t>
      </w:r>
      <w:r w:rsidRPr="00844043">
        <w:rPr>
          <w:sz w:val="26"/>
          <w:szCs w:val="26"/>
        </w:rPr>
        <w:t>а</w:t>
      </w:r>
      <w:r w:rsidRPr="00844043">
        <w:rPr>
          <w:sz w:val="26"/>
          <w:szCs w:val="26"/>
        </w:rPr>
        <w:t>дебном хозяйстве. Уход за коровами в стойловый период. Правила безопасной работы при уходе за крупным рогатым скотом. Чистка ко</w:t>
      </w:r>
      <w:r w:rsidRPr="00844043">
        <w:rPr>
          <w:sz w:val="26"/>
          <w:szCs w:val="26"/>
        </w:rPr>
        <w:t>р</w:t>
      </w:r>
      <w:r w:rsidRPr="00844043">
        <w:rPr>
          <w:sz w:val="26"/>
          <w:szCs w:val="26"/>
        </w:rPr>
        <w:t>мушки. Раздача корма. Чистка коровы, стойла от навоза.  Раскладка чистой подстилки.</w:t>
      </w:r>
    </w:p>
    <w:p w:rsidR="00844043" w:rsidRPr="00844043" w:rsidRDefault="00844043" w:rsidP="00844043">
      <w:pPr>
        <w:ind w:right="4" w:firstLine="709"/>
        <w:jc w:val="both"/>
        <w:rPr>
          <w:b/>
          <w:sz w:val="26"/>
          <w:szCs w:val="26"/>
        </w:rPr>
      </w:pPr>
      <w:r w:rsidRPr="00844043">
        <w:rPr>
          <w:b/>
          <w:sz w:val="26"/>
          <w:szCs w:val="26"/>
        </w:rPr>
        <w:t xml:space="preserve">Корма и кормление коров </w:t>
      </w:r>
    </w:p>
    <w:p w:rsidR="00844043" w:rsidRPr="00844043" w:rsidRDefault="00844043" w:rsidP="00844043">
      <w:pPr>
        <w:ind w:right="4" w:firstLine="709"/>
        <w:jc w:val="both"/>
        <w:rPr>
          <w:sz w:val="26"/>
          <w:szCs w:val="26"/>
        </w:rPr>
      </w:pPr>
      <w:r w:rsidRPr="00844043">
        <w:rPr>
          <w:sz w:val="26"/>
          <w:szCs w:val="26"/>
        </w:rPr>
        <w:t>Виды кормов. Зеленые корма. Грубые корма. Сочные корма. Концентрированные корма. Корма животного происхождения. Комб</w:t>
      </w:r>
      <w:r w:rsidRPr="00844043">
        <w:rPr>
          <w:sz w:val="26"/>
          <w:szCs w:val="26"/>
        </w:rPr>
        <w:t>и</w:t>
      </w:r>
      <w:r w:rsidRPr="00844043">
        <w:rPr>
          <w:sz w:val="26"/>
          <w:szCs w:val="26"/>
        </w:rPr>
        <w:t>нированные корма. Витаминные, минеральные подкормки. Комбинированные подкормки. Состав корма. Упражнение. Определение вида корма для коровы. Подготовка кормов к скармливанию. Подготовка грубых кормов. Подготовка сочных кормов. Подготовка концентрир</w:t>
      </w:r>
      <w:r w:rsidRPr="00844043">
        <w:rPr>
          <w:sz w:val="26"/>
          <w:szCs w:val="26"/>
        </w:rPr>
        <w:t>о</w:t>
      </w:r>
      <w:r w:rsidRPr="00844043">
        <w:rPr>
          <w:sz w:val="26"/>
          <w:szCs w:val="26"/>
        </w:rPr>
        <w:t>ванных кормов.  Осолаживание кормов. Мойка, измельчение, кормовых корнеплодов. Раздача корма коровам. Дойный и сухостойный п</w:t>
      </w:r>
      <w:r w:rsidRPr="00844043">
        <w:rPr>
          <w:sz w:val="26"/>
          <w:szCs w:val="26"/>
        </w:rPr>
        <w:t>е</w:t>
      </w:r>
      <w:r w:rsidRPr="00844043">
        <w:rPr>
          <w:sz w:val="26"/>
          <w:szCs w:val="26"/>
        </w:rPr>
        <w:t>риоды в жизни коровы. Питательность кормов. Кормовая единица. Нормы и рационы кормления. Определение живой массы коровы. Кор</w:t>
      </w:r>
      <w:r w:rsidRPr="00844043">
        <w:rPr>
          <w:sz w:val="26"/>
          <w:szCs w:val="26"/>
        </w:rPr>
        <w:t>м</w:t>
      </w:r>
      <w:r w:rsidRPr="00844043">
        <w:rPr>
          <w:sz w:val="26"/>
          <w:szCs w:val="26"/>
        </w:rPr>
        <w:t>ление сухостойных коров в стойловый период. Кормление дойных коров в стойловый период. Режим кормления коров в стойловый период. Распределение суточной нормы на разовые согласно принятому рациону. Определение количества корма на группу коров, исходя из раз</w:t>
      </w:r>
      <w:r w:rsidRPr="00844043">
        <w:rPr>
          <w:sz w:val="26"/>
          <w:szCs w:val="26"/>
        </w:rPr>
        <w:t>о</w:t>
      </w:r>
      <w:r w:rsidRPr="00844043">
        <w:rPr>
          <w:sz w:val="26"/>
          <w:szCs w:val="26"/>
        </w:rPr>
        <w:t>вой нормы на одну корову. Кормление сухостойных коров в стойловый период. Кормление дойных коров в стойловый период.</w:t>
      </w:r>
    </w:p>
    <w:p w:rsidR="00844043" w:rsidRPr="00844043" w:rsidRDefault="00844043" w:rsidP="00844043">
      <w:pPr>
        <w:ind w:right="4" w:firstLine="709"/>
        <w:jc w:val="both"/>
        <w:rPr>
          <w:b/>
          <w:sz w:val="26"/>
          <w:szCs w:val="26"/>
        </w:rPr>
      </w:pPr>
      <w:r w:rsidRPr="00844043">
        <w:rPr>
          <w:b/>
          <w:sz w:val="26"/>
          <w:szCs w:val="26"/>
        </w:rPr>
        <w:t xml:space="preserve">Ручное доение коровы и учет молока. </w:t>
      </w:r>
    </w:p>
    <w:p w:rsidR="00844043" w:rsidRPr="00844043" w:rsidRDefault="00844043" w:rsidP="00844043">
      <w:pPr>
        <w:ind w:right="4" w:firstLine="709"/>
        <w:jc w:val="both"/>
        <w:rPr>
          <w:sz w:val="26"/>
          <w:szCs w:val="26"/>
        </w:rPr>
      </w:pPr>
      <w:r w:rsidRPr="00844043">
        <w:rPr>
          <w:sz w:val="26"/>
          <w:szCs w:val="26"/>
        </w:rPr>
        <w:t>Производственная санитария на ферме. Личная гигиена доярки. Строение вымени коровы. Образование и отдача молока. Ручное до</w:t>
      </w:r>
      <w:r w:rsidRPr="00844043">
        <w:rPr>
          <w:sz w:val="26"/>
          <w:szCs w:val="26"/>
        </w:rPr>
        <w:t>е</w:t>
      </w:r>
      <w:r w:rsidRPr="00844043">
        <w:rPr>
          <w:sz w:val="26"/>
          <w:szCs w:val="26"/>
        </w:rPr>
        <w:t>ние коровы. Подготовка коровы к доению. Техника доения. Учет молока на ферме. Первичная обработка молока. Уход за молочной пос</w:t>
      </w:r>
      <w:r w:rsidRPr="00844043">
        <w:rPr>
          <w:sz w:val="26"/>
          <w:szCs w:val="26"/>
        </w:rPr>
        <w:t>у</w:t>
      </w:r>
      <w:r w:rsidRPr="00844043">
        <w:rPr>
          <w:sz w:val="26"/>
          <w:szCs w:val="26"/>
        </w:rPr>
        <w:t>дой.</w:t>
      </w:r>
    </w:p>
    <w:p w:rsidR="00F56371" w:rsidRDefault="00F56371" w:rsidP="00F56371">
      <w:pPr>
        <w:pStyle w:val="aff"/>
        <w:ind w:firstLine="709"/>
        <w:jc w:val="center"/>
        <w:rPr>
          <w:b/>
          <w:sz w:val="26"/>
          <w:szCs w:val="26"/>
        </w:rPr>
      </w:pPr>
      <w:r w:rsidRPr="00844043">
        <w:rPr>
          <w:b/>
          <w:bCs/>
          <w:sz w:val="26"/>
          <w:szCs w:val="26"/>
          <w:lang w:bidi="he-IL"/>
        </w:rPr>
        <w:t>Сельскохозяйственный труд</w:t>
      </w:r>
    </w:p>
    <w:p w:rsidR="00F56371" w:rsidRDefault="00F56371" w:rsidP="00F56371">
      <w:pPr>
        <w:pStyle w:val="aff"/>
        <w:ind w:firstLine="709"/>
        <w:jc w:val="center"/>
        <w:rPr>
          <w:b/>
          <w:sz w:val="26"/>
          <w:szCs w:val="26"/>
        </w:rPr>
      </w:pPr>
      <w:r>
        <w:rPr>
          <w:b/>
          <w:sz w:val="26"/>
          <w:szCs w:val="26"/>
        </w:rPr>
        <w:t>9 класс</w:t>
      </w:r>
    </w:p>
    <w:p w:rsidR="00844043" w:rsidRPr="00844043" w:rsidRDefault="00844043" w:rsidP="00844043">
      <w:pPr>
        <w:pStyle w:val="aff"/>
        <w:ind w:firstLine="709"/>
        <w:jc w:val="both"/>
        <w:rPr>
          <w:sz w:val="26"/>
          <w:szCs w:val="26"/>
        </w:rPr>
      </w:pPr>
      <w:r w:rsidRPr="00844043">
        <w:rPr>
          <w:b/>
          <w:sz w:val="26"/>
          <w:szCs w:val="26"/>
        </w:rPr>
        <w:t xml:space="preserve">Растениеводство. Уборка урожая. </w:t>
      </w:r>
      <w:r w:rsidRPr="00844043">
        <w:rPr>
          <w:sz w:val="26"/>
          <w:szCs w:val="26"/>
        </w:rPr>
        <w:t>Уборка томата. Особенности уборки плодов. Получение семян томата. Выделение семян из плодов томата. Получение семян огурца. Сортировка и закладка на хранение свеклы. Практическая работа. Уборка томата на пришкольном участке. Уборка и учет урожая. Выделение семян из плодов томата. Уборка семенников огурца. Уборка и учет урожая лука. Уборка свеклы и учет урожая. Уборка картофеля. Уборка картофеля и учет. Сортировка клубни картофеля и закладка на хранение. Уборка капусты. Уборка капусты и закладка на хранение. Внесение удобрения в теплицу. Перекопка и рыхление почвы в теплице.</w:t>
      </w:r>
    </w:p>
    <w:p w:rsidR="00844043" w:rsidRPr="00844043" w:rsidRDefault="00844043" w:rsidP="00844043">
      <w:pPr>
        <w:pStyle w:val="aff"/>
        <w:ind w:firstLine="709"/>
        <w:jc w:val="both"/>
        <w:rPr>
          <w:sz w:val="26"/>
          <w:szCs w:val="26"/>
        </w:rPr>
      </w:pPr>
      <w:r w:rsidRPr="00844043">
        <w:rPr>
          <w:b/>
          <w:sz w:val="26"/>
          <w:szCs w:val="26"/>
        </w:rPr>
        <w:t xml:space="preserve">Растениеводство. Уход за молодым садом. </w:t>
      </w:r>
      <w:r w:rsidRPr="00844043">
        <w:rPr>
          <w:sz w:val="26"/>
          <w:szCs w:val="26"/>
        </w:rPr>
        <w:t xml:space="preserve">Проверка состояния молодых посадок плодовых деревьев. Уход за молодым неплодоносящим садом. Подготовка молодого сада к зиме. Обрезка плодовых деревьев. Разнообразие и правила формирования кроны </w:t>
      </w:r>
      <w:r w:rsidRPr="00844043">
        <w:rPr>
          <w:sz w:val="26"/>
          <w:szCs w:val="26"/>
        </w:rPr>
        <w:lastRenderedPageBreak/>
        <w:t>молодого плодового дерева. Формирование кроны. Практическая работа. Перекапывание приствольного круга плодовых деревьев. Полив молодых деревьев. Обвязка штамбов молодых плодовых деревьев толем. Обрезка плодовых деревьев.  Побелка стволов деревьев.</w:t>
      </w:r>
    </w:p>
    <w:p w:rsidR="00844043" w:rsidRPr="00844043" w:rsidRDefault="00844043" w:rsidP="00844043">
      <w:pPr>
        <w:pStyle w:val="aff"/>
        <w:ind w:firstLine="709"/>
        <w:jc w:val="both"/>
        <w:rPr>
          <w:sz w:val="26"/>
          <w:szCs w:val="26"/>
        </w:rPr>
      </w:pPr>
      <w:r w:rsidRPr="00844043">
        <w:rPr>
          <w:b/>
          <w:sz w:val="26"/>
          <w:szCs w:val="26"/>
        </w:rPr>
        <w:t>Животноводство</w:t>
      </w:r>
      <w:r w:rsidRPr="00844043">
        <w:rPr>
          <w:sz w:val="26"/>
          <w:szCs w:val="26"/>
        </w:rPr>
        <w:t xml:space="preserve">. </w:t>
      </w:r>
      <w:r w:rsidRPr="00844043">
        <w:rPr>
          <w:b/>
          <w:sz w:val="26"/>
          <w:szCs w:val="26"/>
        </w:rPr>
        <w:t xml:space="preserve">Зоогигиенические требования к условиям содержания коров. </w:t>
      </w:r>
      <w:r w:rsidRPr="00844043">
        <w:rPr>
          <w:sz w:val="26"/>
          <w:szCs w:val="26"/>
        </w:rPr>
        <w:t>Правила производственной санитарии. Личная гигиена работников молочной фермы.</w:t>
      </w:r>
    </w:p>
    <w:p w:rsidR="00844043" w:rsidRPr="00844043" w:rsidRDefault="00844043" w:rsidP="00844043">
      <w:pPr>
        <w:pStyle w:val="aff"/>
        <w:ind w:firstLine="709"/>
        <w:jc w:val="both"/>
        <w:rPr>
          <w:sz w:val="26"/>
          <w:szCs w:val="26"/>
        </w:rPr>
      </w:pPr>
      <w:r w:rsidRPr="00844043">
        <w:rPr>
          <w:b/>
          <w:sz w:val="26"/>
          <w:szCs w:val="26"/>
        </w:rPr>
        <w:t xml:space="preserve">Раздой новотельных коров </w:t>
      </w:r>
      <w:r w:rsidRPr="00844043">
        <w:rPr>
          <w:sz w:val="26"/>
          <w:szCs w:val="26"/>
        </w:rPr>
        <w:t>Содержание и кормление коров перед отелом и в первые дни после него. Содержание и кормление новотельных коров при раздое.</w:t>
      </w:r>
    </w:p>
    <w:p w:rsidR="00844043" w:rsidRPr="00844043" w:rsidRDefault="00844043" w:rsidP="00844043">
      <w:pPr>
        <w:pStyle w:val="aff"/>
        <w:ind w:firstLine="709"/>
        <w:jc w:val="both"/>
        <w:rPr>
          <w:sz w:val="26"/>
          <w:szCs w:val="26"/>
        </w:rPr>
      </w:pPr>
      <w:r w:rsidRPr="00844043">
        <w:rPr>
          <w:b/>
          <w:sz w:val="26"/>
          <w:szCs w:val="26"/>
        </w:rPr>
        <w:t xml:space="preserve">Выращивание телят и молодняка крупного рогатого скота. </w:t>
      </w:r>
      <w:r w:rsidRPr="00844043">
        <w:rPr>
          <w:sz w:val="26"/>
          <w:szCs w:val="26"/>
        </w:rPr>
        <w:t>Выращивание телят в профилакторный период. Выращивание телят в молочный период. Примерная схема кормления телят до 6 месячного возраста для пополнения стада. Схема кормления телят до 6 месячного возраста, выращиваемых на мясо. Желудочно – кишечные заболевания у телят в молочный период и меры их предупреждения. Выращивание телок для ремонта стада.  Откорм молодняка крупного рогатого скота. Правила безопасной работы при уходе за бычками на откорме. Практическая работа. Суточный рацион для новотельных коров при раздое. Уборка помещения и выгульного двора для бычков на откорме.  Подготовка кормов к скармливанию и дневное кормление бычков на откорме.</w:t>
      </w:r>
    </w:p>
    <w:p w:rsidR="00844043" w:rsidRPr="00844043" w:rsidRDefault="00844043" w:rsidP="00844043">
      <w:pPr>
        <w:pStyle w:val="aff"/>
        <w:ind w:firstLine="709"/>
        <w:jc w:val="both"/>
        <w:rPr>
          <w:sz w:val="26"/>
          <w:szCs w:val="26"/>
        </w:rPr>
      </w:pPr>
      <w:r w:rsidRPr="00844043">
        <w:rPr>
          <w:b/>
          <w:sz w:val="26"/>
          <w:szCs w:val="26"/>
        </w:rPr>
        <w:t xml:space="preserve">Механизация доения коров. </w:t>
      </w:r>
      <w:r w:rsidRPr="00844043">
        <w:rPr>
          <w:sz w:val="26"/>
          <w:szCs w:val="26"/>
        </w:rPr>
        <w:t>Сведения о доильных установках. Устройство и принцип действия  доильного аппарата. Разборка и сборка доильного аппарата. Машинное доение коров со сбором молока в доильное ведро. Правила машинного доения коров. Машинное доение коров двумя доильными аппаратами. Доильные аппараты с автоматическим управлением режимом доения и доильные автоматизированные установки. Практическая работа. Разборка и сборка доильного аппарата.</w:t>
      </w:r>
    </w:p>
    <w:p w:rsidR="00844043" w:rsidRPr="00844043" w:rsidRDefault="00844043" w:rsidP="00844043">
      <w:pPr>
        <w:pStyle w:val="aff"/>
        <w:ind w:firstLine="709"/>
        <w:jc w:val="both"/>
        <w:rPr>
          <w:sz w:val="26"/>
          <w:szCs w:val="26"/>
        </w:rPr>
      </w:pPr>
      <w:r w:rsidRPr="00844043">
        <w:rPr>
          <w:b/>
          <w:sz w:val="26"/>
          <w:szCs w:val="26"/>
        </w:rPr>
        <w:t xml:space="preserve">Выращивание огурца в защищенном грунте. </w:t>
      </w:r>
      <w:r w:rsidRPr="00844043">
        <w:rPr>
          <w:sz w:val="26"/>
          <w:szCs w:val="26"/>
        </w:rPr>
        <w:t>Сорта и гибриды огурца для защищенного грунта. Выращивание рассады огурца в зимних теплицах. Уход за растениями огурца. Малообъемная технология выращивания огурца в зимних теплицах. Весенние теплицы и их подготовка к новому сезону. Выращивание рассады огурца для весенних теплиц. Выращивание огурца в весенних теплицах. Вредители и болезни растений огурца в защищенном грунте. Выращивание огурца под пленочным укрытием.</w:t>
      </w:r>
    </w:p>
    <w:p w:rsidR="00844043" w:rsidRPr="00844043" w:rsidRDefault="00844043" w:rsidP="00844043">
      <w:pPr>
        <w:pStyle w:val="aff"/>
        <w:ind w:firstLine="709"/>
        <w:jc w:val="both"/>
        <w:rPr>
          <w:sz w:val="26"/>
          <w:szCs w:val="26"/>
        </w:rPr>
      </w:pPr>
      <w:r w:rsidRPr="00844043">
        <w:rPr>
          <w:sz w:val="26"/>
          <w:szCs w:val="26"/>
        </w:rPr>
        <w:t>Практическая работа.  Подготовка теплицы к новому сезону.</w:t>
      </w:r>
    </w:p>
    <w:p w:rsidR="00844043" w:rsidRPr="00844043" w:rsidRDefault="00844043" w:rsidP="00844043">
      <w:pPr>
        <w:pStyle w:val="aff"/>
        <w:ind w:firstLine="709"/>
        <w:jc w:val="both"/>
        <w:rPr>
          <w:sz w:val="26"/>
          <w:szCs w:val="26"/>
        </w:rPr>
      </w:pPr>
      <w:r w:rsidRPr="00844043">
        <w:rPr>
          <w:b/>
          <w:sz w:val="26"/>
          <w:szCs w:val="26"/>
        </w:rPr>
        <w:t xml:space="preserve">Пастбищное содержание крупного рогатого скота. </w:t>
      </w:r>
      <w:r w:rsidRPr="00844043">
        <w:rPr>
          <w:sz w:val="26"/>
          <w:szCs w:val="26"/>
        </w:rPr>
        <w:t>Сведения о пастбищах. Кормовые травы пастбищ. Кормовые травы природных пастбищ. Кормовые травы культурных пастбищ. Ядовитые травы пастбищ. Пастьба коров. Сроки пастьбы. Способы пастьбы. Пастьба телят.</w:t>
      </w:r>
    </w:p>
    <w:p w:rsidR="00844043" w:rsidRPr="00844043" w:rsidRDefault="00844043" w:rsidP="00844043">
      <w:pPr>
        <w:pStyle w:val="aff"/>
        <w:ind w:firstLine="709"/>
        <w:jc w:val="both"/>
        <w:rPr>
          <w:sz w:val="26"/>
          <w:szCs w:val="26"/>
        </w:rPr>
      </w:pPr>
      <w:r w:rsidRPr="00844043">
        <w:rPr>
          <w:b/>
          <w:sz w:val="26"/>
          <w:szCs w:val="26"/>
        </w:rPr>
        <w:t xml:space="preserve">Лошади. </w:t>
      </w:r>
      <w:r w:rsidRPr="00844043">
        <w:rPr>
          <w:sz w:val="26"/>
          <w:szCs w:val="26"/>
        </w:rPr>
        <w:t xml:space="preserve">Значение и особенности лошадей. Породы лошадей. Содержание рабочих лошадей и уход за ними. Кормление рабочих лошадей. Одноконная упряжь и запряжка рабочих лошадей. Одноконная дуговая запряжка. Уход за сбруей. Практическая работа. Подготовка весенней теплицы. </w:t>
      </w:r>
    </w:p>
    <w:p w:rsidR="00844043" w:rsidRPr="00844043" w:rsidRDefault="00844043" w:rsidP="00844043">
      <w:pPr>
        <w:pStyle w:val="aff"/>
        <w:ind w:firstLine="709"/>
        <w:jc w:val="both"/>
        <w:rPr>
          <w:sz w:val="26"/>
          <w:szCs w:val="26"/>
        </w:rPr>
      </w:pPr>
      <w:r w:rsidRPr="00844043">
        <w:rPr>
          <w:b/>
          <w:sz w:val="26"/>
          <w:szCs w:val="26"/>
        </w:rPr>
        <w:t xml:space="preserve">Весенние работы на пришкольном участке. </w:t>
      </w:r>
      <w:r w:rsidRPr="00844043">
        <w:rPr>
          <w:sz w:val="26"/>
          <w:szCs w:val="26"/>
        </w:rPr>
        <w:t>Практическая работа. Рыхление почвы в теплице. Высадка рассады помидоров в теплицу. Уход за посевами.</w:t>
      </w:r>
    </w:p>
    <w:p w:rsidR="00F56371" w:rsidRDefault="00F56371">
      <w:pPr>
        <w:widowControl/>
        <w:autoSpaceDE/>
        <w:rPr>
          <w:sz w:val="26"/>
          <w:szCs w:val="26"/>
        </w:rPr>
      </w:pPr>
      <w:r>
        <w:rPr>
          <w:sz w:val="26"/>
          <w:szCs w:val="26"/>
        </w:rPr>
        <w:br w:type="page"/>
      </w:r>
    </w:p>
    <w:p w:rsidR="00700A19" w:rsidRDefault="00700A19">
      <w:pPr>
        <w:jc w:val="center"/>
      </w:pPr>
      <w:r>
        <w:rPr>
          <w:rStyle w:val="FontStyle17"/>
          <w:b/>
        </w:rPr>
        <w:lastRenderedPageBreak/>
        <w:t>Социально-бытовая ориентировка (СБО)</w:t>
      </w:r>
    </w:p>
    <w:p w:rsidR="00700A19" w:rsidRDefault="00700A19">
      <w:pPr>
        <w:jc w:val="center"/>
      </w:pPr>
      <w:r>
        <w:rPr>
          <w:rStyle w:val="FontStyle86"/>
          <w:rFonts w:ascii="Times New Roman" w:hAnsi="Times New Roman" w:cs="Times New Roman"/>
          <w:sz w:val="26"/>
          <w:szCs w:val="26"/>
        </w:rPr>
        <w:t>5 класс</w:t>
      </w:r>
    </w:p>
    <w:p w:rsidR="00700A19" w:rsidRDefault="00700A19" w:rsidP="00F56371">
      <w:pPr>
        <w:ind w:firstLine="709"/>
        <w:jc w:val="both"/>
      </w:pPr>
      <w:r>
        <w:rPr>
          <w:rStyle w:val="FontStyle77"/>
          <w:sz w:val="26"/>
          <w:szCs w:val="26"/>
        </w:rPr>
        <w:t>Введение</w:t>
      </w:r>
    </w:p>
    <w:p w:rsidR="00700A19" w:rsidRDefault="00700A19" w:rsidP="00F56371">
      <w:pPr>
        <w:ind w:firstLine="709"/>
        <w:jc w:val="both"/>
      </w:pPr>
      <w:r>
        <w:rPr>
          <w:rStyle w:val="FontStyle102"/>
          <w:sz w:val="26"/>
          <w:szCs w:val="26"/>
        </w:rPr>
        <w:t>Беседа о цели, содержании и значении предмета социально-бытовой ориентировки.</w:t>
      </w:r>
    </w:p>
    <w:p w:rsidR="00700A19" w:rsidRDefault="00700A19" w:rsidP="00F56371">
      <w:pPr>
        <w:ind w:firstLine="709"/>
        <w:jc w:val="both"/>
      </w:pPr>
      <w:r>
        <w:rPr>
          <w:rStyle w:val="FontStyle102"/>
          <w:sz w:val="26"/>
          <w:szCs w:val="26"/>
        </w:rPr>
        <w:t>Особенности уроков СБО.</w:t>
      </w:r>
    </w:p>
    <w:p w:rsidR="00700A19" w:rsidRDefault="00700A19" w:rsidP="00F56371">
      <w:pPr>
        <w:ind w:firstLine="709"/>
        <w:jc w:val="both"/>
      </w:pPr>
      <w:r>
        <w:rPr>
          <w:rStyle w:val="FontStyle102"/>
          <w:sz w:val="26"/>
          <w:szCs w:val="26"/>
        </w:rPr>
        <w:t>Знакомство с кабинетом, правила поведения в нем. Соблюдение правил техники безопасности в кабинете. Соблюдение санитарно-гигиенических требований на занятиях.</w:t>
      </w:r>
    </w:p>
    <w:p w:rsidR="00700A19" w:rsidRDefault="00700A19" w:rsidP="00F56371">
      <w:pPr>
        <w:ind w:firstLine="709"/>
        <w:jc w:val="both"/>
      </w:pPr>
      <w:r>
        <w:rPr>
          <w:rStyle w:val="FontStyle77"/>
          <w:sz w:val="26"/>
          <w:szCs w:val="26"/>
        </w:rPr>
        <w:t xml:space="preserve">Основные требования </w:t>
      </w:r>
      <w:r>
        <w:rPr>
          <w:rStyle w:val="FontStyle102"/>
          <w:sz w:val="26"/>
          <w:szCs w:val="26"/>
        </w:rPr>
        <w:t xml:space="preserve">к </w:t>
      </w:r>
      <w:r>
        <w:rPr>
          <w:rStyle w:val="FontStyle77"/>
          <w:sz w:val="26"/>
          <w:szCs w:val="26"/>
        </w:rPr>
        <w:t xml:space="preserve">знаниям и умениям учащихся </w:t>
      </w:r>
      <w:r>
        <w:rPr>
          <w:rStyle w:val="FontStyle79"/>
          <w:sz w:val="26"/>
          <w:szCs w:val="26"/>
        </w:rPr>
        <w:t xml:space="preserve">Учащиеся должны иметь представление </w:t>
      </w:r>
      <w:r>
        <w:rPr>
          <w:rStyle w:val="FontStyle102"/>
          <w:b/>
          <w:bCs/>
          <w:i/>
          <w:iCs/>
          <w:sz w:val="26"/>
          <w:szCs w:val="26"/>
        </w:rPr>
        <w:t>о предмете СБО;</w:t>
      </w:r>
    </w:p>
    <w:p w:rsidR="00700A19" w:rsidRDefault="00700A19" w:rsidP="00F56371">
      <w:pPr>
        <w:ind w:firstLine="709"/>
        <w:jc w:val="both"/>
      </w:pPr>
      <w:r>
        <w:rPr>
          <w:rStyle w:val="FontStyle102"/>
          <w:sz w:val="26"/>
          <w:szCs w:val="26"/>
        </w:rPr>
        <w:t>назначение кабинета и правилах поведения в нем.</w:t>
      </w:r>
    </w:p>
    <w:p w:rsidR="00700A19" w:rsidRDefault="00700A19" w:rsidP="00F56371">
      <w:pPr>
        <w:ind w:firstLine="709"/>
        <w:jc w:val="both"/>
      </w:pPr>
      <w:r>
        <w:rPr>
          <w:rStyle w:val="FontStyle77"/>
          <w:sz w:val="26"/>
          <w:szCs w:val="26"/>
        </w:rPr>
        <w:t>Личная гигиена</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Личная гигиена.</w:t>
      </w:r>
    </w:p>
    <w:p w:rsidR="00700A19" w:rsidRDefault="00700A19" w:rsidP="00F56371">
      <w:pPr>
        <w:ind w:firstLine="709"/>
        <w:jc w:val="both"/>
      </w:pPr>
      <w:r>
        <w:rPr>
          <w:rStyle w:val="FontStyle102"/>
          <w:sz w:val="26"/>
          <w:szCs w:val="26"/>
        </w:rPr>
        <w:t>Уход за волосами (мытье, прическа).</w:t>
      </w:r>
    </w:p>
    <w:p w:rsidR="00700A19" w:rsidRDefault="00700A19" w:rsidP="00F56371">
      <w:pPr>
        <w:ind w:firstLine="709"/>
        <w:jc w:val="both"/>
      </w:pPr>
      <w:r>
        <w:rPr>
          <w:rStyle w:val="FontStyle102"/>
          <w:sz w:val="26"/>
          <w:szCs w:val="26"/>
        </w:rPr>
        <w:t>3. Гигиена зрения и слуха. Гигиена чтения. Как смотреть телевизор.</w:t>
      </w:r>
    </w:p>
    <w:p w:rsidR="00700A19" w:rsidRDefault="00700A19" w:rsidP="00F56371">
      <w:pPr>
        <w:ind w:firstLine="709"/>
        <w:jc w:val="both"/>
      </w:pP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 xml:space="preserve">Выполнение утреннего туалета: мытье рук, лица, </w:t>
      </w:r>
      <w:r>
        <w:rPr>
          <w:rStyle w:val="FontStyle77"/>
          <w:b w:val="0"/>
          <w:bCs w:val="0"/>
          <w:sz w:val="26"/>
          <w:szCs w:val="26"/>
        </w:rPr>
        <w:t>шеи,</w:t>
      </w:r>
      <w:r>
        <w:rPr>
          <w:rStyle w:val="FontStyle103"/>
          <w:rFonts w:ascii="Times New Roman" w:hAnsi="Times New Roman" w:cs="Times New Roman"/>
          <w:sz w:val="26"/>
          <w:szCs w:val="26"/>
        </w:rPr>
        <w:t>ушей, чистка зубов, причесывание волос.</w:t>
      </w:r>
    </w:p>
    <w:p w:rsidR="00700A19" w:rsidRDefault="00700A19" w:rsidP="00F56371">
      <w:pPr>
        <w:ind w:firstLine="709"/>
        <w:jc w:val="both"/>
      </w:pPr>
      <w:r>
        <w:rPr>
          <w:rStyle w:val="FontStyle103"/>
          <w:rFonts w:ascii="Times New Roman" w:hAnsi="Times New Roman" w:cs="Times New Roman"/>
          <w:sz w:val="26"/>
          <w:szCs w:val="26"/>
        </w:rPr>
        <w:t xml:space="preserve">Выполнение вечернего туалета. Чистка ушей. </w:t>
      </w:r>
    </w:p>
    <w:p w:rsidR="00700A19" w:rsidRDefault="00700A19" w:rsidP="00F56371">
      <w:pPr>
        <w:ind w:firstLine="709"/>
        <w:jc w:val="both"/>
      </w:pPr>
      <w:r>
        <w:rPr>
          <w:rStyle w:val="FontStyle77"/>
          <w:sz w:val="26"/>
          <w:szCs w:val="26"/>
        </w:rPr>
        <w:t>Одежда и обувь</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Виды одежды и головных уборов.</w:t>
      </w:r>
    </w:p>
    <w:p w:rsidR="00700A19" w:rsidRDefault="00700A19" w:rsidP="00F56371">
      <w:pPr>
        <w:ind w:firstLine="709"/>
        <w:jc w:val="both"/>
      </w:pPr>
      <w:r>
        <w:rPr>
          <w:rStyle w:val="FontStyle102"/>
          <w:sz w:val="26"/>
          <w:szCs w:val="26"/>
        </w:rPr>
        <w:t>Уход за одеждой.</w:t>
      </w:r>
    </w:p>
    <w:p w:rsidR="00700A19" w:rsidRDefault="00700A19" w:rsidP="00F56371">
      <w:pPr>
        <w:ind w:firstLine="709"/>
        <w:jc w:val="both"/>
      </w:pPr>
      <w:r>
        <w:rPr>
          <w:rStyle w:val="FontStyle102"/>
          <w:sz w:val="26"/>
          <w:szCs w:val="26"/>
        </w:rPr>
        <w:t xml:space="preserve">Обувь, уход за обувью. </w:t>
      </w:r>
    </w:p>
    <w:p w:rsidR="00700A19" w:rsidRDefault="00700A19" w:rsidP="00F56371">
      <w:pPr>
        <w:ind w:firstLine="709"/>
        <w:jc w:val="both"/>
      </w:pPr>
      <w:r>
        <w:rPr>
          <w:rStyle w:val="FontStyle82"/>
          <w:rFonts w:ascii="Times New Roman" w:hAnsi="Times New Roman" w:cs="Times New Roman"/>
          <w:sz w:val="26"/>
          <w:szCs w:val="26"/>
        </w:rPr>
        <w:t>Практическая работа:</w:t>
      </w:r>
    </w:p>
    <w:p w:rsidR="00700A19" w:rsidRDefault="00700A19" w:rsidP="00F56371">
      <w:pPr>
        <w:ind w:firstLine="709"/>
        <w:jc w:val="both"/>
      </w:pPr>
      <w:r>
        <w:rPr>
          <w:rStyle w:val="FontStyle103"/>
          <w:rFonts w:ascii="Times New Roman" w:hAnsi="Times New Roman" w:cs="Times New Roman"/>
          <w:sz w:val="26"/>
          <w:szCs w:val="26"/>
        </w:rPr>
        <w:t xml:space="preserve">Чистка и сушка повседневной одежды, верхней одежды, обуви. </w:t>
      </w:r>
    </w:p>
    <w:p w:rsidR="00700A19" w:rsidRDefault="00700A19" w:rsidP="00F56371">
      <w:pPr>
        <w:ind w:firstLine="709"/>
        <w:jc w:val="both"/>
      </w:pPr>
      <w:r>
        <w:rPr>
          <w:rStyle w:val="FontStyle77"/>
          <w:sz w:val="26"/>
          <w:szCs w:val="26"/>
        </w:rPr>
        <w:t>Питание</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Продукты питания (хлеб, мясо, овощи, фрукты и т. д.). Значение разнообразия продуктов питания для здоровья человека.</w:t>
      </w:r>
    </w:p>
    <w:p w:rsidR="00700A19" w:rsidRDefault="00700A19" w:rsidP="00F56371">
      <w:pPr>
        <w:ind w:firstLine="709"/>
        <w:jc w:val="both"/>
      </w:pPr>
      <w:r>
        <w:rPr>
          <w:rStyle w:val="FontStyle102"/>
          <w:sz w:val="26"/>
          <w:szCs w:val="26"/>
        </w:rPr>
        <w:t>Место и условия приготовление пищи. Кухонные принадлежности и приборы, посуда. Правила пользования и ухода за ними. Хим</w:t>
      </w:r>
      <w:r>
        <w:rPr>
          <w:rStyle w:val="FontStyle102"/>
          <w:sz w:val="26"/>
          <w:szCs w:val="26"/>
        </w:rPr>
        <w:t>и</w:t>
      </w:r>
      <w:r>
        <w:rPr>
          <w:rStyle w:val="FontStyle102"/>
          <w:sz w:val="26"/>
          <w:szCs w:val="26"/>
        </w:rPr>
        <w:t>ческие средства для ухода за посудой.</w:t>
      </w:r>
    </w:p>
    <w:p w:rsidR="00700A19" w:rsidRDefault="00700A19" w:rsidP="00F56371">
      <w:pPr>
        <w:ind w:firstLine="709"/>
        <w:jc w:val="both"/>
      </w:pPr>
      <w:r>
        <w:rPr>
          <w:rStyle w:val="FontStyle102"/>
          <w:sz w:val="26"/>
          <w:szCs w:val="26"/>
        </w:rPr>
        <w:t>Приготовление завтрака. Простые и комбинированные, горячие и холодные бутерброды.</w:t>
      </w:r>
    </w:p>
    <w:p w:rsidR="00700A19" w:rsidRDefault="00700A19" w:rsidP="00F56371">
      <w:pPr>
        <w:ind w:firstLine="709"/>
        <w:jc w:val="both"/>
      </w:pPr>
      <w:r>
        <w:rPr>
          <w:rStyle w:val="FontStyle102"/>
          <w:sz w:val="26"/>
          <w:szCs w:val="26"/>
        </w:rPr>
        <w:t>Яйца отварные, яичница и омлет.</w:t>
      </w:r>
    </w:p>
    <w:p w:rsidR="00700A19" w:rsidRDefault="00700A19" w:rsidP="00F56371">
      <w:pPr>
        <w:ind w:firstLine="709"/>
        <w:jc w:val="both"/>
      </w:pPr>
      <w:r>
        <w:rPr>
          <w:rStyle w:val="FontStyle102"/>
          <w:sz w:val="26"/>
          <w:szCs w:val="26"/>
        </w:rPr>
        <w:t>Приготовление салата, винегрета.</w:t>
      </w:r>
    </w:p>
    <w:p w:rsidR="00700A19" w:rsidRDefault="00700A19" w:rsidP="00F56371">
      <w:pPr>
        <w:ind w:firstLine="709"/>
        <w:jc w:val="both"/>
      </w:pPr>
      <w:r>
        <w:rPr>
          <w:rStyle w:val="FontStyle102"/>
          <w:sz w:val="26"/>
          <w:szCs w:val="26"/>
        </w:rPr>
        <w:t>Заваривание чая.</w:t>
      </w:r>
    </w:p>
    <w:p w:rsidR="00700A19" w:rsidRDefault="00700A19" w:rsidP="00F56371">
      <w:pPr>
        <w:ind w:firstLine="709"/>
      </w:pPr>
      <w:r>
        <w:rPr>
          <w:rStyle w:val="FontStyle102"/>
          <w:sz w:val="26"/>
          <w:szCs w:val="26"/>
        </w:rPr>
        <w:t>7. Сервировка стола к завтраку.</w:t>
      </w:r>
      <w:r>
        <w:rPr>
          <w:rStyle w:val="FontStyle102"/>
          <w:sz w:val="26"/>
          <w:szCs w:val="26"/>
        </w:rPr>
        <w:br/>
      </w:r>
      <w:r>
        <w:rPr>
          <w:rStyle w:val="FontStyle82"/>
          <w:rFonts w:ascii="Times New Roman" w:hAnsi="Times New Roman" w:cs="Times New Roman"/>
          <w:sz w:val="26"/>
          <w:szCs w:val="26"/>
        </w:rPr>
        <w:lastRenderedPageBreak/>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Приготовление бутербродов, салата, винегрета, яичницы, варка яиц, заваривание чая, сервировка стола к завтраку.</w:t>
      </w:r>
    </w:p>
    <w:p w:rsidR="00700A19" w:rsidRDefault="00700A19" w:rsidP="00F56371">
      <w:pPr>
        <w:ind w:firstLine="709"/>
        <w:jc w:val="both"/>
      </w:pPr>
      <w:r>
        <w:rPr>
          <w:rStyle w:val="FontStyle103"/>
          <w:rFonts w:ascii="Times New Roman" w:hAnsi="Times New Roman" w:cs="Times New Roman"/>
          <w:sz w:val="26"/>
          <w:szCs w:val="26"/>
        </w:rPr>
        <w:t xml:space="preserve">Чистка и мытье кухонных принадлежностей и посуды. </w:t>
      </w:r>
    </w:p>
    <w:p w:rsidR="00700A19" w:rsidRDefault="00700A19" w:rsidP="00F56371">
      <w:pPr>
        <w:ind w:firstLine="709"/>
        <w:jc w:val="both"/>
      </w:pPr>
      <w:r>
        <w:rPr>
          <w:rStyle w:val="FontStyle77"/>
          <w:sz w:val="26"/>
          <w:szCs w:val="26"/>
        </w:rPr>
        <w:t xml:space="preserve">Культура </w:t>
      </w:r>
      <w:r>
        <w:rPr>
          <w:rStyle w:val="FontStyle102"/>
          <w:sz w:val="26"/>
          <w:szCs w:val="26"/>
        </w:rPr>
        <w:t>поведения</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1. Осанка при ходьбе, в положении сидя и стоя.</w:t>
      </w:r>
    </w:p>
    <w:p w:rsidR="00700A19" w:rsidRDefault="00700A19" w:rsidP="00F56371">
      <w:pPr>
        <w:ind w:firstLine="709"/>
      </w:pPr>
      <w:r>
        <w:rPr>
          <w:rStyle w:val="FontStyle102"/>
          <w:sz w:val="26"/>
          <w:szCs w:val="26"/>
        </w:rPr>
        <w:t>2. Формы обращения к старшим и сверстникам при встрече и расставании.</w:t>
      </w:r>
    </w:p>
    <w:p w:rsidR="00700A19" w:rsidRDefault="00700A19" w:rsidP="00F56371">
      <w:pPr>
        <w:ind w:firstLine="709"/>
        <w:jc w:val="both"/>
      </w:pPr>
      <w:r>
        <w:rPr>
          <w:rStyle w:val="FontStyle102"/>
          <w:sz w:val="26"/>
          <w:szCs w:val="26"/>
        </w:rPr>
        <w:t>Формы обращения с просьбой, вопросом к старшим и сверстникам.</w:t>
      </w:r>
    </w:p>
    <w:p w:rsidR="00700A19" w:rsidRDefault="00700A19" w:rsidP="00F56371">
      <w:pPr>
        <w:ind w:firstLine="709"/>
        <w:jc w:val="both"/>
      </w:pPr>
      <w:r>
        <w:rPr>
          <w:rStyle w:val="FontStyle102"/>
          <w:sz w:val="26"/>
          <w:szCs w:val="26"/>
        </w:rPr>
        <w:t>Разговор со старшими и сверстниками.</w:t>
      </w:r>
    </w:p>
    <w:p w:rsidR="00700A19" w:rsidRDefault="00700A19" w:rsidP="00F56371">
      <w:pPr>
        <w:ind w:firstLine="709"/>
        <w:jc w:val="both"/>
      </w:pPr>
      <w:r>
        <w:rPr>
          <w:rStyle w:val="FontStyle102"/>
          <w:sz w:val="26"/>
          <w:szCs w:val="26"/>
        </w:rPr>
        <w:t>Правила поведения за столом.</w:t>
      </w:r>
    </w:p>
    <w:p w:rsidR="00700A19" w:rsidRDefault="00700A19" w:rsidP="00F56371">
      <w:pPr>
        <w:ind w:firstLine="709"/>
        <w:jc w:val="both"/>
      </w:pPr>
      <w:r>
        <w:rPr>
          <w:rStyle w:val="FontStyle77"/>
          <w:sz w:val="26"/>
          <w:szCs w:val="26"/>
        </w:rPr>
        <w:t>Жилище</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Виды жилых помещений в городе и деревне.</w:t>
      </w:r>
    </w:p>
    <w:p w:rsidR="00700A19" w:rsidRDefault="00700A19" w:rsidP="00F56371">
      <w:pPr>
        <w:ind w:firstLine="709"/>
        <w:jc w:val="both"/>
      </w:pPr>
      <w:r>
        <w:rPr>
          <w:rStyle w:val="FontStyle102"/>
          <w:sz w:val="26"/>
          <w:szCs w:val="26"/>
        </w:rPr>
        <w:t>Жилой дом, интернатские помещения. Варианты квартир и подсобных помещений, виды отопления.</w:t>
      </w:r>
    </w:p>
    <w:p w:rsidR="00700A19" w:rsidRDefault="00700A19" w:rsidP="00F56371">
      <w:pPr>
        <w:ind w:firstLine="709"/>
        <w:jc w:val="both"/>
      </w:pPr>
      <w:r>
        <w:rPr>
          <w:rStyle w:val="FontStyle102"/>
          <w:sz w:val="26"/>
          <w:szCs w:val="26"/>
        </w:rPr>
        <w:t>Почтовый адрес дома и школы-интерната.</w:t>
      </w:r>
    </w:p>
    <w:p w:rsidR="00700A19" w:rsidRDefault="00700A19" w:rsidP="00F56371">
      <w:pPr>
        <w:ind w:firstLine="709"/>
        <w:jc w:val="both"/>
      </w:pPr>
      <w:r>
        <w:rPr>
          <w:rStyle w:val="FontStyle82"/>
          <w:rFonts w:ascii="Times New Roman" w:hAnsi="Times New Roman" w:cs="Times New Roman"/>
          <w:sz w:val="26"/>
          <w:szCs w:val="26"/>
        </w:rPr>
        <w:t>Практическая работа:</w:t>
      </w:r>
    </w:p>
    <w:p w:rsidR="00700A19" w:rsidRDefault="00700A19" w:rsidP="00F56371">
      <w:pPr>
        <w:ind w:firstLine="709"/>
        <w:jc w:val="both"/>
      </w:pPr>
      <w:r>
        <w:rPr>
          <w:rStyle w:val="FontStyle103"/>
          <w:rFonts w:ascii="Times New Roman" w:hAnsi="Times New Roman" w:cs="Times New Roman"/>
          <w:sz w:val="26"/>
          <w:szCs w:val="26"/>
        </w:rPr>
        <w:t>Заполнение почтового адреса на открытках.</w:t>
      </w:r>
    </w:p>
    <w:p w:rsidR="00700A19" w:rsidRDefault="00700A19" w:rsidP="00F56371">
      <w:pPr>
        <w:ind w:firstLine="709"/>
        <w:jc w:val="both"/>
      </w:pPr>
      <w:r>
        <w:rPr>
          <w:rStyle w:val="FontStyle77"/>
          <w:sz w:val="26"/>
          <w:szCs w:val="26"/>
        </w:rPr>
        <w:t>Транспорт</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Наземный городской транспорт.</w:t>
      </w:r>
    </w:p>
    <w:p w:rsidR="00700A19" w:rsidRDefault="00700A19" w:rsidP="00F56371">
      <w:pPr>
        <w:ind w:firstLine="709"/>
        <w:jc w:val="both"/>
      </w:pPr>
      <w:r>
        <w:rPr>
          <w:rStyle w:val="FontStyle102"/>
          <w:sz w:val="26"/>
          <w:szCs w:val="26"/>
        </w:rPr>
        <w:t>Проезд в школу-интернат (маршрут, виды транспорта).</w:t>
      </w:r>
    </w:p>
    <w:p w:rsidR="00700A19" w:rsidRDefault="00700A19" w:rsidP="00F56371">
      <w:pPr>
        <w:ind w:firstLine="709"/>
      </w:pPr>
      <w:r>
        <w:rPr>
          <w:rStyle w:val="FontStyle77"/>
          <w:sz w:val="26"/>
          <w:szCs w:val="26"/>
        </w:rPr>
        <w:t>3.</w:t>
      </w:r>
      <w:r>
        <w:rPr>
          <w:rStyle w:val="FontStyle102"/>
          <w:sz w:val="26"/>
          <w:szCs w:val="26"/>
        </w:rPr>
        <w:t>Поведение в транспорте, поведение на улице. Правила дорожного движения. Знаки дорожного движения.</w:t>
      </w:r>
    </w:p>
    <w:p w:rsidR="00700A19" w:rsidRDefault="00700A19" w:rsidP="00F56371">
      <w:pPr>
        <w:ind w:firstLine="709"/>
        <w:jc w:val="both"/>
      </w:pPr>
      <w:r>
        <w:rPr>
          <w:rStyle w:val="FontStyle82"/>
          <w:rFonts w:ascii="Times New Roman" w:hAnsi="Times New Roman" w:cs="Times New Roman"/>
          <w:sz w:val="26"/>
          <w:szCs w:val="26"/>
        </w:rPr>
        <w:t>Экскурсии</w:t>
      </w:r>
    </w:p>
    <w:p w:rsidR="00700A19" w:rsidRDefault="00700A19" w:rsidP="00F56371">
      <w:pPr>
        <w:ind w:firstLine="709"/>
        <w:jc w:val="both"/>
      </w:pPr>
      <w:r>
        <w:rPr>
          <w:rStyle w:val="FontStyle103"/>
          <w:rFonts w:ascii="Times New Roman" w:hAnsi="Times New Roman" w:cs="Times New Roman"/>
          <w:sz w:val="26"/>
          <w:szCs w:val="26"/>
        </w:rPr>
        <w:t xml:space="preserve">Коллективные поездки в транспорте. </w:t>
      </w:r>
    </w:p>
    <w:p w:rsidR="00700A19" w:rsidRDefault="00700A19" w:rsidP="00F56371">
      <w:pPr>
        <w:ind w:firstLine="709"/>
        <w:jc w:val="both"/>
      </w:pPr>
      <w:r>
        <w:rPr>
          <w:rStyle w:val="FontStyle82"/>
          <w:rFonts w:ascii="Times New Roman" w:hAnsi="Times New Roman" w:cs="Times New Roman"/>
          <w:sz w:val="26"/>
          <w:szCs w:val="26"/>
        </w:rPr>
        <w:t>Практическая работа:</w:t>
      </w:r>
    </w:p>
    <w:p w:rsidR="00700A19" w:rsidRDefault="00700A19" w:rsidP="00F56371">
      <w:pPr>
        <w:ind w:firstLine="709"/>
        <w:jc w:val="both"/>
      </w:pPr>
      <w:r>
        <w:rPr>
          <w:rStyle w:val="FontStyle103"/>
          <w:rFonts w:ascii="Times New Roman" w:hAnsi="Times New Roman" w:cs="Times New Roman"/>
          <w:sz w:val="26"/>
          <w:szCs w:val="26"/>
        </w:rPr>
        <w:t>Изготовление знаков дорожного движения, встречающихся на пути к дому, школе.</w:t>
      </w:r>
    </w:p>
    <w:p w:rsidR="00700A19" w:rsidRDefault="00700A19" w:rsidP="00F56371">
      <w:pPr>
        <w:ind w:firstLine="709"/>
      </w:pPr>
      <w:r>
        <w:rPr>
          <w:rStyle w:val="FontStyle77"/>
          <w:sz w:val="26"/>
          <w:szCs w:val="26"/>
        </w:rPr>
        <w:t>Торговля</w:t>
      </w:r>
    </w:p>
    <w:p w:rsidR="00700A19" w:rsidRDefault="00700A19" w:rsidP="00F56371">
      <w:pPr>
        <w:ind w:firstLine="709"/>
      </w:pPr>
      <w:r>
        <w:rPr>
          <w:rStyle w:val="FontStyle75"/>
          <w:sz w:val="26"/>
          <w:szCs w:val="26"/>
        </w:rPr>
        <w:t>Тематика</w:t>
      </w:r>
    </w:p>
    <w:p w:rsidR="00700A19" w:rsidRDefault="00700A19" w:rsidP="00F56371">
      <w:pPr>
        <w:ind w:firstLine="709"/>
      </w:pPr>
      <w:r>
        <w:rPr>
          <w:rStyle w:val="FontStyle102"/>
          <w:sz w:val="26"/>
          <w:szCs w:val="26"/>
        </w:rPr>
        <w:t>1. Продовольственные и промтоварные магазины, универсамы, супермаркеты, специализированные магазины. Их назначение.</w:t>
      </w:r>
    </w:p>
    <w:p w:rsidR="00700A19" w:rsidRDefault="00700A19" w:rsidP="00F56371">
      <w:pPr>
        <w:ind w:firstLine="709"/>
      </w:pPr>
      <w:r>
        <w:rPr>
          <w:rStyle w:val="FontStyle102"/>
          <w:sz w:val="26"/>
          <w:szCs w:val="26"/>
        </w:rPr>
        <w:t>2. Порядок приобретения товаров в продовольственных магазинах.</w:t>
      </w:r>
      <w:r>
        <w:rPr>
          <w:rStyle w:val="FontStyle102"/>
          <w:sz w:val="26"/>
          <w:szCs w:val="26"/>
        </w:rPr>
        <w:br/>
      </w:r>
      <w:r>
        <w:rPr>
          <w:rStyle w:val="FontStyle82"/>
          <w:rFonts w:ascii="Times New Roman" w:hAnsi="Times New Roman" w:cs="Times New Roman"/>
          <w:sz w:val="26"/>
          <w:szCs w:val="26"/>
        </w:rPr>
        <w:t>Экскурсии</w:t>
      </w:r>
    </w:p>
    <w:p w:rsidR="00700A19" w:rsidRDefault="00700A19" w:rsidP="00F56371">
      <w:pPr>
        <w:ind w:firstLine="709"/>
        <w:jc w:val="both"/>
      </w:pPr>
      <w:r>
        <w:rPr>
          <w:rStyle w:val="FontStyle103"/>
          <w:rFonts w:ascii="Times New Roman" w:hAnsi="Times New Roman" w:cs="Times New Roman"/>
          <w:sz w:val="26"/>
          <w:szCs w:val="26"/>
        </w:rPr>
        <w:t>Экскурсия в продовольственный магазин.</w:t>
      </w:r>
    </w:p>
    <w:p w:rsidR="00F56371" w:rsidRDefault="00F56371">
      <w:pPr>
        <w:widowControl/>
        <w:autoSpaceDE/>
        <w:rPr>
          <w:rStyle w:val="FontStyle86"/>
          <w:rFonts w:ascii="Times New Roman" w:hAnsi="Times New Roman" w:cs="Times New Roman"/>
          <w:sz w:val="26"/>
          <w:szCs w:val="26"/>
        </w:rPr>
      </w:pPr>
      <w:r>
        <w:rPr>
          <w:rStyle w:val="FontStyle86"/>
          <w:rFonts w:ascii="Times New Roman" w:hAnsi="Times New Roman" w:cs="Times New Roman"/>
          <w:sz w:val="26"/>
          <w:szCs w:val="26"/>
        </w:rPr>
        <w:br w:type="page"/>
      </w:r>
    </w:p>
    <w:p w:rsidR="00700A19" w:rsidRDefault="00700A19">
      <w:pPr>
        <w:jc w:val="center"/>
      </w:pPr>
      <w:r>
        <w:rPr>
          <w:rStyle w:val="FontStyle86"/>
          <w:rFonts w:ascii="Times New Roman" w:hAnsi="Times New Roman" w:cs="Times New Roman"/>
          <w:sz w:val="26"/>
          <w:szCs w:val="26"/>
        </w:rPr>
        <w:lastRenderedPageBreak/>
        <w:t>6 класс</w:t>
      </w:r>
    </w:p>
    <w:p w:rsidR="00700A19" w:rsidRDefault="00700A19" w:rsidP="00F56371">
      <w:pPr>
        <w:ind w:firstLine="709"/>
        <w:jc w:val="both"/>
      </w:pPr>
      <w:r>
        <w:rPr>
          <w:rStyle w:val="FontStyle77"/>
          <w:sz w:val="26"/>
          <w:szCs w:val="26"/>
        </w:rPr>
        <w:t>Личная гигиена</w:t>
      </w:r>
    </w:p>
    <w:p w:rsidR="00700A19" w:rsidRDefault="00700A19" w:rsidP="00F56371">
      <w:pPr>
        <w:ind w:firstLine="709"/>
        <w:jc w:val="both"/>
      </w:pPr>
      <w:r>
        <w:rPr>
          <w:rStyle w:val="FontStyle75"/>
          <w:sz w:val="26"/>
          <w:szCs w:val="26"/>
        </w:rPr>
        <w:t>Тематика</w:t>
      </w:r>
    </w:p>
    <w:p w:rsidR="00700A19" w:rsidRDefault="00700A19" w:rsidP="00F56371">
      <w:pPr>
        <w:ind w:firstLine="709"/>
      </w:pPr>
      <w:r>
        <w:rPr>
          <w:rStyle w:val="FontStyle102"/>
          <w:sz w:val="26"/>
          <w:szCs w:val="26"/>
        </w:rPr>
        <w:t>1. Закаливание организма (зарядка, обтирание, сезонная одежда,</w:t>
      </w:r>
      <w:r>
        <w:rPr>
          <w:rStyle w:val="FontStyle102"/>
          <w:sz w:val="26"/>
          <w:szCs w:val="26"/>
        </w:rPr>
        <w:br/>
        <w:t>физические упражнения).</w:t>
      </w:r>
    </w:p>
    <w:p w:rsidR="00700A19" w:rsidRDefault="00700A19" w:rsidP="00F56371">
      <w:pPr>
        <w:ind w:firstLine="709"/>
        <w:jc w:val="both"/>
      </w:pPr>
      <w:r>
        <w:rPr>
          <w:rStyle w:val="FontStyle102"/>
          <w:sz w:val="26"/>
          <w:szCs w:val="26"/>
        </w:rPr>
        <w:t>2. Уход за руками (уход за ногтями и кожей рук, кремы).</w:t>
      </w:r>
    </w:p>
    <w:p w:rsidR="00700A19" w:rsidRDefault="00700A19" w:rsidP="00F56371">
      <w:pPr>
        <w:ind w:firstLine="709"/>
        <w:jc w:val="both"/>
      </w:pPr>
      <w:r>
        <w:rPr>
          <w:rStyle w:val="FontStyle102"/>
          <w:sz w:val="26"/>
          <w:szCs w:val="26"/>
        </w:rPr>
        <w:t>3. Уход за ногами (уход за ногтями и кожей ног). Профилактика грибковых заболеваний.</w:t>
      </w:r>
    </w:p>
    <w:p w:rsidR="00700A19" w:rsidRDefault="00700A19" w:rsidP="00F56371">
      <w:pPr>
        <w:ind w:firstLine="709"/>
        <w:jc w:val="both"/>
      </w:pPr>
      <w:r>
        <w:rPr>
          <w:rStyle w:val="FontStyle82"/>
          <w:rFonts w:ascii="Times New Roman" w:hAnsi="Times New Roman" w:cs="Times New Roman"/>
          <w:sz w:val="26"/>
          <w:szCs w:val="26"/>
        </w:rPr>
        <w:t>Практическая работа</w:t>
      </w:r>
    </w:p>
    <w:p w:rsidR="00700A19" w:rsidRDefault="00700A19" w:rsidP="00F56371">
      <w:pPr>
        <w:ind w:firstLine="709"/>
        <w:jc w:val="both"/>
      </w:pPr>
      <w:r>
        <w:rPr>
          <w:rStyle w:val="FontStyle103"/>
          <w:rFonts w:ascii="Times New Roman" w:hAnsi="Times New Roman" w:cs="Times New Roman"/>
          <w:sz w:val="26"/>
          <w:szCs w:val="26"/>
        </w:rPr>
        <w:t>Мытье рук, стрижка ногтей, уход за кожей рук.</w:t>
      </w:r>
    </w:p>
    <w:p w:rsidR="00700A19" w:rsidRDefault="00700A19" w:rsidP="00F56371">
      <w:pPr>
        <w:ind w:firstLine="709"/>
        <w:jc w:val="both"/>
      </w:pPr>
      <w:r>
        <w:rPr>
          <w:rStyle w:val="FontStyle77"/>
          <w:sz w:val="26"/>
          <w:szCs w:val="26"/>
        </w:rPr>
        <w:t>Одежда</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Мелкий ремонт одежды (пришивание пуговиц, вешалок, петель и крючков, зашивание распоровшегося шва).</w:t>
      </w:r>
    </w:p>
    <w:p w:rsidR="00700A19" w:rsidRDefault="00700A19" w:rsidP="00F56371">
      <w:pPr>
        <w:ind w:firstLine="709"/>
        <w:jc w:val="both"/>
      </w:pPr>
      <w:r>
        <w:rPr>
          <w:rStyle w:val="FontStyle102"/>
          <w:sz w:val="26"/>
          <w:szCs w:val="26"/>
        </w:rPr>
        <w:t>Стирка изделий из цветных хлопчатобумажных и шелковых тканей.</w:t>
      </w:r>
    </w:p>
    <w:p w:rsidR="00700A19" w:rsidRDefault="00700A19" w:rsidP="00F56371">
      <w:pPr>
        <w:ind w:firstLine="709"/>
      </w:pPr>
      <w:r>
        <w:rPr>
          <w:rStyle w:val="FontStyle102"/>
          <w:sz w:val="26"/>
          <w:szCs w:val="26"/>
        </w:rPr>
        <w:t>3. Утюжка фартуков, косынок, салфеток и др.</w:t>
      </w:r>
      <w:r>
        <w:rPr>
          <w:rStyle w:val="FontStyle102"/>
          <w:sz w:val="26"/>
          <w:szCs w:val="26"/>
        </w:rPr>
        <w:br/>
      </w: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 xml:space="preserve">Пришивание пуговиц, </w:t>
      </w:r>
      <w:r>
        <w:rPr>
          <w:rStyle w:val="FontStyle77"/>
          <w:sz w:val="26"/>
          <w:szCs w:val="26"/>
        </w:rPr>
        <w:t xml:space="preserve">петель, </w:t>
      </w:r>
      <w:r>
        <w:rPr>
          <w:rStyle w:val="FontStyle103"/>
          <w:rFonts w:ascii="Times New Roman" w:hAnsi="Times New Roman" w:cs="Times New Roman"/>
          <w:sz w:val="26"/>
          <w:szCs w:val="26"/>
        </w:rPr>
        <w:t>крючков, вешалок на школьную и домашнюю одежду, подшивание брюк, платья, зашивание расп</w:t>
      </w:r>
      <w:r>
        <w:rPr>
          <w:rStyle w:val="FontStyle103"/>
          <w:rFonts w:ascii="Times New Roman" w:hAnsi="Times New Roman" w:cs="Times New Roman"/>
          <w:sz w:val="26"/>
          <w:szCs w:val="26"/>
        </w:rPr>
        <w:t>о</w:t>
      </w:r>
      <w:r>
        <w:rPr>
          <w:rStyle w:val="FontStyle103"/>
          <w:rFonts w:ascii="Times New Roman" w:hAnsi="Times New Roman" w:cs="Times New Roman"/>
          <w:sz w:val="26"/>
          <w:szCs w:val="26"/>
        </w:rPr>
        <w:t>ровшегося шва.</w:t>
      </w:r>
    </w:p>
    <w:p w:rsidR="00700A19" w:rsidRDefault="00700A19" w:rsidP="00F56371">
      <w:pPr>
        <w:ind w:firstLine="709"/>
        <w:jc w:val="both"/>
      </w:pPr>
      <w:r>
        <w:rPr>
          <w:rStyle w:val="FontStyle103"/>
          <w:rFonts w:ascii="Times New Roman" w:hAnsi="Times New Roman" w:cs="Times New Roman"/>
          <w:sz w:val="26"/>
          <w:szCs w:val="26"/>
        </w:rPr>
        <w:t>Стирка и утюжка изделий из цветных хлопчатобумажных и шелковых тканей.</w:t>
      </w:r>
    </w:p>
    <w:p w:rsidR="00700A19" w:rsidRDefault="00700A19" w:rsidP="00F56371">
      <w:pPr>
        <w:ind w:firstLine="709"/>
        <w:jc w:val="both"/>
      </w:pPr>
      <w:r>
        <w:rPr>
          <w:rStyle w:val="FontStyle77"/>
          <w:sz w:val="26"/>
          <w:szCs w:val="26"/>
        </w:rPr>
        <w:t>Питание</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Гигиена приготовления пищи. Хранение продуктов и готовой пищи. Замораживание, размораживание. Определение срока годности.</w:t>
      </w:r>
    </w:p>
    <w:p w:rsidR="00700A19" w:rsidRDefault="00700A19" w:rsidP="00F56371">
      <w:pPr>
        <w:ind w:firstLine="709"/>
        <w:jc w:val="both"/>
      </w:pPr>
      <w:r>
        <w:rPr>
          <w:rStyle w:val="FontStyle102"/>
          <w:sz w:val="26"/>
          <w:szCs w:val="26"/>
        </w:rPr>
        <w:t>Приготовление пищи. Ужин. Приготовление блюд из круп, макаронных изделий, картофеля и других овощей, молока и молочных проду</w:t>
      </w:r>
      <w:r>
        <w:rPr>
          <w:rStyle w:val="FontStyle102"/>
          <w:sz w:val="26"/>
          <w:szCs w:val="26"/>
        </w:rPr>
        <w:t>к</w:t>
      </w:r>
      <w:r>
        <w:rPr>
          <w:rStyle w:val="FontStyle102"/>
          <w:sz w:val="26"/>
          <w:szCs w:val="26"/>
        </w:rPr>
        <w:t>тов.</w:t>
      </w:r>
    </w:p>
    <w:p w:rsidR="00700A19" w:rsidRDefault="00700A19" w:rsidP="00F56371">
      <w:pPr>
        <w:ind w:firstLine="709"/>
      </w:pPr>
      <w:r>
        <w:rPr>
          <w:rStyle w:val="FontStyle102"/>
          <w:sz w:val="26"/>
          <w:szCs w:val="26"/>
        </w:rPr>
        <w:t>3. Сервировка стола к ужину.</w:t>
      </w:r>
      <w:r>
        <w:rPr>
          <w:rStyle w:val="FontStyle102"/>
          <w:sz w:val="26"/>
          <w:szCs w:val="26"/>
        </w:rPr>
        <w:br/>
      </w: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Варка макарон, картофеля, приготовление каши на воде и молоке, пюре, запеканок (из творога и других продуктов). Оформление г</w:t>
      </w:r>
      <w:r>
        <w:rPr>
          <w:rStyle w:val="FontStyle103"/>
          <w:rFonts w:ascii="Times New Roman" w:hAnsi="Times New Roman" w:cs="Times New Roman"/>
          <w:sz w:val="26"/>
          <w:szCs w:val="26"/>
        </w:rPr>
        <w:t>о</w:t>
      </w:r>
      <w:r>
        <w:rPr>
          <w:rStyle w:val="FontStyle103"/>
          <w:rFonts w:ascii="Times New Roman" w:hAnsi="Times New Roman" w:cs="Times New Roman"/>
          <w:sz w:val="26"/>
          <w:szCs w:val="26"/>
        </w:rPr>
        <w:t>товых блюд.</w:t>
      </w:r>
    </w:p>
    <w:p w:rsidR="00700A19" w:rsidRDefault="00700A19" w:rsidP="00F56371">
      <w:pPr>
        <w:ind w:firstLine="709"/>
        <w:jc w:val="both"/>
      </w:pPr>
      <w:r>
        <w:rPr>
          <w:rStyle w:val="FontStyle77"/>
          <w:sz w:val="26"/>
          <w:szCs w:val="26"/>
        </w:rPr>
        <w:t>Семья</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Состав семьи учащихся: имена, отчества, возраст, место работы членов семьи. Родственные отношения (мать, отец, брат, бабушка и т. д.).</w:t>
      </w:r>
    </w:p>
    <w:p w:rsidR="00700A19" w:rsidRDefault="00700A19" w:rsidP="00F56371">
      <w:pPr>
        <w:ind w:firstLine="709"/>
        <w:jc w:val="both"/>
      </w:pPr>
      <w:r>
        <w:rPr>
          <w:rStyle w:val="FontStyle102"/>
          <w:sz w:val="26"/>
          <w:szCs w:val="26"/>
        </w:rPr>
        <w:t>Личные взаимоотношения в семье. Права и обязанности каждого члена семьи.</w:t>
      </w:r>
    </w:p>
    <w:p w:rsidR="00700A19" w:rsidRDefault="00700A19" w:rsidP="00F56371">
      <w:pPr>
        <w:ind w:firstLine="709"/>
        <w:jc w:val="both"/>
      </w:pPr>
      <w:r>
        <w:rPr>
          <w:rStyle w:val="FontStyle77"/>
          <w:sz w:val="26"/>
          <w:szCs w:val="26"/>
        </w:rPr>
        <w:t xml:space="preserve">Культура </w:t>
      </w:r>
      <w:r>
        <w:rPr>
          <w:rStyle w:val="FontStyle102"/>
          <w:sz w:val="26"/>
          <w:szCs w:val="26"/>
        </w:rPr>
        <w:t>поведения</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lastRenderedPageBreak/>
        <w:t>Поведение в общественных местах (кино, театре, музее, библиотеке).</w:t>
      </w:r>
    </w:p>
    <w:p w:rsidR="00700A19" w:rsidRDefault="00700A19" w:rsidP="00F56371">
      <w:pPr>
        <w:ind w:firstLine="709"/>
        <w:jc w:val="both"/>
      </w:pPr>
      <w:r>
        <w:rPr>
          <w:rStyle w:val="FontStyle102"/>
          <w:sz w:val="26"/>
          <w:szCs w:val="26"/>
        </w:rPr>
        <w:t xml:space="preserve">Поведение при посещении массовых мероприятий. </w:t>
      </w:r>
    </w:p>
    <w:p w:rsidR="00700A19" w:rsidRDefault="00700A19" w:rsidP="00F56371">
      <w:pPr>
        <w:ind w:firstLine="709"/>
        <w:jc w:val="both"/>
      </w:pPr>
      <w:r>
        <w:rPr>
          <w:rStyle w:val="FontStyle77"/>
          <w:sz w:val="26"/>
          <w:szCs w:val="26"/>
        </w:rPr>
        <w:t>Жилище</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Гигиенические требования к жилому помещению и меры по их обеспечению. Основные правила организации рабочего места школ</w:t>
      </w:r>
      <w:r>
        <w:rPr>
          <w:rStyle w:val="FontStyle102"/>
          <w:sz w:val="26"/>
          <w:szCs w:val="26"/>
        </w:rPr>
        <w:t>ь</w:t>
      </w:r>
      <w:r>
        <w:rPr>
          <w:rStyle w:val="FontStyle102"/>
          <w:sz w:val="26"/>
          <w:szCs w:val="26"/>
        </w:rPr>
        <w:t>ника.</w:t>
      </w:r>
    </w:p>
    <w:p w:rsidR="00700A19" w:rsidRDefault="00700A19" w:rsidP="00F56371">
      <w:pPr>
        <w:ind w:firstLine="709"/>
        <w:jc w:val="both"/>
      </w:pPr>
      <w:r>
        <w:rPr>
          <w:rStyle w:val="FontStyle102"/>
          <w:sz w:val="26"/>
          <w:szCs w:val="26"/>
        </w:rPr>
        <w:t>Повседневная уборка квартиры (сухая и влажная). Пылесос.</w:t>
      </w:r>
    </w:p>
    <w:p w:rsidR="00700A19" w:rsidRDefault="00700A19" w:rsidP="00F56371">
      <w:pPr>
        <w:ind w:firstLine="709"/>
        <w:jc w:val="both"/>
      </w:pPr>
      <w:r>
        <w:rPr>
          <w:rStyle w:val="FontStyle102"/>
          <w:sz w:val="26"/>
          <w:szCs w:val="26"/>
        </w:rPr>
        <w:t>Комнатные растения (их назначение, допустимое количество и уход).</w:t>
      </w:r>
    </w:p>
    <w:p w:rsidR="00700A19" w:rsidRDefault="00700A19" w:rsidP="00F56371">
      <w:pPr>
        <w:ind w:firstLine="709"/>
      </w:pPr>
      <w:r>
        <w:rPr>
          <w:rStyle w:val="FontStyle102"/>
          <w:sz w:val="26"/>
          <w:szCs w:val="26"/>
        </w:rPr>
        <w:t>4.Уход за полом. Средства по уходу за полом.</w:t>
      </w:r>
      <w:r>
        <w:rPr>
          <w:rStyle w:val="FontStyle102"/>
          <w:sz w:val="26"/>
          <w:szCs w:val="26"/>
        </w:rPr>
        <w:br/>
      </w: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Сухая и влажная уборка помещения, пользование пылесосом и уход за ним. Мытье полов.</w:t>
      </w:r>
    </w:p>
    <w:p w:rsidR="00700A19" w:rsidRDefault="00700A19" w:rsidP="00F56371">
      <w:pPr>
        <w:ind w:firstLine="709"/>
        <w:jc w:val="both"/>
      </w:pPr>
      <w:r>
        <w:rPr>
          <w:rStyle w:val="FontStyle103"/>
          <w:rFonts w:ascii="Times New Roman" w:hAnsi="Times New Roman" w:cs="Times New Roman"/>
          <w:sz w:val="26"/>
          <w:szCs w:val="26"/>
        </w:rPr>
        <w:t>Уход за комнатными растениями: полив, опрыскивание, пересадка.</w:t>
      </w:r>
    </w:p>
    <w:p w:rsidR="00700A19" w:rsidRDefault="00700A19" w:rsidP="00F56371">
      <w:pPr>
        <w:ind w:firstLine="709"/>
        <w:jc w:val="both"/>
      </w:pPr>
      <w:r>
        <w:rPr>
          <w:rStyle w:val="FontStyle77"/>
          <w:sz w:val="26"/>
          <w:szCs w:val="26"/>
        </w:rPr>
        <w:t>Транспорт</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1"/>
          <w:rFonts w:ascii="Times New Roman" w:hAnsi="Times New Roman" w:cs="Times New Roman"/>
          <w:spacing w:val="-20"/>
          <w:sz w:val="26"/>
          <w:szCs w:val="26"/>
        </w:rPr>
        <w:t>1.</w:t>
      </w:r>
      <w:r>
        <w:rPr>
          <w:rStyle w:val="FontStyle102"/>
          <w:sz w:val="26"/>
          <w:szCs w:val="26"/>
        </w:rPr>
        <w:t>Основные транспортные средства.</w:t>
      </w:r>
    </w:p>
    <w:p w:rsidR="00700A19" w:rsidRDefault="00700A19" w:rsidP="00F56371">
      <w:pPr>
        <w:ind w:firstLine="709"/>
        <w:jc w:val="both"/>
      </w:pPr>
      <w:r>
        <w:rPr>
          <w:rStyle w:val="FontStyle102"/>
          <w:sz w:val="26"/>
          <w:szCs w:val="26"/>
        </w:rPr>
        <w:t>Пользование городским транспортом. Оплата проезда на всех видах городского транспорта (разовый, проездной, единый билеты).</w:t>
      </w:r>
    </w:p>
    <w:p w:rsidR="00700A19" w:rsidRDefault="00700A19" w:rsidP="00F56371">
      <w:pPr>
        <w:ind w:firstLine="709"/>
        <w:jc w:val="both"/>
      </w:pPr>
      <w:r>
        <w:rPr>
          <w:rStyle w:val="FontStyle102"/>
          <w:sz w:val="26"/>
          <w:szCs w:val="26"/>
        </w:rPr>
        <w:t>Наиболее рациональные маршруты передвижения в разные точки города, поселка, в ближайшие населенные пункты.</w:t>
      </w:r>
    </w:p>
    <w:p w:rsidR="00700A19" w:rsidRDefault="00700A19" w:rsidP="00F56371">
      <w:pPr>
        <w:ind w:firstLine="709"/>
        <w:jc w:val="both"/>
      </w:pPr>
      <w:r>
        <w:rPr>
          <w:rStyle w:val="FontStyle102"/>
          <w:sz w:val="26"/>
          <w:szCs w:val="26"/>
        </w:rPr>
        <w:t xml:space="preserve">4. Пригородные поезда. Расписание. Направления, зоны. Разовые и сезонные билеты. </w:t>
      </w:r>
    </w:p>
    <w:p w:rsidR="00700A19" w:rsidRDefault="00700A19" w:rsidP="00F56371">
      <w:pPr>
        <w:ind w:firstLine="709"/>
        <w:jc w:val="both"/>
      </w:pPr>
      <w:r>
        <w:rPr>
          <w:rStyle w:val="FontStyle82"/>
          <w:rFonts w:ascii="Times New Roman" w:hAnsi="Times New Roman" w:cs="Times New Roman"/>
          <w:sz w:val="26"/>
          <w:szCs w:val="26"/>
        </w:rPr>
        <w:t>Экскурсия</w:t>
      </w:r>
    </w:p>
    <w:p w:rsidR="00700A19" w:rsidRDefault="00700A19" w:rsidP="00F56371">
      <w:pPr>
        <w:ind w:firstLine="709"/>
        <w:jc w:val="both"/>
      </w:pPr>
      <w:r>
        <w:rPr>
          <w:rStyle w:val="FontStyle103"/>
          <w:rFonts w:ascii="Times New Roman" w:hAnsi="Times New Roman" w:cs="Times New Roman"/>
          <w:sz w:val="26"/>
          <w:szCs w:val="26"/>
        </w:rPr>
        <w:t>Экскурсия на вокзал (станцию).</w:t>
      </w:r>
    </w:p>
    <w:p w:rsidR="00700A19" w:rsidRDefault="00700A19" w:rsidP="00F56371">
      <w:pPr>
        <w:ind w:firstLine="709"/>
        <w:jc w:val="both"/>
      </w:pPr>
      <w:r>
        <w:rPr>
          <w:rStyle w:val="FontStyle77"/>
          <w:sz w:val="26"/>
          <w:szCs w:val="26"/>
        </w:rPr>
        <w:t xml:space="preserve">Торговля </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1. Продовольственные и специализированные продовольственные магазины.</w:t>
      </w:r>
    </w:p>
    <w:p w:rsidR="00700A19" w:rsidRDefault="00700A19" w:rsidP="00F56371">
      <w:pPr>
        <w:ind w:firstLine="709"/>
      </w:pPr>
      <w:r>
        <w:rPr>
          <w:rStyle w:val="FontStyle102"/>
          <w:sz w:val="26"/>
          <w:szCs w:val="26"/>
        </w:rPr>
        <w:t>2. Виды товаров, их стоимость. Порядок приобретения товаров.</w:t>
      </w:r>
      <w:r>
        <w:rPr>
          <w:rStyle w:val="FontStyle102"/>
          <w:sz w:val="26"/>
          <w:szCs w:val="26"/>
        </w:rPr>
        <w:br/>
      </w:r>
      <w:r>
        <w:rPr>
          <w:rStyle w:val="FontStyle82"/>
          <w:rFonts w:ascii="Times New Roman" w:hAnsi="Times New Roman" w:cs="Times New Roman"/>
          <w:sz w:val="26"/>
          <w:szCs w:val="26"/>
        </w:rPr>
        <w:t>Экскурсия</w:t>
      </w:r>
    </w:p>
    <w:p w:rsidR="00700A19" w:rsidRDefault="00700A19" w:rsidP="00F56371">
      <w:pPr>
        <w:ind w:firstLine="709"/>
        <w:jc w:val="both"/>
      </w:pPr>
      <w:r>
        <w:rPr>
          <w:rStyle w:val="FontStyle103"/>
          <w:rFonts w:ascii="Times New Roman" w:hAnsi="Times New Roman" w:cs="Times New Roman"/>
          <w:sz w:val="26"/>
          <w:szCs w:val="26"/>
        </w:rPr>
        <w:t>Экскурсия в специализированный продовольственный магазин.</w:t>
      </w:r>
    </w:p>
    <w:p w:rsidR="00700A19" w:rsidRDefault="00700A19" w:rsidP="00F56371">
      <w:pPr>
        <w:ind w:firstLine="709"/>
        <w:jc w:val="both"/>
      </w:pPr>
      <w:r>
        <w:rPr>
          <w:rStyle w:val="FontStyle77"/>
          <w:sz w:val="26"/>
          <w:szCs w:val="26"/>
        </w:rPr>
        <w:t>Средства связи</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1. Основные средства связи (почта, телеграф, телефон).</w:t>
      </w:r>
    </w:p>
    <w:p w:rsidR="00700A19" w:rsidRDefault="00700A19" w:rsidP="00F56371">
      <w:pPr>
        <w:ind w:firstLine="709"/>
        <w:jc w:val="both"/>
      </w:pPr>
      <w:r>
        <w:rPr>
          <w:rStyle w:val="FontStyle102"/>
          <w:sz w:val="26"/>
          <w:szCs w:val="26"/>
        </w:rPr>
        <w:t>Виды почтовых отправлений (письма, бандероли, посылки, денежные переводы, телеграммы).</w:t>
      </w:r>
    </w:p>
    <w:p w:rsidR="00700A19" w:rsidRDefault="00700A19" w:rsidP="00F56371">
      <w:pPr>
        <w:ind w:firstLine="709"/>
        <w:jc w:val="both"/>
      </w:pPr>
      <w:r>
        <w:rPr>
          <w:rStyle w:val="FontStyle102"/>
          <w:sz w:val="26"/>
          <w:szCs w:val="26"/>
        </w:rPr>
        <w:t>Виды писем (закрытые, открытые, простые, заказные). Порядок отправки писем различных видов. Стоимость пересылки. Написание адреса и индекса на конвертах.</w:t>
      </w:r>
    </w:p>
    <w:p w:rsidR="00700A19" w:rsidRDefault="00700A19" w:rsidP="00F56371">
      <w:pPr>
        <w:ind w:firstLine="709"/>
        <w:jc w:val="both"/>
      </w:pPr>
      <w:r>
        <w:rPr>
          <w:rStyle w:val="FontStyle102"/>
          <w:sz w:val="26"/>
          <w:szCs w:val="26"/>
        </w:rPr>
        <w:t>Телеграф. Виды телеграфных услуг. Тарифы. Заполнение телеграфных бланков. Составление текстов телеграмм.</w:t>
      </w:r>
    </w:p>
    <w:p w:rsidR="00700A19" w:rsidRDefault="00700A19" w:rsidP="00F56371">
      <w:pPr>
        <w:ind w:firstLine="709"/>
        <w:jc w:val="both"/>
      </w:pP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lastRenderedPageBreak/>
        <w:t>Написание адреса и индекса на конвертах.</w:t>
      </w:r>
    </w:p>
    <w:p w:rsidR="00700A19" w:rsidRDefault="00700A19" w:rsidP="00F56371">
      <w:pPr>
        <w:ind w:firstLine="709"/>
        <w:jc w:val="both"/>
      </w:pPr>
      <w:r>
        <w:rPr>
          <w:rStyle w:val="FontStyle103"/>
          <w:rFonts w:ascii="Times New Roman" w:hAnsi="Times New Roman" w:cs="Times New Roman"/>
          <w:sz w:val="26"/>
          <w:szCs w:val="26"/>
        </w:rPr>
        <w:t>Составление телеграмм, заполнение телеграфных бланков.</w:t>
      </w:r>
    </w:p>
    <w:p w:rsidR="00700A19" w:rsidRDefault="00700A19" w:rsidP="00F56371">
      <w:pPr>
        <w:ind w:firstLine="709"/>
        <w:jc w:val="both"/>
      </w:pPr>
      <w:r>
        <w:rPr>
          <w:rStyle w:val="FontStyle82"/>
          <w:rFonts w:ascii="Times New Roman" w:hAnsi="Times New Roman" w:cs="Times New Roman"/>
          <w:sz w:val="26"/>
          <w:szCs w:val="26"/>
        </w:rPr>
        <w:t>Экскурсия</w:t>
      </w:r>
    </w:p>
    <w:p w:rsidR="00700A19" w:rsidRDefault="00700A19" w:rsidP="00F56371">
      <w:pPr>
        <w:ind w:firstLine="709"/>
        <w:jc w:val="both"/>
      </w:pPr>
      <w:r>
        <w:rPr>
          <w:rStyle w:val="FontStyle103"/>
          <w:rFonts w:ascii="Times New Roman" w:hAnsi="Times New Roman" w:cs="Times New Roman"/>
          <w:sz w:val="26"/>
          <w:szCs w:val="26"/>
        </w:rPr>
        <w:t>Экскурсия на почту, телеграф.</w:t>
      </w:r>
    </w:p>
    <w:p w:rsidR="00700A19" w:rsidRDefault="00700A19" w:rsidP="00F56371">
      <w:pPr>
        <w:ind w:firstLine="709"/>
        <w:jc w:val="both"/>
      </w:pPr>
      <w:r>
        <w:rPr>
          <w:rStyle w:val="FontStyle77"/>
          <w:sz w:val="26"/>
          <w:szCs w:val="26"/>
        </w:rPr>
        <w:t>Медицинская помощь</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Медицинские учреждения: поликлиники, аптеки, диспансеры, больницы. Их назначение. Работники медицинских учреждений (врачи, м</w:t>
      </w:r>
      <w:r>
        <w:rPr>
          <w:rStyle w:val="FontStyle102"/>
          <w:sz w:val="26"/>
          <w:szCs w:val="26"/>
        </w:rPr>
        <w:t>е</w:t>
      </w:r>
      <w:r>
        <w:rPr>
          <w:rStyle w:val="FontStyle102"/>
          <w:sz w:val="26"/>
          <w:szCs w:val="26"/>
        </w:rPr>
        <w:t>дицинские сестры, младший медицинский персонал, регистраторы, работники аптеки).</w:t>
      </w:r>
    </w:p>
    <w:p w:rsidR="00700A19" w:rsidRDefault="00700A19" w:rsidP="00F56371">
      <w:pPr>
        <w:ind w:firstLine="709"/>
        <w:jc w:val="both"/>
      </w:pPr>
      <w:r>
        <w:rPr>
          <w:rStyle w:val="FontStyle102"/>
          <w:sz w:val="26"/>
          <w:szCs w:val="26"/>
        </w:rPr>
        <w:t xml:space="preserve">Виды медицинской помощи: доврачебная, </w:t>
      </w:r>
      <w:r w:rsidR="00905328">
        <w:rPr>
          <w:rStyle w:val="FontStyle102"/>
          <w:sz w:val="26"/>
          <w:szCs w:val="26"/>
        </w:rPr>
        <w:t>«</w:t>
      </w:r>
      <w:r>
        <w:rPr>
          <w:rStyle w:val="FontStyle102"/>
          <w:sz w:val="26"/>
          <w:szCs w:val="26"/>
        </w:rPr>
        <w:t>скорая помощь</w:t>
      </w:r>
      <w:r w:rsidR="00905328">
        <w:rPr>
          <w:rStyle w:val="FontStyle102"/>
          <w:sz w:val="26"/>
          <w:szCs w:val="26"/>
        </w:rPr>
        <w:t>»</w:t>
      </w:r>
      <w:r>
        <w:rPr>
          <w:rStyle w:val="FontStyle102"/>
          <w:sz w:val="26"/>
          <w:szCs w:val="26"/>
        </w:rPr>
        <w:t xml:space="preserve">, помощь на дому, амбулаторный прием, госпитализация. Вызов </w:t>
      </w:r>
      <w:r w:rsidR="00905328">
        <w:rPr>
          <w:rStyle w:val="FontStyle102"/>
          <w:sz w:val="26"/>
          <w:szCs w:val="26"/>
        </w:rPr>
        <w:t>«</w:t>
      </w:r>
      <w:r>
        <w:rPr>
          <w:rStyle w:val="FontStyle102"/>
          <w:sz w:val="26"/>
          <w:szCs w:val="26"/>
        </w:rPr>
        <w:t>скорой пом</w:t>
      </w:r>
      <w:r>
        <w:rPr>
          <w:rStyle w:val="FontStyle102"/>
          <w:sz w:val="26"/>
          <w:szCs w:val="26"/>
        </w:rPr>
        <w:t>о</w:t>
      </w:r>
      <w:r>
        <w:rPr>
          <w:rStyle w:val="FontStyle102"/>
          <w:sz w:val="26"/>
          <w:szCs w:val="26"/>
        </w:rPr>
        <w:t>щи</w:t>
      </w:r>
      <w:r w:rsidR="00905328">
        <w:rPr>
          <w:rStyle w:val="FontStyle102"/>
          <w:sz w:val="26"/>
          <w:szCs w:val="26"/>
        </w:rPr>
        <w:t>»</w:t>
      </w:r>
      <w:r>
        <w:rPr>
          <w:rStyle w:val="FontStyle102"/>
          <w:sz w:val="26"/>
          <w:szCs w:val="26"/>
        </w:rPr>
        <w:t xml:space="preserve"> и врача на дом.</w:t>
      </w:r>
    </w:p>
    <w:p w:rsidR="00700A19" w:rsidRDefault="00700A19" w:rsidP="00F56371">
      <w:pPr>
        <w:ind w:firstLine="709"/>
      </w:pPr>
      <w:r>
        <w:rPr>
          <w:rStyle w:val="FontStyle102"/>
          <w:sz w:val="26"/>
          <w:szCs w:val="26"/>
        </w:rPr>
        <w:t>3. Использование различных видов медицинской помощи.</w:t>
      </w:r>
      <w:r>
        <w:rPr>
          <w:rStyle w:val="FontStyle102"/>
          <w:sz w:val="26"/>
          <w:szCs w:val="26"/>
        </w:rPr>
        <w:br/>
      </w:r>
      <w:r>
        <w:rPr>
          <w:rStyle w:val="FontStyle82"/>
          <w:rFonts w:ascii="Times New Roman" w:hAnsi="Times New Roman" w:cs="Times New Roman"/>
          <w:sz w:val="26"/>
          <w:szCs w:val="26"/>
        </w:rPr>
        <w:t>Экскурсия</w:t>
      </w:r>
    </w:p>
    <w:p w:rsidR="00700A19" w:rsidRDefault="00700A19" w:rsidP="00F56371">
      <w:pPr>
        <w:ind w:firstLine="709"/>
        <w:jc w:val="both"/>
      </w:pPr>
      <w:r>
        <w:rPr>
          <w:rStyle w:val="FontStyle103"/>
          <w:rFonts w:ascii="Times New Roman" w:hAnsi="Times New Roman" w:cs="Times New Roman"/>
          <w:sz w:val="26"/>
          <w:szCs w:val="26"/>
        </w:rPr>
        <w:t>Экскурсия в аптеку.</w:t>
      </w:r>
    </w:p>
    <w:p w:rsidR="00700A19" w:rsidRDefault="00700A19" w:rsidP="00F56371">
      <w:pPr>
        <w:ind w:firstLine="709"/>
        <w:jc w:val="both"/>
      </w:pPr>
      <w:r>
        <w:rPr>
          <w:rStyle w:val="FontStyle77"/>
          <w:sz w:val="26"/>
          <w:szCs w:val="26"/>
        </w:rPr>
        <w:t>Учреждения, организации и предприятия</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 xml:space="preserve">1. Дошкольные и школьные учреждения (детские ясли, детсад, школа, дом детского творчества). Их назначение. </w:t>
      </w:r>
    </w:p>
    <w:p w:rsidR="00700A19" w:rsidRDefault="00700A19" w:rsidP="00F56371">
      <w:pPr>
        <w:ind w:firstLine="709"/>
        <w:jc w:val="both"/>
      </w:pPr>
      <w:r>
        <w:rPr>
          <w:rStyle w:val="FontStyle82"/>
          <w:rFonts w:ascii="Times New Roman" w:hAnsi="Times New Roman" w:cs="Times New Roman"/>
          <w:sz w:val="26"/>
          <w:szCs w:val="26"/>
        </w:rPr>
        <w:t>Экскурсия</w:t>
      </w:r>
    </w:p>
    <w:p w:rsidR="00700A19" w:rsidRDefault="00700A19" w:rsidP="00F56371">
      <w:pPr>
        <w:ind w:firstLine="709"/>
        <w:jc w:val="both"/>
      </w:pPr>
      <w:r>
        <w:rPr>
          <w:rStyle w:val="FontStyle103"/>
          <w:rFonts w:ascii="Times New Roman" w:hAnsi="Times New Roman" w:cs="Times New Roman"/>
          <w:sz w:val="26"/>
          <w:szCs w:val="26"/>
        </w:rPr>
        <w:t>Экскурсия в дом детского творчества.</w:t>
      </w:r>
    </w:p>
    <w:p w:rsidR="00700A19" w:rsidRDefault="00700A19">
      <w:pPr>
        <w:jc w:val="center"/>
      </w:pPr>
      <w:r>
        <w:rPr>
          <w:rStyle w:val="FontStyle86"/>
          <w:rFonts w:ascii="Times New Roman" w:hAnsi="Times New Roman" w:cs="Times New Roman"/>
          <w:sz w:val="26"/>
          <w:szCs w:val="26"/>
        </w:rPr>
        <w:t>7 класс</w:t>
      </w:r>
    </w:p>
    <w:p w:rsidR="00700A19" w:rsidRDefault="00700A19" w:rsidP="00F56371">
      <w:pPr>
        <w:ind w:firstLine="709"/>
        <w:jc w:val="both"/>
      </w:pPr>
      <w:r>
        <w:rPr>
          <w:rStyle w:val="FontStyle77"/>
          <w:sz w:val="26"/>
          <w:szCs w:val="26"/>
        </w:rPr>
        <w:t>Личная гигиена</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1. Личная гигиена подростка.</w:t>
      </w:r>
    </w:p>
    <w:p w:rsidR="00700A19" w:rsidRDefault="00700A19" w:rsidP="00F56371">
      <w:pPr>
        <w:ind w:firstLine="709"/>
        <w:jc w:val="both"/>
      </w:pPr>
      <w:r>
        <w:rPr>
          <w:rStyle w:val="FontStyle102"/>
          <w:sz w:val="26"/>
          <w:szCs w:val="26"/>
        </w:rPr>
        <w:t>Индивидуальные предметы гигиены. Правила сохранения чистоты и здоровья тела.</w:t>
      </w:r>
    </w:p>
    <w:p w:rsidR="00700A19" w:rsidRDefault="00700A19" w:rsidP="00F56371">
      <w:pPr>
        <w:ind w:firstLine="709"/>
        <w:jc w:val="both"/>
      </w:pPr>
      <w:r>
        <w:rPr>
          <w:rStyle w:val="FontStyle102"/>
          <w:sz w:val="26"/>
          <w:szCs w:val="26"/>
        </w:rPr>
        <w:t>2. Гигиена одежды, нательного и постельного белья.</w:t>
      </w:r>
    </w:p>
    <w:p w:rsidR="00700A19" w:rsidRDefault="00700A19" w:rsidP="00F56371">
      <w:pPr>
        <w:ind w:firstLine="709"/>
        <w:jc w:val="both"/>
      </w:pPr>
      <w:r>
        <w:rPr>
          <w:rStyle w:val="FontStyle77"/>
          <w:sz w:val="26"/>
          <w:szCs w:val="26"/>
        </w:rPr>
        <w:t>Одежда</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1. Ремонт разорванных мест одежды, штопка.</w:t>
      </w:r>
    </w:p>
    <w:p w:rsidR="00700A19" w:rsidRDefault="00700A19" w:rsidP="00F56371">
      <w:pPr>
        <w:ind w:firstLine="709"/>
        <w:jc w:val="both"/>
      </w:pPr>
      <w:r>
        <w:rPr>
          <w:rStyle w:val="FontStyle102"/>
          <w:sz w:val="26"/>
          <w:szCs w:val="26"/>
        </w:rPr>
        <w:t>2. Стирка хлопчатобумажного белья вручную и с помощью стиральной машины.</w:t>
      </w:r>
    </w:p>
    <w:p w:rsidR="00700A19" w:rsidRDefault="00700A19" w:rsidP="00F56371">
      <w:pPr>
        <w:ind w:firstLine="709"/>
        <w:jc w:val="both"/>
      </w:pPr>
      <w:r>
        <w:rPr>
          <w:rStyle w:val="FontStyle102"/>
          <w:sz w:val="26"/>
          <w:szCs w:val="26"/>
        </w:rPr>
        <w:t>3. Утюжка белья, брюк, спортивной одежды.</w:t>
      </w:r>
    </w:p>
    <w:p w:rsidR="00A040D4" w:rsidRDefault="00700A19" w:rsidP="00F56371">
      <w:pPr>
        <w:ind w:firstLine="709"/>
        <w:rPr>
          <w:rStyle w:val="FontStyle82"/>
          <w:rFonts w:ascii="Times New Roman" w:hAnsi="Times New Roman" w:cs="Times New Roman"/>
          <w:sz w:val="26"/>
          <w:szCs w:val="26"/>
        </w:rPr>
      </w:pPr>
      <w:r>
        <w:rPr>
          <w:rStyle w:val="FontStyle77"/>
          <w:sz w:val="26"/>
          <w:szCs w:val="26"/>
        </w:rPr>
        <w:t>4.</w:t>
      </w:r>
      <w:r w:rsidR="00905328">
        <w:rPr>
          <w:rStyle w:val="FontStyle102"/>
          <w:sz w:val="26"/>
          <w:szCs w:val="26"/>
        </w:rPr>
        <w:t>»</w:t>
      </w:r>
      <w:r>
        <w:rPr>
          <w:rStyle w:val="FontStyle102"/>
          <w:sz w:val="26"/>
          <w:szCs w:val="26"/>
        </w:rPr>
        <w:t>Химчистка</w:t>
      </w:r>
      <w:r w:rsidR="00905328">
        <w:rPr>
          <w:rStyle w:val="FontStyle102"/>
          <w:sz w:val="26"/>
          <w:szCs w:val="26"/>
        </w:rPr>
        <w:t>»</w:t>
      </w:r>
      <w:r>
        <w:rPr>
          <w:rStyle w:val="FontStyle102"/>
          <w:sz w:val="26"/>
          <w:szCs w:val="26"/>
        </w:rPr>
        <w:t>. Виды услуг. Правила пользования.</w:t>
      </w:r>
      <w:r>
        <w:rPr>
          <w:rStyle w:val="FontStyle102"/>
          <w:sz w:val="26"/>
          <w:szCs w:val="26"/>
        </w:rPr>
        <w:br/>
      </w:r>
    </w:p>
    <w:p w:rsidR="00700A19" w:rsidRDefault="00700A19" w:rsidP="00F56371">
      <w:pPr>
        <w:ind w:firstLine="709"/>
      </w:pP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Ремонт разорванных мест одежды, штопка, утюжка. Стирка мелких предметов из белой хлопчатобумажной ткани вручную и с пом</w:t>
      </w:r>
      <w:r>
        <w:rPr>
          <w:rStyle w:val="FontStyle103"/>
          <w:rFonts w:ascii="Times New Roman" w:hAnsi="Times New Roman" w:cs="Times New Roman"/>
          <w:sz w:val="26"/>
          <w:szCs w:val="26"/>
        </w:rPr>
        <w:t>о</w:t>
      </w:r>
      <w:r>
        <w:rPr>
          <w:rStyle w:val="FontStyle103"/>
          <w:rFonts w:ascii="Times New Roman" w:hAnsi="Times New Roman" w:cs="Times New Roman"/>
          <w:sz w:val="26"/>
          <w:szCs w:val="26"/>
        </w:rPr>
        <w:t xml:space="preserve">щью стиральной машины. </w:t>
      </w:r>
    </w:p>
    <w:p w:rsidR="00700A19" w:rsidRDefault="00700A19" w:rsidP="00F56371">
      <w:pPr>
        <w:ind w:firstLine="709"/>
        <w:jc w:val="both"/>
      </w:pPr>
      <w:r>
        <w:rPr>
          <w:rStyle w:val="FontStyle82"/>
          <w:rFonts w:ascii="Times New Roman" w:hAnsi="Times New Roman" w:cs="Times New Roman"/>
          <w:sz w:val="26"/>
          <w:szCs w:val="26"/>
        </w:rPr>
        <w:lastRenderedPageBreak/>
        <w:t xml:space="preserve">Экскурсия </w:t>
      </w:r>
    </w:p>
    <w:p w:rsidR="00700A19" w:rsidRDefault="00700A19" w:rsidP="00F56371">
      <w:pPr>
        <w:ind w:firstLine="709"/>
        <w:jc w:val="both"/>
      </w:pPr>
      <w:r>
        <w:rPr>
          <w:rStyle w:val="FontStyle103"/>
          <w:rFonts w:ascii="Times New Roman" w:hAnsi="Times New Roman" w:cs="Times New Roman"/>
          <w:sz w:val="26"/>
          <w:szCs w:val="26"/>
        </w:rPr>
        <w:t>Экскурсия в химчистку.</w:t>
      </w:r>
    </w:p>
    <w:p w:rsidR="00700A19" w:rsidRDefault="00700A19" w:rsidP="00F56371">
      <w:pPr>
        <w:ind w:firstLine="709"/>
        <w:jc w:val="both"/>
      </w:pPr>
      <w:r>
        <w:rPr>
          <w:rStyle w:val="FontStyle77"/>
          <w:sz w:val="26"/>
          <w:szCs w:val="26"/>
        </w:rPr>
        <w:t>Питание</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Приготовление пищи: обед. Закуски, первые и вторые блюда из овощей, рыбных и мясных продуктов. Третьи блюда.</w:t>
      </w:r>
    </w:p>
    <w:p w:rsidR="00700A19" w:rsidRDefault="00700A19" w:rsidP="00F56371">
      <w:pPr>
        <w:ind w:firstLine="709"/>
        <w:jc w:val="both"/>
      </w:pPr>
      <w:r>
        <w:rPr>
          <w:rStyle w:val="FontStyle102"/>
          <w:sz w:val="26"/>
          <w:szCs w:val="26"/>
        </w:rPr>
        <w:t>Использование электробытовых приборов для экономии времени при приготовлении пищи.</w:t>
      </w:r>
    </w:p>
    <w:p w:rsidR="00700A19" w:rsidRDefault="00700A19" w:rsidP="00F56371">
      <w:pPr>
        <w:ind w:firstLine="709"/>
      </w:pPr>
      <w:r>
        <w:rPr>
          <w:rStyle w:val="FontStyle102"/>
          <w:sz w:val="26"/>
          <w:szCs w:val="26"/>
        </w:rPr>
        <w:t>3. Сервировка стола к обеду</w:t>
      </w:r>
      <w:r>
        <w:rPr>
          <w:rStyle w:val="FontStyle102"/>
          <w:sz w:val="26"/>
          <w:szCs w:val="26"/>
        </w:rPr>
        <w:br/>
      </w:r>
      <w:r>
        <w:rPr>
          <w:rStyle w:val="FontStyle82"/>
          <w:rFonts w:ascii="Times New Roman" w:hAnsi="Times New Roman" w:cs="Times New Roman"/>
          <w:sz w:val="26"/>
          <w:szCs w:val="26"/>
        </w:rPr>
        <w:t>Практическая работа</w:t>
      </w:r>
    </w:p>
    <w:p w:rsidR="00700A19" w:rsidRDefault="00700A19" w:rsidP="00F56371">
      <w:pPr>
        <w:ind w:firstLine="709"/>
        <w:jc w:val="both"/>
      </w:pPr>
      <w:r>
        <w:rPr>
          <w:rStyle w:val="FontStyle103"/>
          <w:rFonts w:ascii="Times New Roman" w:hAnsi="Times New Roman" w:cs="Times New Roman"/>
          <w:sz w:val="26"/>
          <w:szCs w:val="26"/>
        </w:rPr>
        <w:t>Приготовление закусок, первых, вторых и третьих блюд.</w:t>
      </w:r>
    </w:p>
    <w:p w:rsidR="00700A19" w:rsidRDefault="00700A19" w:rsidP="00F56371">
      <w:pPr>
        <w:ind w:firstLine="709"/>
        <w:jc w:val="both"/>
      </w:pPr>
      <w:r>
        <w:rPr>
          <w:rStyle w:val="FontStyle77"/>
          <w:sz w:val="26"/>
          <w:szCs w:val="26"/>
        </w:rPr>
        <w:t>Семья</w:t>
      </w:r>
    </w:p>
    <w:p w:rsidR="00700A19" w:rsidRDefault="00700A19" w:rsidP="00F56371">
      <w:pPr>
        <w:ind w:firstLine="709"/>
        <w:jc w:val="both"/>
      </w:pPr>
      <w:r>
        <w:rPr>
          <w:rStyle w:val="FontStyle75"/>
          <w:sz w:val="26"/>
          <w:szCs w:val="26"/>
        </w:rPr>
        <w:t>Тематика</w:t>
      </w:r>
    </w:p>
    <w:p w:rsidR="00700A19" w:rsidRDefault="00700A19" w:rsidP="00F56371">
      <w:pPr>
        <w:numPr>
          <w:ilvl w:val="0"/>
          <w:numId w:val="6"/>
        </w:numPr>
        <w:ind w:left="0" w:firstLine="709"/>
        <w:jc w:val="both"/>
      </w:pPr>
      <w:r>
        <w:rPr>
          <w:rStyle w:val="FontStyle102"/>
          <w:sz w:val="26"/>
          <w:szCs w:val="26"/>
        </w:rPr>
        <w:t xml:space="preserve">Помощь родителям и воспитателям в уходе за младшими детьми. </w:t>
      </w:r>
    </w:p>
    <w:p w:rsidR="00700A19" w:rsidRDefault="00700A19" w:rsidP="00F56371">
      <w:pPr>
        <w:numPr>
          <w:ilvl w:val="0"/>
          <w:numId w:val="6"/>
        </w:numPr>
        <w:ind w:left="0" w:firstLine="709"/>
        <w:jc w:val="both"/>
      </w:pP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Оказание помощи первоклассникам в одевании на прогулку. Разучивание тихих и подвижных игр. Проведение игр с детьми младш</w:t>
      </w:r>
      <w:r>
        <w:rPr>
          <w:rStyle w:val="FontStyle103"/>
          <w:rFonts w:ascii="Times New Roman" w:hAnsi="Times New Roman" w:cs="Times New Roman"/>
          <w:sz w:val="26"/>
          <w:szCs w:val="26"/>
        </w:rPr>
        <w:t>е</w:t>
      </w:r>
      <w:r>
        <w:rPr>
          <w:rStyle w:val="FontStyle103"/>
          <w:rFonts w:ascii="Times New Roman" w:hAnsi="Times New Roman" w:cs="Times New Roman"/>
          <w:sz w:val="26"/>
          <w:szCs w:val="26"/>
        </w:rPr>
        <w:t>го во</w:t>
      </w:r>
      <w:r>
        <w:rPr>
          <w:rStyle w:val="FontStyle103"/>
          <w:rFonts w:ascii="Times New Roman" w:hAnsi="Times New Roman" w:cs="Times New Roman"/>
          <w:sz w:val="26"/>
          <w:szCs w:val="26"/>
        </w:rPr>
        <w:t>з</w:t>
      </w:r>
      <w:r>
        <w:rPr>
          <w:rStyle w:val="FontStyle103"/>
          <w:rFonts w:ascii="Times New Roman" w:hAnsi="Times New Roman" w:cs="Times New Roman"/>
          <w:sz w:val="26"/>
          <w:szCs w:val="26"/>
        </w:rPr>
        <w:t>раста.</w:t>
      </w:r>
    </w:p>
    <w:p w:rsidR="00700A19" w:rsidRDefault="00700A19" w:rsidP="00F56371">
      <w:pPr>
        <w:ind w:firstLine="709"/>
        <w:jc w:val="both"/>
      </w:pPr>
      <w:r>
        <w:rPr>
          <w:rStyle w:val="FontStyle77"/>
          <w:sz w:val="26"/>
          <w:szCs w:val="26"/>
        </w:rPr>
        <w:t>Культура поведения</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Поведение в гостях.</w:t>
      </w:r>
    </w:p>
    <w:p w:rsidR="00700A19" w:rsidRDefault="00700A19" w:rsidP="00F56371">
      <w:pPr>
        <w:ind w:firstLine="709"/>
        <w:jc w:val="both"/>
      </w:pPr>
      <w:r>
        <w:rPr>
          <w:rStyle w:val="FontStyle102"/>
          <w:sz w:val="26"/>
          <w:szCs w:val="26"/>
        </w:rPr>
        <w:t xml:space="preserve">Подарки. </w:t>
      </w:r>
    </w:p>
    <w:p w:rsidR="00700A19" w:rsidRDefault="00700A19" w:rsidP="00F56371">
      <w:pPr>
        <w:ind w:firstLine="709"/>
        <w:jc w:val="both"/>
      </w:pPr>
      <w:r>
        <w:rPr>
          <w:rStyle w:val="FontStyle82"/>
          <w:rFonts w:ascii="Times New Roman" w:hAnsi="Times New Roman" w:cs="Times New Roman"/>
          <w:sz w:val="26"/>
          <w:szCs w:val="26"/>
        </w:rPr>
        <w:t xml:space="preserve">Практическая работа </w:t>
      </w:r>
      <w:r>
        <w:rPr>
          <w:rStyle w:val="FontStyle103"/>
          <w:rFonts w:ascii="Times New Roman" w:hAnsi="Times New Roman" w:cs="Times New Roman"/>
          <w:sz w:val="26"/>
          <w:szCs w:val="26"/>
        </w:rPr>
        <w:t>Изготовление несложных сувениров.</w:t>
      </w:r>
    </w:p>
    <w:p w:rsidR="00700A19" w:rsidRDefault="00700A19" w:rsidP="00F56371">
      <w:pPr>
        <w:ind w:firstLine="709"/>
        <w:jc w:val="both"/>
      </w:pPr>
      <w:r>
        <w:rPr>
          <w:rStyle w:val="FontStyle77"/>
          <w:sz w:val="26"/>
          <w:szCs w:val="26"/>
        </w:rPr>
        <w:t>Жилище</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1. Регулярная и сезонная уборка жилого помещения. Подготовка квартиры к зиме, лету.</w:t>
      </w:r>
    </w:p>
    <w:p w:rsidR="00700A19" w:rsidRDefault="00700A19" w:rsidP="00F56371">
      <w:pPr>
        <w:ind w:firstLine="709"/>
        <w:jc w:val="both"/>
      </w:pPr>
      <w:r>
        <w:rPr>
          <w:rStyle w:val="FontStyle102"/>
          <w:sz w:val="26"/>
          <w:szCs w:val="26"/>
        </w:rPr>
        <w:t>2. Санитарная обработка помещения в случае необходимости.</w:t>
      </w:r>
    </w:p>
    <w:p w:rsidR="00700A19" w:rsidRDefault="00700A19" w:rsidP="00F56371">
      <w:pPr>
        <w:ind w:firstLine="709"/>
        <w:jc w:val="both"/>
      </w:pPr>
      <w:r>
        <w:rPr>
          <w:rStyle w:val="FontStyle102"/>
          <w:sz w:val="26"/>
          <w:szCs w:val="26"/>
        </w:rPr>
        <w:t>3. Уход за мебелью в зависимости от ее покрытия (мягкая обивка, полировка, лак и др.).</w:t>
      </w:r>
    </w:p>
    <w:p w:rsidR="00700A19" w:rsidRDefault="00700A19" w:rsidP="00F56371">
      <w:pPr>
        <w:ind w:firstLine="709"/>
      </w:pPr>
      <w:r>
        <w:rPr>
          <w:rStyle w:val="FontStyle102"/>
          <w:sz w:val="26"/>
          <w:szCs w:val="26"/>
        </w:rPr>
        <w:t>4. Животные в доме (кошка, собака, попугай).</w:t>
      </w:r>
      <w:r>
        <w:rPr>
          <w:rStyle w:val="FontStyle102"/>
          <w:sz w:val="26"/>
          <w:szCs w:val="26"/>
        </w:rPr>
        <w:br/>
      </w:r>
      <w:r>
        <w:rPr>
          <w:rStyle w:val="FontStyle82"/>
          <w:rFonts w:ascii="Times New Roman" w:hAnsi="Times New Roman" w:cs="Times New Roman"/>
          <w:sz w:val="26"/>
          <w:szCs w:val="26"/>
        </w:rPr>
        <w:t>Практическая работа</w:t>
      </w:r>
    </w:p>
    <w:p w:rsidR="00700A19" w:rsidRDefault="00700A19" w:rsidP="00F56371">
      <w:pPr>
        <w:ind w:firstLine="709"/>
        <w:jc w:val="both"/>
      </w:pPr>
      <w:r>
        <w:rPr>
          <w:rStyle w:val="FontStyle103"/>
          <w:rFonts w:ascii="Times New Roman" w:hAnsi="Times New Roman" w:cs="Times New Roman"/>
          <w:sz w:val="26"/>
          <w:szCs w:val="26"/>
        </w:rPr>
        <w:t>Уборка помещения, чистка мягкой мебели, мытье зеркал, утепление окон.</w:t>
      </w:r>
    </w:p>
    <w:p w:rsidR="00700A19" w:rsidRDefault="00700A19" w:rsidP="00F56371">
      <w:pPr>
        <w:ind w:firstLine="709"/>
        <w:jc w:val="both"/>
      </w:pPr>
      <w:r>
        <w:rPr>
          <w:rStyle w:val="FontStyle77"/>
          <w:sz w:val="26"/>
          <w:szCs w:val="26"/>
        </w:rPr>
        <w:t>Транспорт</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Междугородный железнодорожный транспорт. Вокзал и его службы. Расписание поездов.</w:t>
      </w:r>
    </w:p>
    <w:p w:rsidR="00700A19" w:rsidRDefault="00700A19" w:rsidP="00F56371">
      <w:pPr>
        <w:ind w:firstLine="709"/>
        <w:jc w:val="both"/>
      </w:pPr>
      <w:r>
        <w:rPr>
          <w:rStyle w:val="FontStyle102"/>
          <w:sz w:val="26"/>
          <w:szCs w:val="26"/>
        </w:rPr>
        <w:t>Виды пассажирских вагонов. Примерная стоимость проезда до разных пунктов. Приобретение железнодорожных билетов. Камеры хран</w:t>
      </w:r>
      <w:r>
        <w:rPr>
          <w:rStyle w:val="FontStyle102"/>
          <w:sz w:val="26"/>
          <w:szCs w:val="26"/>
        </w:rPr>
        <w:t>е</w:t>
      </w:r>
      <w:r>
        <w:rPr>
          <w:rStyle w:val="FontStyle102"/>
          <w:sz w:val="26"/>
          <w:szCs w:val="26"/>
        </w:rPr>
        <w:t>ния багажа.</w:t>
      </w:r>
    </w:p>
    <w:p w:rsidR="00700A19" w:rsidRDefault="00700A19" w:rsidP="00F56371">
      <w:pPr>
        <w:ind w:firstLine="709"/>
        <w:jc w:val="both"/>
      </w:pPr>
      <w:r>
        <w:rPr>
          <w:rStyle w:val="FontStyle82"/>
          <w:rFonts w:ascii="Times New Roman" w:hAnsi="Times New Roman" w:cs="Times New Roman"/>
          <w:sz w:val="26"/>
          <w:szCs w:val="26"/>
        </w:rPr>
        <w:t>Экскурсия</w:t>
      </w:r>
    </w:p>
    <w:p w:rsidR="00700A19" w:rsidRDefault="00700A19" w:rsidP="00F56371">
      <w:pPr>
        <w:ind w:firstLine="709"/>
        <w:jc w:val="both"/>
      </w:pPr>
      <w:r>
        <w:rPr>
          <w:rStyle w:val="FontStyle103"/>
          <w:rFonts w:ascii="Times New Roman" w:hAnsi="Times New Roman" w:cs="Times New Roman"/>
          <w:sz w:val="26"/>
          <w:szCs w:val="26"/>
        </w:rPr>
        <w:lastRenderedPageBreak/>
        <w:t>Экскурсия на железнодорожный вокзал, станцию.</w:t>
      </w:r>
    </w:p>
    <w:p w:rsidR="00700A19" w:rsidRDefault="00700A19" w:rsidP="00F56371">
      <w:pPr>
        <w:ind w:firstLine="709"/>
        <w:jc w:val="both"/>
      </w:pPr>
      <w:r>
        <w:rPr>
          <w:rStyle w:val="FontStyle77"/>
          <w:sz w:val="26"/>
          <w:szCs w:val="26"/>
        </w:rPr>
        <w:t>Торговля</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1. Универсальные и специализированные промтоварные магазины, их отделы. Назначение магазинов.</w:t>
      </w:r>
    </w:p>
    <w:p w:rsidR="00700A19" w:rsidRDefault="00700A19" w:rsidP="00F56371">
      <w:pPr>
        <w:ind w:firstLine="709"/>
        <w:jc w:val="both"/>
      </w:pPr>
      <w:r>
        <w:rPr>
          <w:rStyle w:val="FontStyle102"/>
          <w:sz w:val="26"/>
          <w:szCs w:val="26"/>
        </w:rPr>
        <w:t xml:space="preserve">2. Стоимость некоторых товаров. Порядок приобретения товаров. </w:t>
      </w:r>
    </w:p>
    <w:p w:rsidR="00700A19" w:rsidRDefault="00700A19" w:rsidP="00F56371">
      <w:pPr>
        <w:ind w:firstLine="709"/>
        <w:jc w:val="both"/>
      </w:pPr>
      <w:r>
        <w:rPr>
          <w:rStyle w:val="FontStyle82"/>
          <w:rFonts w:ascii="Times New Roman" w:hAnsi="Times New Roman" w:cs="Times New Roman"/>
          <w:sz w:val="26"/>
          <w:szCs w:val="26"/>
        </w:rPr>
        <w:t>Экскурсия</w:t>
      </w:r>
    </w:p>
    <w:p w:rsidR="00700A19" w:rsidRDefault="00700A19" w:rsidP="00F56371">
      <w:pPr>
        <w:ind w:firstLine="709"/>
        <w:jc w:val="both"/>
      </w:pPr>
      <w:r>
        <w:rPr>
          <w:rStyle w:val="FontStyle103"/>
          <w:rFonts w:ascii="Times New Roman" w:hAnsi="Times New Roman" w:cs="Times New Roman"/>
          <w:sz w:val="26"/>
          <w:szCs w:val="26"/>
        </w:rPr>
        <w:t>Экскурсия в промтоварный магазин.</w:t>
      </w:r>
    </w:p>
    <w:p w:rsidR="00700A19" w:rsidRDefault="00700A19" w:rsidP="00F56371">
      <w:pPr>
        <w:ind w:firstLine="709"/>
        <w:jc w:val="both"/>
      </w:pPr>
      <w:r>
        <w:rPr>
          <w:rStyle w:val="FontStyle77"/>
          <w:sz w:val="26"/>
          <w:szCs w:val="26"/>
        </w:rPr>
        <w:t>Средства связи</w:t>
      </w:r>
    </w:p>
    <w:p w:rsidR="00700A19" w:rsidRDefault="00700A19" w:rsidP="00F56371">
      <w:pPr>
        <w:ind w:firstLine="709"/>
        <w:jc w:val="both"/>
      </w:pPr>
      <w:r>
        <w:rPr>
          <w:rStyle w:val="FontStyle75"/>
          <w:sz w:val="26"/>
          <w:szCs w:val="26"/>
        </w:rPr>
        <w:t>Тематика</w:t>
      </w:r>
    </w:p>
    <w:p w:rsidR="00700A19" w:rsidRDefault="00700A19" w:rsidP="00F56371">
      <w:pPr>
        <w:numPr>
          <w:ilvl w:val="0"/>
          <w:numId w:val="2"/>
        </w:numPr>
        <w:tabs>
          <w:tab w:val="clear" w:pos="720"/>
          <w:tab w:val="num" w:pos="993"/>
        </w:tabs>
        <w:ind w:left="0" w:firstLine="709"/>
        <w:jc w:val="both"/>
      </w:pPr>
      <w:r>
        <w:rPr>
          <w:rStyle w:val="FontStyle102"/>
          <w:sz w:val="26"/>
          <w:szCs w:val="26"/>
        </w:rPr>
        <w:t>Виды бандеролей (простые, ценные, заказные). Порядок их отправления. Упаковка. Стоимость пересылки. Заполнение бла</w:t>
      </w:r>
      <w:r>
        <w:rPr>
          <w:rStyle w:val="FontStyle102"/>
          <w:sz w:val="26"/>
          <w:szCs w:val="26"/>
        </w:rPr>
        <w:t>н</w:t>
      </w:r>
      <w:r>
        <w:rPr>
          <w:rStyle w:val="FontStyle102"/>
          <w:sz w:val="26"/>
          <w:szCs w:val="26"/>
        </w:rPr>
        <w:t xml:space="preserve">ков. </w:t>
      </w:r>
    </w:p>
    <w:p w:rsidR="00700A19" w:rsidRDefault="00700A19" w:rsidP="00F56371">
      <w:pPr>
        <w:numPr>
          <w:ilvl w:val="0"/>
          <w:numId w:val="2"/>
        </w:numPr>
        <w:tabs>
          <w:tab w:val="clear" w:pos="720"/>
          <w:tab w:val="num" w:pos="993"/>
        </w:tabs>
        <w:ind w:left="0" w:firstLine="709"/>
        <w:jc w:val="both"/>
      </w:pP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 xml:space="preserve">Заполнение бланков на отправку бандеролей. Упаковка бандеролей. </w:t>
      </w:r>
    </w:p>
    <w:p w:rsidR="00700A19" w:rsidRDefault="00700A19" w:rsidP="00F56371">
      <w:pPr>
        <w:ind w:firstLine="709"/>
        <w:jc w:val="both"/>
      </w:pPr>
      <w:r>
        <w:rPr>
          <w:rStyle w:val="FontStyle82"/>
          <w:rFonts w:ascii="Times New Roman" w:hAnsi="Times New Roman" w:cs="Times New Roman"/>
          <w:sz w:val="26"/>
          <w:szCs w:val="26"/>
        </w:rPr>
        <w:t xml:space="preserve">Экскурсия </w:t>
      </w:r>
      <w:r>
        <w:rPr>
          <w:rStyle w:val="FontStyle103"/>
          <w:rFonts w:ascii="Times New Roman" w:hAnsi="Times New Roman" w:cs="Times New Roman"/>
          <w:sz w:val="26"/>
          <w:szCs w:val="26"/>
        </w:rPr>
        <w:t>на почту.</w:t>
      </w:r>
    </w:p>
    <w:p w:rsidR="00700A19" w:rsidRDefault="00700A19" w:rsidP="00F56371">
      <w:pPr>
        <w:ind w:firstLine="709"/>
        <w:jc w:val="both"/>
      </w:pPr>
      <w:r>
        <w:rPr>
          <w:rStyle w:val="FontStyle77"/>
          <w:sz w:val="26"/>
          <w:szCs w:val="26"/>
        </w:rPr>
        <w:t>Медицинская помощь</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Домашняя аптечка. Термометр.</w:t>
      </w:r>
    </w:p>
    <w:p w:rsidR="00700A19" w:rsidRDefault="00700A19" w:rsidP="00F56371">
      <w:pPr>
        <w:ind w:firstLine="709"/>
        <w:jc w:val="both"/>
      </w:pPr>
      <w:r>
        <w:rPr>
          <w:rStyle w:val="FontStyle102"/>
          <w:sz w:val="26"/>
          <w:szCs w:val="26"/>
        </w:rPr>
        <w:t>Лекарственные растения.</w:t>
      </w:r>
    </w:p>
    <w:p w:rsidR="00700A19" w:rsidRDefault="00700A19" w:rsidP="00F56371">
      <w:pPr>
        <w:ind w:firstLine="709"/>
        <w:jc w:val="both"/>
      </w:pPr>
      <w:r>
        <w:rPr>
          <w:rStyle w:val="FontStyle102"/>
          <w:sz w:val="26"/>
          <w:szCs w:val="26"/>
        </w:rPr>
        <w:t>Первая помощь при травмах, ранах, микротравмах, ушибах, вывихах, переломах.</w:t>
      </w:r>
    </w:p>
    <w:p w:rsidR="00700A19" w:rsidRDefault="00700A19" w:rsidP="00F56371">
      <w:pPr>
        <w:ind w:firstLine="709"/>
        <w:jc w:val="both"/>
      </w:pP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 xml:space="preserve">Упражнения в наложении повязок на рану, поврежденную конечность. Заваривание травяного настоя. </w:t>
      </w:r>
    </w:p>
    <w:p w:rsidR="00700A19" w:rsidRDefault="00700A19" w:rsidP="00F56371">
      <w:pPr>
        <w:ind w:firstLine="709"/>
        <w:jc w:val="both"/>
      </w:pPr>
      <w:r>
        <w:rPr>
          <w:rStyle w:val="FontStyle77"/>
          <w:sz w:val="26"/>
          <w:szCs w:val="26"/>
        </w:rPr>
        <w:t>Учреждения, организации, предприятия</w:t>
      </w:r>
    </w:p>
    <w:p w:rsidR="00700A19" w:rsidRDefault="00700A19" w:rsidP="00F56371">
      <w:pPr>
        <w:ind w:firstLine="709"/>
        <w:jc w:val="both"/>
      </w:pPr>
      <w:r>
        <w:rPr>
          <w:rStyle w:val="FontStyle75"/>
          <w:sz w:val="26"/>
          <w:szCs w:val="26"/>
        </w:rPr>
        <w:t>Тематика</w:t>
      </w:r>
    </w:p>
    <w:p w:rsidR="00700A19" w:rsidRDefault="00700A19" w:rsidP="00F56371">
      <w:pPr>
        <w:numPr>
          <w:ilvl w:val="0"/>
          <w:numId w:val="3"/>
        </w:numPr>
        <w:ind w:left="0" w:firstLine="709"/>
        <w:jc w:val="both"/>
      </w:pPr>
      <w:r>
        <w:rPr>
          <w:rStyle w:val="FontStyle102"/>
          <w:sz w:val="26"/>
          <w:szCs w:val="26"/>
        </w:rPr>
        <w:t xml:space="preserve">Промышленные предприятия и сельскохозяйственные объекты данной местности. </w:t>
      </w:r>
    </w:p>
    <w:p w:rsidR="00700A19" w:rsidRDefault="00700A19" w:rsidP="00F56371">
      <w:pPr>
        <w:numPr>
          <w:ilvl w:val="0"/>
          <w:numId w:val="3"/>
        </w:numPr>
        <w:ind w:left="0" w:firstLine="709"/>
        <w:jc w:val="both"/>
      </w:pPr>
      <w:r>
        <w:rPr>
          <w:rStyle w:val="FontStyle82"/>
          <w:rFonts w:ascii="Times New Roman" w:hAnsi="Times New Roman" w:cs="Times New Roman"/>
          <w:sz w:val="26"/>
          <w:szCs w:val="26"/>
        </w:rPr>
        <w:t>Экскурсии</w:t>
      </w:r>
    </w:p>
    <w:p w:rsidR="00700A19" w:rsidRDefault="00700A19" w:rsidP="00F56371">
      <w:pPr>
        <w:ind w:firstLine="709"/>
        <w:jc w:val="both"/>
      </w:pPr>
      <w:r>
        <w:rPr>
          <w:rStyle w:val="FontStyle103"/>
          <w:rFonts w:ascii="Times New Roman" w:hAnsi="Times New Roman" w:cs="Times New Roman"/>
          <w:sz w:val="26"/>
          <w:szCs w:val="26"/>
        </w:rPr>
        <w:t>Экскурсии на промышленные предприятия или сельскохозяйственные объекты.</w:t>
      </w:r>
    </w:p>
    <w:p w:rsidR="00700A19" w:rsidRDefault="00700A19" w:rsidP="00F56371">
      <w:pPr>
        <w:ind w:firstLine="709"/>
        <w:jc w:val="both"/>
      </w:pPr>
      <w:r>
        <w:rPr>
          <w:rStyle w:val="FontStyle77"/>
          <w:sz w:val="26"/>
          <w:szCs w:val="26"/>
        </w:rPr>
        <w:t>Экономика домашнего хозяйства</w:t>
      </w:r>
    </w:p>
    <w:p w:rsidR="00700A19" w:rsidRDefault="00700A19" w:rsidP="00F56371">
      <w:pPr>
        <w:ind w:firstLine="709"/>
        <w:jc w:val="both"/>
      </w:pPr>
      <w:r>
        <w:rPr>
          <w:rStyle w:val="FontStyle75"/>
          <w:sz w:val="26"/>
          <w:szCs w:val="26"/>
        </w:rPr>
        <w:t>Тематика</w:t>
      </w:r>
    </w:p>
    <w:p w:rsidR="00700A19" w:rsidRDefault="00700A19" w:rsidP="00F56371">
      <w:pPr>
        <w:ind w:firstLine="709"/>
        <w:jc w:val="both"/>
      </w:pPr>
      <w:r>
        <w:rPr>
          <w:rStyle w:val="FontStyle102"/>
          <w:sz w:val="26"/>
          <w:szCs w:val="26"/>
        </w:rPr>
        <w:t>Деньги (монета, купюра, валюта). Их назначение и значение в нашей жизни.</w:t>
      </w:r>
    </w:p>
    <w:p w:rsidR="00700A19" w:rsidRDefault="00700A19" w:rsidP="00F56371">
      <w:pPr>
        <w:ind w:firstLine="709"/>
        <w:jc w:val="both"/>
      </w:pPr>
      <w:r>
        <w:rPr>
          <w:rStyle w:val="FontStyle102"/>
          <w:sz w:val="26"/>
          <w:szCs w:val="26"/>
        </w:rPr>
        <w:t>Бюджет семьи. Источники дохода. Заработная плата членов семьи, пенсия.</w:t>
      </w:r>
    </w:p>
    <w:p w:rsidR="00700A19" w:rsidRDefault="00700A19" w:rsidP="00F56371">
      <w:pPr>
        <w:ind w:firstLine="709"/>
      </w:pPr>
      <w:r>
        <w:rPr>
          <w:rStyle w:val="FontStyle102"/>
          <w:sz w:val="26"/>
          <w:szCs w:val="26"/>
        </w:rPr>
        <w:t>3. Мелкие расходы.</w:t>
      </w:r>
      <w:r>
        <w:rPr>
          <w:rStyle w:val="FontStyle102"/>
          <w:sz w:val="26"/>
          <w:szCs w:val="26"/>
        </w:rPr>
        <w:br/>
      </w:r>
      <w:r>
        <w:rPr>
          <w:rStyle w:val="FontStyle82"/>
          <w:rFonts w:ascii="Times New Roman" w:hAnsi="Times New Roman" w:cs="Times New Roman"/>
          <w:sz w:val="26"/>
          <w:szCs w:val="26"/>
        </w:rPr>
        <w:t>Практические работы</w:t>
      </w:r>
    </w:p>
    <w:p w:rsidR="00700A19" w:rsidRDefault="00700A19" w:rsidP="00F56371">
      <w:pPr>
        <w:ind w:firstLine="709"/>
        <w:jc w:val="both"/>
      </w:pPr>
      <w:r>
        <w:rPr>
          <w:rStyle w:val="FontStyle103"/>
          <w:rFonts w:ascii="Times New Roman" w:hAnsi="Times New Roman" w:cs="Times New Roman"/>
          <w:sz w:val="26"/>
          <w:szCs w:val="26"/>
        </w:rPr>
        <w:t xml:space="preserve">Упражнения по определению доходов семьи. Составление доверенности на получение зарплаты. </w:t>
      </w:r>
    </w:p>
    <w:p w:rsidR="00C736AF" w:rsidRDefault="00C736AF">
      <w:pPr>
        <w:widowControl/>
        <w:autoSpaceDE/>
        <w:rPr>
          <w:sz w:val="26"/>
          <w:szCs w:val="26"/>
        </w:rPr>
      </w:pPr>
      <w:r>
        <w:rPr>
          <w:sz w:val="26"/>
          <w:szCs w:val="26"/>
        </w:rPr>
        <w:br w:type="page"/>
      </w:r>
    </w:p>
    <w:p w:rsidR="00700A19" w:rsidRDefault="00700A19">
      <w:pPr>
        <w:jc w:val="center"/>
      </w:pPr>
      <w:r>
        <w:rPr>
          <w:rStyle w:val="FontStyle86"/>
          <w:rFonts w:ascii="Times New Roman" w:hAnsi="Times New Roman" w:cs="Times New Roman"/>
          <w:sz w:val="26"/>
          <w:szCs w:val="26"/>
        </w:rPr>
        <w:lastRenderedPageBreak/>
        <w:t>8 класс</w:t>
      </w:r>
    </w:p>
    <w:p w:rsidR="00700A19" w:rsidRDefault="00700A19" w:rsidP="00C736AF">
      <w:pPr>
        <w:ind w:firstLine="709"/>
        <w:jc w:val="both"/>
      </w:pPr>
      <w:r>
        <w:rPr>
          <w:rStyle w:val="FontStyle77"/>
          <w:sz w:val="26"/>
          <w:szCs w:val="26"/>
        </w:rPr>
        <w:t>Личная гигиена</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 xml:space="preserve">Уход за кожей лица. Косметические средства (лосьоны, кремы и др.). </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Упражнения в протирании кожи лица лосьоном, нанесении крема.</w:t>
      </w:r>
    </w:p>
    <w:p w:rsidR="00700A19" w:rsidRDefault="00700A19" w:rsidP="00C736AF">
      <w:pPr>
        <w:ind w:firstLine="709"/>
        <w:jc w:val="both"/>
      </w:pPr>
      <w:r>
        <w:rPr>
          <w:rStyle w:val="FontStyle77"/>
          <w:sz w:val="26"/>
          <w:szCs w:val="26"/>
        </w:rPr>
        <w:t>Одежда</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Стирка изделий из шерстяных и синтетических тканей в домашних условиях.</w:t>
      </w:r>
    </w:p>
    <w:p w:rsidR="00700A19" w:rsidRDefault="00700A19" w:rsidP="00C736AF">
      <w:pPr>
        <w:ind w:firstLine="709"/>
        <w:jc w:val="both"/>
      </w:pPr>
      <w:r>
        <w:rPr>
          <w:rStyle w:val="FontStyle102"/>
          <w:sz w:val="26"/>
          <w:szCs w:val="26"/>
        </w:rPr>
        <w:t>Утюжка блузок, рубашек, платьев.</w:t>
      </w:r>
    </w:p>
    <w:p w:rsidR="00700A19" w:rsidRDefault="00700A19" w:rsidP="00C736AF">
      <w:pPr>
        <w:ind w:firstLine="709"/>
        <w:jc w:val="both"/>
      </w:pPr>
      <w:r>
        <w:rPr>
          <w:rStyle w:val="FontStyle102"/>
          <w:sz w:val="26"/>
          <w:szCs w:val="26"/>
        </w:rPr>
        <w:t>Прачечная. Правила пользования (метки, заполнение бланков). Виды услуг. Прачечная самообслуживания.</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Стирка и утюжка изделий из шерстяных и синтетических тканей.</w:t>
      </w:r>
    </w:p>
    <w:p w:rsidR="00700A19" w:rsidRDefault="00700A19" w:rsidP="00C736AF">
      <w:pPr>
        <w:ind w:firstLine="709"/>
        <w:jc w:val="both"/>
      </w:pPr>
      <w:r>
        <w:rPr>
          <w:rStyle w:val="FontStyle103"/>
          <w:rFonts w:ascii="Times New Roman" w:hAnsi="Times New Roman" w:cs="Times New Roman"/>
          <w:sz w:val="26"/>
          <w:szCs w:val="26"/>
        </w:rPr>
        <w:t>Заполнение бланков для сдачи белья.</w:t>
      </w: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прачечную.</w:t>
      </w:r>
    </w:p>
    <w:p w:rsidR="00700A19" w:rsidRDefault="00700A19" w:rsidP="00C736AF">
      <w:pPr>
        <w:ind w:firstLine="709"/>
        <w:jc w:val="both"/>
      </w:pPr>
      <w:r>
        <w:rPr>
          <w:rStyle w:val="FontStyle77"/>
          <w:sz w:val="26"/>
          <w:szCs w:val="26"/>
        </w:rPr>
        <w:t>Питание</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Приготовление изделий из теста.</w:t>
      </w:r>
    </w:p>
    <w:p w:rsidR="00700A19" w:rsidRDefault="00700A19" w:rsidP="00C736AF">
      <w:pPr>
        <w:ind w:firstLine="709"/>
        <w:jc w:val="both"/>
      </w:pPr>
      <w:r>
        <w:rPr>
          <w:rStyle w:val="FontStyle102"/>
          <w:sz w:val="26"/>
          <w:szCs w:val="26"/>
        </w:rPr>
        <w:t>Квашение, соление овощей, варка варенья из фруктов и ягод.</w:t>
      </w:r>
    </w:p>
    <w:p w:rsidR="00700A19" w:rsidRDefault="00700A19" w:rsidP="00C736AF">
      <w:pPr>
        <w:ind w:firstLine="709"/>
        <w:jc w:val="both"/>
      </w:pPr>
      <w:r>
        <w:rPr>
          <w:rStyle w:val="FontStyle102"/>
          <w:sz w:val="26"/>
          <w:szCs w:val="26"/>
        </w:rPr>
        <w:t>3. Составление меню завтрака, обеда, ужина на день, на неделю.</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 xml:space="preserve">Приготовление блинов, печенья и других изделий из теста. Квашение, соление овощей. Варка варенья из фруктов, ягод. </w:t>
      </w:r>
    </w:p>
    <w:p w:rsidR="00700A19" w:rsidRDefault="00700A19" w:rsidP="00C736AF">
      <w:pPr>
        <w:ind w:firstLine="709"/>
        <w:jc w:val="both"/>
      </w:pPr>
      <w:r>
        <w:rPr>
          <w:rStyle w:val="FontStyle103"/>
          <w:rFonts w:ascii="Times New Roman" w:hAnsi="Times New Roman" w:cs="Times New Roman"/>
          <w:sz w:val="26"/>
          <w:szCs w:val="26"/>
        </w:rPr>
        <w:t xml:space="preserve">Упражнения в составлении меню. </w:t>
      </w:r>
    </w:p>
    <w:p w:rsidR="00700A19" w:rsidRDefault="00700A19" w:rsidP="00C736AF">
      <w:pPr>
        <w:ind w:firstLine="709"/>
        <w:jc w:val="both"/>
      </w:pPr>
      <w:r>
        <w:rPr>
          <w:rStyle w:val="FontStyle77"/>
          <w:sz w:val="26"/>
          <w:szCs w:val="26"/>
        </w:rPr>
        <w:t>Семья</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1. Уход за грудным ребенком (кормление из соски и с ложки, купание, одевание, пеленание, уборка постели, правила содержания детской посуды, игрушек).</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Упражнения в купании, одевании, пеленании куклы. Мытье детской посуды, игрушек.</w:t>
      </w:r>
    </w:p>
    <w:p w:rsidR="00700A19" w:rsidRDefault="00700A19" w:rsidP="00C736AF">
      <w:pPr>
        <w:ind w:firstLine="709"/>
        <w:jc w:val="both"/>
      </w:pPr>
      <w:r>
        <w:rPr>
          <w:rStyle w:val="FontStyle77"/>
          <w:sz w:val="26"/>
          <w:szCs w:val="26"/>
        </w:rPr>
        <w:t xml:space="preserve">Культура </w:t>
      </w:r>
      <w:r>
        <w:rPr>
          <w:rStyle w:val="FontStyle102"/>
          <w:sz w:val="26"/>
          <w:szCs w:val="26"/>
        </w:rPr>
        <w:t>поведения</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Культура общения юноши и девушки.</w:t>
      </w:r>
    </w:p>
    <w:p w:rsidR="00700A19" w:rsidRDefault="00700A19" w:rsidP="00C736AF">
      <w:pPr>
        <w:ind w:firstLine="709"/>
        <w:jc w:val="both"/>
      </w:pPr>
      <w:r>
        <w:rPr>
          <w:rStyle w:val="FontStyle102"/>
          <w:sz w:val="26"/>
          <w:szCs w:val="26"/>
        </w:rPr>
        <w:t>Внешний вид молодых людей.</w:t>
      </w:r>
    </w:p>
    <w:p w:rsidR="00700A19" w:rsidRDefault="00700A19" w:rsidP="00C736AF">
      <w:pPr>
        <w:ind w:firstLine="709"/>
        <w:jc w:val="both"/>
      </w:pPr>
      <w:r>
        <w:rPr>
          <w:rStyle w:val="FontStyle77"/>
          <w:sz w:val="26"/>
          <w:szCs w:val="26"/>
        </w:rPr>
        <w:lastRenderedPageBreak/>
        <w:t>Жилище</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Уборка кухни, санузла, уход за ванной, унитазом, раковинами.</w:t>
      </w:r>
    </w:p>
    <w:p w:rsidR="00700A19" w:rsidRDefault="00700A19" w:rsidP="00C736AF">
      <w:pPr>
        <w:ind w:firstLine="709"/>
        <w:jc w:val="both"/>
      </w:pPr>
      <w:r>
        <w:rPr>
          <w:rStyle w:val="FontStyle102"/>
          <w:sz w:val="26"/>
          <w:szCs w:val="26"/>
        </w:rPr>
        <w:t>Моющие средства, используемые при уборке кухни и санузла.</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Мытье кафельных стен, чистка раковин.</w:t>
      </w:r>
    </w:p>
    <w:p w:rsidR="00700A19" w:rsidRDefault="00700A19" w:rsidP="00C736AF">
      <w:pPr>
        <w:ind w:firstLine="709"/>
        <w:jc w:val="both"/>
      </w:pPr>
      <w:r>
        <w:rPr>
          <w:rStyle w:val="FontStyle77"/>
          <w:sz w:val="26"/>
          <w:szCs w:val="26"/>
        </w:rPr>
        <w:t>Транспорт</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Междугородный автотранспорт. Автовокзал. Основные автобусные маршруты. Расписание движения автобусов. Порядок приобрет</w:t>
      </w:r>
      <w:r>
        <w:rPr>
          <w:rStyle w:val="FontStyle102"/>
          <w:sz w:val="26"/>
          <w:szCs w:val="26"/>
        </w:rPr>
        <w:t>е</w:t>
      </w:r>
      <w:r>
        <w:rPr>
          <w:rStyle w:val="FontStyle102"/>
          <w:sz w:val="26"/>
          <w:szCs w:val="26"/>
        </w:rPr>
        <w:t>ния б</w:t>
      </w:r>
      <w:r>
        <w:rPr>
          <w:rStyle w:val="FontStyle102"/>
          <w:sz w:val="26"/>
          <w:szCs w:val="26"/>
        </w:rPr>
        <w:t>и</w:t>
      </w:r>
      <w:r>
        <w:rPr>
          <w:rStyle w:val="FontStyle102"/>
          <w:sz w:val="26"/>
          <w:szCs w:val="26"/>
        </w:rPr>
        <w:t>летов. Стоимость проезда.</w:t>
      </w:r>
    </w:p>
    <w:p w:rsidR="00700A19" w:rsidRDefault="00700A19" w:rsidP="00C736AF">
      <w:pPr>
        <w:ind w:firstLine="709"/>
        <w:jc w:val="both"/>
      </w:pPr>
      <w:r>
        <w:rPr>
          <w:rStyle w:val="FontStyle102"/>
          <w:sz w:val="26"/>
          <w:szCs w:val="26"/>
        </w:rPr>
        <w:t>Водный транспорт. Основные маршруты. Расписание. Порядок приобретения билетов. Стоимость проезда.</w:t>
      </w: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на автобусную станцию или в порт.</w:t>
      </w:r>
    </w:p>
    <w:p w:rsidR="00700A19" w:rsidRDefault="00700A19" w:rsidP="00C736AF">
      <w:pPr>
        <w:ind w:firstLine="709"/>
        <w:jc w:val="both"/>
      </w:pPr>
      <w:r>
        <w:rPr>
          <w:rStyle w:val="FontStyle77"/>
          <w:sz w:val="26"/>
          <w:szCs w:val="26"/>
        </w:rPr>
        <w:t>Торговля</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Специализированные магазины (книжный, спортивный и др.).</w:t>
      </w:r>
    </w:p>
    <w:p w:rsidR="00700A19" w:rsidRDefault="00700A19" w:rsidP="00C736AF">
      <w:pPr>
        <w:ind w:firstLine="709"/>
        <w:jc w:val="both"/>
      </w:pPr>
      <w:r>
        <w:rPr>
          <w:rStyle w:val="FontStyle102"/>
          <w:sz w:val="26"/>
          <w:szCs w:val="26"/>
        </w:rPr>
        <w:t>Стоимость основных промышленных товаров.</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Упражнения в подсчете стоимости покупок.</w:t>
      </w: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один из специализированных магазинов.</w:t>
      </w:r>
    </w:p>
    <w:p w:rsidR="00700A19" w:rsidRDefault="00700A19" w:rsidP="00C736AF">
      <w:pPr>
        <w:ind w:firstLine="709"/>
        <w:jc w:val="both"/>
      </w:pPr>
      <w:r>
        <w:rPr>
          <w:rStyle w:val="FontStyle77"/>
          <w:sz w:val="26"/>
          <w:szCs w:val="26"/>
        </w:rPr>
        <w:t>Средства связи</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1. Телефон. Пользование городским телефоном-автоматом, квартирным телефоном. Пользование телефонным справочником. Кул</w:t>
      </w:r>
      <w:r>
        <w:rPr>
          <w:rStyle w:val="FontStyle102"/>
          <w:sz w:val="26"/>
          <w:szCs w:val="26"/>
        </w:rPr>
        <w:t>ь</w:t>
      </w:r>
      <w:r>
        <w:rPr>
          <w:rStyle w:val="FontStyle102"/>
          <w:sz w:val="26"/>
          <w:szCs w:val="26"/>
        </w:rPr>
        <w:t>тура ра</w:t>
      </w:r>
      <w:r>
        <w:rPr>
          <w:rStyle w:val="FontStyle102"/>
          <w:sz w:val="26"/>
          <w:szCs w:val="26"/>
        </w:rPr>
        <w:t>з</w:t>
      </w:r>
      <w:r>
        <w:rPr>
          <w:rStyle w:val="FontStyle102"/>
          <w:sz w:val="26"/>
          <w:szCs w:val="26"/>
        </w:rPr>
        <w:t>говора по телефону. Вызов милиции, пожарной команды, аварийных служб при утечке газа, поломке водопровода, неисправности электр</w:t>
      </w:r>
      <w:r>
        <w:rPr>
          <w:rStyle w:val="FontStyle102"/>
          <w:sz w:val="26"/>
          <w:szCs w:val="26"/>
        </w:rPr>
        <w:t>о</w:t>
      </w:r>
      <w:r>
        <w:rPr>
          <w:rStyle w:val="FontStyle102"/>
          <w:sz w:val="26"/>
          <w:szCs w:val="26"/>
        </w:rPr>
        <w:t>сети, получение справок по телефону. Служба точного времени.</w:t>
      </w:r>
    </w:p>
    <w:p w:rsidR="00700A19" w:rsidRDefault="00700A19" w:rsidP="00C736AF">
      <w:pPr>
        <w:ind w:firstLine="709"/>
        <w:jc w:val="both"/>
      </w:pPr>
      <w:r>
        <w:rPr>
          <w:rStyle w:val="FontStyle102"/>
          <w:sz w:val="26"/>
          <w:szCs w:val="26"/>
        </w:rPr>
        <w:t>2. Междугородная телефонная связь. Порядок пользования автоматической телефонной связью. Заказ междугородного телефонного разг</w:t>
      </w:r>
      <w:r>
        <w:rPr>
          <w:rStyle w:val="FontStyle102"/>
          <w:sz w:val="26"/>
          <w:szCs w:val="26"/>
        </w:rPr>
        <w:t>о</w:t>
      </w:r>
      <w:r>
        <w:rPr>
          <w:rStyle w:val="FontStyle102"/>
          <w:sz w:val="26"/>
          <w:szCs w:val="26"/>
        </w:rPr>
        <w:t>вора. Тарифы на телефонные разговоры.</w:t>
      </w: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на переговорный пункт.</w:t>
      </w:r>
    </w:p>
    <w:p w:rsidR="00700A19" w:rsidRDefault="00700A19" w:rsidP="00C736AF">
      <w:pPr>
        <w:ind w:firstLine="709"/>
        <w:jc w:val="both"/>
      </w:pPr>
      <w:r>
        <w:rPr>
          <w:rStyle w:val="FontStyle102"/>
          <w:sz w:val="26"/>
          <w:szCs w:val="26"/>
        </w:rPr>
        <w:t>Медицинская помощь</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1. Первая помощь при несчастных случаях (ожогах, обмораживании, отравлении, тепловом и солнечном ударах).</w:t>
      </w:r>
    </w:p>
    <w:p w:rsidR="00700A19" w:rsidRDefault="00700A19" w:rsidP="00C736AF">
      <w:pPr>
        <w:ind w:firstLine="709"/>
      </w:pPr>
      <w:r>
        <w:rPr>
          <w:rStyle w:val="FontStyle102"/>
          <w:sz w:val="26"/>
          <w:szCs w:val="26"/>
        </w:rPr>
        <w:t>2. Первая помощь утопающему.</w:t>
      </w:r>
    </w:p>
    <w:p w:rsidR="00700A19" w:rsidRDefault="00700A19" w:rsidP="00C736AF">
      <w:pPr>
        <w:ind w:firstLine="709"/>
      </w:pPr>
      <w:r>
        <w:rPr>
          <w:rStyle w:val="FontStyle102"/>
          <w:sz w:val="26"/>
          <w:szCs w:val="26"/>
        </w:rPr>
        <w:lastRenderedPageBreak/>
        <w:t>3. Глистные заболевания и меры их предупреждения.</w:t>
      </w:r>
      <w:r>
        <w:rPr>
          <w:rStyle w:val="FontStyle102"/>
          <w:sz w:val="26"/>
          <w:szCs w:val="26"/>
        </w:rPr>
        <w:br/>
      </w: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Упражнения в оказании первой помощи при ожогах, обмораживании, утоплении.</w:t>
      </w:r>
    </w:p>
    <w:p w:rsidR="00700A19" w:rsidRDefault="00700A19" w:rsidP="00C736AF">
      <w:pPr>
        <w:ind w:firstLine="709"/>
        <w:jc w:val="both"/>
      </w:pPr>
      <w:r>
        <w:rPr>
          <w:rStyle w:val="FontStyle103"/>
          <w:rFonts w:ascii="Times New Roman" w:hAnsi="Times New Roman" w:cs="Times New Roman"/>
          <w:sz w:val="26"/>
          <w:szCs w:val="26"/>
        </w:rPr>
        <w:t xml:space="preserve">Упражнения в оказании первой помощи утопающему. </w:t>
      </w: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поликлинику.</w:t>
      </w:r>
    </w:p>
    <w:p w:rsidR="00700A19" w:rsidRDefault="00700A19" w:rsidP="00C736AF">
      <w:pPr>
        <w:ind w:firstLine="709"/>
        <w:jc w:val="both"/>
      </w:pPr>
      <w:r>
        <w:rPr>
          <w:rStyle w:val="FontStyle102"/>
          <w:sz w:val="26"/>
          <w:szCs w:val="26"/>
        </w:rPr>
        <w:t xml:space="preserve">Учреждения,организации </w:t>
      </w:r>
      <w:r>
        <w:rPr>
          <w:rStyle w:val="FontStyle77"/>
          <w:b w:val="0"/>
          <w:bCs w:val="0"/>
          <w:sz w:val="26"/>
          <w:szCs w:val="26"/>
        </w:rPr>
        <w:t xml:space="preserve">и </w:t>
      </w:r>
      <w:r>
        <w:rPr>
          <w:rStyle w:val="FontStyle102"/>
          <w:sz w:val="26"/>
          <w:szCs w:val="26"/>
        </w:rPr>
        <w:t>предприятия</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Департамент, муниципалитет, префектура, милиции. Их назначение.</w:t>
      </w: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одну из организаций по теме.</w:t>
      </w:r>
    </w:p>
    <w:p w:rsidR="00700A19" w:rsidRDefault="00700A19" w:rsidP="00C736AF">
      <w:pPr>
        <w:ind w:firstLine="709"/>
        <w:jc w:val="both"/>
      </w:pPr>
      <w:r>
        <w:rPr>
          <w:rStyle w:val="FontStyle102"/>
          <w:b/>
          <w:sz w:val="26"/>
          <w:szCs w:val="26"/>
        </w:rPr>
        <w:t>Экономика домашнего хозяйства</w:t>
      </w:r>
    </w:p>
    <w:p w:rsidR="00700A19" w:rsidRDefault="00700A19" w:rsidP="00C736AF">
      <w:pPr>
        <w:ind w:firstLine="709"/>
        <w:jc w:val="both"/>
      </w:pPr>
      <w:r>
        <w:rPr>
          <w:rStyle w:val="FontStyle75"/>
          <w:sz w:val="26"/>
          <w:szCs w:val="26"/>
        </w:rPr>
        <w:t>Тематика</w:t>
      </w:r>
    </w:p>
    <w:p w:rsidR="00700A19" w:rsidRDefault="00700A19" w:rsidP="00C736AF">
      <w:pPr>
        <w:ind w:firstLine="709"/>
      </w:pPr>
      <w:r>
        <w:rPr>
          <w:rStyle w:val="FontStyle102"/>
          <w:sz w:val="26"/>
          <w:szCs w:val="26"/>
        </w:rPr>
        <w:t>1. Основные статьи расходов (питание, содержание жилища, одежда и обувь, культурные потребности, помощь родственникам).</w:t>
      </w:r>
      <w:r>
        <w:rPr>
          <w:rStyle w:val="FontStyle102"/>
          <w:sz w:val="26"/>
          <w:szCs w:val="26"/>
        </w:rPr>
        <w:br/>
        <w:t>Планирование расходов на день, две недели с учетом бюджета и состава семьи.</w:t>
      </w:r>
    </w:p>
    <w:p w:rsidR="00700A19" w:rsidRDefault="00700A19" w:rsidP="00C736AF">
      <w:pPr>
        <w:ind w:firstLine="709"/>
        <w:jc w:val="both"/>
      </w:pPr>
      <w:r>
        <w:rPr>
          <w:rStyle w:val="FontStyle102"/>
          <w:sz w:val="26"/>
          <w:szCs w:val="26"/>
        </w:rPr>
        <w:t>2. Расходы на питание.</w:t>
      </w:r>
    </w:p>
    <w:p w:rsidR="00700A19" w:rsidRDefault="00700A19" w:rsidP="00C736AF">
      <w:pPr>
        <w:ind w:firstLine="709"/>
        <w:jc w:val="both"/>
      </w:pPr>
      <w:r>
        <w:rPr>
          <w:rStyle w:val="FontStyle102"/>
          <w:sz w:val="26"/>
          <w:szCs w:val="26"/>
        </w:rPr>
        <w:t>3. Содержание жилища. Оплата жилой площади и коммунальных услуг.</w:t>
      </w:r>
    </w:p>
    <w:p w:rsidR="00700A19" w:rsidRDefault="00700A19" w:rsidP="00C736AF">
      <w:pPr>
        <w:ind w:firstLine="709"/>
      </w:pPr>
      <w:r>
        <w:rPr>
          <w:rStyle w:val="FontStyle102"/>
          <w:sz w:val="26"/>
          <w:szCs w:val="26"/>
        </w:rPr>
        <w:t>4. Крупные покупки (одежда, мебель, обувь и др.).</w:t>
      </w:r>
      <w:r>
        <w:rPr>
          <w:rStyle w:val="FontStyle102"/>
          <w:sz w:val="26"/>
          <w:szCs w:val="26"/>
        </w:rPr>
        <w:br/>
      </w: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Упражнения в планировании расходов на день, две недели (на конкретных примерах).</w:t>
      </w:r>
    </w:p>
    <w:p w:rsidR="00700A19" w:rsidRDefault="00700A19" w:rsidP="00C736AF">
      <w:pPr>
        <w:ind w:firstLine="709"/>
        <w:jc w:val="both"/>
      </w:pPr>
      <w:r>
        <w:rPr>
          <w:rStyle w:val="FontStyle103"/>
          <w:rFonts w:ascii="Times New Roman" w:hAnsi="Times New Roman" w:cs="Times New Roman"/>
          <w:sz w:val="26"/>
          <w:szCs w:val="26"/>
        </w:rPr>
        <w:t>Снятие показателей счетчика, расчет стоимости израсходованной электроэнергии и газа, заполнение квитанций.</w:t>
      </w:r>
    </w:p>
    <w:p w:rsidR="00700A19" w:rsidRDefault="00700A19" w:rsidP="00C736AF">
      <w:pPr>
        <w:ind w:firstLine="709"/>
        <w:jc w:val="both"/>
      </w:pPr>
      <w:r>
        <w:rPr>
          <w:rStyle w:val="FontStyle103"/>
          <w:rFonts w:ascii="Times New Roman" w:hAnsi="Times New Roman" w:cs="Times New Roman"/>
          <w:sz w:val="26"/>
          <w:szCs w:val="26"/>
        </w:rPr>
        <w:t>Упражнения в планировании крупных покупок (на конкретных примерах), в оказании материальной помощи родственникам.</w:t>
      </w: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учреждения ЖКХ</w:t>
      </w:r>
    </w:p>
    <w:p w:rsidR="00700A19" w:rsidRDefault="00700A19">
      <w:pPr>
        <w:jc w:val="center"/>
      </w:pPr>
      <w:r>
        <w:rPr>
          <w:rStyle w:val="FontStyle86"/>
          <w:rFonts w:ascii="Times New Roman" w:hAnsi="Times New Roman" w:cs="Times New Roman"/>
          <w:sz w:val="26"/>
          <w:szCs w:val="26"/>
        </w:rPr>
        <w:t>9 класс</w:t>
      </w:r>
    </w:p>
    <w:p w:rsidR="00700A19" w:rsidRDefault="00700A19">
      <w:pPr>
        <w:jc w:val="both"/>
        <w:rPr>
          <w:sz w:val="26"/>
          <w:szCs w:val="26"/>
        </w:rPr>
      </w:pPr>
    </w:p>
    <w:p w:rsidR="00700A19" w:rsidRDefault="00700A19" w:rsidP="00C736AF">
      <w:pPr>
        <w:ind w:firstLine="709"/>
        <w:jc w:val="both"/>
      </w:pPr>
      <w:r>
        <w:rPr>
          <w:rStyle w:val="FontStyle77"/>
          <w:sz w:val="26"/>
          <w:szCs w:val="26"/>
        </w:rPr>
        <w:t>Личная гигиена</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1. Здоровый образ жизни — одно из условий успеха в жизни человека. (Вред курения, алкоголя и наркотиков.</w:t>
      </w:r>
    </w:p>
    <w:p w:rsidR="00700A19" w:rsidRDefault="00700A19" w:rsidP="00C736AF">
      <w:pPr>
        <w:ind w:firstLine="709"/>
        <w:jc w:val="both"/>
      </w:pPr>
      <w:r>
        <w:rPr>
          <w:rStyle w:val="FontStyle102"/>
          <w:sz w:val="26"/>
          <w:szCs w:val="26"/>
        </w:rPr>
        <w:t xml:space="preserve"> Значение физических упражнений: в здоровом теле — здоровый дух.)</w:t>
      </w:r>
    </w:p>
    <w:p w:rsidR="00700A19" w:rsidRDefault="00700A19" w:rsidP="00C736AF">
      <w:pPr>
        <w:ind w:firstLine="709"/>
        <w:jc w:val="both"/>
      </w:pPr>
      <w:r>
        <w:rPr>
          <w:rStyle w:val="FontStyle77"/>
          <w:sz w:val="26"/>
          <w:szCs w:val="26"/>
        </w:rPr>
        <w:t>Одежда и обувь</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Стиль одежды, мода, обновление одежды (замена мелких деталей).</w:t>
      </w:r>
    </w:p>
    <w:p w:rsidR="00700A19" w:rsidRDefault="00700A19" w:rsidP="00C736AF">
      <w:pPr>
        <w:ind w:firstLine="709"/>
        <w:jc w:val="both"/>
      </w:pPr>
      <w:r>
        <w:rPr>
          <w:rStyle w:val="FontStyle102"/>
          <w:sz w:val="26"/>
          <w:szCs w:val="26"/>
        </w:rPr>
        <w:t>Внешний вид молодого человека и средства выражения индивидуальности.</w:t>
      </w:r>
    </w:p>
    <w:p w:rsidR="00700A19" w:rsidRDefault="00700A19" w:rsidP="00C736AF">
      <w:pPr>
        <w:ind w:firstLine="709"/>
        <w:jc w:val="both"/>
      </w:pPr>
      <w:r>
        <w:rPr>
          <w:rStyle w:val="FontStyle102"/>
          <w:sz w:val="26"/>
          <w:szCs w:val="26"/>
        </w:rPr>
        <w:lastRenderedPageBreak/>
        <w:t>Выбор одежды и обуви при покупке.</w:t>
      </w:r>
    </w:p>
    <w:p w:rsidR="00700A19" w:rsidRDefault="00700A19" w:rsidP="00C736AF">
      <w:pPr>
        <w:ind w:firstLine="709"/>
        <w:jc w:val="both"/>
      </w:pPr>
      <w:r>
        <w:rPr>
          <w:rStyle w:val="FontStyle102"/>
          <w:sz w:val="26"/>
          <w:szCs w:val="26"/>
        </w:rPr>
        <w:t>Выведение мелких пятен с одежды в домашних условиях (средства, правила выведения). Техника безопасности при пользовании средств</w:t>
      </w:r>
      <w:r>
        <w:rPr>
          <w:rStyle w:val="FontStyle102"/>
          <w:sz w:val="26"/>
          <w:szCs w:val="26"/>
        </w:rPr>
        <w:t>а</w:t>
      </w:r>
      <w:r>
        <w:rPr>
          <w:rStyle w:val="FontStyle102"/>
          <w:sz w:val="26"/>
          <w:szCs w:val="26"/>
        </w:rPr>
        <w:t>ми для выведения пятен.</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Определение размеров одежды и обуви, примерка одежды и обуви. Выведение пятен.</w:t>
      </w:r>
    </w:p>
    <w:p w:rsidR="00700A19" w:rsidRDefault="00700A19" w:rsidP="00C736AF">
      <w:pPr>
        <w:ind w:firstLine="709"/>
        <w:jc w:val="both"/>
      </w:pPr>
      <w:r>
        <w:rPr>
          <w:rStyle w:val="FontStyle77"/>
          <w:sz w:val="26"/>
          <w:szCs w:val="26"/>
        </w:rPr>
        <w:t>Питание</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1. Приготовление национальных блюд. Меню праздничного стола. Сервировка праздничного стола.</w:t>
      </w:r>
    </w:p>
    <w:p w:rsidR="00700A19" w:rsidRDefault="00700A19" w:rsidP="00C736AF">
      <w:pPr>
        <w:ind w:firstLine="709"/>
        <w:jc w:val="both"/>
      </w:pPr>
      <w:r>
        <w:rPr>
          <w:rStyle w:val="FontStyle102"/>
          <w:sz w:val="26"/>
          <w:szCs w:val="26"/>
        </w:rPr>
        <w:t>Питание детей ясельного возраста.</w:t>
      </w:r>
    </w:p>
    <w:p w:rsidR="00700A19" w:rsidRDefault="00700A19" w:rsidP="00C736AF">
      <w:pPr>
        <w:ind w:firstLine="709"/>
        <w:jc w:val="both"/>
      </w:pPr>
      <w:r>
        <w:rPr>
          <w:rStyle w:val="FontStyle102"/>
          <w:sz w:val="26"/>
          <w:szCs w:val="26"/>
        </w:rPr>
        <w:t xml:space="preserve">Диетическое питание, </w:t>
      </w:r>
    </w:p>
    <w:p w:rsidR="00700A19" w:rsidRDefault="00700A19" w:rsidP="00C736AF">
      <w:pPr>
        <w:ind w:firstLine="709"/>
        <w:jc w:val="both"/>
      </w:pPr>
      <w:r>
        <w:rPr>
          <w:rStyle w:val="FontStyle82"/>
          <w:rFonts w:ascii="Times New Roman" w:hAnsi="Times New Roman" w:cs="Times New Roman"/>
          <w:sz w:val="26"/>
          <w:szCs w:val="26"/>
        </w:rPr>
        <w:t xml:space="preserve">Практические работы </w:t>
      </w:r>
      <w:r>
        <w:rPr>
          <w:rStyle w:val="FontStyle103"/>
          <w:rFonts w:ascii="Times New Roman" w:hAnsi="Times New Roman" w:cs="Times New Roman"/>
          <w:sz w:val="26"/>
          <w:szCs w:val="26"/>
        </w:rPr>
        <w:t>Приготовление национальных блюд. Составление меню праздничного стола.</w:t>
      </w:r>
    </w:p>
    <w:p w:rsidR="00700A19" w:rsidRDefault="00700A19" w:rsidP="00C736AF">
      <w:pPr>
        <w:ind w:firstLine="709"/>
        <w:jc w:val="both"/>
      </w:pPr>
      <w:r>
        <w:rPr>
          <w:rStyle w:val="FontStyle103"/>
          <w:rFonts w:ascii="Times New Roman" w:hAnsi="Times New Roman" w:cs="Times New Roman"/>
          <w:sz w:val="26"/>
          <w:szCs w:val="26"/>
        </w:rPr>
        <w:t>Приготовление блюд для детей ясельного возраста, диетических блюд.</w:t>
      </w:r>
    </w:p>
    <w:p w:rsidR="00700A19" w:rsidRDefault="00700A19" w:rsidP="00C736AF">
      <w:pPr>
        <w:ind w:firstLine="709"/>
        <w:jc w:val="both"/>
      </w:pPr>
      <w:r>
        <w:rPr>
          <w:rStyle w:val="FontStyle77"/>
          <w:sz w:val="26"/>
          <w:szCs w:val="26"/>
        </w:rPr>
        <w:t>Семья</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Основы семейного очага (условия для создания семьи, семейные отношение, семейные традиции).</w:t>
      </w:r>
    </w:p>
    <w:p w:rsidR="00700A19" w:rsidRDefault="00700A19" w:rsidP="00C736AF">
      <w:pPr>
        <w:ind w:firstLine="709"/>
        <w:jc w:val="both"/>
      </w:pPr>
      <w:r>
        <w:rPr>
          <w:rStyle w:val="FontStyle102"/>
          <w:sz w:val="26"/>
          <w:szCs w:val="26"/>
        </w:rPr>
        <w:t xml:space="preserve">Закон Российской Федерации о браке и семье. </w:t>
      </w:r>
    </w:p>
    <w:p w:rsidR="00700A19" w:rsidRDefault="00700A19" w:rsidP="00C736AF">
      <w:pPr>
        <w:ind w:firstLine="709"/>
        <w:jc w:val="both"/>
      </w:pPr>
      <w:r>
        <w:rPr>
          <w:rStyle w:val="FontStyle77"/>
          <w:sz w:val="26"/>
          <w:szCs w:val="26"/>
        </w:rPr>
        <w:t xml:space="preserve">Культура </w:t>
      </w:r>
      <w:r>
        <w:rPr>
          <w:rStyle w:val="FontStyle102"/>
          <w:sz w:val="26"/>
          <w:szCs w:val="26"/>
        </w:rPr>
        <w:t>поведения</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1. Традиции культуры поведения в современном обществе.</w:t>
      </w:r>
    </w:p>
    <w:p w:rsidR="00700A19" w:rsidRDefault="00700A19" w:rsidP="00C736AF">
      <w:pPr>
        <w:ind w:firstLine="709"/>
        <w:jc w:val="both"/>
      </w:pPr>
      <w:r>
        <w:rPr>
          <w:rStyle w:val="FontStyle102"/>
          <w:sz w:val="26"/>
          <w:szCs w:val="26"/>
        </w:rPr>
        <w:t>Соседи.</w:t>
      </w:r>
    </w:p>
    <w:p w:rsidR="00700A19" w:rsidRDefault="00700A19" w:rsidP="00C736AF">
      <w:pPr>
        <w:ind w:firstLine="709"/>
        <w:jc w:val="both"/>
      </w:pPr>
      <w:r>
        <w:rPr>
          <w:rStyle w:val="FontStyle102"/>
          <w:sz w:val="26"/>
          <w:szCs w:val="26"/>
        </w:rPr>
        <w:t>Прием гостей.</w:t>
      </w:r>
    </w:p>
    <w:p w:rsidR="00700A19" w:rsidRDefault="00700A19" w:rsidP="00C736AF">
      <w:pPr>
        <w:ind w:firstLine="709"/>
        <w:jc w:val="both"/>
      </w:pPr>
      <w:r>
        <w:rPr>
          <w:rStyle w:val="FontStyle77"/>
          <w:sz w:val="26"/>
          <w:szCs w:val="26"/>
        </w:rPr>
        <w:t>Жилище</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Рациональная расстановка мебели в квартире. Интерьер.</w:t>
      </w:r>
    </w:p>
    <w:p w:rsidR="00700A19" w:rsidRDefault="00700A19" w:rsidP="00C736AF">
      <w:pPr>
        <w:ind w:firstLine="709"/>
        <w:jc w:val="both"/>
      </w:pPr>
      <w:r>
        <w:rPr>
          <w:rStyle w:val="FontStyle102"/>
          <w:sz w:val="26"/>
          <w:szCs w:val="26"/>
        </w:rPr>
        <w:t xml:space="preserve">Сохранение жилищного фонда. </w:t>
      </w:r>
    </w:p>
    <w:p w:rsidR="00700A19" w:rsidRDefault="00700A19" w:rsidP="00C736AF">
      <w:pPr>
        <w:ind w:firstLine="709"/>
        <w:jc w:val="both"/>
      </w:pPr>
      <w:r>
        <w:rPr>
          <w:rStyle w:val="FontStyle82"/>
          <w:rFonts w:ascii="Times New Roman" w:hAnsi="Times New Roman" w:cs="Times New Roman"/>
          <w:sz w:val="26"/>
          <w:szCs w:val="26"/>
        </w:rPr>
        <w:t>Практическая работа</w:t>
      </w:r>
    </w:p>
    <w:p w:rsidR="00700A19" w:rsidRDefault="00700A19" w:rsidP="00C736AF">
      <w:pPr>
        <w:ind w:firstLine="709"/>
        <w:jc w:val="both"/>
      </w:pPr>
      <w:r>
        <w:rPr>
          <w:rStyle w:val="FontStyle103"/>
          <w:rFonts w:ascii="Times New Roman" w:hAnsi="Times New Roman" w:cs="Times New Roman"/>
          <w:sz w:val="26"/>
          <w:szCs w:val="26"/>
        </w:rPr>
        <w:t>Упражнения в рациональной расстановке мебели, подборе деталей интерьера.</w:t>
      </w:r>
    </w:p>
    <w:p w:rsidR="00700A19" w:rsidRDefault="00700A19" w:rsidP="00C736AF">
      <w:pPr>
        <w:ind w:firstLine="709"/>
        <w:jc w:val="both"/>
      </w:pPr>
      <w:r>
        <w:rPr>
          <w:rStyle w:val="FontStyle102"/>
          <w:sz w:val="26"/>
          <w:szCs w:val="26"/>
        </w:rPr>
        <w:t>Транспорт</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 xml:space="preserve">Авиатранспорт. Аэровокзал. Маршруты. Порядок приобретения билетов. Регистрация рейсов. Стоимость проезда. </w:t>
      </w:r>
    </w:p>
    <w:p w:rsidR="00A040D4" w:rsidRDefault="00A040D4" w:rsidP="00C736AF">
      <w:pPr>
        <w:ind w:firstLine="709"/>
        <w:jc w:val="both"/>
        <w:rPr>
          <w:rStyle w:val="FontStyle82"/>
          <w:rFonts w:ascii="Times New Roman" w:hAnsi="Times New Roman" w:cs="Times New Roman"/>
          <w:sz w:val="26"/>
          <w:szCs w:val="26"/>
        </w:rPr>
      </w:pPr>
    </w:p>
    <w:p w:rsidR="00700A19" w:rsidRDefault="00700A19" w:rsidP="00C736AF">
      <w:pPr>
        <w:ind w:firstLine="709"/>
        <w:jc w:val="both"/>
      </w:pP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аэропорт или в кассу Аэрофлота.</w:t>
      </w:r>
    </w:p>
    <w:p w:rsidR="00700A19" w:rsidRDefault="00700A19" w:rsidP="00C736AF">
      <w:pPr>
        <w:ind w:firstLine="709"/>
        <w:jc w:val="both"/>
      </w:pPr>
      <w:r>
        <w:rPr>
          <w:rStyle w:val="FontStyle77"/>
          <w:sz w:val="26"/>
          <w:szCs w:val="26"/>
        </w:rPr>
        <w:t>Торговля</w:t>
      </w:r>
    </w:p>
    <w:p w:rsidR="00700A19" w:rsidRDefault="00700A19" w:rsidP="00C736AF">
      <w:pPr>
        <w:ind w:firstLine="709"/>
        <w:jc w:val="both"/>
      </w:pPr>
      <w:r>
        <w:rPr>
          <w:rStyle w:val="FontStyle75"/>
          <w:sz w:val="26"/>
          <w:szCs w:val="26"/>
        </w:rPr>
        <w:lastRenderedPageBreak/>
        <w:t>Тематика</w:t>
      </w:r>
    </w:p>
    <w:p w:rsidR="00700A19" w:rsidRDefault="00700A19" w:rsidP="00C736AF">
      <w:pPr>
        <w:ind w:firstLine="709"/>
        <w:jc w:val="both"/>
      </w:pPr>
      <w:r>
        <w:rPr>
          <w:rStyle w:val="FontStyle102"/>
          <w:sz w:val="26"/>
          <w:szCs w:val="26"/>
        </w:rPr>
        <w:t>Рынок. Роль рынка в обеспечении населения продуктами питания и реализации сельскохозяйственных продуктов. Отделы рынка.</w:t>
      </w:r>
    </w:p>
    <w:p w:rsidR="00700A19" w:rsidRDefault="00700A19" w:rsidP="00C736AF">
      <w:pPr>
        <w:ind w:firstLine="709"/>
        <w:jc w:val="both"/>
      </w:pPr>
      <w:r>
        <w:rPr>
          <w:rStyle w:val="FontStyle102"/>
          <w:sz w:val="26"/>
          <w:szCs w:val="26"/>
        </w:rPr>
        <w:t>Комиссионные магазины, торговля уцененными товарами, скупка вещей у населения.</w:t>
      </w:r>
    </w:p>
    <w:p w:rsidR="00700A19" w:rsidRDefault="00700A19" w:rsidP="00C736AF">
      <w:pPr>
        <w:ind w:firstLine="709"/>
      </w:pPr>
      <w:r>
        <w:rPr>
          <w:rStyle w:val="FontStyle102"/>
          <w:sz w:val="26"/>
          <w:szCs w:val="26"/>
        </w:rPr>
        <w:t>3. Ярмарки. Их виды, время и место проведения.</w:t>
      </w:r>
      <w:r>
        <w:rPr>
          <w:rStyle w:val="FontStyle102"/>
          <w:sz w:val="26"/>
          <w:szCs w:val="26"/>
        </w:rPr>
        <w:br/>
      </w:r>
      <w:r>
        <w:rPr>
          <w:rStyle w:val="FontStyle82"/>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 xml:space="preserve">Экскурсия на рынок или ярмарку. </w:t>
      </w:r>
    </w:p>
    <w:p w:rsidR="00700A19" w:rsidRDefault="00700A19" w:rsidP="00C736AF">
      <w:pPr>
        <w:ind w:firstLine="709"/>
        <w:jc w:val="both"/>
      </w:pPr>
      <w:r>
        <w:rPr>
          <w:rStyle w:val="FontStyle77"/>
          <w:sz w:val="26"/>
          <w:szCs w:val="26"/>
        </w:rPr>
        <w:t>Средства связи</w:t>
      </w:r>
    </w:p>
    <w:p w:rsidR="00700A19" w:rsidRDefault="00700A19" w:rsidP="00C736AF">
      <w:pPr>
        <w:ind w:firstLine="709"/>
        <w:jc w:val="both"/>
      </w:pPr>
      <w:r>
        <w:rPr>
          <w:rStyle w:val="FontStyle75"/>
          <w:sz w:val="26"/>
          <w:szCs w:val="26"/>
        </w:rPr>
        <w:t>Тематика</w:t>
      </w:r>
    </w:p>
    <w:p w:rsidR="00700A19" w:rsidRDefault="00700A19" w:rsidP="00C736AF">
      <w:pPr>
        <w:ind w:firstLine="709"/>
      </w:pPr>
      <w:r>
        <w:rPr>
          <w:rStyle w:val="FontStyle102"/>
          <w:sz w:val="26"/>
          <w:szCs w:val="26"/>
        </w:rPr>
        <w:t>1. Виды связи: сотовая, автоответчик, факс, интернет.</w:t>
      </w:r>
    </w:p>
    <w:p w:rsidR="00700A19" w:rsidRDefault="00700A19" w:rsidP="00C736AF">
      <w:pPr>
        <w:ind w:firstLine="709"/>
      </w:pPr>
      <w:r>
        <w:rPr>
          <w:rStyle w:val="FontStyle102"/>
          <w:sz w:val="26"/>
          <w:szCs w:val="26"/>
        </w:rPr>
        <w:t>2. Денежные переводы. Виды переводов (почтовые, телеграфные).</w:t>
      </w:r>
      <w:r>
        <w:rPr>
          <w:rStyle w:val="FontStyle102"/>
          <w:sz w:val="26"/>
          <w:szCs w:val="26"/>
        </w:rPr>
        <w:br/>
        <w:t>Заполнение бланков. Стоимость отправки переводов.</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Заполнение бланков денежных переводов. Заполнение квитанции по оплате телефонных услуг.</w:t>
      </w:r>
    </w:p>
    <w:p w:rsidR="00700A19" w:rsidRDefault="00700A19" w:rsidP="00C736AF">
      <w:pPr>
        <w:ind w:firstLine="709"/>
        <w:jc w:val="both"/>
      </w:pPr>
      <w:r>
        <w:rPr>
          <w:rStyle w:val="FontStyle77"/>
          <w:sz w:val="26"/>
          <w:szCs w:val="26"/>
        </w:rPr>
        <w:t>Медицинская помощь</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Инфекционные заболевания и меры по их предупреждению.</w:t>
      </w:r>
    </w:p>
    <w:p w:rsidR="00700A19" w:rsidRDefault="00700A19" w:rsidP="00C736AF">
      <w:pPr>
        <w:ind w:firstLine="709"/>
        <w:jc w:val="both"/>
      </w:pPr>
      <w:r>
        <w:rPr>
          <w:rStyle w:val="FontStyle102"/>
          <w:sz w:val="26"/>
          <w:szCs w:val="26"/>
        </w:rPr>
        <w:t xml:space="preserve">Уход за больными. Листок нетрудоспособности. </w:t>
      </w:r>
    </w:p>
    <w:p w:rsidR="00700A19" w:rsidRDefault="00700A19" w:rsidP="00C736AF">
      <w:pPr>
        <w:ind w:firstLine="709"/>
        <w:jc w:val="both"/>
      </w:pPr>
      <w:r>
        <w:rPr>
          <w:rStyle w:val="FontStyle82"/>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Уход за больным: переодеть, умыть, накормить больного (взрослого, ребенка), измерять температуру, наложить горчичники (на ку</w:t>
      </w:r>
      <w:r>
        <w:rPr>
          <w:rStyle w:val="FontStyle103"/>
          <w:rFonts w:ascii="Times New Roman" w:hAnsi="Times New Roman" w:cs="Times New Roman"/>
          <w:sz w:val="26"/>
          <w:szCs w:val="26"/>
        </w:rPr>
        <w:t>к</w:t>
      </w:r>
      <w:r>
        <w:rPr>
          <w:rStyle w:val="FontStyle103"/>
          <w:rFonts w:ascii="Times New Roman" w:hAnsi="Times New Roman" w:cs="Times New Roman"/>
          <w:sz w:val="26"/>
          <w:szCs w:val="26"/>
        </w:rPr>
        <w:t>лу), сменить постель лежачего больного.</w:t>
      </w:r>
    </w:p>
    <w:p w:rsidR="00700A19" w:rsidRDefault="00700A19" w:rsidP="00C736AF">
      <w:pPr>
        <w:ind w:firstLine="709"/>
        <w:jc w:val="both"/>
      </w:pPr>
      <w:r>
        <w:rPr>
          <w:rStyle w:val="FontStyle103"/>
          <w:rFonts w:ascii="Times New Roman" w:hAnsi="Times New Roman" w:cs="Times New Roman"/>
          <w:sz w:val="26"/>
          <w:szCs w:val="26"/>
        </w:rPr>
        <w:t>Чтение назначений врача в рецепте, чтение аннотаций (лист-вкладыш) к лекарствам.</w:t>
      </w:r>
    </w:p>
    <w:p w:rsidR="00700A19" w:rsidRDefault="00700A19" w:rsidP="00C736AF">
      <w:pPr>
        <w:ind w:firstLine="709"/>
        <w:jc w:val="both"/>
      </w:pPr>
      <w:r>
        <w:rPr>
          <w:rStyle w:val="FontStyle77"/>
          <w:sz w:val="26"/>
          <w:szCs w:val="26"/>
        </w:rPr>
        <w:t>Учреждения, организации, предприятия</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Предприятия бытового обслуживания населения, их назначения (ремонтно-бытовые мастерские, пункты и т.п.).</w:t>
      </w:r>
    </w:p>
    <w:p w:rsidR="00700A19" w:rsidRDefault="00700A19" w:rsidP="00C736AF">
      <w:pPr>
        <w:ind w:firstLine="709"/>
        <w:jc w:val="both"/>
      </w:pPr>
      <w:r>
        <w:rPr>
          <w:rStyle w:val="FontStyle87"/>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 xml:space="preserve">Экскурсия на предприятие бытового обслуживания населения. </w:t>
      </w:r>
    </w:p>
    <w:p w:rsidR="00700A19" w:rsidRDefault="00700A19" w:rsidP="00C736AF">
      <w:pPr>
        <w:ind w:firstLine="709"/>
        <w:jc w:val="both"/>
      </w:pPr>
      <w:r>
        <w:rPr>
          <w:rStyle w:val="FontStyle77"/>
          <w:sz w:val="26"/>
          <w:szCs w:val="26"/>
        </w:rPr>
        <w:t>Экономика домашнего хозяйства</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Расходы на удовлетворение культурных потребностей и некоторые текущие расходы (билеты в кино, театры, проезд, предметы ли</w:t>
      </w:r>
      <w:r>
        <w:rPr>
          <w:rStyle w:val="FontStyle102"/>
          <w:sz w:val="26"/>
          <w:szCs w:val="26"/>
        </w:rPr>
        <w:t>ч</w:t>
      </w:r>
      <w:r>
        <w:rPr>
          <w:rStyle w:val="FontStyle102"/>
          <w:sz w:val="26"/>
          <w:szCs w:val="26"/>
        </w:rPr>
        <w:t>ной г</w:t>
      </w:r>
      <w:r>
        <w:rPr>
          <w:rStyle w:val="FontStyle102"/>
          <w:sz w:val="26"/>
          <w:szCs w:val="26"/>
        </w:rPr>
        <w:t>и</w:t>
      </w:r>
      <w:r>
        <w:rPr>
          <w:rStyle w:val="FontStyle102"/>
          <w:sz w:val="26"/>
          <w:szCs w:val="26"/>
        </w:rPr>
        <w:t>гиены, ремонт обуви и одежды).</w:t>
      </w:r>
    </w:p>
    <w:p w:rsidR="00700A19" w:rsidRDefault="00700A19" w:rsidP="00C736AF">
      <w:pPr>
        <w:ind w:firstLine="709"/>
        <w:jc w:val="both"/>
      </w:pPr>
      <w:r>
        <w:rPr>
          <w:rStyle w:val="FontStyle102"/>
          <w:sz w:val="26"/>
          <w:szCs w:val="26"/>
        </w:rPr>
        <w:t>Экономия в домашнем хозяйстве.</w:t>
      </w:r>
    </w:p>
    <w:p w:rsidR="00700A19" w:rsidRDefault="00700A19" w:rsidP="00C736AF">
      <w:pPr>
        <w:ind w:firstLine="709"/>
        <w:jc w:val="both"/>
      </w:pPr>
      <w:r>
        <w:rPr>
          <w:rStyle w:val="FontStyle102"/>
          <w:sz w:val="26"/>
          <w:szCs w:val="26"/>
        </w:rPr>
        <w:t>Сбережения. Назначение сбережений. Хранение денег в сберегательной кассе. Виды вкладов.</w:t>
      </w:r>
    </w:p>
    <w:p w:rsidR="00700A19" w:rsidRDefault="00700A19" w:rsidP="00C736AF">
      <w:pPr>
        <w:ind w:firstLine="709"/>
      </w:pPr>
      <w:r>
        <w:rPr>
          <w:rStyle w:val="FontStyle102"/>
          <w:sz w:val="26"/>
          <w:szCs w:val="26"/>
        </w:rPr>
        <w:t>4. Кредит. Государственное страхование</w:t>
      </w:r>
      <w:r>
        <w:rPr>
          <w:rStyle w:val="FontStyle102"/>
          <w:sz w:val="26"/>
          <w:szCs w:val="26"/>
        </w:rPr>
        <w:br/>
      </w:r>
      <w:r>
        <w:rPr>
          <w:rStyle w:val="FontStyle87"/>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lastRenderedPageBreak/>
        <w:t>Упражнения в подсчете расходов на удовлетворение культурных потребностей, упражнения в расчётах рационального ведения д</w:t>
      </w:r>
      <w:r>
        <w:rPr>
          <w:rStyle w:val="FontStyle103"/>
          <w:rFonts w:ascii="Times New Roman" w:hAnsi="Times New Roman" w:cs="Times New Roman"/>
          <w:sz w:val="26"/>
          <w:szCs w:val="26"/>
        </w:rPr>
        <w:t>о</w:t>
      </w:r>
      <w:r>
        <w:rPr>
          <w:rStyle w:val="FontStyle103"/>
          <w:rFonts w:ascii="Times New Roman" w:hAnsi="Times New Roman" w:cs="Times New Roman"/>
          <w:sz w:val="26"/>
          <w:szCs w:val="26"/>
        </w:rPr>
        <w:t>машнего хозяйства.</w:t>
      </w:r>
    </w:p>
    <w:p w:rsidR="00700A19" w:rsidRDefault="00700A19" w:rsidP="00C736AF">
      <w:pPr>
        <w:ind w:firstLine="709"/>
        <w:jc w:val="both"/>
      </w:pPr>
      <w:r>
        <w:rPr>
          <w:rStyle w:val="FontStyle87"/>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сберкассу.</w:t>
      </w:r>
    </w:p>
    <w:p w:rsidR="00700A19" w:rsidRDefault="00700A19" w:rsidP="00C736AF">
      <w:pPr>
        <w:ind w:firstLine="709"/>
        <w:jc w:val="both"/>
      </w:pPr>
      <w:r>
        <w:rPr>
          <w:rStyle w:val="FontStyle77"/>
          <w:sz w:val="26"/>
          <w:szCs w:val="26"/>
        </w:rPr>
        <w:t>Профориентация и трудоустройство</w:t>
      </w:r>
    </w:p>
    <w:p w:rsidR="00700A19" w:rsidRDefault="00700A19" w:rsidP="00C736AF">
      <w:pPr>
        <w:ind w:firstLine="709"/>
        <w:jc w:val="both"/>
      </w:pPr>
      <w:r>
        <w:rPr>
          <w:rStyle w:val="FontStyle75"/>
          <w:sz w:val="26"/>
          <w:szCs w:val="26"/>
        </w:rPr>
        <w:t>Тематика</w:t>
      </w:r>
    </w:p>
    <w:p w:rsidR="00700A19" w:rsidRDefault="00700A19" w:rsidP="00C736AF">
      <w:pPr>
        <w:ind w:firstLine="709"/>
        <w:jc w:val="both"/>
      </w:pPr>
      <w:r>
        <w:rPr>
          <w:rStyle w:val="FontStyle102"/>
          <w:sz w:val="26"/>
          <w:szCs w:val="26"/>
        </w:rPr>
        <w:t>Выбор профессии. Профессионально жизненная перспектива.</w:t>
      </w:r>
    </w:p>
    <w:p w:rsidR="00700A19" w:rsidRDefault="00700A19" w:rsidP="00C736AF">
      <w:pPr>
        <w:ind w:firstLine="709"/>
        <w:jc w:val="both"/>
      </w:pPr>
      <w:r>
        <w:rPr>
          <w:rStyle w:val="FontStyle102"/>
          <w:sz w:val="26"/>
          <w:szCs w:val="26"/>
        </w:rPr>
        <w:t>Учреждения и отделы по трудоустройству.</w:t>
      </w:r>
    </w:p>
    <w:p w:rsidR="00700A19" w:rsidRDefault="00700A19" w:rsidP="00C736AF">
      <w:pPr>
        <w:ind w:firstLine="709"/>
        <w:jc w:val="both"/>
      </w:pPr>
      <w:r>
        <w:rPr>
          <w:rStyle w:val="FontStyle102"/>
          <w:sz w:val="26"/>
          <w:szCs w:val="26"/>
        </w:rPr>
        <w:t>Оформление на работу. Документы, необходимые для поступления на работу, их оформление.</w:t>
      </w:r>
    </w:p>
    <w:p w:rsidR="00700A19" w:rsidRDefault="00700A19" w:rsidP="00C736AF">
      <w:pPr>
        <w:ind w:firstLine="709"/>
        <w:jc w:val="both"/>
      </w:pPr>
      <w:r>
        <w:rPr>
          <w:rStyle w:val="FontStyle102"/>
          <w:sz w:val="26"/>
          <w:szCs w:val="26"/>
        </w:rPr>
        <w:t>Деловые бумаги (заявление, анкета, расписка, докладная записка, заявка), правила их составления.</w:t>
      </w:r>
    </w:p>
    <w:p w:rsidR="00700A19" w:rsidRDefault="00700A19" w:rsidP="00C736AF">
      <w:pPr>
        <w:ind w:firstLine="709"/>
        <w:jc w:val="both"/>
      </w:pPr>
      <w:r>
        <w:rPr>
          <w:rStyle w:val="FontStyle87"/>
          <w:rFonts w:ascii="Times New Roman" w:hAnsi="Times New Roman" w:cs="Times New Roman"/>
          <w:sz w:val="26"/>
          <w:szCs w:val="26"/>
        </w:rPr>
        <w:t>Практические работы</w:t>
      </w:r>
    </w:p>
    <w:p w:rsidR="00700A19" w:rsidRDefault="00700A19" w:rsidP="00C736AF">
      <w:pPr>
        <w:ind w:firstLine="709"/>
        <w:jc w:val="both"/>
      </w:pPr>
      <w:r>
        <w:rPr>
          <w:rStyle w:val="FontStyle103"/>
          <w:rFonts w:ascii="Times New Roman" w:hAnsi="Times New Roman" w:cs="Times New Roman"/>
          <w:sz w:val="26"/>
          <w:szCs w:val="26"/>
        </w:rPr>
        <w:t>Составление деловых бумаг: заявления, автобиографии, заявки на материалы, инструменты, расписки, докладной записки; заполн</w:t>
      </w:r>
      <w:r>
        <w:rPr>
          <w:rStyle w:val="FontStyle103"/>
          <w:rFonts w:ascii="Times New Roman" w:hAnsi="Times New Roman" w:cs="Times New Roman"/>
          <w:sz w:val="26"/>
          <w:szCs w:val="26"/>
        </w:rPr>
        <w:t>е</w:t>
      </w:r>
      <w:r>
        <w:rPr>
          <w:rStyle w:val="FontStyle103"/>
          <w:rFonts w:ascii="Times New Roman" w:hAnsi="Times New Roman" w:cs="Times New Roman"/>
          <w:sz w:val="26"/>
          <w:szCs w:val="26"/>
        </w:rPr>
        <w:t>ние анк</w:t>
      </w:r>
      <w:r>
        <w:rPr>
          <w:rStyle w:val="FontStyle103"/>
          <w:rFonts w:ascii="Times New Roman" w:hAnsi="Times New Roman" w:cs="Times New Roman"/>
          <w:sz w:val="26"/>
          <w:szCs w:val="26"/>
        </w:rPr>
        <w:t>е</w:t>
      </w:r>
      <w:r>
        <w:rPr>
          <w:rStyle w:val="FontStyle103"/>
          <w:rFonts w:ascii="Times New Roman" w:hAnsi="Times New Roman" w:cs="Times New Roman"/>
          <w:sz w:val="26"/>
          <w:szCs w:val="26"/>
        </w:rPr>
        <w:t xml:space="preserve">ты. Определение качеств личности необходимых для выбранной профессии. </w:t>
      </w:r>
    </w:p>
    <w:p w:rsidR="00700A19" w:rsidRDefault="00700A19" w:rsidP="00C736AF">
      <w:pPr>
        <w:ind w:firstLine="709"/>
        <w:jc w:val="both"/>
      </w:pPr>
      <w:r>
        <w:rPr>
          <w:rStyle w:val="FontStyle87"/>
          <w:rFonts w:ascii="Times New Roman" w:hAnsi="Times New Roman" w:cs="Times New Roman"/>
          <w:sz w:val="26"/>
          <w:szCs w:val="26"/>
        </w:rPr>
        <w:t>Экскурсия</w:t>
      </w:r>
    </w:p>
    <w:p w:rsidR="00700A19" w:rsidRDefault="00700A19" w:rsidP="00C736AF">
      <w:pPr>
        <w:ind w:firstLine="709"/>
        <w:jc w:val="both"/>
      </w:pPr>
      <w:r>
        <w:rPr>
          <w:rStyle w:val="FontStyle103"/>
          <w:rFonts w:ascii="Times New Roman" w:hAnsi="Times New Roman" w:cs="Times New Roman"/>
          <w:sz w:val="26"/>
          <w:szCs w:val="26"/>
        </w:rPr>
        <w:t>Экскурсия в учреждения и отделы по трудоустройству.</w:t>
      </w:r>
    </w:p>
    <w:p w:rsidR="00700A19" w:rsidRDefault="00700A19" w:rsidP="00C736AF">
      <w:pPr>
        <w:pStyle w:val="2"/>
      </w:pPr>
      <w:bookmarkStart w:id="25" w:name="_Toc17287440"/>
      <w:r>
        <w:t>3.3. Программа воспитания и социализации обучающихся</w:t>
      </w:r>
      <w:bookmarkEnd w:id="25"/>
    </w:p>
    <w:p w:rsidR="00700A19" w:rsidRDefault="00700A19" w:rsidP="00C736AF">
      <w:pPr>
        <w:pStyle w:val="3"/>
      </w:pPr>
      <w:r>
        <w:tab/>
      </w:r>
      <w:bookmarkStart w:id="26" w:name="_Toc17287441"/>
      <w:r>
        <w:t>3.3.1. Основные положения</w:t>
      </w:r>
      <w:bookmarkEnd w:id="26"/>
    </w:p>
    <w:p w:rsidR="00700A19" w:rsidRDefault="00700A19">
      <w:pPr>
        <w:tabs>
          <w:tab w:val="left" w:pos="720"/>
        </w:tabs>
        <w:jc w:val="both"/>
      </w:pPr>
      <w:r>
        <w:rPr>
          <w:sz w:val="26"/>
          <w:szCs w:val="26"/>
        </w:rPr>
        <w:tab/>
        <w:t xml:space="preserve">В педагогической науке понятие </w:t>
      </w:r>
      <w:r>
        <w:rPr>
          <w:b/>
          <w:i/>
          <w:iCs/>
          <w:sz w:val="26"/>
          <w:szCs w:val="26"/>
        </w:rPr>
        <w:t>Воспитани</w:t>
      </w:r>
      <w:r>
        <w:rPr>
          <w:i/>
          <w:iCs/>
          <w:sz w:val="26"/>
          <w:szCs w:val="26"/>
        </w:rPr>
        <w:t>е</w:t>
      </w:r>
      <w:r>
        <w:rPr>
          <w:sz w:val="26"/>
          <w:szCs w:val="26"/>
        </w:rPr>
        <w:t xml:space="preserve"> определяется как процесс целенаправленного влияния, целью которого выступает у</w:t>
      </w:r>
      <w:r>
        <w:rPr>
          <w:sz w:val="26"/>
          <w:szCs w:val="26"/>
        </w:rPr>
        <w:t>с</w:t>
      </w:r>
      <w:r>
        <w:rPr>
          <w:sz w:val="26"/>
          <w:szCs w:val="26"/>
        </w:rPr>
        <w:t>воение ребенком необходимого для жизни в обществе социального опыта и формирования принимаемой обществом системы ценностей; социально и педагогически обусловленный процесс раскрытия сущностных сил человека, его потенциальных человеческих возможностей</w:t>
      </w:r>
    </w:p>
    <w:p w:rsidR="00700A19" w:rsidRDefault="00700A19">
      <w:pPr>
        <w:ind w:firstLine="708"/>
        <w:jc w:val="both"/>
      </w:pPr>
      <w:r>
        <w:rPr>
          <w:sz w:val="26"/>
          <w:szCs w:val="26"/>
        </w:rPr>
        <w:t>Для понимания содержания воспитательной работы важно определить некоторые существенные понятия, одним из которых является социализация как процесс и результат социального развития человека. По определению И.С. Кона, социализация – совокупность всех соц</w:t>
      </w:r>
      <w:r>
        <w:rPr>
          <w:sz w:val="26"/>
          <w:szCs w:val="26"/>
        </w:rPr>
        <w:t>и</w:t>
      </w:r>
      <w:r>
        <w:rPr>
          <w:sz w:val="26"/>
          <w:szCs w:val="26"/>
        </w:rPr>
        <w:t>альных и психологических процессов, посредством которых индивид усваивает систему знаний, норм и ценностей, позволяющих ему функционировать  качестве полноправного члена общества. В процессе социализации личность выступает как субъект и объект обществе</w:t>
      </w:r>
      <w:r>
        <w:rPr>
          <w:sz w:val="26"/>
          <w:szCs w:val="26"/>
        </w:rPr>
        <w:t>н</w:t>
      </w:r>
      <w:r>
        <w:rPr>
          <w:sz w:val="26"/>
          <w:szCs w:val="26"/>
        </w:rPr>
        <w:t xml:space="preserve">ных отношений. </w:t>
      </w:r>
    </w:p>
    <w:p w:rsidR="00700A19" w:rsidRDefault="00700A19">
      <w:pPr>
        <w:ind w:firstLine="708"/>
        <w:jc w:val="both"/>
      </w:pPr>
      <w:r>
        <w:rPr>
          <w:sz w:val="26"/>
          <w:szCs w:val="26"/>
        </w:rPr>
        <w:t xml:space="preserve">На стадии адаптации, которая обычно совпадает с периодом детства, человек выступает как объект общественных отношений. На этой стадии происходит вхождение в мир людей: овладение некоторыми знаковыми системами, созданными человечеством, нормами и правилами поведения, социальными ролями, усвоение различных форм деятельности. Человек, собственно, обучается быть личностью. </w:t>
      </w:r>
    </w:p>
    <w:p w:rsidR="00700A19" w:rsidRDefault="00700A19">
      <w:pPr>
        <w:ind w:firstLine="708"/>
        <w:jc w:val="both"/>
      </w:pPr>
      <w:r>
        <w:rPr>
          <w:sz w:val="26"/>
          <w:szCs w:val="26"/>
        </w:rPr>
        <w:t>На стадии индивидуализации происходит некоторое обособление индивида, вызванное потребностью персонализации. Здесь ли</w:t>
      </w:r>
      <w:r>
        <w:rPr>
          <w:sz w:val="26"/>
          <w:szCs w:val="26"/>
        </w:rPr>
        <w:t>ч</w:t>
      </w:r>
      <w:r>
        <w:rPr>
          <w:sz w:val="26"/>
          <w:szCs w:val="26"/>
        </w:rPr>
        <w:t>ность выступает уже как субъект общественных отношений, как человек, уже усвоивший определённые культурные нормы общества, сп</w:t>
      </w:r>
      <w:r>
        <w:rPr>
          <w:sz w:val="26"/>
          <w:szCs w:val="26"/>
        </w:rPr>
        <w:t>о</w:t>
      </w:r>
      <w:r>
        <w:rPr>
          <w:sz w:val="26"/>
          <w:szCs w:val="26"/>
        </w:rPr>
        <w:t>собный проявить себя как уникальная индивидуальность, создавать нечто новое, в чём проявляется его личность. Речь идёт о процессе ре</w:t>
      </w:r>
      <w:r>
        <w:rPr>
          <w:sz w:val="26"/>
          <w:szCs w:val="26"/>
        </w:rPr>
        <w:t>а</w:t>
      </w:r>
      <w:r>
        <w:rPr>
          <w:sz w:val="26"/>
          <w:szCs w:val="26"/>
        </w:rPr>
        <w:t>лизации своего Я, самопроявлении как индивидуальности и личности.</w:t>
      </w:r>
    </w:p>
    <w:p w:rsidR="00700A19" w:rsidRDefault="00700A19">
      <w:pPr>
        <w:tabs>
          <w:tab w:val="left" w:pos="720"/>
        </w:tabs>
        <w:jc w:val="both"/>
      </w:pPr>
      <w:r>
        <w:rPr>
          <w:sz w:val="26"/>
          <w:szCs w:val="26"/>
        </w:rPr>
        <w:lastRenderedPageBreak/>
        <w:tab/>
        <w:t xml:space="preserve">В педагогической науке понятие </w:t>
      </w:r>
      <w:r>
        <w:rPr>
          <w:b/>
          <w:i/>
          <w:iCs/>
          <w:sz w:val="26"/>
          <w:szCs w:val="26"/>
        </w:rPr>
        <w:t>Социализация</w:t>
      </w:r>
      <w:r>
        <w:rPr>
          <w:sz w:val="26"/>
          <w:szCs w:val="26"/>
        </w:rPr>
        <w:t xml:space="preserve"> (от лат. </w:t>
      </w:r>
      <w:r>
        <w:rPr>
          <w:sz w:val="26"/>
          <w:szCs w:val="26"/>
          <w:lang w:val="en-US"/>
        </w:rPr>
        <w:t>socialis</w:t>
      </w:r>
      <w:r>
        <w:rPr>
          <w:sz w:val="26"/>
          <w:szCs w:val="26"/>
        </w:rPr>
        <w:t xml:space="preserve"> -  общественный) определяется как специально организованный, так и стихийно происходящий процесс передачи молодежи накопленных обществом знаний, умений и навыков, нравственных норм, жизне</w:t>
      </w:r>
      <w:r>
        <w:rPr>
          <w:sz w:val="26"/>
          <w:szCs w:val="26"/>
        </w:rPr>
        <w:t>н</w:t>
      </w:r>
      <w:r>
        <w:rPr>
          <w:sz w:val="26"/>
          <w:szCs w:val="26"/>
        </w:rPr>
        <w:t>ных ценностей, способов общения и поведения; обеспечение усвоения и воспроизводства индивидом социального опыта, свидетельству</w:t>
      </w:r>
      <w:r>
        <w:rPr>
          <w:sz w:val="26"/>
          <w:szCs w:val="26"/>
        </w:rPr>
        <w:t>ю</w:t>
      </w:r>
      <w:r>
        <w:rPr>
          <w:sz w:val="26"/>
          <w:szCs w:val="26"/>
        </w:rPr>
        <w:t>щее о нормальном, безболезненном вхождении человека в жизнь общества. Социализация происходит в процессе совместной деятельности и общения в определенной культурной среде</w:t>
      </w:r>
    </w:p>
    <w:p w:rsidR="00700A19" w:rsidRDefault="00700A19">
      <w:pPr>
        <w:ind w:firstLine="708"/>
        <w:jc w:val="both"/>
      </w:pPr>
      <w:r>
        <w:rPr>
          <w:sz w:val="26"/>
          <w:szCs w:val="26"/>
        </w:rPr>
        <w:t xml:space="preserve">Проблема воспитания и социализации подрастающего поколения является одной из важнейших для любого общества. Социализация и </w:t>
      </w:r>
      <w:r>
        <w:rPr>
          <w:sz w:val="26"/>
          <w:szCs w:val="26"/>
          <w:shd w:val="clear" w:color="auto" w:fill="FFFFFF"/>
        </w:rPr>
        <w:t>интеграция д</w:t>
      </w:r>
      <w:r>
        <w:rPr>
          <w:sz w:val="26"/>
          <w:szCs w:val="26"/>
        </w:rPr>
        <w:t>етей с ограниченными возможностями здоровья, представляет собой острую актуальную проблему коррекционной педагог</w:t>
      </w:r>
      <w:r>
        <w:rPr>
          <w:sz w:val="26"/>
          <w:szCs w:val="26"/>
        </w:rPr>
        <w:t>и</w:t>
      </w:r>
      <w:r>
        <w:rPr>
          <w:sz w:val="26"/>
          <w:szCs w:val="26"/>
        </w:rPr>
        <w:t>ки.</w:t>
      </w:r>
    </w:p>
    <w:p w:rsidR="00700A19" w:rsidRDefault="00700A19">
      <w:pPr>
        <w:ind w:firstLine="708"/>
        <w:jc w:val="both"/>
      </w:pPr>
      <w:r>
        <w:rPr>
          <w:sz w:val="26"/>
          <w:szCs w:val="26"/>
        </w:rPr>
        <w:t xml:space="preserve">Процесс воспитания и социализации очень сложен даже тогда, когда речь идет о совершенно здоровых детях. Естественно, что он оказывается особенно сложным, когда воспитываются дети с теми или иными отклонениями в умственном развитии. </w:t>
      </w:r>
    </w:p>
    <w:p w:rsidR="00700A19" w:rsidRDefault="00700A19">
      <w:pPr>
        <w:pStyle w:val="af5"/>
        <w:spacing w:before="0" w:after="0"/>
        <w:ind w:firstLine="708"/>
        <w:jc w:val="both"/>
      </w:pPr>
      <w:r>
        <w:rPr>
          <w:sz w:val="26"/>
          <w:szCs w:val="26"/>
        </w:rPr>
        <w:t>Значимость проблемы обусловлена тем, что выпускники специальных (коррекционных) школ испытывают трудности в определении своей жизненной позиции, своего места в обществе. Длительное обучение и проживание в интернатном учреждении и специфика перви</w:t>
      </w:r>
      <w:r>
        <w:rPr>
          <w:sz w:val="26"/>
          <w:szCs w:val="26"/>
        </w:rPr>
        <w:t>ч</w:t>
      </w:r>
      <w:r>
        <w:rPr>
          <w:sz w:val="26"/>
          <w:szCs w:val="26"/>
        </w:rPr>
        <w:t>ной социализации обучающихся с ограниченными возможностями здоровья затрудняет формирование у них необходимых для эффективн</w:t>
      </w:r>
      <w:r>
        <w:rPr>
          <w:sz w:val="26"/>
          <w:szCs w:val="26"/>
        </w:rPr>
        <w:t>о</w:t>
      </w:r>
      <w:r>
        <w:rPr>
          <w:sz w:val="26"/>
          <w:szCs w:val="26"/>
        </w:rPr>
        <w:t>го функционирования в социуме навыков. Также причины затруднений социализации выпускников специальных (коррекционных) школ-интернатов  связаны с тем, что их познавательные возможности в сравнении с нормально развивающимися сверстниками не создают про</w:t>
      </w:r>
      <w:r>
        <w:rPr>
          <w:sz w:val="26"/>
          <w:szCs w:val="26"/>
        </w:rPr>
        <w:t>ч</w:t>
      </w:r>
      <w:r>
        <w:rPr>
          <w:sz w:val="26"/>
          <w:szCs w:val="26"/>
        </w:rPr>
        <w:t xml:space="preserve">ной основы для усвоения необходимого спектра социальных, общественных и других форм жизни. Играет роль и относительно меньшие возможности общения с окружающим миром  данной категории.  </w:t>
      </w:r>
    </w:p>
    <w:p w:rsidR="00700A19" w:rsidRDefault="00700A19">
      <w:pPr>
        <w:ind w:firstLine="708"/>
        <w:jc w:val="both"/>
      </w:pPr>
      <w:r>
        <w:rPr>
          <w:sz w:val="26"/>
          <w:szCs w:val="26"/>
        </w:rPr>
        <w:t xml:space="preserve">И, тем не менее, при всей своей сложности эта задача решается в системе специальных (коррекционных) школ </w:t>
      </w:r>
      <w:r>
        <w:rPr>
          <w:sz w:val="26"/>
          <w:szCs w:val="26"/>
          <w:lang w:val="en-US"/>
        </w:rPr>
        <w:t>VIII</w:t>
      </w:r>
      <w:r>
        <w:rPr>
          <w:sz w:val="26"/>
          <w:szCs w:val="26"/>
        </w:rPr>
        <w:t xml:space="preserve"> вида. </w:t>
      </w:r>
    </w:p>
    <w:p w:rsidR="00700A19" w:rsidRDefault="00700A19">
      <w:pPr>
        <w:tabs>
          <w:tab w:val="left" w:pos="720"/>
        </w:tabs>
        <w:jc w:val="both"/>
      </w:pPr>
      <w:r>
        <w:rPr>
          <w:sz w:val="26"/>
          <w:szCs w:val="26"/>
        </w:rPr>
        <w:tab/>
        <w:t xml:space="preserve">Программа воспитания и социализации обучающихся с умственной недостаточностью на этапе общего основного образования ГБОУ </w:t>
      </w:r>
      <w:r w:rsidR="002559A4">
        <w:rPr>
          <w:sz w:val="26"/>
          <w:szCs w:val="26"/>
        </w:rPr>
        <w:t>Белокатайская</w:t>
      </w:r>
      <w:r>
        <w:rPr>
          <w:sz w:val="26"/>
          <w:szCs w:val="26"/>
        </w:rPr>
        <w:t xml:space="preserve"> КШИ предусматривает формирование нравственного уклада школьной жизни, обеспечивающего создание соответствующей социальной среды развития воспитанников и включающего воспитательную, учебную, внеучебную, социально значимую деятельность об</w:t>
      </w:r>
      <w:r>
        <w:rPr>
          <w:sz w:val="26"/>
          <w:szCs w:val="26"/>
        </w:rPr>
        <w:t>у</w:t>
      </w:r>
      <w:r>
        <w:rPr>
          <w:sz w:val="26"/>
          <w:szCs w:val="26"/>
        </w:rPr>
        <w:t>чающихся, основанную на системе сложившихся духовных идеалов, традиционных моральных норм, реализуемых в социально-педагогической деятельности школы-интерната, семьи и других субъектов общественной жизни.</w:t>
      </w:r>
    </w:p>
    <w:p w:rsidR="00700A19" w:rsidRDefault="00700A19">
      <w:pPr>
        <w:ind w:firstLine="708"/>
        <w:jc w:val="both"/>
      </w:pPr>
      <w:r>
        <w:rPr>
          <w:sz w:val="26"/>
          <w:szCs w:val="26"/>
        </w:rPr>
        <w:t xml:space="preserve">Программа воспитания и социализации обучающихся ГБОУ </w:t>
      </w:r>
      <w:r w:rsidR="002559A4">
        <w:rPr>
          <w:sz w:val="26"/>
          <w:szCs w:val="26"/>
        </w:rPr>
        <w:t>Белокатайская</w:t>
      </w:r>
      <w:r>
        <w:rPr>
          <w:sz w:val="26"/>
          <w:szCs w:val="26"/>
        </w:rPr>
        <w:t xml:space="preserve"> КШИ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w:t>
      </w:r>
      <w:r>
        <w:rPr>
          <w:sz w:val="26"/>
          <w:szCs w:val="26"/>
        </w:rPr>
        <w:t>о</w:t>
      </w:r>
      <w:r>
        <w:rPr>
          <w:sz w:val="26"/>
          <w:szCs w:val="26"/>
        </w:rPr>
        <w:t>пасного образа жизни. Социализация умственно отсталых лиц предполагает не только определенный уровень их трудовой адаптации, но и возможность ориентироваться в окружающей жизни, соблюдая определенные правила и нормы поведения.</w:t>
      </w:r>
    </w:p>
    <w:p w:rsidR="00700A19" w:rsidRDefault="00700A19">
      <w:pPr>
        <w:ind w:firstLine="708"/>
        <w:jc w:val="both"/>
        <w:rPr>
          <w:sz w:val="26"/>
          <w:szCs w:val="26"/>
        </w:rPr>
      </w:pPr>
      <w:r>
        <w:rPr>
          <w:bCs/>
          <w:sz w:val="26"/>
          <w:szCs w:val="26"/>
        </w:rPr>
        <w:t>Воспитательная работа</w:t>
      </w:r>
      <w:r>
        <w:rPr>
          <w:sz w:val="26"/>
          <w:szCs w:val="26"/>
        </w:rPr>
        <w:t xml:space="preserve"> пронизывает весь процесс обучения в специальной (коррекционной) школе </w:t>
      </w:r>
      <w:r>
        <w:rPr>
          <w:sz w:val="26"/>
          <w:szCs w:val="26"/>
          <w:lang w:val="en-US"/>
        </w:rPr>
        <w:t>VIII</w:t>
      </w:r>
      <w:r>
        <w:rPr>
          <w:sz w:val="26"/>
          <w:szCs w:val="26"/>
        </w:rPr>
        <w:t xml:space="preserve"> вида на этапе общего образ</w:t>
      </w:r>
      <w:r>
        <w:rPr>
          <w:sz w:val="26"/>
          <w:szCs w:val="26"/>
        </w:rPr>
        <w:t>о</w:t>
      </w:r>
      <w:r>
        <w:rPr>
          <w:sz w:val="26"/>
          <w:szCs w:val="26"/>
        </w:rPr>
        <w:t>вания, в процессе которой, в основном, происходит формирование социального качества воспитанников. Вместе с тем, достаточно знач</w:t>
      </w:r>
      <w:r>
        <w:rPr>
          <w:sz w:val="26"/>
          <w:szCs w:val="26"/>
        </w:rPr>
        <w:t>и</w:t>
      </w:r>
      <w:r>
        <w:rPr>
          <w:sz w:val="26"/>
          <w:szCs w:val="26"/>
        </w:rPr>
        <w:t>тельная часть детей с интеллектуальными нарушениями испытывают большие трудности в социальной адаптации.</w:t>
      </w:r>
    </w:p>
    <w:p w:rsidR="00700A19" w:rsidRDefault="00700A19">
      <w:pPr>
        <w:ind w:firstLine="708"/>
        <w:jc w:val="both"/>
        <w:rPr>
          <w:sz w:val="26"/>
          <w:szCs w:val="26"/>
        </w:rPr>
      </w:pPr>
    </w:p>
    <w:p w:rsidR="00700A19" w:rsidRDefault="00700A19" w:rsidP="00C736AF">
      <w:pPr>
        <w:pStyle w:val="3"/>
      </w:pPr>
      <w:bookmarkStart w:id="27" w:name="_Toc17287442"/>
      <w:r>
        <w:t>3.3.2. Цель и задачи воспитания и социализации обучающихся</w:t>
      </w:r>
      <w:bookmarkEnd w:id="27"/>
    </w:p>
    <w:p w:rsidR="00700A19" w:rsidRDefault="00700A19">
      <w:pPr>
        <w:ind w:firstLine="708"/>
        <w:jc w:val="both"/>
      </w:pPr>
      <w:r>
        <w:rPr>
          <w:color w:val="111111"/>
          <w:sz w:val="26"/>
          <w:szCs w:val="26"/>
        </w:rPr>
        <w:t xml:space="preserve">Воспитание аномальных детей - одно из основных понятий дефектологии, имеющее большое значение для общего развития детей, их </w:t>
      </w:r>
      <w:r>
        <w:rPr>
          <w:color w:val="111111"/>
          <w:sz w:val="26"/>
          <w:szCs w:val="26"/>
        </w:rPr>
        <w:lastRenderedPageBreak/>
        <w:t xml:space="preserve">общения со сверстниками и взрослыми, формирования личности. </w:t>
      </w:r>
    </w:p>
    <w:p w:rsidR="00700A19" w:rsidRDefault="00700A19">
      <w:pPr>
        <w:pStyle w:val="af5"/>
        <w:spacing w:before="0" w:after="0"/>
        <w:ind w:firstLine="708"/>
        <w:jc w:val="both"/>
      </w:pPr>
      <w:r>
        <w:rPr>
          <w:sz w:val="26"/>
          <w:szCs w:val="26"/>
        </w:rPr>
        <w:t>Цель воспитания и социализации обучающихся с отклонениями в умственном развитии на ступени общего специального образования заключается в социально-педагогической поддержке духовного и культурного становления и развития личности умственно отсталых детей, достижения определенного, обусловленного степенью умственной отсталости, уровня трудовой адаптации, возможности ориентироваться в окружающей жизни, соблюдения определенные правил и норм поведения.</w:t>
      </w:r>
    </w:p>
    <w:p w:rsidR="00700A19" w:rsidRDefault="00700A19">
      <w:pPr>
        <w:ind w:firstLine="709"/>
        <w:jc w:val="both"/>
      </w:pPr>
      <w:r>
        <w:rPr>
          <w:sz w:val="26"/>
          <w:szCs w:val="26"/>
        </w:rPr>
        <w:t xml:space="preserve">В процессе воспитания и социализации формируются знания, умения, навыки, сопутствующие социальной адаптации выпускников специальных (коррекционных) учреждений, повышается уровень их общего развития всесторонняя подготовка к будущей самостоятельной жизнедеятельности. </w:t>
      </w:r>
    </w:p>
    <w:p w:rsidR="00700A19" w:rsidRDefault="00700A19">
      <w:pPr>
        <w:ind w:firstLine="708"/>
        <w:jc w:val="both"/>
      </w:pPr>
      <w:r>
        <w:rPr>
          <w:sz w:val="26"/>
          <w:szCs w:val="26"/>
        </w:rPr>
        <w:t>Для достижения поставленной цели в процессе  воспитания и социализации решаются следующие задачи:</w:t>
      </w:r>
    </w:p>
    <w:p w:rsidR="00700A19" w:rsidRDefault="00700A19">
      <w:pPr>
        <w:ind w:firstLine="708"/>
        <w:jc w:val="both"/>
      </w:pPr>
      <w:r>
        <w:rPr>
          <w:b/>
          <w:sz w:val="26"/>
          <w:szCs w:val="26"/>
        </w:rPr>
        <w:t>В области формирования личностной культуры:</w:t>
      </w:r>
    </w:p>
    <w:p w:rsidR="00700A19" w:rsidRDefault="00700A19" w:rsidP="00C736AF">
      <w:pPr>
        <w:pStyle w:val="afb"/>
        <w:numPr>
          <w:ilvl w:val="0"/>
          <w:numId w:val="25"/>
        </w:numPr>
        <w:tabs>
          <w:tab w:val="left" w:pos="1134"/>
        </w:tabs>
        <w:ind w:left="0" w:firstLine="709"/>
      </w:pPr>
      <w:r w:rsidRPr="00C736AF">
        <w:rPr>
          <w:sz w:val="26"/>
          <w:szCs w:val="26"/>
        </w:rPr>
        <w:t>воспитание культуры речевого общения. Развитие коммуникативных качеств;</w:t>
      </w:r>
    </w:p>
    <w:p w:rsidR="00700A19" w:rsidRPr="00C736AF" w:rsidRDefault="00700A19" w:rsidP="00C736AF">
      <w:pPr>
        <w:pStyle w:val="afb"/>
        <w:numPr>
          <w:ilvl w:val="0"/>
          <w:numId w:val="25"/>
        </w:numPr>
        <w:tabs>
          <w:tab w:val="left" w:pos="1134"/>
        </w:tabs>
        <w:ind w:left="0" w:firstLine="709"/>
        <w:rPr>
          <w:lang w:val="ru-RU"/>
        </w:rPr>
      </w:pPr>
      <w:r w:rsidRPr="00C736AF">
        <w:rPr>
          <w:sz w:val="26"/>
          <w:szCs w:val="26"/>
          <w:lang w:val="ru-RU"/>
        </w:rPr>
        <w:t>объяснение правил, регулирующих поведение ребенка с позиции его индивидуальности в обществе;</w:t>
      </w:r>
    </w:p>
    <w:p w:rsidR="00700A19" w:rsidRPr="00C736AF" w:rsidRDefault="00700A19" w:rsidP="00C736AF">
      <w:pPr>
        <w:pStyle w:val="afb"/>
        <w:numPr>
          <w:ilvl w:val="0"/>
          <w:numId w:val="25"/>
        </w:numPr>
        <w:tabs>
          <w:tab w:val="left" w:pos="1134"/>
        </w:tabs>
        <w:ind w:left="0" w:firstLine="709"/>
        <w:rPr>
          <w:lang w:val="ru-RU"/>
        </w:rPr>
      </w:pPr>
      <w:r w:rsidRPr="00C736AF">
        <w:rPr>
          <w:sz w:val="26"/>
          <w:szCs w:val="26"/>
          <w:lang w:val="ru-RU"/>
        </w:rPr>
        <w:t>развитие основ личностной самооценки, становление личностной позиции, воспитание ответственности за свои поступки;</w:t>
      </w:r>
    </w:p>
    <w:p w:rsidR="00700A19" w:rsidRPr="00C736AF" w:rsidRDefault="00700A19" w:rsidP="00C736AF">
      <w:pPr>
        <w:pStyle w:val="afb"/>
        <w:numPr>
          <w:ilvl w:val="0"/>
          <w:numId w:val="25"/>
        </w:numPr>
        <w:tabs>
          <w:tab w:val="left" w:pos="1134"/>
        </w:tabs>
        <w:ind w:left="0" w:firstLine="709"/>
        <w:rPr>
          <w:lang w:val="ru-RU"/>
        </w:rPr>
      </w:pPr>
      <w:r w:rsidRPr="00C736AF">
        <w:rPr>
          <w:sz w:val="26"/>
          <w:szCs w:val="26"/>
          <w:lang w:val="ru-RU"/>
        </w:rPr>
        <w:t>развитие общей психологической компетентности: сочувствия к другим, развитие умения оказывать поддержку, принимать п</w:t>
      </w:r>
      <w:r w:rsidRPr="00C736AF">
        <w:rPr>
          <w:sz w:val="26"/>
          <w:szCs w:val="26"/>
          <w:lang w:val="ru-RU"/>
        </w:rPr>
        <w:t>о</w:t>
      </w:r>
      <w:r w:rsidRPr="00C736AF">
        <w:rPr>
          <w:sz w:val="26"/>
          <w:szCs w:val="26"/>
          <w:lang w:val="ru-RU"/>
        </w:rPr>
        <w:t>мощь другого, адекватно реагировать на попытку другого вступить в контакт;</w:t>
      </w:r>
    </w:p>
    <w:p w:rsidR="00700A19" w:rsidRPr="00C736AF" w:rsidRDefault="00700A19" w:rsidP="00C736AF">
      <w:pPr>
        <w:pStyle w:val="afb"/>
        <w:numPr>
          <w:ilvl w:val="0"/>
          <w:numId w:val="25"/>
        </w:numPr>
        <w:tabs>
          <w:tab w:val="left" w:pos="1134"/>
        </w:tabs>
        <w:ind w:left="0" w:firstLine="709"/>
        <w:rPr>
          <w:lang w:val="ru-RU"/>
        </w:rPr>
      </w:pPr>
      <w:r w:rsidRPr="00C736AF">
        <w:rPr>
          <w:sz w:val="26"/>
          <w:szCs w:val="26"/>
          <w:lang w:val="ru-RU"/>
        </w:rPr>
        <w:t>формирование мотивов ориентирующих развитие деятельности подростка во временном аспекте;</w:t>
      </w:r>
    </w:p>
    <w:p w:rsidR="00700A19" w:rsidRPr="00C736AF" w:rsidRDefault="00700A19" w:rsidP="00C736AF">
      <w:pPr>
        <w:pStyle w:val="afb"/>
        <w:numPr>
          <w:ilvl w:val="0"/>
          <w:numId w:val="25"/>
        </w:numPr>
        <w:tabs>
          <w:tab w:val="left" w:pos="1134"/>
        </w:tabs>
        <w:ind w:left="0" w:firstLine="709"/>
        <w:rPr>
          <w:lang w:val="ru-RU"/>
        </w:rPr>
      </w:pPr>
      <w:r w:rsidRPr="00C736AF">
        <w:rPr>
          <w:rStyle w:val="zag110"/>
          <w:rFonts w:eastAsia="@Arial Unicode MS"/>
          <w:sz w:val="26"/>
          <w:szCs w:val="26"/>
          <w:lang w:val="ru-RU"/>
        </w:rPr>
        <w:t xml:space="preserve">формирование основ нравственного самосознания личности (совести); </w:t>
      </w:r>
    </w:p>
    <w:p w:rsidR="00700A19" w:rsidRPr="00C736AF" w:rsidRDefault="00700A19" w:rsidP="00C736AF">
      <w:pPr>
        <w:pStyle w:val="afb"/>
        <w:numPr>
          <w:ilvl w:val="0"/>
          <w:numId w:val="25"/>
        </w:numPr>
        <w:tabs>
          <w:tab w:val="left" w:pos="1134"/>
        </w:tabs>
        <w:ind w:left="0" w:firstLine="709"/>
        <w:rPr>
          <w:lang w:val="ru-RU"/>
        </w:rPr>
      </w:pPr>
      <w:r w:rsidRPr="00C736AF">
        <w:rPr>
          <w:rStyle w:val="zag110"/>
          <w:rFonts w:eastAsia="@Arial Unicode MS"/>
          <w:sz w:val="26"/>
          <w:szCs w:val="26"/>
          <w:lang w:val="ru-RU"/>
        </w:rPr>
        <w:t>формирование способности открыто выражать и отстаивать свою нравственно оправданную позицию;</w:t>
      </w:r>
    </w:p>
    <w:p w:rsidR="00700A19" w:rsidRPr="00C736AF" w:rsidRDefault="00700A19" w:rsidP="00C736AF">
      <w:pPr>
        <w:pStyle w:val="afb"/>
        <w:numPr>
          <w:ilvl w:val="0"/>
          <w:numId w:val="25"/>
        </w:numPr>
        <w:tabs>
          <w:tab w:val="left" w:pos="1134"/>
        </w:tabs>
        <w:ind w:left="0" w:firstLine="709"/>
        <w:rPr>
          <w:lang w:val="ru-RU"/>
        </w:rPr>
      </w:pPr>
      <w:r w:rsidRPr="00C736AF">
        <w:rPr>
          <w:sz w:val="26"/>
          <w:szCs w:val="26"/>
          <w:lang w:val="ru-RU"/>
        </w:rPr>
        <w:t xml:space="preserve">обогащение представлений детей о мире профессии, развитие трудовой дисциплины и профессиональной зрелости. </w:t>
      </w:r>
      <w:r w:rsidRPr="00C736AF">
        <w:rPr>
          <w:sz w:val="26"/>
          <w:szCs w:val="26"/>
          <w:lang w:val="ru-RU"/>
        </w:rPr>
        <w:tab/>
      </w:r>
    </w:p>
    <w:p w:rsidR="00700A19" w:rsidRPr="00C736AF" w:rsidRDefault="00700A19" w:rsidP="00C736AF">
      <w:pPr>
        <w:pStyle w:val="afb"/>
        <w:numPr>
          <w:ilvl w:val="0"/>
          <w:numId w:val="25"/>
        </w:numPr>
        <w:tabs>
          <w:tab w:val="left" w:pos="1134"/>
        </w:tabs>
        <w:ind w:left="0" w:firstLine="709"/>
        <w:rPr>
          <w:lang w:val="ru-RU"/>
        </w:rPr>
      </w:pPr>
      <w:r w:rsidRPr="00C736AF">
        <w:rPr>
          <w:rStyle w:val="zag110"/>
          <w:rFonts w:eastAsia="@Arial Unicode MS"/>
          <w:sz w:val="26"/>
          <w:szCs w:val="26"/>
          <w:lang w:val="ru-RU"/>
        </w:rPr>
        <w:t>привитие трудолюбия, способности к преодолению трудностей, целеустремлённости и настойчивости в достижении результата;</w:t>
      </w:r>
    </w:p>
    <w:p w:rsidR="00700A19" w:rsidRPr="00C736AF" w:rsidRDefault="00700A19" w:rsidP="00C736AF">
      <w:pPr>
        <w:pStyle w:val="afb"/>
        <w:numPr>
          <w:ilvl w:val="0"/>
          <w:numId w:val="25"/>
        </w:numPr>
        <w:tabs>
          <w:tab w:val="left" w:pos="1134"/>
        </w:tabs>
        <w:ind w:left="0" w:firstLine="709"/>
        <w:rPr>
          <w:lang w:val="ru-RU"/>
        </w:rPr>
      </w:pPr>
      <w:r w:rsidRPr="00C736AF">
        <w:rPr>
          <w:rStyle w:val="zag110"/>
          <w:rFonts w:eastAsia="@Arial Unicode MS"/>
          <w:sz w:val="26"/>
          <w:szCs w:val="26"/>
          <w:lang w:val="ru-RU"/>
        </w:rPr>
        <w:t>принятие базовых национальных ценностей и этнических духовных традиций;</w:t>
      </w:r>
    </w:p>
    <w:p w:rsidR="00700A19" w:rsidRPr="00C736AF" w:rsidRDefault="00700A19" w:rsidP="00C736AF">
      <w:pPr>
        <w:pStyle w:val="afb"/>
        <w:numPr>
          <w:ilvl w:val="0"/>
          <w:numId w:val="25"/>
        </w:numPr>
        <w:tabs>
          <w:tab w:val="left" w:pos="1134"/>
        </w:tabs>
        <w:ind w:left="0" w:firstLine="709"/>
        <w:rPr>
          <w:lang w:val="ru-RU"/>
        </w:rPr>
      </w:pPr>
      <w:r w:rsidRPr="00C736AF">
        <w:rPr>
          <w:rStyle w:val="zag110"/>
          <w:rFonts w:eastAsia="@Arial Unicode MS"/>
          <w:sz w:val="26"/>
          <w:szCs w:val="26"/>
          <w:lang w:val="ru-RU"/>
        </w:rPr>
        <w:t>привитие навыков физической культуры, здорового образа жизни;</w:t>
      </w:r>
    </w:p>
    <w:p w:rsidR="00700A19" w:rsidRPr="00C736AF" w:rsidRDefault="00700A19" w:rsidP="00C736AF">
      <w:pPr>
        <w:pStyle w:val="afb"/>
        <w:numPr>
          <w:ilvl w:val="0"/>
          <w:numId w:val="25"/>
        </w:numPr>
        <w:tabs>
          <w:tab w:val="left" w:pos="1134"/>
        </w:tabs>
        <w:ind w:left="0" w:firstLine="709"/>
        <w:rPr>
          <w:lang w:val="ru-RU"/>
        </w:rPr>
      </w:pPr>
      <w:r w:rsidRPr="00C736AF">
        <w:rPr>
          <w:sz w:val="26"/>
          <w:szCs w:val="26"/>
          <w:lang w:val="ru-RU"/>
        </w:rPr>
        <w:t>формирование умений пользоваться элементами социальной инфраструктуры;</w:t>
      </w:r>
    </w:p>
    <w:p w:rsidR="00700A19" w:rsidRPr="00C736AF" w:rsidRDefault="00700A19" w:rsidP="00C736AF">
      <w:pPr>
        <w:pStyle w:val="afb"/>
        <w:numPr>
          <w:ilvl w:val="0"/>
          <w:numId w:val="25"/>
        </w:numPr>
        <w:tabs>
          <w:tab w:val="left" w:pos="1134"/>
        </w:tabs>
        <w:ind w:left="0" w:firstLine="709"/>
        <w:rPr>
          <w:lang w:val="ru-RU"/>
        </w:rPr>
      </w:pPr>
      <w:r w:rsidRPr="00C736AF">
        <w:rPr>
          <w:sz w:val="26"/>
          <w:szCs w:val="26"/>
          <w:lang w:val="ru-RU"/>
        </w:rPr>
        <w:t xml:space="preserve">формирование представлений о реальном применении полученных знаний, умений, навыков в выбранной сфере деятельности. </w:t>
      </w:r>
    </w:p>
    <w:p w:rsidR="00700A19" w:rsidRDefault="00700A19">
      <w:pPr>
        <w:ind w:firstLine="708"/>
        <w:jc w:val="both"/>
      </w:pPr>
      <w:r>
        <w:rPr>
          <w:sz w:val="26"/>
          <w:szCs w:val="26"/>
        </w:rPr>
        <w:t>Личностная форма культура составляет неповторимый социальный портрет человека и дает его характеристику. Она создается под воздействием множества окружающих предметов, влияния социальных установок и ориентаций, но в неповторимой избирательности, кот</w:t>
      </w:r>
      <w:r>
        <w:rPr>
          <w:sz w:val="26"/>
          <w:szCs w:val="26"/>
        </w:rPr>
        <w:t>о</w:t>
      </w:r>
      <w:r>
        <w:rPr>
          <w:sz w:val="26"/>
          <w:szCs w:val="26"/>
        </w:rPr>
        <w:t>рая позволяет проявить уникальность и оригинальность каждого человека.</w:t>
      </w:r>
    </w:p>
    <w:p w:rsidR="00700A19" w:rsidRDefault="00700A19">
      <w:pPr>
        <w:ind w:firstLine="708"/>
        <w:jc w:val="both"/>
      </w:pPr>
      <w:r>
        <w:rPr>
          <w:b/>
          <w:sz w:val="26"/>
          <w:szCs w:val="26"/>
        </w:rPr>
        <w:t>В области формирования социальной культуры:</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 xml:space="preserve">формирование основ российской гражданской идентичности;   </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формирование патриотизма и гражданской солидарности;</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формирование толерантности (терпимости к чужому мнению, поведению и т.д.);</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знакомство с истоками и усвоение основ национальной культуры;</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lastRenderedPageBreak/>
        <w:t xml:space="preserve">формирование основы культуры межэтнического общения, уважения к языку, культурным, религиозным традициям, истории и образу жизни представителей народов России; </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 xml:space="preserve">привитие представлений о нравственных нормах общения и выработка навыков этического поведения; </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привитие навыков общения и сотрудничества с педагогами, сверстниками, родителями, старшими детьми в решении общих пр</w:t>
      </w:r>
      <w:r w:rsidRPr="00C736AF">
        <w:rPr>
          <w:rStyle w:val="zag110"/>
          <w:rFonts w:eastAsia="@Arial Unicode MS"/>
          <w:sz w:val="26"/>
          <w:szCs w:val="26"/>
          <w:lang w:val="ru-RU"/>
        </w:rPr>
        <w:t>о</w:t>
      </w:r>
      <w:r w:rsidRPr="00C736AF">
        <w:rPr>
          <w:rStyle w:val="zag110"/>
          <w:rFonts w:eastAsia="@Arial Unicode MS"/>
          <w:sz w:val="26"/>
          <w:szCs w:val="26"/>
          <w:lang w:val="ru-RU"/>
        </w:rPr>
        <w:t>блем;</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развитие доброжелательности и эмоциональной отзывчивости;</w:t>
      </w:r>
    </w:p>
    <w:p w:rsidR="00700A19" w:rsidRPr="00C736AF" w:rsidRDefault="00700A19" w:rsidP="00C736AF">
      <w:pPr>
        <w:pStyle w:val="afb"/>
        <w:numPr>
          <w:ilvl w:val="0"/>
          <w:numId w:val="25"/>
        </w:numPr>
        <w:tabs>
          <w:tab w:val="left" w:pos="1134"/>
        </w:tabs>
        <w:ind w:left="0" w:firstLine="709"/>
        <w:rPr>
          <w:sz w:val="26"/>
          <w:szCs w:val="26"/>
          <w:lang w:val="ru-RU"/>
        </w:rPr>
      </w:pPr>
      <w:r w:rsidRPr="00C736AF">
        <w:rPr>
          <w:rStyle w:val="zag110"/>
          <w:rFonts w:eastAsia="@Arial Unicode MS"/>
          <w:sz w:val="26"/>
          <w:szCs w:val="26"/>
          <w:lang w:val="ru-RU"/>
        </w:rPr>
        <w:t>знакомство с основами</w:t>
      </w:r>
      <w:r w:rsidRPr="00C736AF">
        <w:rPr>
          <w:rStyle w:val="zag110"/>
          <w:rFonts w:eastAsia="@Arial Unicode MS"/>
          <w:color w:val="000000"/>
          <w:sz w:val="26"/>
          <w:szCs w:val="26"/>
          <w:lang w:val="ru-RU"/>
        </w:rPr>
        <w:t xml:space="preserve"> правового поведения, осмысление прав и обязанностей.</w:t>
      </w:r>
    </w:p>
    <w:p w:rsidR="00700A19" w:rsidRDefault="00700A19">
      <w:pPr>
        <w:ind w:firstLine="708"/>
        <w:jc w:val="both"/>
      </w:pPr>
      <w:r w:rsidRPr="00C736AF">
        <w:rPr>
          <w:rStyle w:val="zag110"/>
          <w:rFonts w:eastAsia="@Arial Unicode MS"/>
          <w:color w:val="000000"/>
          <w:sz w:val="26"/>
          <w:szCs w:val="26"/>
        </w:rPr>
        <w:t>Социальная форма культуры</w:t>
      </w:r>
      <w:r>
        <w:rPr>
          <w:rStyle w:val="zag110"/>
          <w:rFonts w:eastAsia="@Arial Unicode MS"/>
          <w:color w:val="000000"/>
          <w:sz w:val="26"/>
          <w:szCs w:val="26"/>
        </w:rPr>
        <w:t xml:space="preserve"> позволяет осмыслению себя как гражданина общества, в котором проживает человек.</w:t>
      </w:r>
    </w:p>
    <w:p w:rsidR="00700A19" w:rsidRDefault="00700A19">
      <w:pPr>
        <w:ind w:firstLine="708"/>
        <w:jc w:val="both"/>
      </w:pPr>
      <w:r>
        <w:rPr>
          <w:b/>
          <w:sz w:val="26"/>
          <w:szCs w:val="26"/>
        </w:rPr>
        <w:t>В области формирования семейной культуры:</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формирование у обучающегося уважительного отношения к родителям, осознанного, заботливого отношения к старшим и мла</w:t>
      </w:r>
      <w:r w:rsidRPr="00C736AF">
        <w:rPr>
          <w:rStyle w:val="zag110"/>
          <w:rFonts w:eastAsia="@Arial Unicode MS"/>
          <w:sz w:val="26"/>
          <w:szCs w:val="26"/>
          <w:lang w:val="ru-RU"/>
        </w:rPr>
        <w:t>д</w:t>
      </w:r>
      <w:r w:rsidRPr="00C736AF">
        <w:rPr>
          <w:rStyle w:val="zag110"/>
          <w:rFonts w:eastAsia="@Arial Unicode MS"/>
          <w:sz w:val="26"/>
          <w:szCs w:val="26"/>
          <w:lang w:val="ru-RU"/>
        </w:rPr>
        <w:t>шим;</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формирование представления о семейных ценностях;</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развитие представлений об общечеловеческих ценностях личного счастья: любви, здоровье, семье;</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знакомство с культурно-историческими и этническими традициями российской семьи;</w:t>
      </w:r>
    </w:p>
    <w:p w:rsidR="00700A19" w:rsidRPr="00C736AF" w:rsidRDefault="00700A19" w:rsidP="00C736AF">
      <w:pPr>
        <w:pStyle w:val="afb"/>
        <w:numPr>
          <w:ilvl w:val="0"/>
          <w:numId w:val="25"/>
        </w:numPr>
        <w:tabs>
          <w:tab w:val="left" w:pos="1134"/>
        </w:tabs>
        <w:ind w:left="0" w:firstLine="709"/>
        <w:rPr>
          <w:rStyle w:val="zag110"/>
          <w:rFonts w:eastAsia="@Arial Unicode MS"/>
          <w:sz w:val="26"/>
          <w:szCs w:val="26"/>
          <w:lang w:val="ru-RU"/>
        </w:rPr>
      </w:pPr>
      <w:r w:rsidRPr="00C736AF">
        <w:rPr>
          <w:rStyle w:val="zag110"/>
          <w:rFonts w:eastAsia="@Arial Unicode MS"/>
          <w:sz w:val="26"/>
          <w:szCs w:val="26"/>
          <w:lang w:val="ru-RU"/>
        </w:rPr>
        <w:t>формирование начального опыта заботы о социально-психологическом благополучии своей семьи.</w:t>
      </w:r>
    </w:p>
    <w:p w:rsidR="00700A19" w:rsidRDefault="00700A19" w:rsidP="00C736AF">
      <w:pPr>
        <w:ind w:firstLine="708"/>
        <w:jc w:val="both"/>
      </w:pPr>
      <w:r w:rsidRPr="00C736AF">
        <w:rPr>
          <w:sz w:val="26"/>
          <w:szCs w:val="26"/>
        </w:rPr>
        <w:t>Невозможно говорить о полноценной работе с детьми, имеющими отклонения в развитии, в том числе и тяжелые нарушения це</w:t>
      </w:r>
      <w:r w:rsidRPr="00C736AF">
        <w:rPr>
          <w:sz w:val="26"/>
          <w:szCs w:val="26"/>
        </w:rPr>
        <w:t>н</w:t>
      </w:r>
      <w:r w:rsidRPr="00C736AF">
        <w:rPr>
          <w:sz w:val="26"/>
          <w:szCs w:val="26"/>
        </w:rPr>
        <w:t>тральной нервной системы (</w:t>
      </w:r>
      <w:r>
        <w:rPr>
          <w:sz w:val="26"/>
          <w:szCs w:val="26"/>
        </w:rPr>
        <w:t>ЦНС), без опоры на семью.</w:t>
      </w:r>
    </w:p>
    <w:p w:rsidR="00700A19" w:rsidRDefault="00700A19" w:rsidP="00C736AF">
      <w:pPr>
        <w:ind w:right="57" w:firstLine="708"/>
        <w:jc w:val="both"/>
      </w:pPr>
      <w:r>
        <w:rPr>
          <w:sz w:val="26"/>
          <w:szCs w:val="26"/>
        </w:rPr>
        <w:t>Для успешного  воспитания и социализации данной категории обучающихся, необходим определенный уровень сформированности коммуникативной функции речи, умений и навыков  культурного поведения в обществе, фундамент которого закладывается и формируется в ходе образовательного процесса в начальной школе.</w:t>
      </w:r>
    </w:p>
    <w:p w:rsidR="00700A19" w:rsidRDefault="00700A19" w:rsidP="00C736AF">
      <w:pPr>
        <w:ind w:right="57" w:firstLine="708"/>
        <w:jc w:val="both"/>
      </w:pPr>
      <w:r>
        <w:rPr>
          <w:sz w:val="26"/>
          <w:szCs w:val="26"/>
        </w:rPr>
        <w:t xml:space="preserve">Задача программы – формирование знаний, умений, навыков, сопутствующих социальной адаптации выпускников специальных (коррекционных) учреждений, повышение уровня общего развития учащихся и их всесторонняя подготовка к будущей самостоятельной жизнедеятельности. Учащиеся школ-интернатов ограничены в своих возможностях полноценного участия в жизни общества. Задача нашей школы – создать такие условия обучения и воспитания, которые с максимальной пользой помогут самореализации выпускников в социуме, их активному участию в жизни. </w:t>
      </w:r>
    </w:p>
    <w:p w:rsidR="00700A19" w:rsidRDefault="00700A19" w:rsidP="00C736AF">
      <w:pPr>
        <w:ind w:firstLine="709"/>
        <w:jc w:val="both"/>
        <w:rPr>
          <w:sz w:val="26"/>
          <w:szCs w:val="26"/>
        </w:rPr>
      </w:pPr>
      <w:r>
        <w:rPr>
          <w:sz w:val="26"/>
          <w:szCs w:val="26"/>
        </w:rPr>
        <w:t>Учащиеся школ-интернатов ограничены в своих возможностях полноценного участия в жизни общества. Задача нашей школы – со</w:t>
      </w:r>
      <w:r>
        <w:rPr>
          <w:sz w:val="26"/>
          <w:szCs w:val="26"/>
        </w:rPr>
        <w:t>з</w:t>
      </w:r>
      <w:r>
        <w:rPr>
          <w:sz w:val="26"/>
          <w:szCs w:val="26"/>
        </w:rPr>
        <w:t>дать такие условия обучения и воспитания, которые с максимальной пользой помогут самореализации выпускников в социуме, их активн</w:t>
      </w:r>
      <w:r>
        <w:rPr>
          <w:sz w:val="26"/>
          <w:szCs w:val="26"/>
        </w:rPr>
        <w:t>о</w:t>
      </w:r>
      <w:r>
        <w:rPr>
          <w:sz w:val="26"/>
          <w:szCs w:val="26"/>
        </w:rPr>
        <w:t xml:space="preserve">му участию в жизни. </w:t>
      </w:r>
    </w:p>
    <w:p w:rsidR="00700A19" w:rsidRDefault="00700A19" w:rsidP="00C736AF">
      <w:pPr>
        <w:pStyle w:val="3"/>
      </w:pPr>
      <w:bookmarkStart w:id="28" w:name="_Toc17287443"/>
      <w:r>
        <w:t>3.3.3. Основные направления и ценностные основы воспитания и социализации обучающихся</w:t>
      </w:r>
      <w:bookmarkEnd w:id="28"/>
    </w:p>
    <w:p w:rsidR="00700A19" w:rsidRDefault="00700A19">
      <w:pPr>
        <w:tabs>
          <w:tab w:val="left" w:pos="720"/>
        </w:tabs>
        <w:jc w:val="both"/>
      </w:pPr>
      <w:r>
        <w:rPr>
          <w:sz w:val="26"/>
          <w:szCs w:val="26"/>
        </w:rPr>
        <w:tab/>
        <w:t xml:space="preserve">В соответствии с Федеральным законом РФ </w:t>
      </w:r>
      <w:r w:rsidR="00905328">
        <w:rPr>
          <w:sz w:val="26"/>
          <w:szCs w:val="26"/>
        </w:rPr>
        <w:t>«</w:t>
      </w:r>
      <w:r>
        <w:rPr>
          <w:sz w:val="26"/>
          <w:szCs w:val="26"/>
        </w:rPr>
        <w:t>Об образовании в РФ</w:t>
      </w:r>
      <w:r w:rsidR="00905328">
        <w:rPr>
          <w:sz w:val="26"/>
          <w:szCs w:val="26"/>
        </w:rPr>
        <w:t>»</w:t>
      </w:r>
      <w:r>
        <w:rPr>
          <w:sz w:val="26"/>
          <w:szCs w:val="26"/>
        </w:rPr>
        <w:t xml:space="preserve"> воспитание рассматривается как целенаправленная деятельность, осуществляемая в системе образования, ориентированная на создание условий для развития и духовно-целостной ориентации обучающихся на основе общечеловеческих и отечественных ценностей, оказание им помощи в жизненном самоопределении, нравственном, гражданском </w:t>
      </w:r>
      <w:r>
        <w:rPr>
          <w:sz w:val="26"/>
          <w:szCs w:val="26"/>
        </w:rPr>
        <w:lastRenderedPageBreak/>
        <w:t>и профессиональном становлении.</w:t>
      </w:r>
    </w:p>
    <w:p w:rsidR="00700A19" w:rsidRDefault="00700A19">
      <w:pPr>
        <w:ind w:firstLine="708"/>
        <w:jc w:val="both"/>
      </w:pPr>
      <w:r>
        <w:rPr>
          <w:sz w:val="26"/>
          <w:szCs w:val="26"/>
        </w:rPr>
        <w:t>В этом определении особенно актуальны при рассмотрении вопроса об организации воспитательной работы в специальном (корре</w:t>
      </w:r>
      <w:r>
        <w:rPr>
          <w:sz w:val="26"/>
          <w:szCs w:val="26"/>
        </w:rPr>
        <w:t>к</w:t>
      </w:r>
      <w:r>
        <w:rPr>
          <w:sz w:val="26"/>
          <w:szCs w:val="26"/>
        </w:rPr>
        <w:t xml:space="preserve">ционном) образовательном учреждении два важных тезиса: </w:t>
      </w:r>
      <w:r w:rsidR="00905328">
        <w:rPr>
          <w:sz w:val="26"/>
          <w:szCs w:val="26"/>
        </w:rPr>
        <w:t>«</w:t>
      </w:r>
      <w:r>
        <w:rPr>
          <w:sz w:val="26"/>
          <w:szCs w:val="26"/>
        </w:rPr>
        <w:t>…создание условий для развития…</w:t>
      </w:r>
      <w:r w:rsidR="00905328">
        <w:rPr>
          <w:sz w:val="26"/>
          <w:szCs w:val="26"/>
        </w:rPr>
        <w:t>»</w:t>
      </w:r>
      <w:r>
        <w:rPr>
          <w:sz w:val="26"/>
          <w:szCs w:val="26"/>
        </w:rPr>
        <w:t xml:space="preserve"> и </w:t>
      </w:r>
      <w:r w:rsidR="00905328">
        <w:rPr>
          <w:sz w:val="26"/>
          <w:szCs w:val="26"/>
        </w:rPr>
        <w:t>«</w:t>
      </w:r>
      <w:r>
        <w:rPr>
          <w:sz w:val="26"/>
          <w:szCs w:val="26"/>
        </w:rPr>
        <w:t>… оказание им помощи в жизненном определении…</w:t>
      </w:r>
      <w:r w:rsidR="00905328">
        <w:rPr>
          <w:sz w:val="26"/>
          <w:szCs w:val="26"/>
        </w:rPr>
        <w:t>»</w:t>
      </w:r>
      <w:r>
        <w:rPr>
          <w:sz w:val="26"/>
          <w:szCs w:val="26"/>
        </w:rPr>
        <w:t>, т.к. для эффективной их реализации необходимы специальные технологии, методики воспитания и социализации детей с умственной недостаточностью различной степени.</w:t>
      </w:r>
    </w:p>
    <w:p w:rsidR="00700A19" w:rsidRDefault="00700A19">
      <w:pPr>
        <w:ind w:firstLine="708"/>
        <w:jc w:val="both"/>
      </w:pPr>
      <w:r>
        <w:rPr>
          <w:sz w:val="26"/>
          <w:szCs w:val="26"/>
        </w:rPr>
        <w:t>Организация духовно-нравственного развития и воспитания обучающихся, исходя из цели и задач программы, применительно к ко</w:t>
      </w:r>
      <w:r>
        <w:rPr>
          <w:sz w:val="26"/>
          <w:szCs w:val="26"/>
        </w:rPr>
        <w:t>р</w:t>
      </w:r>
      <w:r>
        <w:rPr>
          <w:sz w:val="26"/>
          <w:szCs w:val="26"/>
        </w:rPr>
        <w:t>рекционному учреждению, осуществляется по следующим направлениям:</w:t>
      </w:r>
    </w:p>
    <w:p w:rsidR="00700A19" w:rsidRDefault="00700A19">
      <w:pPr>
        <w:ind w:firstLine="708"/>
        <w:jc w:val="both"/>
      </w:pPr>
      <w:r>
        <w:rPr>
          <w:b/>
          <w:sz w:val="26"/>
          <w:szCs w:val="26"/>
        </w:rPr>
        <w:t xml:space="preserve">- </w:t>
      </w:r>
      <w:r w:rsidR="00C736AF">
        <w:rPr>
          <w:b/>
          <w:sz w:val="26"/>
          <w:szCs w:val="26"/>
        </w:rPr>
        <w:t>Д</w:t>
      </w:r>
      <w:r>
        <w:rPr>
          <w:b/>
          <w:sz w:val="26"/>
          <w:szCs w:val="26"/>
        </w:rPr>
        <w:t>иагностическая работа</w:t>
      </w:r>
      <w:r>
        <w:rPr>
          <w:sz w:val="26"/>
          <w:szCs w:val="26"/>
        </w:rPr>
        <w:t xml:space="preserve"> по выявлению психофизических особенностей ребёнка, его интересов, склонностей и возможностей, ст</w:t>
      </w:r>
      <w:r>
        <w:rPr>
          <w:sz w:val="26"/>
          <w:szCs w:val="26"/>
        </w:rPr>
        <w:t>е</w:t>
      </w:r>
      <w:r>
        <w:rPr>
          <w:sz w:val="26"/>
          <w:szCs w:val="26"/>
        </w:rPr>
        <w:t>пени овладения различными видами деятельности, условий семейного воспитания и социального окружения, необходимых для професси</w:t>
      </w:r>
      <w:r>
        <w:rPr>
          <w:sz w:val="26"/>
          <w:szCs w:val="26"/>
        </w:rPr>
        <w:t>о</w:t>
      </w:r>
      <w:r>
        <w:rPr>
          <w:sz w:val="26"/>
          <w:szCs w:val="26"/>
        </w:rPr>
        <w:t>нальной ориентировки воспитателей в процессе работы по воспитанию и социализации учащихся.</w:t>
      </w:r>
    </w:p>
    <w:p w:rsidR="00700A19" w:rsidRDefault="00700A19">
      <w:pPr>
        <w:ind w:firstLine="708"/>
        <w:jc w:val="both"/>
      </w:pPr>
      <w:r>
        <w:rPr>
          <w:sz w:val="26"/>
          <w:szCs w:val="26"/>
        </w:rPr>
        <w:t>Необходимость диагностической работы диктуется тем обстоятельством, что обучение, воспитание и социализация могут протекать успешно, если они сообразуются с уровнем развития психических и физических сил ребенка. Умение определить этот уровень позволяет педагогам и воспитателям найти в каждом конкретном случае верное соотношение между ходом развития ребенка и возможностями его о</w:t>
      </w:r>
      <w:r>
        <w:rPr>
          <w:sz w:val="26"/>
          <w:szCs w:val="26"/>
        </w:rPr>
        <w:t>б</w:t>
      </w:r>
      <w:r>
        <w:rPr>
          <w:sz w:val="26"/>
          <w:szCs w:val="26"/>
        </w:rPr>
        <w:t xml:space="preserve">разования.              </w:t>
      </w:r>
    </w:p>
    <w:p w:rsidR="00700A19" w:rsidRDefault="00700A19">
      <w:pPr>
        <w:ind w:firstLine="708"/>
        <w:jc w:val="both"/>
      </w:pPr>
      <w:r>
        <w:rPr>
          <w:sz w:val="26"/>
          <w:szCs w:val="26"/>
        </w:rPr>
        <w:t>Недоразвитие познавательной деятельности - основной симптом умственной отсталости. Поэтому, вполне естественно, что необх</w:t>
      </w:r>
      <w:r>
        <w:rPr>
          <w:sz w:val="26"/>
          <w:szCs w:val="26"/>
        </w:rPr>
        <w:t>о</w:t>
      </w:r>
      <w:r>
        <w:rPr>
          <w:sz w:val="26"/>
          <w:szCs w:val="26"/>
        </w:rPr>
        <w:t>димо начинать характеристику детей, обучающихся в школе-интернате с изучения и описания особенностей их познавательных процессов. Эти процессы (ощущения, восприятия, представления – мышление), являющиеся одной из форм отражательной деятельности мозга, и с</w:t>
      </w:r>
      <w:r>
        <w:rPr>
          <w:sz w:val="26"/>
          <w:szCs w:val="26"/>
        </w:rPr>
        <w:t>о</w:t>
      </w:r>
      <w:r>
        <w:rPr>
          <w:sz w:val="26"/>
          <w:szCs w:val="26"/>
        </w:rPr>
        <w:t xml:space="preserve">ставляют тот психологический механизм, при посредстве которого осуществляется познавательная деятельность. </w:t>
      </w:r>
    </w:p>
    <w:p w:rsidR="00700A19" w:rsidRDefault="00700A19">
      <w:pPr>
        <w:ind w:firstLine="708"/>
        <w:jc w:val="both"/>
      </w:pPr>
      <w:r>
        <w:rPr>
          <w:color w:val="111111"/>
          <w:sz w:val="26"/>
          <w:szCs w:val="26"/>
        </w:rPr>
        <w:t>Устранение или сглаживание дефектов развития познавательной деятельности и физического развития ребенка обозначается понят</w:t>
      </w:r>
      <w:r>
        <w:rPr>
          <w:color w:val="111111"/>
          <w:sz w:val="26"/>
          <w:szCs w:val="26"/>
        </w:rPr>
        <w:t>и</w:t>
      </w:r>
      <w:r>
        <w:rPr>
          <w:color w:val="111111"/>
          <w:sz w:val="26"/>
          <w:szCs w:val="26"/>
        </w:rPr>
        <w:t xml:space="preserve">ем </w:t>
      </w:r>
      <w:r w:rsidR="00905328">
        <w:rPr>
          <w:color w:val="111111"/>
          <w:sz w:val="26"/>
          <w:szCs w:val="26"/>
        </w:rPr>
        <w:t>«</w:t>
      </w:r>
      <w:r>
        <w:rPr>
          <w:color w:val="111111"/>
          <w:sz w:val="26"/>
          <w:szCs w:val="26"/>
        </w:rPr>
        <w:t>коррекционно- воспитательная работа</w:t>
      </w:r>
      <w:r w:rsidR="00905328">
        <w:rPr>
          <w:color w:val="111111"/>
          <w:sz w:val="26"/>
          <w:szCs w:val="26"/>
        </w:rPr>
        <w:t>»</w:t>
      </w:r>
      <w:r>
        <w:rPr>
          <w:color w:val="111111"/>
          <w:sz w:val="26"/>
          <w:szCs w:val="26"/>
        </w:rPr>
        <w:t xml:space="preserve">. </w:t>
      </w:r>
    </w:p>
    <w:p w:rsidR="00700A19" w:rsidRDefault="00C736AF" w:rsidP="00C736AF">
      <w:pPr>
        <w:pStyle w:val="afb"/>
        <w:numPr>
          <w:ilvl w:val="0"/>
          <w:numId w:val="26"/>
        </w:numPr>
        <w:tabs>
          <w:tab w:val="left" w:pos="1134"/>
        </w:tabs>
        <w:ind w:left="0" w:firstLine="709"/>
      </w:pPr>
      <w:r w:rsidRPr="00C736AF">
        <w:rPr>
          <w:b/>
          <w:sz w:val="26"/>
          <w:szCs w:val="26"/>
        </w:rPr>
        <w:t>К</w:t>
      </w:r>
      <w:r w:rsidR="00700A19" w:rsidRPr="00C736AF">
        <w:rPr>
          <w:b/>
          <w:sz w:val="26"/>
          <w:szCs w:val="26"/>
        </w:rPr>
        <w:t xml:space="preserve">оррекционно-воспитательная работа: </w:t>
      </w:r>
    </w:p>
    <w:p w:rsidR="00700A19" w:rsidRPr="00C736AF" w:rsidRDefault="00700A19" w:rsidP="00C736AF">
      <w:pPr>
        <w:pStyle w:val="afb"/>
        <w:numPr>
          <w:ilvl w:val="0"/>
          <w:numId w:val="26"/>
        </w:numPr>
        <w:tabs>
          <w:tab w:val="left" w:pos="1134"/>
        </w:tabs>
        <w:ind w:left="0" w:firstLine="709"/>
        <w:rPr>
          <w:lang w:val="ru-RU"/>
        </w:rPr>
      </w:pPr>
      <w:r w:rsidRPr="00C736AF">
        <w:rPr>
          <w:sz w:val="26"/>
          <w:szCs w:val="26"/>
          <w:lang w:val="ru-RU"/>
        </w:rPr>
        <w:t>формирование навыков познавательной деятельности при условии ее мотивированности;</w:t>
      </w:r>
    </w:p>
    <w:p w:rsidR="00700A19" w:rsidRPr="00C736AF" w:rsidRDefault="00700A19" w:rsidP="00C736AF">
      <w:pPr>
        <w:pStyle w:val="afb"/>
        <w:numPr>
          <w:ilvl w:val="0"/>
          <w:numId w:val="26"/>
        </w:numPr>
        <w:tabs>
          <w:tab w:val="left" w:pos="1134"/>
        </w:tabs>
        <w:ind w:left="0" w:firstLine="709"/>
        <w:rPr>
          <w:lang w:val="ru-RU"/>
        </w:rPr>
      </w:pPr>
      <w:r w:rsidRPr="00C736AF">
        <w:rPr>
          <w:sz w:val="26"/>
          <w:szCs w:val="26"/>
          <w:lang w:val="ru-RU"/>
        </w:rPr>
        <w:t xml:space="preserve">дальнейшее совершенствование базовых школьных навыков: чтения, письма, счёта; </w:t>
      </w:r>
    </w:p>
    <w:p w:rsidR="00700A19" w:rsidRPr="00C736AF" w:rsidRDefault="00700A19" w:rsidP="00C736AF">
      <w:pPr>
        <w:pStyle w:val="afb"/>
        <w:numPr>
          <w:ilvl w:val="0"/>
          <w:numId w:val="26"/>
        </w:numPr>
        <w:tabs>
          <w:tab w:val="left" w:pos="1134"/>
        </w:tabs>
        <w:ind w:left="0" w:firstLine="709"/>
        <w:rPr>
          <w:lang w:val="ru-RU"/>
        </w:rPr>
      </w:pPr>
      <w:r w:rsidRPr="00C736AF">
        <w:rPr>
          <w:sz w:val="26"/>
          <w:szCs w:val="26"/>
          <w:lang w:val="ru-RU"/>
        </w:rPr>
        <w:t>формирование картины мира, в основном соответствующей современным научным представлениям;</w:t>
      </w:r>
    </w:p>
    <w:p w:rsidR="00700A19" w:rsidRPr="00C736AF" w:rsidRDefault="00700A19" w:rsidP="00C736AF">
      <w:pPr>
        <w:pStyle w:val="afb"/>
        <w:numPr>
          <w:ilvl w:val="0"/>
          <w:numId w:val="26"/>
        </w:numPr>
        <w:tabs>
          <w:tab w:val="left" w:pos="1134"/>
        </w:tabs>
        <w:ind w:left="0" w:firstLine="709"/>
        <w:rPr>
          <w:lang w:val="ru-RU"/>
        </w:rPr>
      </w:pPr>
      <w:r w:rsidRPr="00C736AF">
        <w:rPr>
          <w:sz w:val="26"/>
          <w:szCs w:val="26"/>
          <w:lang w:val="ru-RU"/>
        </w:rPr>
        <w:t>исправление, нейтрализация, устранение негативных проявлений поведения личности обучающихся, с одновременным развит</w:t>
      </w:r>
      <w:r w:rsidRPr="00C736AF">
        <w:rPr>
          <w:sz w:val="26"/>
          <w:szCs w:val="26"/>
          <w:lang w:val="ru-RU"/>
        </w:rPr>
        <w:t>и</w:t>
      </w:r>
      <w:r w:rsidRPr="00C736AF">
        <w:rPr>
          <w:sz w:val="26"/>
          <w:szCs w:val="26"/>
          <w:lang w:val="ru-RU"/>
        </w:rPr>
        <w:t>ем, осознанием разнообразных моделей коммуникативного поведения.</w:t>
      </w:r>
    </w:p>
    <w:p w:rsidR="00700A19" w:rsidRDefault="00C736AF" w:rsidP="00C736AF">
      <w:pPr>
        <w:pStyle w:val="afb"/>
        <w:numPr>
          <w:ilvl w:val="0"/>
          <w:numId w:val="26"/>
        </w:numPr>
        <w:tabs>
          <w:tab w:val="left" w:pos="1134"/>
        </w:tabs>
        <w:ind w:left="0" w:firstLine="709"/>
      </w:pPr>
      <w:r w:rsidRPr="00C736AF">
        <w:rPr>
          <w:b/>
          <w:sz w:val="26"/>
          <w:szCs w:val="26"/>
        </w:rPr>
        <w:t>С</w:t>
      </w:r>
      <w:r w:rsidR="00700A19" w:rsidRPr="00C736AF">
        <w:rPr>
          <w:b/>
          <w:sz w:val="26"/>
          <w:szCs w:val="26"/>
        </w:rPr>
        <w:t>оциально-педагогическая работа:</w:t>
      </w:r>
    </w:p>
    <w:p w:rsidR="00700A19" w:rsidRPr="00C736AF" w:rsidRDefault="00700A19" w:rsidP="00C736AF">
      <w:pPr>
        <w:pStyle w:val="afb"/>
        <w:numPr>
          <w:ilvl w:val="0"/>
          <w:numId w:val="26"/>
        </w:numPr>
        <w:tabs>
          <w:tab w:val="left" w:pos="1134"/>
        </w:tabs>
        <w:ind w:left="0" w:firstLine="709"/>
        <w:rPr>
          <w:lang w:val="ru-RU"/>
        </w:rPr>
      </w:pPr>
      <w:r w:rsidRPr="00C736AF">
        <w:rPr>
          <w:sz w:val="26"/>
          <w:szCs w:val="26"/>
          <w:lang w:val="ru-RU"/>
        </w:rPr>
        <w:t>работа с семьёй, социумом для нормализации межличностных отношений, ситуации воспитания, защиты прав ребёнка, деятел</w:t>
      </w:r>
      <w:r w:rsidRPr="00C736AF">
        <w:rPr>
          <w:sz w:val="26"/>
          <w:szCs w:val="26"/>
          <w:lang w:val="ru-RU"/>
        </w:rPr>
        <w:t>ь</w:t>
      </w:r>
      <w:r w:rsidRPr="00C736AF">
        <w:rPr>
          <w:sz w:val="26"/>
          <w:szCs w:val="26"/>
          <w:lang w:val="ru-RU"/>
        </w:rPr>
        <w:t xml:space="preserve">ность по включению ребёнка в разные социальные группы и социально значимые виды деятельности; </w:t>
      </w:r>
    </w:p>
    <w:p w:rsidR="00700A19" w:rsidRPr="00C736AF" w:rsidRDefault="00700A19" w:rsidP="00C736AF">
      <w:pPr>
        <w:pStyle w:val="afb"/>
        <w:numPr>
          <w:ilvl w:val="0"/>
          <w:numId w:val="26"/>
        </w:numPr>
        <w:tabs>
          <w:tab w:val="left" w:pos="720"/>
          <w:tab w:val="left" w:pos="1134"/>
        </w:tabs>
        <w:ind w:left="0" w:firstLine="709"/>
        <w:rPr>
          <w:lang w:val="ru-RU"/>
        </w:rPr>
      </w:pPr>
      <w:r w:rsidRPr="00C736AF">
        <w:rPr>
          <w:sz w:val="26"/>
          <w:szCs w:val="26"/>
          <w:lang w:val="ru-RU"/>
        </w:rPr>
        <w:t xml:space="preserve">социально-бытовая ориентировка, развитие коммуникативных навыков, правил безопасного поведения в быту; </w:t>
      </w:r>
    </w:p>
    <w:p w:rsidR="00700A19" w:rsidRDefault="00700A19" w:rsidP="00C736AF">
      <w:pPr>
        <w:pStyle w:val="afb"/>
        <w:numPr>
          <w:ilvl w:val="0"/>
          <w:numId w:val="26"/>
        </w:numPr>
        <w:tabs>
          <w:tab w:val="left" w:pos="1134"/>
        </w:tabs>
        <w:ind w:left="0" w:firstLine="709"/>
      </w:pPr>
      <w:r w:rsidRPr="00C736AF">
        <w:rPr>
          <w:sz w:val="26"/>
          <w:szCs w:val="26"/>
        </w:rPr>
        <w:t>трудовое воспитание, выбор профессии;</w:t>
      </w:r>
    </w:p>
    <w:p w:rsidR="00700A19" w:rsidRPr="00C736AF" w:rsidRDefault="00700A19" w:rsidP="00C736AF">
      <w:pPr>
        <w:pStyle w:val="afb"/>
        <w:numPr>
          <w:ilvl w:val="0"/>
          <w:numId w:val="26"/>
        </w:numPr>
        <w:tabs>
          <w:tab w:val="left" w:pos="1134"/>
        </w:tabs>
        <w:ind w:left="0" w:firstLine="709"/>
        <w:rPr>
          <w:lang w:val="ru-RU"/>
        </w:rPr>
      </w:pPr>
      <w:r w:rsidRPr="00C736AF">
        <w:rPr>
          <w:sz w:val="26"/>
          <w:szCs w:val="26"/>
          <w:lang w:val="ru-RU"/>
        </w:rPr>
        <w:t>способствование личностному развитию учащегося, воспитанника (нравственно-этическое, патриотическое, правовое, эстетич</w:t>
      </w:r>
      <w:r w:rsidRPr="00C736AF">
        <w:rPr>
          <w:sz w:val="26"/>
          <w:szCs w:val="26"/>
          <w:lang w:val="ru-RU"/>
        </w:rPr>
        <w:t>е</w:t>
      </w:r>
      <w:r w:rsidRPr="00C736AF">
        <w:rPr>
          <w:sz w:val="26"/>
          <w:szCs w:val="26"/>
          <w:lang w:val="ru-RU"/>
        </w:rPr>
        <w:t>ское, работа над формированием позитивной Я-концепции, самопонимание и саморегуляция, закрепление правильных поведенческих ст</w:t>
      </w:r>
      <w:r w:rsidRPr="00C736AF">
        <w:rPr>
          <w:sz w:val="26"/>
          <w:szCs w:val="26"/>
          <w:lang w:val="ru-RU"/>
        </w:rPr>
        <w:t>е</w:t>
      </w:r>
      <w:r w:rsidRPr="00C736AF">
        <w:rPr>
          <w:sz w:val="26"/>
          <w:szCs w:val="26"/>
          <w:lang w:val="ru-RU"/>
        </w:rPr>
        <w:t>реот</w:t>
      </w:r>
      <w:r w:rsidRPr="00C736AF">
        <w:rPr>
          <w:sz w:val="26"/>
          <w:szCs w:val="26"/>
          <w:lang w:val="ru-RU"/>
        </w:rPr>
        <w:t>и</w:t>
      </w:r>
      <w:r w:rsidRPr="00C736AF">
        <w:rPr>
          <w:sz w:val="26"/>
          <w:szCs w:val="26"/>
          <w:lang w:val="ru-RU"/>
        </w:rPr>
        <w:t>пов).</w:t>
      </w:r>
    </w:p>
    <w:p w:rsidR="00700A19" w:rsidRPr="00C736AF" w:rsidRDefault="00C736AF" w:rsidP="00C736AF">
      <w:pPr>
        <w:pStyle w:val="afb"/>
        <w:numPr>
          <w:ilvl w:val="0"/>
          <w:numId w:val="26"/>
        </w:numPr>
        <w:tabs>
          <w:tab w:val="left" w:pos="1134"/>
        </w:tabs>
        <w:ind w:left="0" w:firstLine="709"/>
        <w:rPr>
          <w:lang w:val="ru-RU"/>
        </w:rPr>
      </w:pPr>
      <w:r w:rsidRPr="00C736AF">
        <w:rPr>
          <w:b/>
          <w:sz w:val="26"/>
          <w:szCs w:val="26"/>
          <w:lang w:val="ru-RU"/>
        </w:rPr>
        <w:lastRenderedPageBreak/>
        <w:t>Ф</w:t>
      </w:r>
      <w:r w:rsidR="00700A19" w:rsidRPr="00C736AF">
        <w:rPr>
          <w:b/>
          <w:sz w:val="26"/>
          <w:szCs w:val="26"/>
          <w:lang w:val="ru-RU"/>
        </w:rPr>
        <w:t>изкультурно-оздоровительная работа (</w:t>
      </w:r>
      <w:r w:rsidR="00700A19" w:rsidRPr="00C736AF">
        <w:rPr>
          <w:sz w:val="26"/>
          <w:szCs w:val="26"/>
          <w:lang w:val="ru-RU"/>
        </w:rPr>
        <w:t>своевременная медицинская помощь, общая физическая подготовка, занятия спортом, соблюдение санитарных норм и правил при организации учебной деятельности, досуга).</w:t>
      </w:r>
    </w:p>
    <w:p w:rsidR="00700A19" w:rsidRDefault="00700A19">
      <w:pPr>
        <w:tabs>
          <w:tab w:val="left" w:pos="900"/>
        </w:tabs>
        <w:ind w:firstLine="708"/>
        <w:jc w:val="both"/>
      </w:pPr>
      <w:r>
        <w:rPr>
          <w:sz w:val="26"/>
          <w:szCs w:val="26"/>
        </w:rPr>
        <w:t>Все направления воспитания и социализации важны, дополняют друг друга и обеспечивают развитие личности на основе отечестве</w:t>
      </w:r>
      <w:r>
        <w:rPr>
          <w:sz w:val="26"/>
          <w:szCs w:val="26"/>
        </w:rPr>
        <w:t>н</w:t>
      </w:r>
      <w:r>
        <w:rPr>
          <w:sz w:val="26"/>
          <w:szCs w:val="26"/>
        </w:rPr>
        <w:t>ных духовных, нравственных и культурных традиций. Образовательное учреждение может отдавать приоритет тому или иному направл</w:t>
      </w:r>
      <w:r>
        <w:rPr>
          <w:sz w:val="26"/>
          <w:szCs w:val="26"/>
        </w:rPr>
        <w:t>е</w:t>
      </w:r>
      <w:r>
        <w:rPr>
          <w:sz w:val="26"/>
          <w:szCs w:val="26"/>
        </w:rPr>
        <w:t>нию духовно-нравственного развития, воспитания и социализации личности гражданина России, конкретизировать в соответствии с ук</w:t>
      </w:r>
      <w:r>
        <w:rPr>
          <w:sz w:val="26"/>
          <w:szCs w:val="26"/>
        </w:rPr>
        <w:t>а</w:t>
      </w:r>
      <w:r>
        <w:rPr>
          <w:sz w:val="26"/>
          <w:szCs w:val="26"/>
        </w:rPr>
        <w:t>занными основными направлениями и системой ценностей задачи, виды и формы деятельности.</w:t>
      </w:r>
    </w:p>
    <w:p w:rsidR="00700A19" w:rsidRDefault="00700A19">
      <w:pPr>
        <w:ind w:firstLine="708"/>
        <w:jc w:val="both"/>
      </w:pPr>
      <w:r>
        <w:rPr>
          <w:sz w:val="26"/>
          <w:szCs w:val="26"/>
        </w:rPr>
        <w:t>Наиболее эффективной является деятельность, вовлекающая учащихся во взаимодействие с окружающим миром и формирующая у них систему ценностных отношений.</w:t>
      </w:r>
    </w:p>
    <w:p w:rsidR="00700A19" w:rsidRDefault="00700A19">
      <w:pPr>
        <w:ind w:firstLine="708"/>
        <w:jc w:val="both"/>
      </w:pPr>
      <w:r>
        <w:rPr>
          <w:b/>
          <w:sz w:val="26"/>
          <w:szCs w:val="26"/>
        </w:rPr>
        <w:t>Ценностными основами воспитания и социализации детей с проблемами в умственном развитии выступают:</w:t>
      </w:r>
    </w:p>
    <w:p w:rsidR="00700A19" w:rsidRPr="00C736AF" w:rsidRDefault="00700A19" w:rsidP="00C736AF">
      <w:pPr>
        <w:pStyle w:val="afb"/>
        <w:numPr>
          <w:ilvl w:val="0"/>
          <w:numId w:val="27"/>
        </w:numPr>
        <w:tabs>
          <w:tab w:val="left" w:pos="1134"/>
        </w:tabs>
        <w:ind w:left="0" w:firstLine="709"/>
        <w:rPr>
          <w:lang w:val="ru-RU"/>
        </w:rPr>
      </w:pPr>
      <w:r w:rsidRPr="00C736AF">
        <w:rPr>
          <w:sz w:val="26"/>
          <w:szCs w:val="26"/>
          <w:lang w:val="ru-RU"/>
        </w:rPr>
        <w:t>любовь к своему народу, своему краю, городу, свобода личная и национальная, доверие и уважение к людям, их культуре;</w:t>
      </w:r>
    </w:p>
    <w:p w:rsidR="00700A19" w:rsidRPr="00C736AF" w:rsidRDefault="00700A19" w:rsidP="00C736AF">
      <w:pPr>
        <w:pStyle w:val="afb"/>
        <w:numPr>
          <w:ilvl w:val="0"/>
          <w:numId w:val="27"/>
        </w:numPr>
        <w:tabs>
          <w:tab w:val="left" w:pos="1134"/>
        </w:tabs>
        <w:ind w:left="0" w:firstLine="709"/>
        <w:rPr>
          <w:lang w:val="ru-RU"/>
        </w:rPr>
      </w:pPr>
      <w:r w:rsidRPr="00C736AF">
        <w:rPr>
          <w:sz w:val="26"/>
          <w:szCs w:val="26"/>
          <w:lang w:val="ru-RU"/>
        </w:rPr>
        <w:t>правовое государство, закон и правопорядок, социальная компетентность;</w:t>
      </w:r>
    </w:p>
    <w:p w:rsidR="00700A19" w:rsidRPr="00C736AF" w:rsidRDefault="00700A19" w:rsidP="00C736AF">
      <w:pPr>
        <w:pStyle w:val="afb"/>
        <w:numPr>
          <w:ilvl w:val="0"/>
          <w:numId w:val="27"/>
        </w:numPr>
        <w:tabs>
          <w:tab w:val="left" w:pos="1134"/>
        </w:tabs>
        <w:ind w:left="0" w:firstLine="709"/>
        <w:rPr>
          <w:lang w:val="ru-RU"/>
        </w:rPr>
      </w:pPr>
      <w:r w:rsidRPr="00C736AF">
        <w:rPr>
          <w:sz w:val="26"/>
          <w:szCs w:val="26"/>
          <w:lang w:val="ru-RU"/>
        </w:rPr>
        <w:t>смысл жизни, справедливость и милосердие, честь и достоинство, уважение родителей и других людей, равноправие, ответстве</w:t>
      </w:r>
      <w:r w:rsidRPr="00C736AF">
        <w:rPr>
          <w:sz w:val="26"/>
          <w:szCs w:val="26"/>
          <w:lang w:val="ru-RU"/>
        </w:rPr>
        <w:t>н</w:t>
      </w:r>
      <w:r w:rsidRPr="00C736AF">
        <w:rPr>
          <w:sz w:val="26"/>
          <w:szCs w:val="26"/>
          <w:lang w:val="ru-RU"/>
        </w:rPr>
        <w:t>ность, забота о старших и младших, свобода совести и вероисповедания, толерантность, общие представления об этике, вере, духовности, религии, духовно-нравственное развитие личности;</w:t>
      </w:r>
    </w:p>
    <w:p w:rsidR="00700A19" w:rsidRPr="00C736AF" w:rsidRDefault="00700A19" w:rsidP="00C736AF">
      <w:pPr>
        <w:pStyle w:val="afb"/>
        <w:numPr>
          <w:ilvl w:val="0"/>
          <w:numId w:val="27"/>
        </w:numPr>
        <w:tabs>
          <w:tab w:val="left" w:pos="1134"/>
        </w:tabs>
        <w:ind w:left="0" w:firstLine="709"/>
        <w:rPr>
          <w:lang w:val="ru-RU"/>
        </w:rPr>
      </w:pPr>
      <w:r w:rsidRPr="00C736AF">
        <w:rPr>
          <w:sz w:val="26"/>
          <w:szCs w:val="26"/>
          <w:lang w:val="ru-RU"/>
        </w:rPr>
        <w:t>жизнь во всех её проявлениях, экологическая безопасность, грамотность и культура, физическое, физиологическое, духовное зд</w:t>
      </w:r>
      <w:r w:rsidRPr="00C736AF">
        <w:rPr>
          <w:sz w:val="26"/>
          <w:szCs w:val="26"/>
          <w:lang w:val="ru-RU"/>
        </w:rPr>
        <w:t>о</w:t>
      </w:r>
      <w:r w:rsidRPr="00C736AF">
        <w:rPr>
          <w:sz w:val="26"/>
          <w:szCs w:val="26"/>
          <w:lang w:val="ru-RU"/>
        </w:rPr>
        <w:t xml:space="preserve">ровье,  </w:t>
      </w:r>
      <w:r w:rsidRPr="00C736AF">
        <w:rPr>
          <w:rStyle w:val="dash041e005f0431005f044b005f0447005f043d005f044b005f0439005f005fchar1char1"/>
          <w:sz w:val="26"/>
          <w:szCs w:val="26"/>
          <w:lang w:val="ru-RU"/>
        </w:rPr>
        <w:t xml:space="preserve">целесообразный здоровый и безопасный образ жизни, </w:t>
      </w:r>
      <w:r w:rsidRPr="00C736AF">
        <w:rPr>
          <w:sz w:val="26"/>
          <w:szCs w:val="26"/>
          <w:lang w:val="ru-RU"/>
        </w:rPr>
        <w:t xml:space="preserve">ресурсосбережение, устойчивое развитие общества в гармонии с природой; </w:t>
      </w:r>
    </w:p>
    <w:p w:rsidR="00700A19" w:rsidRDefault="00700A19" w:rsidP="00C736AF">
      <w:pPr>
        <w:pStyle w:val="afe"/>
        <w:numPr>
          <w:ilvl w:val="0"/>
          <w:numId w:val="27"/>
        </w:numPr>
        <w:tabs>
          <w:tab w:val="left" w:pos="1134"/>
        </w:tabs>
        <w:spacing w:line="240" w:lineRule="auto"/>
        <w:ind w:left="0" w:firstLine="709"/>
      </w:pPr>
      <w:r>
        <w:rPr>
          <w:sz w:val="26"/>
          <w:szCs w:val="26"/>
        </w:rPr>
        <w:t>стремление к познанию в доступных пределах,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00A19" w:rsidRPr="00C736AF" w:rsidRDefault="00700A19" w:rsidP="00C736AF">
      <w:pPr>
        <w:pStyle w:val="afb"/>
        <w:numPr>
          <w:ilvl w:val="0"/>
          <w:numId w:val="27"/>
        </w:numPr>
        <w:tabs>
          <w:tab w:val="left" w:pos="1134"/>
        </w:tabs>
        <w:ind w:left="0" w:firstLine="709"/>
        <w:rPr>
          <w:lang w:val="ru-RU"/>
        </w:rPr>
      </w:pPr>
      <w:r w:rsidRPr="00C736AF">
        <w:rPr>
          <w:sz w:val="26"/>
          <w:szCs w:val="26"/>
          <w:lang w:val="ru-RU"/>
        </w:rPr>
        <w:t>красота, гармония, духовный мир человека, самовыражение личности в творчестве и искусстве, эстетическое развитие личности.</w:t>
      </w:r>
    </w:p>
    <w:p w:rsidR="00700A19" w:rsidRDefault="00700A19" w:rsidP="00C736AF">
      <w:pPr>
        <w:pStyle w:val="3"/>
      </w:pPr>
      <w:bookmarkStart w:id="29" w:name="_Toc17287444"/>
      <w:r>
        <w:t>3.3.4. Принципы и особенности организации содержания воспитания и социализации обучающихся</w:t>
      </w:r>
      <w:bookmarkEnd w:id="29"/>
    </w:p>
    <w:p w:rsidR="00700A19" w:rsidRDefault="00700A19">
      <w:pPr>
        <w:ind w:firstLine="708"/>
        <w:jc w:val="both"/>
      </w:pPr>
      <w:r>
        <w:rPr>
          <w:sz w:val="26"/>
          <w:szCs w:val="26"/>
        </w:rPr>
        <w:t>Поскольку умственно отсталый ребёнок развивается по тем же законам, что и обычный ребёнок, то при построении воспитательной работы целесообразно учитывать особенности возраста, не забывая о возможности расхождения фактического и психологического возраста. Реальной опорой для построения работы с данным ребёнком должны стать представления об онтогенетических закономерностях развития высших психических функций и личности.</w:t>
      </w:r>
    </w:p>
    <w:p w:rsidR="00700A19" w:rsidRDefault="00700A19">
      <w:pPr>
        <w:ind w:firstLine="708"/>
        <w:jc w:val="both"/>
      </w:pPr>
      <w:r>
        <w:rPr>
          <w:sz w:val="26"/>
          <w:szCs w:val="26"/>
        </w:rPr>
        <w:t>Цели и задачи воспитания и социализации аномального ребенка определяются общими принципами педагогики - подготовка к акти</w:t>
      </w:r>
      <w:r>
        <w:rPr>
          <w:sz w:val="26"/>
          <w:szCs w:val="26"/>
        </w:rPr>
        <w:t>в</w:t>
      </w:r>
      <w:r>
        <w:rPr>
          <w:sz w:val="26"/>
          <w:szCs w:val="26"/>
        </w:rPr>
        <w:t>ной</w:t>
      </w:r>
      <w:r>
        <w:rPr>
          <w:color w:val="111111"/>
          <w:sz w:val="26"/>
          <w:szCs w:val="26"/>
        </w:rPr>
        <w:t xml:space="preserve"> общественно полезной жизни, формирование гражданских качеств, но реализуются они в доступном объеме методами и средствами, соответствующими степени и структуре дефекта. В зависимости от характера нарушения выдвигаются специальные задачи, связанные с преодолением его последствий. Воспитание аномального ребенка осуществляется в тесном контакте семьи и школы, в обстановке взаим</w:t>
      </w:r>
      <w:r>
        <w:rPr>
          <w:color w:val="111111"/>
          <w:sz w:val="26"/>
          <w:szCs w:val="26"/>
        </w:rPr>
        <w:t>о</w:t>
      </w:r>
      <w:r>
        <w:rPr>
          <w:color w:val="111111"/>
          <w:sz w:val="26"/>
          <w:szCs w:val="26"/>
        </w:rPr>
        <w:t xml:space="preserve">понимания, взаимопомощи, разумного сочетания требовательности и щадящего режима. </w:t>
      </w:r>
    </w:p>
    <w:p w:rsidR="00700A19" w:rsidRDefault="00700A19">
      <w:pPr>
        <w:ind w:firstLine="708"/>
        <w:jc w:val="both"/>
      </w:pPr>
      <w:r>
        <w:rPr>
          <w:sz w:val="26"/>
          <w:szCs w:val="26"/>
        </w:rPr>
        <w:t>Воспитательная работа с аномальным ребенком проводится с учетом его индивидуальных и возрастных особенностей, направлена на формирование у него самостоятельности, навыков самообслуживания, труда и культуры поведения, умения жить и работать в коллективе. Воспитание аномального ребенка требует деликатного, тактичного отношения окружающих к его психическим или физическим недоста</w:t>
      </w:r>
      <w:r>
        <w:rPr>
          <w:sz w:val="26"/>
          <w:szCs w:val="26"/>
        </w:rPr>
        <w:t>т</w:t>
      </w:r>
      <w:r>
        <w:rPr>
          <w:sz w:val="26"/>
          <w:szCs w:val="26"/>
        </w:rPr>
        <w:t>кам, исключающего фиксацию внимания на дефекте, подчеркивающую его неполноценность. Важно воспитать у ребенка оптимизм и ув</w:t>
      </w:r>
      <w:r>
        <w:rPr>
          <w:sz w:val="26"/>
          <w:szCs w:val="26"/>
        </w:rPr>
        <w:t>е</w:t>
      </w:r>
      <w:r>
        <w:rPr>
          <w:sz w:val="26"/>
          <w:szCs w:val="26"/>
        </w:rPr>
        <w:lastRenderedPageBreak/>
        <w:t>ренность, сформировать способность преодолевать трудности, стимулировать его  компенсаторные возможности, ориентировать на пол</w:t>
      </w:r>
      <w:r>
        <w:rPr>
          <w:sz w:val="26"/>
          <w:szCs w:val="26"/>
        </w:rPr>
        <w:t>о</w:t>
      </w:r>
      <w:r>
        <w:rPr>
          <w:sz w:val="26"/>
          <w:szCs w:val="26"/>
        </w:rPr>
        <w:t xml:space="preserve">жительные качества и вместе с тем развить способность к критической оценке своих действий и поступков. </w:t>
      </w:r>
    </w:p>
    <w:p w:rsidR="00700A19" w:rsidRDefault="00700A19">
      <w:pPr>
        <w:ind w:firstLine="708"/>
        <w:jc w:val="both"/>
      </w:pPr>
      <w:r>
        <w:rPr>
          <w:sz w:val="26"/>
          <w:szCs w:val="26"/>
        </w:rPr>
        <w:t>Принципами организации содержания воспитания и социализации являются:</w:t>
      </w:r>
    </w:p>
    <w:p w:rsidR="00700A19" w:rsidRPr="00C736AF" w:rsidRDefault="00700A19" w:rsidP="00C736AF">
      <w:pPr>
        <w:pStyle w:val="afb"/>
        <w:numPr>
          <w:ilvl w:val="0"/>
          <w:numId w:val="28"/>
        </w:numPr>
        <w:tabs>
          <w:tab w:val="left" w:pos="1134"/>
        </w:tabs>
        <w:ind w:left="0" w:firstLine="709"/>
        <w:rPr>
          <w:lang w:val="ru-RU"/>
        </w:rPr>
      </w:pPr>
      <w:r w:rsidRPr="00C736AF">
        <w:rPr>
          <w:sz w:val="26"/>
          <w:szCs w:val="26"/>
          <w:lang w:val="ru-RU"/>
        </w:rPr>
        <w:t>индивидуализация воспитательной работы (учет особенностей учащихся, воспитанников);</w:t>
      </w:r>
    </w:p>
    <w:p w:rsidR="00700A19" w:rsidRPr="00C736AF" w:rsidRDefault="00700A19" w:rsidP="00C736AF">
      <w:pPr>
        <w:pStyle w:val="afb"/>
        <w:numPr>
          <w:ilvl w:val="0"/>
          <w:numId w:val="28"/>
        </w:numPr>
        <w:tabs>
          <w:tab w:val="left" w:pos="1134"/>
        </w:tabs>
        <w:ind w:left="0" w:firstLine="709"/>
        <w:rPr>
          <w:lang w:val="ru-RU"/>
        </w:rPr>
      </w:pPr>
      <w:r w:rsidRPr="00C736AF">
        <w:rPr>
          <w:sz w:val="26"/>
          <w:szCs w:val="26"/>
          <w:lang w:val="ru-RU"/>
        </w:rPr>
        <w:t>активность учащихся, воспитанников (взаимодействие с окружающим миром);</w:t>
      </w:r>
    </w:p>
    <w:p w:rsidR="00700A19" w:rsidRDefault="00700A19" w:rsidP="00C736AF">
      <w:pPr>
        <w:pStyle w:val="afb"/>
        <w:numPr>
          <w:ilvl w:val="0"/>
          <w:numId w:val="28"/>
        </w:numPr>
        <w:tabs>
          <w:tab w:val="left" w:pos="1134"/>
        </w:tabs>
        <w:ind w:left="0" w:firstLine="709"/>
      </w:pPr>
      <w:r w:rsidRPr="00C736AF">
        <w:rPr>
          <w:sz w:val="26"/>
          <w:szCs w:val="26"/>
        </w:rPr>
        <w:t>целостность педагогического процесса;</w:t>
      </w:r>
    </w:p>
    <w:p w:rsidR="00700A19" w:rsidRDefault="00700A19" w:rsidP="00C736AF">
      <w:pPr>
        <w:pStyle w:val="afb"/>
        <w:numPr>
          <w:ilvl w:val="0"/>
          <w:numId w:val="28"/>
        </w:numPr>
        <w:tabs>
          <w:tab w:val="left" w:pos="1134"/>
        </w:tabs>
        <w:ind w:left="0" w:firstLine="709"/>
      </w:pPr>
      <w:r w:rsidRPr="00C736AF">
        <w:rPr>
          <w:sz w:val="26"/>
          <w:szCs w:val="26"/>
        </w:rPr>
        <w:t>структурированность деятельности;</w:t>
      </w:r>
    </w:p>
    <w:p w:rsidR="00700A19" w:rsidRDefault="00700A19" w:rsidP="00C736AF">
      <w:pPr>
        <w:pStyle w:val="afb"/>
        <w:numPr>
          <w:ilvl w:val="0"/>
          <w:numId w:val="28"/>
        </w:numPr>
        <w:tabs>
          <w:tab w:val="left" w:pos="1134"/>
        </w:tabs>
        <w:ind w:left="0" w:firstLine="709"/>
      </w:pPr>
      <w:r w:rsidRPr="00C736AF">
        <w:rPr>
          <w:sz w:val="26"/>
          <w:szCs w:val="26"/>
        </w:rPr>
        <w:t>практическая направленность;</w:t>
      </w:r>
    </w:p>
    <w:p w:rsidR="00700A19" w:rsidRDefault="00700A19" w:rsidP="00C736AF">
      <w:pPr>
        <w:pStyle w:val="afb"/>
        <w:numPr>
          <w:ilvl w:val="0"/>
          <w:numId w:val="28"/>
        </w:numPr>
        <w:tabs>
          <w:tab w:val="left" w:pos="1134"/>
        </w:tabs>
        <w:ind w:left="0" w:firstLine="709"/>
      </w:pPr>
      <w:r w:rsidRPr="00C736AF">
        <w:rPr>
          <w:sz w:val="26"/>
          <w:szCs w:val="26"/>
        </w:rPr>
        <w:t>коммуникативная направленность;</w:t>
      </w:r>
    </w:p>
    <w:p w:rsidR="00700A19" w:rsidRPr="00C736AF" w:rsidRDefault="00700A19" w:rsidP="00C736AF">
      <w:pPr>
        <w:pStyle w:val="afb"/>
        <w:numPr>
          <w:ilvl w:val="0"/>
          <w:numId w:val="28"/>
        </w:numPr>
        <w:tabs>
          <w:tab w:val="left" w:pos="1134"/>
        </w:tabs>
        <w:ind w:left="0" w:firstLine="709"/>
        <w:rPr>
          <w:lang w:val="ru-RU"/>
        </w:rPr>
      </w:pPr>
      <w:r w:rsidRPr="00C736AF">
        <w:rPr>
          <w:sz w:val="26"/>
          <w:szCs w:val="26"/>
          <w:lang w:val="ru-RU"/>
        </w:rPr>
        <w:t>доступность предлагаемых требований и видов деятельности;</w:t>
      </w:r>
    </w:p>
    <w:p w:rsidR="00700A19" w:rsidRDefault="00700A19" w:rsidP="00C736AF">
      <w:pPr>
        <w:pStyle w:val="afb"/>
        <w:numPr>
          <w:ilvl w:val="0"/>
          <w:numId w:val="28"/>
        </w:numPr>
        <w:tabs>
          <w:tab w:val="left" w:pos="1134"/>
        </w:tabs>
        <w:ind w:left="0" w:firstLine="709"/>
      </w:pPr>
      <w:r w:rsidRPr="00C736AF">
        <w:rPr>
          <w:sz w:val="26"/>
          <w:szCs w:val="26"/>
        </w:rPr>
        <w:t>социальная мотивация деятельности.</w:t>
      </w:r>
    </w:p>
    <w:p w:rsidR="00700A19" w:rsidRDefault="00700A19">
      <w:pPr>
        <w:ind w:firstLine="708"/>
        <w:jc w:val="both"/>
      </w:pPr>
      <w:r>
        <w:rPr>
          <w:sz w:val="26"/>
          <w:szCs w:val="26"/>
        </w:rPr>
        <w:t xml:space="preserve">Основной особенностью процесса содержания воспитания и социализации в специальной (коррекционной) образовательной школе –интернате </w:t>
      </w:r>
      <w:r>
        <w:rPr>
          <w:sz w:val="26"/>
          <w:szCs w:val="26"/>
          <w:lang w:val="en-US"/>
        </w:rPr>
        <w:t>VIII</w:t>
      </w:r>
      <w:r>
        <w:rPr>
          <w:sz w:val="26"/>
          <w:szCs w:val="26"/>
        </w:rPr>
        <w:t xml:space="preserve"> вида является его коррекционная направленность. </w:t>
      </w:r>
    </w:p>
    <w:p w:rsidR="00700A19" w:rsidRDefault="00700A19">
      <w:pPr>
        <w:ind w:firstLine="708"/>
        <w:jc w:val="both"/>
      </w:pPr>
      <w:r>
        <w:rPr>
          <w:color w:val="111111"/>
          <w:sz w:val="26"/>
          <w:szCs w:val="26"/>
        </w:rPr>
        <w:t>Устранение или сглаживание дефектов развития познавательной деятельности и физического развития ребенка обозначается понят</w:t>
      </w:r>
      <w:r>
        <w:rPr>
          <w:color w:val="111111"/>
          <w:sz w:val="26"/>
          <w:szCs w:val="26"/>
        </w:rPr>
        <w:t>и</w:t>
      </w:r>
      <w:r>
        <w:rPr>
          <w:color w:val="111111"/>
          <w:sz w:val="26"/>
          <w:szCs w:val="26"/>
        </w:rPr>
        <w:t xml:space="preserve">ем </w:t>
      </w:r>
      <w:r w:rsidR="00905328">
        <w:rPr>
          <w:color w:val="111111"/>
          <w:sz w:val="26"/>
          <w:szCs w:val="26"/>
        </w:rPr>
        <w:t>«</w:t>
      </w:r>
      <w:r>
        <w:rPr>
          <w:color w:val="111111"/>
          <w:sz w:val="26"/>
          <w:szCs w:val="26"/>
        </w:rPr>
        <w:t>коррекционно-воспитательная работа</w:t>
      </w:r>
      <w:r w:rsidR="00905328">
        <w:rPr>
          <w:color w:val="111111"/>
          <w:sz w:val="26"/>
          <w:szCs w:val="26"/>
        </w:rPr>
        <w:t>»</w:t>
      </w:r>
      <w:r>
        <w:rPr>
          <w:color w:val="111111"/>
          <w:sz w:val="26"/>
          <w:szCs w:val="26"/>
        </w:rPr>
        <w:t>, представляющая систему комплексных мер педагогического воздействия на различные особе</w:t>
      </w:r>
      <w:r>
        <w:rPr>
          <w:color w:val="111111"/>
          <w:sz w:val="26"/>
          <w:szCs w:val="26"/>
        </w:rPr>
        <w:t>н</w:t>
      </w:r>
      <w:r>
        <w:rPr>
          <w:color w:val="111111"/>
          <w:sz w:val="26"/>
          <w:szCs w:val="26"/>
        </w:rPr>
        <w:t>ности аномального развития личности в целом, поскольку всякий дефект отрицательно влияет не на отдельную функцию, а снижает соц</w:t>
      </w:r>
      <w:r>
        <w:rPr>
          <w:color w:val="111111"/>
          <w:sz w:val="26"/>
          <w:szCs w:val="26"/>
        </w:rPr>
        <w:t>и</w:t>
      </w:r>
      <w:r>
        <w:rPr>
          <w:color w:val="111111"/>
          <w:sz w:val="26"/>
          <w:szCs w:val="26"/>
        </w:rPr>
        <w:t>альную полноценность ребенка во всех ее проявлениях. Она не сводится к механическим упражнениям элементарных функций или к наб</w:t>
      </w:r>
      <w:r>
        <w:rPr>
          <w:color w:val="111111"/>
          <w:sz w:val="26"/>
          <w:szCs w:val="26"/>
        </w:rPr>
        <w:t>о</w:t>
      </w:r>
      <w:r>
        <w:rPr>
          <w:color w:val="111111"/>
          <w:sz w:val="26"/>
          <w:szCs w:val="26"/>
        </w:rPr>
        <w:t>ру специальных упражнений, развивающих познавательные процессы и отдельные виды деятельности аномальных детей, а охватывает весь учебно-воспитательный процесс, всю систему деятельности школы-интерната.</w:t>
      </w:r>
    </w:p>
    <w:p w:rsidR="00700A19" w:rsidRPr="00700A19" w:rsidRDefault="00700A19">
      <w:pPr>
        <w:ind w:firstLine="708"/>
        <w:jc w:val="both"/>
      </w:pPr>
      <w:r>
        <w:rPr>
          <w:color w:val="111111"/>
          <w:sz w:val="26"/>
          <w:szCs w:val="26"/>
        </w:rPr>
        <w:t>Коррекционно-воспитательной задаче подчинены все формы и виды классной и внеклассной работы в процессе формирования у школьников общеобразовательных и трудовых знаний, умений и навыков. На этапе обучения и развития в средней школе эта работа пред</w:t>
      </w:r>
      <w:r>
        <w:rPr>
          <w:color w:val="111111"/>
          <w:sz w:val="26"/>
          <w:szCs w:val="26"/>
        </w:rPr>
        <w:t>у</w:t>
      </w:r>
      <w:r>
        <w:rPr>
          <w:color w:val="111111"/>
          <w:sz w:val="26"/>
          <w:szCs w:val="26"/>
        </w:rPr>
        <w:t>сматривает дальнейшее обогащение и развитие представлений аномальных детей об окружающей действительности, формирование нав</w:t>
      </w:r>
      <w:r>
        <w:rPr>
          <w:color w:val="111111"/>
          <w:sz w:val="26"/>
          <w:szCs w:val="26"/>
        </w:rPr>
        <w:t>ы</w:t>
      </w:r>
      <w:r>
        <w:rPr>
          <w:color w:val="111111"/>
          <w:sz w:val="26"/>
          <w:szCs w:val="26"/>
        </w:rPr>
        <w:t xml:space="preserve">ков самообслуживания, произвольных движений и других видов деятельности. </w:t>
      </w:r>
    </w:p>
    <w:p w:rsidR="00700A19" w:rsidRDefault="00700A19" w:rsidP="00C736AF">
      <w:pPr>
        <w:pStyle w:val="3"/>
      </w:pPr>
      <w:bookmarkStart w:id="30" w:name="_Toc17287445"/>
      <w:r>
        <w:t>3.3.5. Основное содержание воспитания и социализации обучающихся</w:t>
      </w:r>
      <w:bookmarkEnd w:id="30"/>
    </w:p>
    <w:p w:rsidR="00700A19" w:rsidRDefault="00700A19">
      <w:pPr>
        <w:pStyle w:val="af5"/>
        <w:spacing w:before="0" w:after="0"/>
        <w:ind w:firstLine="708"/>
        <w:jc w:val="both"/>
      </w:pPr>
      <w:r>
        <w:rPr>
          <w:bCs/>
          <w:sz w:val="26"/>
          <w:szCs w:val="26"/>
        </w:rPr>
        <w:t xml:space="preserve">Под </w:t>
      </w:r>
      <w:r>
        <w:rPr>
          <w:bCs/>
          <w:iCs/>
          <w:sz w:val="26"/>
          <w:szCs w:val="26"/>
        </w:rPr>
        <w:t>содержанием воспитания</w:t>
      </w:r>
      <w:r>
        <w:rPr>
          <w:bCs/>
          <w:sz w:val="26"/>
          <w:szCs w:val="26"/>
        </w:rPr>
        <w:t xml:space="preserve"> и социализации понимается система знаний, убеждений, качеств и черт личности, устойчивых прив</w:t>
      </w:r>
      <w:r>
        <w:rPr>
          <w:bCs/>
          <w:sz w:val="26"/>
          <w:szCs w:val="26"/>
        </w:rPr>
        <w:t>ы</w:t>
      </w:r>
      <w:r>
        <w:rPr>
          <w:bCs/>
          <w:sz w:val="26"/>
          <w:szCs w:val="26"/>
        </w:rPr>
        <w:t>чек поведения, которыми должны овладеть учащиеся в соответствии с поставленными целями и задачами.</w:t>
      </w:r>
    </w:p>
    <w:p w:rsidR="00700A19" w:rsidRDefault="00700A19">
      <w:pPr>
        <w:ind w:firstLine="708"/>
        <w:jc w:val="both"/>
      </w:pPr>
      <w:r>
        <w:rPr>
          <w:sz w:val="26"/>
          <w:szCs w:val="26"/>
        </w:rPr>
        <w:t>В содержание программы включаются вопросы воспитания:</w:t>
      </w:r>
    </w:p>
    <w:p w:rsidR="00700A19" w:rsidRPr="00C736AF" w:rsidRDefault="00700A19" w:rsidP="00C736AF">
      <w:pPr>
        <w:pStyle w:val="afb"/>
        <w:numPr>
          <w:ilvl w:val="0"/>
          <w:numId w:val="30"/>
        </w:numPr>
        <w:tabs>
          <w:tab w:val="left" w:pos="1134"/>
        </w:tabs>
        <w:ind w:left="0" w:firstLine="709"/>
        <w:rPr>
          <w:lang w:val="ru-RU"/>
        </w:rPr>
      </w:pPr>
      <w:r w:rsidRPr="00C736AF">
        <w:rPr>
          <w:sz w:val="26"/>
          <w:szCs w:val="26"/>
          <w:lang w:val="ru-RU"/>
        </w:rPr>
        <w:t>гражданственности, патриотизма, уважения к правам, свободам и обязанностям человека;</w:t>
      </w:r>
    </w:p>
    <w:p w:rsidR="00700A19" w:rsidRDefault="00700A19" w:rsidP="00C736AF">
      <w:pPr>
        <w:pStyle w:val="afb"/>
        <w:numPr>
          <w:ilvl w:val="0"/>
          <w:numId w:val="30"/>
        </w:numPr>
        <w:tabs>
          <w:tab w:val="left" w:pos="1134"/>
        </w:tabs>
        <w:ind w:left="0" w:firstLine="709"/>
      </w:pPr>
      <w:r w:rsidRPr="00C736AF">
        <w:rPr>
          <w:sz w:val="26"/>
          <w:szCs w:val="26"/>
        </w:rPr>
        <w:t>социальной ответственности и компетентности;</w:t>
      </w:r>
    </w:p>
    <w:p w:rsidR="00700A19" w:rsidRPr="00C736AF" w:rsidRDefault="00700A19" w:rsidP="00C736AF">
      <w:pPr>
        <w:pStyle w:val="afb"/>
        <w:numPr>
          <w:ilvl w:val="0"/>
          <w:numId w:val="30"/>
        </w:numPr>
        <w:tabs>
          <w:tab w:val="left" w:pos="1134"/>
        </w:tabs>
        <w:ind w:left="0" w:firstLine="709"/>
        <w:rPr>
          <w:lang w:val="ru-RU"/>
        </w:rPr>
      </w:pPr>
      <w:r w:rsidRPr="00C736AF">
        <w:rPr>
          <w:sz w:val="26"/>
          <w:szCs w:val="26"/>
          <w:lang w:val="ru-RU"/>
        </w:rPr>
        <w:t>нравственных чувств, убеждений, этического сознания;</w:t>
      </w:r>
    </w:p>
    <w:p w:rsidR="00700A19" w:rsidRPr="00C736AF" w:rsidRDefault="00700A19" w:rsidP="00C736AF">
      <w:pPr>
        <w:pStyle w:val="afb"/>
        <w:numPr>
          <w:ilvl w:val="0"/>
          <w:numId w:val="30"/>
        </w:numPr>
        <w:tabs>
          <w:tab w:val="left" w:pos="1134"/>
        </w:tabs>
        <w:ind w:left="0" w:firstLine="709"/>
        <w:rPr>
          <w:lang w:val="ru-RU"/>
        </w:rPr>
      </w:pPr>
      <w:r w:rsidRPr="00C736AF">
        <w:rPr>
          <w:sz w:val="26"/>
          <w:szCs w:val="26"/>
          <w:lang w:val="ru-RU"/>
        </w:rPr>
        <w:t>экологической культуры, культуры здорового и безопасного образа жизни;</w:t>
      </w:r>
    </w:p>
    <w:p w:rsidR="00700A19" w:rsidRPr="00C736AF" w:rsidRDefault="00700A19" w:rsidP="00C736AF">
      <w:pPr>
        <w:pStyle w:val="afb"/>
        <w:numPr>
          <w:ilvl w:val="0"/>
          <w:numId w:val="30"/>
        </w:numPr>
        <w:tabs>
          <w:tab w:val="left" w:pos="1134"/>
        </w:tabs>
        <w:ind w:left="0" w:firstLine="709"/>
        <w:rPr>
          <w:lang w:val="ru-RU"/>
        </w:rPr>
      </w:pPr>
      <w:r w:rsidRPr="00C736AF">
        <w:rPr>
          <w:sz w:val="26"/>
          <w:szCs w:val="26"/>
          <w:lang w:val="ru-RU"/>
        </w:rPr>
        <w:t>трудолюбия, сознательного, творческого отношения к образованию, труду и жизни, подготовка к сознательному выбору профе</w:t>
      </w:r>
      <w:r w:rsidRPr="00C736AF">
        <w:rPr>
          <w:sz w:val="26"/>
          <w:szCs w:val="26"/>
          <w:lang w:val="ru-RU"/>
        </w:rPr>
        <w:t>с</w:t>
      </w:r>
      <w:r w:rsidRPr="00C736AF">
        <w:rPr>
          <w:sz w:val="26"/>
          <w:szCs w:val="26"/>
          <w:lang w:val="ru-RU"/>
        </w:rPr>
        <w:t>сии;</w:t>
      </w:r>
    </w:p>
    <w:p w:rsidR="00700A19" w:rsidRPr="00C736AF" w:rsidRDefault="00700A19" w:rsidP="00C736AF">
      <w:pPr>
        <w:pStyle w:val="afb"/>
        <w:numPr>
          <w:ilvl w:val="0"/>
          <w:numId w:val="30"/>
        </w:numPr>
        <w:tabs>
          <w:tab w:val="left" w:pos="1134"/>
        </w:tabs>
        <w:ind w:left="0" w:firstLine="709"/>
        <w:rPr>
          <w:lang w:val="ru-RU"/>
        </w:rPr>
      </w:pPr>
      <w:r w:rsidRPr="00C736AF">
        <w:rPr>
          <w:bCs/>
          <w:sz w:val="26"/>
          <w:szCs w:val="26"/>
          <w:lang w:val="ru-RU"/>
        </w:rPr>
        <w:lastRenderedPageBreak/>
        <w:t>ценностного отношения к прекрасному, формирование основ эстетической культуры (эстетическое воспитание).</w:t>
      </w:r>
    </w:p>
    <w:p w:rsidR="00700A19" w:rsidRDefault="00700A19">
      <w:pPr>
        <w:ind w:firstLine="708"/>
        <w:jc w:val="both"/>
      </w:pPr>
      <w:r>
        <w:rPr>
          <w:sz w:val="26"/>
          <w:szCs w:val="26"/>
        </w:rPr>
        <w:t xml:space="preserve">Основную массу учащихся специальной (коррекционной) школы </w:t>
      </w:r>
      <w:r>
        <w:rPr>
          <w:sz w:val="26"/>
          <w:szCs w:val="26"/>
          <w:lang w:val="en-US"/>
        </w:rPr>
        <w:t>VIII</w:t>
      </w:r>
      <w:r>
        <w:rPr>
          <w:sz w:val="26"/>
          <w:szCs w:val="26"/>
        </w:rPr>
        <w:t xml:space="preserve"> вида составляют умственно отсталые дети легкой и средней степени. Особенность таких детей - стойкое нарушение познавательной деятельности,  проявляющееся в недоразвитии способности отвл</w:t>
      </w:r>
      <w:r>
        <w:rPr>
          <w:sz w:val="26"/>
          <w:szCs w:val="26"/>
        </w:rPr>
        <w:t>е</w:t>
      </w:r>
      <w:r>
        <w:rPr>
          <w:sz w:val="26"/>
          <w:szCs w:val="26"/>
        </w:rPr>
        <w:t>чения и обобщения, что является результатом органического поражения центральной нервной системы на разных этапах внутриутробного развития или в раннем периоде жизни ребенка.</w:t>
      </w:r>
    </w:p>
    <w:p w:rsidR="00700A19" w:rsidRDefault="00700A19">
      <w:pPr>
        <w:ind w:firstLine="708"/>
        <w:jc w:val="both"/>
        <w:rPr>
          <w:sz w:val="26"/>
          <w:szCs w:val="26"/>
        </w:rPr>
      </w:pPr>
      <w:r>
        <w:rPr>
          <w:sz w:val="26"/>
          <w:szCs w:val="26"/>
        </w:rPr>
        <w:t>В ходе разработки настоящей программы нами выбраны и включены в нее основные, доступные пониманию умственно отсталых д</w:t>
      </w:r>
      <w:r>
        <w:rPr>
          <w:sz w:val="26"/>
          <w:szCs w:val="26"/>
        </w:rPr>
        <w:t>е</w:t>
      </w:r>
      <w:r>
        <w:rPr>
          <w:sz w:val="26"/>
          <w:szCs w:val="26"/>
        </w:rPr>
        <w:t>тей вопросы, которыми могут овладеть воспитанники, именно:</w:t>
      </w:r>
    </w:p>
    <w:p w:rsidR="009F7D08" w:rsidRDefault="009F7D08">
      <w:pPr>
        <w:ind w:firstLine="708"/>
        <w:jc w:val="both"/>
      </w:pPr>
    </w:p>
    <w:p w:rsidR="00700A19" w:rsidRDefault="00700A19">
      <w:pPr>
        <w:ind w:firstLine="708"/>
        <w:jc w:val="both"/>
      </w:pPr>
      <w:r>
        <w:rPr>
          <w:b/>
          <w:sz w:val="26"/>
          <w:szCs w:val="26"/>
        </w:rPr>
        <w:t>Формирование гражданственности, патриотизма, уважения к правам, свободам и обязанностям человека:</w:t>
      </w:r>
    </w:p>
    <w:p w:rsidR="00700A19" w:rsidRPr="00C736AF" w:rsidRDefault="00700A19" w:rsidP="00C736AF">
      <w:pPr>
        <w:pStyle w:val="afb"/>
        <w:numPr>
          <w:ilvl w:val="0"/>
          <w:numId w:val="31"/>
        </w:numPr>
        <w:tabs>
          <w:tab w:val="left" w:pos="1134"/>
        </w:tabs>
        <w:ind w:left="0" w:firstLine="709"/>
        <w:rPr>
          <w:lang w:val="ru-RU"/>
        </w:rPr>
      </w:pPr>
      <w:r w:rsidRPr="00C736AF">
        <w:rPr>
          <w:sz w:val="26"/>
          <w:szCs w:val="26"/>
          <w:lang w:val="ru-RU"/>
        </w:rPr>
        <w:t>элементарное представление об устройстве РФ, ее институтах, их роли в жизни общества, о символах государства, их социально-культурном значении, о ключевых ценностях современного общества России;</w:t>
      </w:r>
    </w:p>
    <w:p w:rsidR="00700A19" w:rsidRPr="00C736AF" w:rsidRDefault="00700A19" w:rsidP="00C736AF">
      <w:pPr>
        <w:pStyle w:val="afb"/>
        <w:numPr>
          <w:ilvl w:val="0"/>
          <w:numId w:val="31"/>
        </w:numPr>
        <w:tabs>
          <w:tab w:val="left" w:pos="1134"/>
        </w:tabs>
        <w:ind w:left="0" w:firstLine="709"/>
        <w:rPr>
          <w:lang w:val="ru-RU"/>
        </w:rPr>
      </w:pPr>
      <w:r w:rsidRPr="00C736AF">
        <w:rPr>
          <w:sz w:val="26"/>
          <w:szCs w:val="26"/>
          <w:lang w:val="ru-RU"/>
        </w:rPr>
        <w:t>о возможностях участия граждан в общественном управлении;</w:t>
      </w:r>
    </w:p>
    <w:p w:rsidR="00700A19" w:rsidRPr="00C736AF" w:rsidRDefault="00700A19" w:rsidP="00C736AF">
      <w:pPr>
        <w:pStyle w:val="afb"/>
        <w:numPr>
          <w:ilvl w:val="0"/>
          <w:numId w:val="31"/>
        </w:numPr>
        <w:tabs>
          <w:tab w:val="left" w:pos="1134"/>
        </w:tabs>
        <w:ind w:left="0" w:firstLine="709"/>
        <w:rPr>
          <w:lang w:val="ru-RU"/>
        </w:rPr>
      </w:pPr>
      <w:r w:rsidRPr="00C736AF">
        <w:rPr>
          <w:sz w:val="26"/>
          <w:szCs w:val="26"/>
          <w:lang w:val="ru-RU"/>
        </w:rPr>
        <w:t>понимание и одобрение правил поведения в обществе, уважение органов и лиц, охраняющих общественный порядок;</w:t>
      </w:r>
    </w:p>
    <w:p w:rsidR="00700A19" w:rsidRPr="00C736AF" w:rsidRDefault="00700A19" w:rsidP="00C736AF">
      <w:pPr>
        <w:pStyle w:val="afb"/>
        <w:numPr>
          <w:ilvl w:val="0"/>
          <w:numId w:val="31"/>
        </w:numPr>
        <w:tabs>
          <w:tab w:val="left" w:pos="1134"/>
        </w:tabs>
        <w:ind w:left="0" w:firstLine="709"/>
        <w:rPr>
          <w:lang w:val="ru-RU"/>
        </w:rPr>
      </w:pPr>
      <w:r w:rsidRPr="00C736AF">
        <w:rPr>
          <w:sz w:val="26"/>
          <w:szCs w:val="26"/>
          <w:lang w:val="ru-RU"/>
        </w:rPr>
        <w:t>элементарные представления о народах России, их единстве, знание национальных героев и важнейших событий отечественной истории;</w:t>
      </w:r>
    </w:p>
    <w:p w:rsidR="00700A19" w:rsidRPr="00C736AF" w:rsidRDefault="00700A19" w:rsidP="00C736AF">
      <w:pPr>
        <w:pStyle w:val="afb"/>
        <w:numPr>
          <w:ilvl w:val="0"/>
          <w:numId w:val="31"/>
        </w:numPr>
        <w:tabs>
          <w:tab w:val="left" w:pos="1134"/>
        </w:tabs>
        <w:ind w:left="0" w:firstLine="709"/>
        <w:rPr>
          <w:lang w:val="ru-RU"/>
        </w:rPr>
      </w:pPr>
      <w:r w:rsidRPr="00C736AF">
        <w:rPr>
          <w:sz w:val="26"/>
          <w:szCs w:val="26"/>
          <w:lang w:val="ru-RU"/>
        </w:rPr>
        <w:t>негативное отношение к нарушениям порядка в классе, школе, общественных местах, к невыполнению человеком своих общес</w:t>
      </w:r>
      <w:r w:rsidRPr="00C736AF">
        <w:rPr>
          <w:sz w:val="26"/>
          <w:szCs w:val="26"/>
          <w:lang w:val="ru-RU"/>
        </w:rPr>
        <w:t>т</w:t>
      </w:r>
      <w:r w:rsidRPr="00C736AF">
        <w:rPr>
          <w:sz w:val="26"/>
          <w:szCs w:val="26"/>
          <w:lang w:val="ru-RU"/>
        </w:rPr>
        <w:t>венных обязанностей, к антиобщественным действиям, поступкам.</w:t>
      </w:r>
    </w:p>
    <w:p w:rsidR="00700A19" w:rsidRDefault="00700A19">
      <w:pPr>
        <w:ind w:firstLine="708"/>
        <w:jc w:val="both"/>
      </w:pPr>
      <w:r>
        <w:rPr>
          <w:b/>
          <w:sz w:val="26"/>
          <w:szCs w:val="26"/>
        </w:rPr>
        <w:t>Воспитание нравственных чувств, убеждений, этического сознания:</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сознательное принятие базовых национальных российских ценностей;</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любовь к школе, своему городу, народу, России, к героическому прошлому и настоящему нашего Отечества;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понимание смысла человеческих отношений, умение строить свои отношения с людьми по законам совести, добра и справедл</w:t>
      </w:r>
      <w:r w:rsidRPr="00C736AF">
        <w:rPr>
          <w:sz w:val="26"/>
          <w:szCs w:val="26"/>
          <w:lang w:val="ru-RU"/>
        </w:rPr>
        <w:t>и</w:t>
      </w:r>
      <w:r w:rsidRPr="00C736AF">
        <w:rPr>
          <w:sz w:val="26"/>
          <w:szCs w:val="26"/>
          <w:lang w:val="ru-RU"/>
        </w:rPr>
        <w:t>вости;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умение осуществлять нравственный выбор намерений, действий и поступков; готовность к формированию собственных нравс</w:t>
      </w:r>
      <w:r w:rsidRPr="00C736AF">
        <w:rPr>
          <w:sz w:val="26"/>
          <w:szCs w:val="26"/>
          <w:lang w:val="ru-RU"/>
        </w:rPr>
        <w:t>т</w:t>
      </w:r>
      <w:r w:rsidRPr="00C736AF">
        <w:rPr>
          <w:sz w:val="26"/>
          <w:szCs w:val="26"/>
          <w:lang w:val="ru-RU"/>
        </w:rPr>
        <w:t>венных идеалов;</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понимание и сознательное принятие нравственных норм взаимоотношений в семье; осознание значения семьи для жизни челов</w:t>
      </w:r>
      <w:r w:rsidRPr="00C736AF">
        <w:rPr>
          <w:sz w:val="26"/>
          <w:szCs w:val="26"/>
          <w:lang w:val="ru-RU"/>
        </w:rPr>
        <w:t>е</w:t>
      </w:r>
      <w:r w:rsidRPr="00C736AF">
        <w:rPr>
          <w:sz w:val="26"/>
          <w:szCs w:val="26"/>
          <w:lang w:val="ru-RU"/>
        </w:rPr>
        <w:t>ка, его личностного и социального развития, продолжения рода;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C736AF" w:rsidRDefault="00C736AF">
      <w:pPr>
        <w:ind w:firstLine="708"/>
        <w:jc w:val="both"/>
        <w:rPr>
          <w:b/>
          <w:sz w:val="26"/>
          <w:szCs w:val="26"/>
        </w:rPr>
      </w:pPr>
    </w:p>
    <w:p w:rsidR="00C736AF" w:rsidRDefault="00C736AF">
      <w:pPr>
        <w:ind w:firstLine="708"/>
        <w:jc w:val="both"/>
        <w:rPr>
          <w:b/>
          <w:sz w:val="26"/>
          <w:szCs w:val="26"/>
        </w:rPr>
      </w:pPr>
    </w:p>
    <w:p w:rsidR="00700A19" w:rsidRDefault="00700A19">
      <w:pPr>
        <w:ind w:firstLine="708"/>
        <w:jc w:val="both"/>
      </w:pPr>
      <w:r>
        <w:rPr>
          <w:b/>
          <w:sz w:val="26"/>
          <w:szCs w:val="26"/>
        </w:rPr>
        <w:t>Воспитание экологической культуры, культуры здорового и безопасного образа жизни: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 xml:space="preserve">элементарное экологическое мышление и грамотность в разных формах деятельности; </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понимание взаимной связи здоровья, экологического состояния окружающей среды и экологической культуры человека;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интерес к прогулкам в природу, подвижным играм, участию в спортивных соревнованиях, занятиям в спортивных секциях;</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общие представления о факторах окружающей природно-социальной среды, негативно влияющих на здоровье человека, спос</w:t>
      </w:r>
      <w:r w:rsidRPr="00C736AF">
        <w:rPr>
          <w:sz w:val="26"/>
          <w:szCs w:val="26"/>
          <w:lang w:val="ru-RU"/>
        </w:rPr>
        <w:t>о</w:t>
      </w:r>
      <w:r w:rsidRPr="00C736AF">
        <w:rPr>
          <w:sz w:val="26"/>
          <w:szCs w:val="26"/>
          <w:lang w:val="ru-RU"/>
        </w:rPr>
        <w:t>бах их избегания, преодоления;</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способность оценивать влияние природных факторов риска на здоровье человека;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общее знакомство с основами законодательства в области защиты здоровья и экологии окружающей среды и выполнении его тр</w:t>
      </w:r>
      <w:r w:rsidRPr="00C736AF">
        <w:rPr>
          <w:sz w:val="26"/>
          <w:szCs w:val="26"/>
          <w:lang w:val="ru-RU"/>
        </w:rPr>
        <w:t>е</w:t>
      </w:r>
      <w:r w:rsidRPr="00C736AF">
        <w:rPr>
          <w:sz w:val="26"/>
          <w:szCs w:val="26"/>
          <w:lang w:val="ru-RU"/>
        </w:rPr>
        <w:t>бований;</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представления о вкладе разных профессий в решение проблем экологии, здоровья, устойчивого развития общества;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 xml:space="preserve">устойчивая мотивация к выполнению правил личной и общественной гигиены и санитарии; </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 xml:space="preserve">рациональная организация режима дня, питания, занятий физической культурой, спортом; </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устойчивая потребность к труду и творчеству для успешной социализации;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опыт участия в физкультурно-оздоровительных, санитарно-гигиенических мероприятиях, экологических экскурсиях;</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 xml:space="preserve">отрицательное отношение к курению, употреблению алкогольных напитков, наркотиков и других психоактивных веществ (ПАВ); </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отрицательное отношение к лицам, пропагандирующим курение и пьянство, распространяющим наркотики и другие ПАВ.</w:t>
      </w:r>
    </w:p>
    <w:p w:rsidR="00700A19" w:rsidRDefault="00700A19">
      <w:pPr>
        <w:ind w:firstLine="708"/>
        <w:jc w:val="both"/>
      </w:pPr>
      <w:r>
        <w:rPr>
          <w:b/>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осознание нравственных основ образования, важности непрерывного образования и самообразования в течение всей жизни;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осознание нравственной природы труда, его роли в жизни человека и общества, в создании материальных, социальных и культу</w:t>
      </w:r>
      <w:r w:rsidRPr="00C736AF">
        <w:rPr>
          <w:sz w:val="26"/>
          <w:szCs w:val="26"/>
          <w:lang w:val="ru-RU"/>
        </w:rPr>
        <w:t>р</w:t>
      </w:r>
      <w:r w:rsidRPr="00C736AF">
        <w:rPr>
          <w:sz w:val="26"/>
          <w:szCs w:val="26"/>
          <w:lang w:val="ru-RU"/>
        </w:rPr>
        <w:t>ных благ; знание и уважение трудовых традиций своей семьи, трудовых подвигов старших поколений;</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умение планировать трудовую деятельность, соблюдать порядок на рабочем месте, работать в коллективе;</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позитивное отношение к учебной и учебно-трудовой деятельности, умение осознанно проявлять инициативу и дисциплинирова</w:t>
      </w:r>
      <w:r w:rsidRPr="00C736AF">
        <w:rPr>
          <w:sz w:val="26"/>
          <w:szCs w:val="26"/>
          <w:lang w:val="ru-RU"/>
        </w:rPr>
        <w:t>н</w:t>
      </w:r>
      <w:r w:rsidRPr="00C736AF">
        <w:rPr>
          <w:sz w:val="26"/>
          <w:szCs w:val="26"/>
          <w:lang w:val="ru-RU"/>
        </w:rPr>
        <w:t>ность, отвечать за качество и осознавать возможные риски;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 xml:space="preserve"> готовность к выбору профиля обучения, умение ориентироваться на рынке труда, в мире профессий, в системе профессиональн</w:t>
      </w:r>
      <w:r w:rsidRPr="00C736AF">
        <w:rPr>
          <w:sz w:val="26"/>
          <w:szCs w:val="26"/>
          <w:lang w:val="ru-RU"/>
        </w:rPr>
        <w:t>о</w:t>
      </w:r>
      <w:r w:rsidRPr="00C736AF">
        <w:rPr>
          <w:sz w:val="26"/>
          <w:szCs w:val="26"/>
          <w:lang w:val="ru-RU"/>
        </w:rPr>
        <w:t>го образования, соотносить свои интересы и возможности с профессиональной перспективой;</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 xml:space="preserve">бережное отношение к результатам своего труда, труда других людей, к школьному имуществу, учебникам, личным вещам; </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поддержание чистоты и порядка в классе и школе,  готовность содействовать в благоустройстве школы и её территории;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общее знакомство с трудовым законодательством;</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нетерпимое отношение к лени, безответственности и пассивности в образовании и труде;</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накопление навыков трудового опыта при овладении одной из профессий в школе-интернате.</w:t>
      </w:r>
    </w:p>
    <w:p w:rsidR="00700A19" w:rsidRPr="00C736AF" w:rsidRDefault="00700A19">
      <w:pPr>
        <w:widowControl/>
        <w:autoSpaceDE/>
        <w:ind w:firstLine="708"/>
        <w:jc w:val="both"/>
      </w:pPr>
      <w:r w:rsidRPr="00C736AF">
        <w:rPr>
          <w:b/>
          <w:bCs/>
          <w:sz w:val="26"/>
          <w:szCs w:val="26"/>
        </w:rPr>
        <w:lastRenderedPageBreak/>
        <w:t>Воспитание ценностного отношения к прекрасному, формирование основ эстетической культуры (эстетическое воспит</w:t>
      </w:r>
      <w:r w:rsidRPr="00C736AF">
        <w:rPr>
          <w:b/>
          <w:bCs/>
          <w:sz w:val="26"/>
          <w:szCs w:val="26"/>
        </w:rPr>
        <w:t>а</w:t>
      </w:r>
      <w:r w:rsidRPr="00C736AF">
        <w:rPr>
          <w:b/>
          <w:bCs/>
          <w:sz w:val="26"/>
          <w:szCs w:val="26"/>
        </w:rPr>
        <w:t>ние):</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ценностное отношение к прекрасному;</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понимание искусства как особой формы познания и преобразования мира;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способность видеть и ценить прекрасное в природе, быту, труде, спорте и творчестве людей, общественной жизни;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опыт эстетических переживаний, наблюдений эстетических объектов в природе и социуме, эстетического отношения к окружа</w:t>
      </w:r>
      <w:r w:rsidRPr="00C736AF">
        <w:rPr>
          <w:sz w:val="26"/>
          <w:szCs w:val="26"/>
          <w:lang w:val="ru-RU"/>
        </w:rPr>
        <w:t>ю</w:t>
      </w:r>
      <w:r w:rsidRPr="00C736AF">
        <w:rPr>
          <w:sz w:val="26"/>
          <w:szCs w:val="26"/>
          <w:lang w:val="ru-RU"/>
        </w:rPr>
        <w:t>щему миру и самому себе;</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представление об искусстве народов России;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опыт эмоционального постижения народного творчества, этнокультурных традиций, фольклора народов России;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интерес к занятиям творческого характера, различным видам искусства, художественной самодеятельности;</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опыт самореализации в различных видах творческой деятельности, умение выражать себя в доступных видах творчества;</w:t>
      </w:r>
    </w:p>
    <w:p w:rsidR="00700A19" w:rsidRPr="00C736AF" w:rsidRDefault="00700A19" w:rsidP="00C736AF">
      <w:pPr>
        <w:pStyle w:val="afb"/>
        <w:numPr>
          <w:ilvl w:val="0"/>
          <w:numId w:val="31"/>
        </w:numPr>
        <w:tabs>
          <w:tab w:val="left" w:pos="1134"/>
        </w:tabs>
        <w:ind w:left="0" w:firstLine="709"/>
        <w:rPr>
          <w:sz w:val="26"/>
          <w:szCs w:val="26"/>
          <w:lang w:val="ru-RU"/>
        </w:rPr>
      </w:pPr>
      <w:r w:rsidRPr="00C736AF">
        <w:rPr>
          <w:sz w:val="26"/>
          <w:szCs w:val="26"/>
          <w:lang w:val="ru-RU"/>
        </w:rPr>
        <w:t>опыт реализации эстетических ценностей в пространстве школы и семьи.</w:t>
      </w:r>
    </w:p>
    <w:p w:rsidR="00700A19" w:rsidRPr="00C736AF" w:rsidRDefault="00700A19">
      <w:pPr>
        <w:ind w:firstLine="708"/>
        <w:jc w:val="both"/>
      </w:pPr>
      <w:r w:rsidRPr="00C736AF">
        <w:rPr>
          <w:b/>
          <w:sz w:val="26"/>
          <w:szCs w:val="26"/>
        </w:rPr>
        <w:t>Воспитание гражданственности, патриотизма, уважения к правам, свободам и обязанностям человека:</w:t>
      </w:r>
    </w:p>
    <w:p w:rsidR="00700A19" w:rsidRPr="00C736AF" w:rsidRDefault="00700A19" w:rsidP="00C736AF">
      <w:pPr>
        <w:pStyle w:val="afb"/>
        <w:numPr>
          <w:ilvl w:val="0"/>
          <w:numId w:val="32"/>
        </w:numPr>
        <w:tabs>
          <w:tab w:val="left" w:pos="1134"/>
        </w:tabs>
        <w:ind w:left="0" w:firstLine="709"/>
        <w:rPr>
          <w:lang w:val="ru-RU"/>
        </w:rPr>
      </w:pPr>
      <w:r w:rsidRPr="00C736AF">
        <w:rPr>
          <w:sz w:val="26"/>
          <w:szCs w:val="26"/>
          <w:lang w:val="ru-RU"/>
        </w:rPr>
        <w:t>элементарные представления об устройстве российского государства, символах государства, их происхождении и культурном значении;</w:t>
      </w:r>
    </w:p>
    <w:p w:rsidR="00700A19" w:rsidRPr="00C736AF" w:rsidRDefault="00700A19" w:rsidP="00C736AF">
      <w:pPr>
        <w:pStyle w:val="afb"/>
        <w:numPr>
          <w:ilvl w:val="0"/>
          <w:numId w:val="32"/>
        </w:numPr>
        <w:tabs>
          <w:tab w:val="left" w:pos="1134"/>
        </w:tabs>
        <w:ind w:left="0" w:firstLine="709"/>
        <w:rPr>
          <w:lang w:val="ru-RU"/>
        </w:rPr>
      </w:pPr>
      <w:r w:rsidRPr="00C736AF">
        <w:rPr>
          <w:sz w:val="26"/>
          <w:szCs w:val="26"/>
          <w:lang w:val="ru-RU"/>
        </w:rPr>
        <w:t>первоначальные представления о возможностях участия граждан в общественном управлении;</w:t>
      </w:r>
    </w:p>
    <w:p w:rsidR="00700A19" w:rsidRPr="00C736AF" w:rsidRDefault="00700A19" w:rsidP="00C736AF">
      <w:pPr>
        <w:pStyle w:val="afb"/>
        <w:numPr>
          <w:ilvl w:val="0"/>
          <w:numId w:val="32"/>
        </w:numPr>
        <w:tabs>
          <w:tab w:val="left" w:pos="1134"/>
        </w:tabs>
        <w:ind w:left="0" w:firstLine="709"/>
        <w:rPr>
          <w:lang w:val="ru-RU"/>
        </w:rPr>
      </w:pPr>
      <w:r w:rsidRPr="00C736AF">
        <w:rPr>
          <w:sz w:val="26"/>
          <w:szCs w:val="26"/>
          <w:lang w:val="ru-RU"/>
        </w:rPr>
        <w:t>понимание и одобрение правил поведения в обществе, уважение органов и лиц, охраняющих общественный порядок;</w:t>
      </w:r>
    </w:p>
    <w:p w:rsidR="00700A19" w:rsidRPr="00C736AF" w:rsidRDefault="00700A19" w:rsidP="00C736AF">
      <w:pPr>
        <w:pStyle w:val="afb"/>
        <w:numPr>
          <w:ilvl w:val="0"/>
          <w:numId w:val="32"/>
        </w:numPr>
        <w:tabs>
          <w:tab w:val="left" w:pos="1134"/>
        </w:tabs>
        <w:ind w:left="0" w:firstLine="709"/>
        <w:rPr>
          <w:lang w:val="ru-RU"/>
        </w:rPr>
      </w:pPr>
      <w:r w:rsidRPr="00C736AF">
        <w:rPr>
          <w:sz w:val="26"/>
          <w:szCs w:val="26"/>
          <w:lang w:val="ru-RU"/>
        </w:rPr>
        <w:t>осознание конституционного долга и обязанностей гражданина своей Родины;</w:t>
      </w:r>
    </w:p>
    <w:p w:rsidR="00700A19" w:rsidRPr="00C736AF" w:rsidRDefault="00700A19" w:rsidP="00C736AF">
      <w:pPr>
        <w:pStyle w:val="afb"/>
        <w:numPr>
          <w:ilvl w:val="0"/>
          <w:numId w:val="32"/>
        </w:numPr>
        <w:tabs>
          <w:tab w:val="left" w:pos="1134"/>
        </w:tabs>
        <w:ind w:left="0" w:firstLine="709"/>
        <w:rPr>
          <w:lang w:val="ru-RU"/>
        </w:rPr>
      </w:pPr>
      <w:r w:rsidRPr="00C736AF">
        <w:rPr>
          <w:sz w:val="26"/>
          <w:szCs w:val="26"/>
          <w:lang w:val="ru-RU"/>
        </w:rPr>
        <w:t>общие представления о народах России, о единстве народов нашей страны, знание национальных героев и важнейших событий отечественной истории;</w:t>
      </w:r>
    </w:p>
    <w:p w:rsidR="00700A19" w:rsidRPr="00C736AF" w:rsidRDefault="00700A19" w:rsidP="00C736AF">
      <w:pPr>
        <w:pStyle w:val="afb"/>
        <w:numPr>
          <w:ilvl w:val="0"/>
          <w:numId w:val="32"/>
        </w:numPr>
        <w:tabs>
          <w:tab w:val="left" w:pos="1134"/>
        </w:tabs>
        <w:ind w:left="0" w:firstLine="709"/>
        <w:rPr>
          <w:lang w:val="ru-RU"/>
        </w:rPr>
      </w:pPr>
      <w:r w:rsidRPr="00C736AF">
        <w:rPr>
          <w:sz w:val="26"/>
          <w:szCs w:val="26"/>
          <w:lang w:val="ru-RU"/>
        </w:rPr>
        <w:t>негативное отношение к нарушениям порядка в классе, школе, общественных местах, к невыполнению человеком своих общес</w:t>
      </w:r>
      <w:r w:rsidRPr="00C736AF">
        <w:rPr>
          <w:sz w:val="26"/>
          <w:szCs w:val="26"/>
          <w:lang w:val="ru-RU"/>
        </w:rPr>
        <w:t>т</w:t>
      </w:r>
      <w:r w:rsidRPr="00C736AF">
        <w:rPr>
          <w:sz w:val="26"/>
          <w:szCs w:val="26"/>
          <w:lang w:val="ru-RU"/>
        </w:rPr>
        <w:t>венных обязанностей, к антиобщественным действиям, поступкам.</w:t>
      </w:r>
    </w:p>
    <w:p w:rsidR="00700A19" w:rsidRPr="00C736AF" w:rsidRDefault="00700A19">
      <w:pPr>
        <w:ind w:firstLine="708"/>
        <w:jc w:val="both"/>
      </w:pPr>
      <w:r w:rsidRPr="00C736AF">
        <w:rPr>
          <w:b/>
          <w:sz w:val="26"/>
          <w:szCs w:val="26"/>
        </w:rPr>
        <w:t>Воспитание социальной ответственности и компетентности:</w:t>
      </w:r>
    </w:p>
    <w:p w:rsidR="00700A19" w:rsidRPr="00C736AF" w:rsidRDefault="00700A19" w:rsidP="00C736AF">
      <w:pPr>
        <w:pStyle w:val="afb"/>
        <w:numPr>
          <w:ilvl w:val="0"/>
          <w:numId w:val="32"/>
        </w:numPr>
        <w:tabs>
          <w:tab w:val="left" w:pos="1134"/>
        </w:tabs>
        <w:ind w:left="0" w:firstLine="709"/>
        <w:rPr>
          <w:sz w:val="26"/>
          <w:szCs w:val="26"/>
          <w:lang w:val="ru-RU"/>
        </w:rPr>
      </w:pPr>
      <w:r w:rsidRPr="00C736AF">
        <w:rPr>
          <w:sz w:val="26"/>
          <w:szCs w:val="26"/>
          <w:lang w:val="ru-RU"/>
        </w:rPr>
        <w:t>знание основных гражданских прав и обязанностей, приобретение первоначального опыта ответственного гражданского повед</w:t>
      </w:r>
      <w:r w:rsidRPr="00C736AF">
        <w:rPr>
          <w:sz w:val="26"/>
          <w:szCs w:val="26"/>
          <w:lang w:val="ru-RU"/>
        </w:rPr>
        <w:t>е</w:t>
      </w:r>
      <w:r w:rsidRPr="00C736AF">
        <w:rPr>
          <w:sz w:val="26"/>
          <w:szCs w:val="26"/>
          <w:lang w:val="ru-RU"/>
        </w:rPr>
        <w:t>ния;</w:t>
      </w:r>
    </w:p>
    <w:p w:rsidR="00700A19" w:rsidRPr="00C736AF" w:rsidRDefault="00700A19" w:rsidP="00C736AF">
      <w:pPr>
        <w:pStyle w:val="afb"/>
        <w:numPr>
          <w:ilvl w:val="0"/>
          <w:numId w:val="32"/>
        </w:numPr>
        <w:tabs>
          <w:tab w:val="left" w:pos="1134"/>
        </w:tabs>
        <w:ind w:left="0" w:firstLine="709"/>
        <w:rPr>
          <w:sz w:val="26"/>
          <w:szCs w:val="26"/>
          <w:lang w:val="ru-RU"/>
        </w:rPr>
      </w:pPr>
      <w:r w:rsidRPr="00C736AF">
        <w:rPr>
          <w:sz w:val="26"/>
          <w:szCs w:val="26"/>
          <w:lang w:val="ru-RU"/>
        </w:rPr>
        <w:t>усвоение позитивных образцов поведения подростков и молодёжи в современном мире;</w:t>
      </w:r>
    </w:p>
    <w:p w:rsidR="00700A19" w:rsidRPr="00C736AF" w:rsidRDefault="00700A19" w:rsidP="00C736AF">
      <w:pPr>
        <w:pStyle w:val="afb"/>
        <w:numPr>
          <w:ilvl w:val="0"/>
          <w:numId w:val="32"/>
        </w:numPr>
        <w:tabs>
          <w:tab w:val="left" w:pos="1134"/>
        </w:tabs>
        <w:ind w:left="0" w:firstLine="709"/>
        <w:rPr>
          <w:sz w:val="26"/>
          <w:szCs w:val="26"/>
          <w:lang w:val="ru-RU"/>
        </w:rPr>
      </w:pPr>
      <w:r w:rsidRPr="00C736AF">
        <w:rPr>
          <w:sz w:val="26"/>
          <w:szCs w:val="26"/>
          <w:lang w:val="ru-RU"/>
        </w:rPr>
        <w:t>освоение норм и правил общественного поведения, знаний и навыков, позволяющих обучающимся успешно действовать в совр</w:t>
      </w:r>
      <w:r w:rsidRPr="00C736AF">
        <w:rPr>
          <w:sz w:val="26"/>
          <w:szCs w:val="26"/>
          <w:lang w:val="ru-RU"/>
        </w:rPr>
        <w:t>е</w:t>
      </w:r>
      <w:r w:rsidRPr="00C736AF">
        <w:rPr>
          <w:sz w:val="26"/>
          <w:szCs w:val="26"/>
          <w:lang w:val="ru-RU"/>
        </w:rPr>
        <w:t>менном обществе;</w:t>
      </w:r>
    </w:p>
    <w:p w:rsidR="00700A19" w:rsidRPr="00C736AF" w:rsidRDefault="00700A19" w:rsidP="00C736AF">
      <w:pPr>
        <w:pStyle w:val="afb"/>
        <w:numPr>
          <w:ilvl w:val="0"/>
          <w:numId w:val="32"/>
        </w:numPr>
        <w:tabs>
          <w:tab w:val="left" w:pos="1134"/>
        </w:tabs>
        <w:ind w:left="0" w:firstLine="709"/>
        <w:rPr>
          <w:sz w:val="26"/>
          <w:szCs w:val="26"/>
          <w:lang w:val="ru-RU"/>
        </w:rPr>
      </w:pPr>
      <w:r w:rsidRPr="00C736AF">
        <w:rPr>
          <w:sz w:val="26"/>
          <w:szCs w:val="26"/>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00A19" w:rsidRPr="00C736AF" w:rsidRDefault="00700A19" w:rsidP="00C736AF">
      <w:pPr>
        <w:pStyle w:val="afb"/>
        <w:numPr>
          <w:ilvl w:val="0"/>
          <w:numId w:val="32"/>
        </w:numPr>
        <w:tabs>
          <w:tab w:val="left" w:pos="1134"/>
        </w:tabs>
        <w:ind w:left="0" w:firstLine="709"/>
        <w:rPr>
          <w:sz w:val="26"/>
          <w:szCs w:val="26"/>
          <w:lang w:val="ru-RU"/>
        </w:rPr>
      </w:pPr>
      <w:r w:rsidRPr="00C736AF">
        <w:rPr>
          <w:sz w:val="26"/>
          <w:szCs w:val="26"/>
          <w:lang w:val="ru-RU"/>
        </w:rPr>
        <w:t>осознанное принятие основных социальных ролей в семье, в классе.</w:t>
      </w:r>
    </w:p>
    <w:p w:rsidR="00700A19" w:rsidRDefault="00700A19" w:rsidP="00C736AF">
      <w:pPr>
        <w:pStyle w:val="3"/>
      </w:pPr>
      <w:bookmarkStart w:id="31" w:name="_Toc17287446"/>
      <w:r>
        <w:t>3.3.6. Виды деятельности и формы занятий с обучающимися</w:t>
      </w:r>
      <w:bookmarkEnd w:id="31"/>
    </w:p>
    <w:p w:rsidR="00700A19" w:rsidRDefault="00700A19">
      <w:pPr>
        <w:ind w:firstLine="708"/>
        <w:jc w:val="both"/>
      </w:pPr>
      <w:r>
        <w:rPr>
          <w:sz w:val="26"/>
          <w:szCs w:val="26"/>
        </w:rPr>
        <w:t xml:space="preserve">Хотя развитие психики умственно отсталого ребенка носит атипичный, аномальный характер, нет никаких оснований расценивать </w:t>
      </w:r>
      <w:r>
        <w:rPr>
          <w:sz w:val="26"/>
          <w:szCs w:val="26"/>
        </w:rPr>
        <w:lastRenderedPageBreak/>
        <w:t>его как остановку и тем более как распад личности. Развитие идет, хотя и необычным путем. Даже ребенок с тяжелой умственной отстал</w:t>
      </w:r>
      <w:r>
        <w:rPr>
          <w:sz w:val="26"/>
          <w:szCs w:val="26"/>
        </w:rPr>
        <w:t>о</w:t>
      </w:r>
      <w:r>
        <w:rPr>
          <w:sz w:val="26"/>
          <w:szCs w:val="26"/>
        </w:rPr>
        <w:t>стью поддается в определенной степени коррекционно-воспитательному воздействию. Пестрота состава и разнообразие картины психич</w:t>
      </w:r>
      <w:r>
        <w:rPr>
          <w:sz w:val="26"/>
          <w:szCs w:val="26"/>
        </w:rPr>
        <w:t>е</w:t>
      </w:r>
      <w:r>
        <w:rPr>
          <w:sz w:val="26"/>
          <w:szCs w:val="26"/>
        </w:rPr>
        <w:t xml:space="preserve">ского развития учащихся школы </w:t>
      </w:r>
      <w:r>
        <w:rPr>
          <w:sz w:val="26"/>
          <w:szCs w:val="26"/>
          <w:lang w:val="en-US"/>
        </w:rPr>
        <w:t>VIII</w:t>
      </w:r>
      <w:r>
        <w:rPr>
          <w:sz w:val="26"/>
          <w:szCs w:val="26"/>
        </w:rPr>
        <w:t xml:space="preserve"> вида делает особо актуальным вопрос об индивидуальном подходе в работе по воспитанию и социал</w:t>
      </w:r>
      <w:r>
        <w:rPr>
          <w:sz w:val="26"/>
          <w:szCs w:val="26"/>
        </w:rPr>
        <w:t>и</w:t>
      </w:r>
      <w:r>
        <w:rPr>
          <w:sz w:val="26"/>
          <w:szCs w:val="26"/>
        </w:rPr>
        <w:t>зации таких обучающихся.</w:t>
      </w:r>
    </w:p>
    <w:p w:rsidR="00700A19" w:rsidRDefault="00700A19">
      <w:pPr>
        <w:ind w:firstLine="708"/>
        <w:jc w:val="both"/>
      </w:pPr>
      <w:r>
        <w:rPr>
          <w:sz w:val="26"/>
          <w:szCs w:val="26"/>
        </w:rPr>
        <w:t>В процессе образовательной деятельности по воспитанию и социализации обучающихся планируются и осуществляются различные виды деятельности и формы занятий с учетом познавательных возможностей детей.</w:t>
      </w:r>
    </w:p>
    <w:p w:rsidR="00700A19" w:rsidRDefault="00700A19">
      <w:pPr>
        <w:ind w:firstLine="708"/>
        <w:jc w:val="both"/>
      </w:pPr>
      <w:r>
        <w:rPr>
          <w:b/>
          <w:sz w:val="26"/>
          <w:szCs w:val="26"/>
        </w:rPr>
        <w:t>Воспитание гражданственности, патриотизма, уважения к правам, свободам и обязанностям человека</w:t>
      </w:r>
    </w:p>
    <w:p w:rsidR="00700A19" w:rsidRDefault="00700A19">
      <w:pPr>
        <w:ind w:firstLine="708"/>
        <w:jc w:val="both"/>
      </w:pPr>
      <w:r>
        <w:rPr>
          <w:sz w:val="26"/>
          <w:szCs w:val="26"/>
        </w:rPr>
        <w:t xml:space="preserve">Воспитание гражданственности, патриотизма, уважения к правам, свободам и обязанностям человека в школе-интернате </w:t>
      </w:r>
      <w:r>
        <w:rPr>
          <w:sz w:val="26"/>
          <w:szCs w:val="26"/>
          <w:lang w:val="en-US"/>
        </w:rPr>
        <w:t>VIII</w:t>
      </w:r>
      <w:r>
        <w:rPr>
          <w:sz w:val="26"/>
          <w:szCs w:val="26"/>
        </w:rPr>
        <w:t xml:space="preserve"> вида носит характер морально-этической и политико-правовой пропедевтики. В ходе занятий даются и закрепляются лишь основы знаний в этих областях знаний. Отбор содержания материала воспитательной работы производится с учетом психических, познавательных возможностей и социально-возрастных потребностей умственно отсталых детей. </w:t>
      </w:r>
      <w:r>
        <w:rPr>
          <w:rStyle w:val="FontStyle102"/>
          <w:sz w:val="26"/>
          <w:szCs w:val="26"/>
        </w:rPr>
        <w:t>В ходе урочной и внеурочной деятельности предполагается общее зн</w:t>
      </w:r>
      <w:r>
        <w:rPr>
          <w:rStyle w:val="FontStyle102"/>
          <w:sz w:val="26"/>
          <w:szCs w:val="26"/>
        </w:rPr>
        <w:t>а</w:t>
      </w:r>
      <w:r>
        <w:rPr>
          <w:rStyle w:val="FontStyle102"/>
          <w:sz w:val="26"/>
          <w:szCs w:val="26"/>
        </w:rPr>
        <w:t>комство учащихся с морально этической проблематикой и взаимосвязью нравственности и права, даются самые общие представления о праве и государстве.</w:t>
      </w:r>
    </w:p>
    <w:p w:rsidR="00700A19" w:rsidRDefault="00700A19">
      <w:pPr>
        <w:ind w:firstLine="708"/>
        <w:jc w:val="both"/>
      </w:pPr>
      <w:r>
        <w:rPr>
          <w:rStyle w:val="FontStyle102"/>
          <w:sz w:val="26"/>
          <w:szCs w:val="26"/>
        </w:rPr>
        <w:t>Введение в тематику государства и права связывается с этическими проблемами, что позволяет заложить целостную основу воспит</w:t>
      </w:r>
      <w:r>
        <w:rPr>
          <w:rStyle w:val="FontStyle102"/>
          <w:sz w:val="26"/>
          <w:szCs w:val="26"/>
        </w:rPr>
        <w:t>а</w:t>
      </w:r>
      <w:r>
        <w:rPr>
          <w:rStyle w:val="FontStyle102"/>
          <w:sz w:val="26"/>
          <w:szCs w:val="26"/>
        </w:rPr>
        <w:t>тельного процесса коррекционной школы и избежать сухой непедагогической подачи материала. Учителя и воспитатели в ходе образов</w:t>
      </w:r>
      <w:r>
        <w:rPr>
          <w:rStyle w:val="FontStyle102"/>
          <w:sz w:val="26"/>
          <w:szCs w:val="26"/>
        </w:rPr>
        <w:t>а</w:t>
      </w:r>
      <w:r>
        <w:rPr>
          <w:rStyle w:val="FontStyle102"/>
          <w:sz w:val="26"/>
          <w:szCs w:val="26"/>
        </w:rPr>
        <w:t>тельного процесса знакомят учащихся с основами конституционного строя Российской Федерации, дают общие представления о нашем г</w:t>
      </w:r>
      <w:r>
        <w:rPr>
          <w:rStyle w:val="FontStyle102"/>
          <w:sz w:val="26"/>
          <w:szCs w:val="26"/>
        </w:rPr>
        <w:t>о</w:t>
      </w:r>
      <w:r>
        <w:rPr>
          <w:rStyle w:val="FontStyle102"/>
          <w:sz w:val="26"/>
          <w:szCs w:val="26"/>
        </w:rPr>
        <w:t>сударстве как о целостно-правовой системе. При разъяснении основных прав и обязанностей граждан России, обращается внимание на те, которые являются базисными в процессе социальной адаптации и общественной жизни умственно отсталого ребенка.</w:t>
      </w:r>
    </w:p>
    <w:p w:rsidR="00700A19" w:rsidRDefault="00700A19">
      <w:pPr>
        <w:ind w:firstLine="708"/>
        <w:jc w:val="both"/>
      </w:pPr>
      <w:r>
        <w:rPr>
          <w:rStyle w:val="FontStyle102"/>
          <w:sz w:val="26"/>
          <w:szCs w:val="26"/>
        </w:rPr>
        <w:t>Цель этих занятий - создание условий для социальной адаптации учащихся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w:t>
      </w:r>
      <w:r>
        <w:rPr>
          <w:rStyle w:val="FontStyle102"/>
          <w:sz w:val="26"/>
          <w:szCs w:val="26"/>
        </w:rPr>
        <w:t>е</w:t>
      </w:r>
      <w:r>
        <w:rPr>
          <w:rStyle w:val="FontStyle102"/>
          <w:sz w:val="26"/>
          <w:szCs w:val="26"/>
        </w:rPr>
        <w:t>ние пользоваться своими правами. В ходе воспитательных занятий учащимся прививается мысль о том, что полученные в школе знания п</w:t>
      </w:r>
      <w:r>
        <w:rPr>
          <w:rStyle w:val="FontStyle102"/>
          <w:sz w:val="26"/>
          <w:szCs w:val="26"/>
        </w:rPr>
        <w:t>о</w:t>
      </w:r>
      <w:r>
        <w:rPr>
          <w:rStyle w:val="FontStyle102"/>
          <w:sz w:val="26"/>
          <w:szCs w:val="26"/>
        </w:rPr>
        <w:t>могут им освоиться в последующей самостоятельной жизни, в регулировании своего поведения, в несении за свои поступки нравственной и правовой ответственности. Отдельно выносятся основы уголовного права и формирование у умственно отсталых школьников правового самосознания, воспитания уважения к правам и обязанностям человека.</w:t>
      </w:r>
    </w:p>
    <w:p w:rsidR="00700A19" w:rsidRDefault="00700A19">
      <w:pPr>
        <w:ind w:firstLine="708"/>
        <w:jc w:val="both"/>
      </w:pPr>
      <w:r>
        <w:rPr>
          <w:sz w:val="26"/>
          <w:szCs w:val="26"/>
        </w:rPr>
        <w:t>Воспитанники знакомятся с героическими страницами истории России, жизнью замечательных людей, явивших примеры гражда</w:t>
      </w:r>
      <w:r>
        <w:rPr>
          <w:sz w:val="26"/>
          <w:szCs w:val="26"/>
        </w:rPr>
        <w:t>н</w:t>
      </w:r>
      <w:r>
        <w:rPr>
          <w:sz w:val="26"/>
          <w:szCs w:val="26"/>
        </w:rPr>
        <w:t>ского служения, исполнения патриотического долга, с обязанностями гражданина (в процессе бесед, экскурсий, просмотра кинофильмов, сюжетно-ролевых игр гражданского и историко-патриотического содержания, изучения учебных дисциплин).</w:t>
      </w:r>
    </w:p>
    <w:p w:rsidR="00700A19" w:rsidRDefault="00700A19">
      <w:pPr>
        <w:pStyle w:val="Style12"/>
        <w:widowControl/>
        <w:spacing w:before="10" w:line="240" w:lineRule="auto"/>
        <w:ind w:firstLine="708"/>
      </w:pPr>
      <w:r>
        <w:rPr>
          <w:rStyle w:val="FontStyle102"/>
          <w:sz w:val="26"/>
          <w:szCs w:val="26"/>
        </w:rPr>
        <w:t>Для детей с нарушениями интеллекта целесообразно сосредоточиться на крупных исторических событиях отечественной истории, жизни, быте людей данной эпохи. Дать отчетливый образ наиболее яркого события и выдающегося деятеля, олицетворяющего данный п</w:t>
      </w:r>
      <w:r>
        <w:rPr>
          <w:rStyle w:val="FontStyle102"/>
          <w:sz w:val="26"/>
          <w:szCs w:val="26"/>
        </w:rPr>
        <w:t>е</w:t>
      </w:r>
      <w:r>
        <w:rPr>
          <w:rStyle w:val="FontStyle102"/>
          <w:sz w:val="26"/>
          <w:szCs w:val="26"/>
        </w:rPr>
        <w:t>риод истории. Такой подход к периодизации событий будет способствовать лучшему запоминанию их последовательности.</w:t>
      </w:r>
    </w:p>
    <w:p w:rsidR="00700A19" w:rsidRDefault="00700A19">
      <w:pPr>
        <w:tabs>
          <w:tab w:val="left" w:pos="720"/>
        </w:tabs>
        <w:ind w:firstLine="708"/>
        <w:jc w:val="both"/>
      </w:pPr>
      <w:r>
        <w:rPr>
          <w:rStyle w:val="FontStyle102"/>
          <w:sz w:val="26"/>
          <w:szCs w:val="26"/>
        </w:rPr>
        <w:t xml:space="preserve"> Знакомство с историей и культурой родного края, важнейшими событиями в стране</w:t>
      </w:r>
      <w:r>
        <w:rPr>
          <w:sz w:val="26"/>
          <w:szCs w:val="26"/>
        </w:rPr>
        <w:t>, с деятельностью общественных организаций патриотической и гражданской направленности, детско-юношеских движений, позволяет воспитывать у детей чувство патриотизма, любви к Родине.</w:t>
      </w:r>
    </w:p>
    <w:p w:rsidR="00700A19" w:rsidRDefault="00700A19">
      <w:pPr>
        <w:pStyle w:val="Style12"/>
        <w:widowControl/>
        <w:spacing w:line="240" w:lineRule="auto"/>
        <w:ind w:firstLine="708"/>
      </w:pPr>
      <w:r>
        <w:rPr>
          <w:rStyle w:val="FontStyle102"/>
          <w:sz w:val="26"/>
          <w:szCs w:val="26"/>
        </w:rPr>
        <w:lastRenderedPageBreak/>
        <w:t>Для лучшего усвоения материала учащимися с нарушениями интеллектуального развития необходимо использовать систему ме</w:t>
      </w:r>
      <w:r>
        <w:rPr>
          <w:rStyle w:val="FontStyle102"/>
          <w:sz w:val="26"/>
          <w:szCs w:val="26"/>
        </w:rPr>
        <w:t>ж</w:t>
      </w:r>
      <w:r>
        <w:rPr>
          <w:rStyle w:val="FontStyle102"/>
          <w:sz w:val="26"/>
          <w:szCs w:val="26"/>
        </w:rPr>
        <w:t>предметных связей. Это необходимо в силу особенностей познавательных возможностей учеников специальных (коррекционных) школ VIII вида.</w:t>
      </w:r>
    </w:p>
    <w:p w:rsidR="00700A19" w:rsidRDefault="00700A19">
      <w:pPr>
        <w:pStyle w:val="Style12"/>
        <w:widowControl/>
        <w:spacing w:line="240" w:lineRule="auto"/>
        <w:ind w:firstLine="708"/>
      </w:pPr>
      <w:r>
        <w:rPr>
          <w:rStyle w:val="FontStyle102"/>
          <w:sz w:val="26"/>
          <w:szCs w:val="26"/>
        </w:rPr>
        <w:t>Применение многообразных наглядных средств формирует у учеников умение представлять себе, как жили люди в определенную и</w:t>
      </w:r>
      <w:r>
        <w:rPr>
          <w:rStyle w:val="FontStyle102"/>
          <w:sz w:val="26"/>
          <w:szCs w:val="26"/>
        </w:rPr>
        <w:t>с</w:t>
      </w:r>
      <w:r>
        <w:rPr>
          <w:rStyle w:val="FontStyle102"/>
          <w:sz w:val="26"/>
          <w:szCs w:val="26"/>
        </w:rPr>
        <w:t>торическую эпоху, каков был быт представителей разных классов. Создание точных зрительных образов - важный элемент обучения и во</w:t>
      </w:r>
      <w:r>
        <w:rPr>
          <w:rStyle w:val="FontStyle102"/>
          <w:sz w:val="26"/>
          <w:szCs w:val="26"/>
        </w:rPr>
        <w:t>с</w:t>
      </w:r>
      <w:r>
        <w:rPr>
          <w:rStyle w:val="FontStyle102"/>
          <w:sz w:val="26"/>
          <w:szCs w:val="26"/>
        </w:rPr>
        <w:t>питания.</w:t>
      </w:r>
    </w:p>
    <w:p w:rsidR="00700A19" w:rsidRDefault="00700A19">
      <w:pPr>
        <w:pStyle w:val="Style12"/>
        <w:widowControl/>
        <w:spacing w:line="240" w:lineRule="auto"/>
        <w:ind w:firstLine="708"/>
      </w:pPr>
      <w:r>
        <w:rPr>
          <w:rStyle w:val="FontStyle102"/>
          <w:sz w:val="26"/>
          <w:szCs w:val="26"/>
        </w:rPr>
        <w:t xml:space="preserve">И, тем не менее, </w:t>
      </w:r>
      <w:r>
        <w:rPr>
          <w:sz w:val="26"/>
          <w:szCs w:val="26"/>
        </w:rPr>
        <w:t>умственно отсталый ребенок, обладая ограниченными возможностями развития, не может достигнуть интеллект</w:t>
      </w:r>
      <w:r>
        <w:rPr>
          <w:sz w:val="26"/>
          <w:szCs w:val="26"/>
        </w:rPr>
        <w:t>у</w:t>
      </w:r>
      <w:r>
        <w:rPr>
          <w:sz w:val="26"/>
          <w:szCs w:val="26"/>
        </w:rPr>
        <w:t>ального уровня нормального ребенка, хотя предел этот, весьма относителен. Он отнюдь не предопределяется фатально, установить его з</w:t>
      </w:r>
      <w:r>
        <w:rPr>
          <w:sz w:val="26"/>
          <w:szCs w:val="26"/>
        </w:rPr>
        <w:t>а</w:t>
      </w:r>
      <w:r>
        <w:rPr>
          <w:sz w:val="26"/>
          <w:szCs w:val="26"/>
        </w:rPr>
        <w:t>ранее совершенно невозможно. В этой связи, такие высшие ценности как гражданственность, патриотизм, социальная ответственность и компетентность, права и свободы человека и другие, не могут быть воспитаны у школьников с умственной отсталостью на таком же уровне, как у нормального ребенка. Они формируются, как правило, на более  низком, элементарном уровне, и требуют для этого специальной п</w:t>
      </w:r>
      <w:r>
        <w:rPr>
          <w:sz w:val="26"/>
          <w:szCs w:val="26"/>
        </w:rPr>
        <w:t>е</w:t>
      </w:r>
      <w:r>
        <w:rPr>
          <w:sz w:val="26"/>
          <w:szCs w:val="26"/>
        </w:rPr>
        <w:t>дагогической и воспитательной работы.</w:t>
      </w:r>
    </w:p>
    <w:p w:rsidR="00700A19" w:rsidRDefault="00700A19">
      <w:pPr>
        <w:ind w:firstLine="708"/>
        <w:jc w:val="both"/>
      </w:pPr>
      <w:r>
        <w:rPr>
          <w:b/>
          <w:sz w:val="26"/>
          <w:szCs w:val="26"/>
        </w:rPr>
        <w:t>Воспитание социальной ответственности и компетентности</w:t>
      </w:r>
    </w:p>
    <w:p w:rsidR="00700A19" w:rsidRDefault="00700A19">
      <w:pPr>
        <w:pStyle w:val="af5"/>
        <w:spacing w:before="0" w:after="0"/>
        <w:ind w:firstLine="708"/>
        <w:jc w:val="both"/>
      </w:pPr>
      <w:r>
        <w:rPr>
          <w:sz w:val="26"/>
          <w:szCs w:val="26"/>
        </w:rPr>
        <w:t>Познавательные возможности детей с умственной отсталостью, в сравнении с нормально развивающимися сверстниками, не создают прочной основы для усвоения необходимого спектра социальных, общественных и других форм жизни.</w:t>
      </w:r>
    </w:p>
    <w:p w:rsidR="00700A19" w:rsidRDefault="00700A19">
      <w:pPr>
        <w:ind w:firstLine="708"/>
        <w:jc w:val="both"/>
      </w:pPr>
      <w:r>
        <w:rPr>
          <w:sz w:val="26"/>
          <w:szCs w:val="26"/>
        </w:rPr>
        <w:t>В пределах своих психических, физических и познавательных возможностей воспитанники школы-интерната:</w:t>
      </w:r>
    </w:p>
    <w:p w:rsidR="00700A19" w:rsidRPr="00C736AF" w:rsidRDefault="00700A19" w:rsidP="00C736AF">
      <w:pPr>
        <w:pStyle w:val="afb"/>
        <w:numPr>
          <w:ilvl w:val="0"/>
          <w:numId w:val="33"/>
        </w:numPr>
        <w:rPr>
          <w:lang w:val="ru-RU"/>
        </w:rPr>
      </w:pPr>
      <w:r w:rsidRPr="00C736AF">
        <w:rPr>
          <w:sz w:val="26"/>
          <w:szCs w:val="26"/>
          <w:lang w:val="ru-RU"/>
        </w:rPr>
        <w:t>принимают участие в улучшении школьной среды, доступных сфер жизни окружающего социума;</w:t>
      </w:r>
    </w:p>
    <w:p w:rsidR="00700A19" w:rsidRPr="00C736AF" w:rsidRDefault="00700A19" w:rsidP="00C736AF">
      <w:pPr>
        <w:pStyle w:val="afb"/>
        <w:numPr>
          <w:ilvl w:val="0"/>
          <w:numId w:val="33"/>
        </w:numPr>
        <w:rPr>
          <w:lang w:val="ru-RU"/>
        </w:rPr>
      </w:pPr>
      <w:r w:rsidRPr="00C736AF">
        <w:rPr>
          <w:sz w:val="26"/>
          <w:szCs w:val="26"/>
          <w:lang w:val="ru-RU"/>
        </w:rPr>
        <w:t>овладевают в доступной степени формами и методами самовоспитания (самокритика, самовнушение, самообязательство);</w:t>
      </w:r>
    </w:p>
    <w:p w:rsidR="00700A19" w:rsidRPr="00C736AF" w:rsidRDefault="00700A19" w:rsidP="00C736AF">
      <w:pPr>
        <w:pStyle w:val="afb"/>
        <w:numPr>
          <w:ilvl w:val="0"/>
          <w:numId w:val="33"/>
        </w:numPr>
        <w:rPr>
          <w:lang w:val="ru-RU"/>
        </w:rPr>
      </w:pPr>
      <w:r w:rsidRPr="00C736AF">
        <w:rPr>
          <w:sz w:val="26"/>
          <w:szCs w:val="26"/>
          <w:lang w:val="ru-RU"/>
        </w:rPr>
        <w:t>участвуют в разнообразных видах и типах отношений в основных сферах своей жизнедеятельности (общение со сверстниками, пед</w:t>
      </w:r>
      <w:r w:rsidRPr="00C736AF">
        <w:rPr>
          <w:sz w:val="26"/>
          <w:szCs w:val="26"/>
          <w:lang w:val="ru-RU"/>
        </w:rPr>
        <w:t>а</w:t>
      </w:r>
      <w:r w:rsidRPr="00C736AF">
        <w:rPr>
          <w:sz w:val="26"/>
          <w:szCs w:val="26"/>
          <w:lang w:val="ru-RU"/>
        </w:rPr>
        <w:t>гогами в процессе учёбы, внеурочной деятельности, игр, спортивных состязаний, творческих увлечений).</w:t>
      </w:r>
    </w:p>
    <w:p w:rsidR="00700A19" w:rsidRPr="00C736AF" w:rsidRDefault="00700A19" w:rsidP="00C736AF">
      <w:pPr>
        <w:pStyle w:val="afb"/>
        <w:numPr>
          <w:ilvl w:val="0"/>
          <w:numId w:val="33"/>
        </w:numPr>
        <w:rPr>
          <w:lang w:val="ru-RU"/>
        </w:rPr>
      </w:pPr>
      <w:r w:rsidRPr="00C736AF">
        <w:rPr>
          <w:sz w:val="26"/>
          <w:szCs w:val="26"/>
          <w:lang w:val="ru-RU"/>
        </w:rPr>
        <w:t>приобретают опыт и осваивают основные формы учебного сотрудничества со сверстниками и с учителями;</w:t>
      </w:r>
    </w:p>
    <w:p w:rsidR="00700A19" w:rsidRPr="00C736AF" w:rsidRDefault="00700A19" w:rsidP="00C736AF">
      <w:pPr>
        <w:pStyle w:val="afb"/>
        <w:numPr>
          <w:ilvl w:val="0"/>
          <w:numId w:val="33"/>
        </w:numPr>
        <w:rPr>
          <w:lang w:val="ru-RU"/>
        </w:rPr>
      </w:pPr>
      <w:r w:rsidRPr="00C736AF">
        <w:rPr>
          <w:sz w:val="26"/>
          <w:szCs w:val="26"/>
          <w:lang w:val="ru-RU"/>
        </w:rPr>
        <w:t xml:space="preserve">участвуют в поддержании порядка, дисциплины, дежурстве по школе и работы в школе; </w:t>
      </w:r>
    </w:p>
    <w:p w:rsidR="00700A19" w:rsidRPr="00C736AF" w:rsidRDefault="00700A19" w:rsidP="00C736AF">
      <w:pPr>
        <w:pStyle w:val="afb"/>
        <w:numPr>
          <w:ilvl w:val="0"/>
          <w:numId w:val="33"/>
        </w:numPr>
        <w:rPr>
          <w:lang w:val="ru-RU"/>
        </w:rPr>
      </w:pPr>
      <w:r w:rsidRPr="00C736AF">
        <w:rPr>
          <w:sz w:val="26"/>
          <w:szCs w:val="26"/>
          <w:lang w:val="ru-RU"/>
        </w:rPr>
        <w:t xml:space="preserve">контролируют выполнение обучающимися основных прав и обязанностей, определенных Правилами внутреннего распорядка школы. </w:t>
      </w:r>
    </w:p>
    <w:p w:rsidR="00700A19" w:rsidRDefault="00700A19">
      <w:pPr>
        <w:ind w:firstLine="708"/>
        <w:jc w:val="both"/>
      </w:pPr>
      <w:r>
        <w:rPr>
          <w:sz w:val="26"/>
          <w:szCs w:val="26"/>
        </w:rPr>
        <w:t>Ввиду того, что специальном (коррекционном) образовательном учреждении для обучающихся, воспитанников с отклонениями в развитии  обучаются дети с отклонениями в развитии, ученическое самоуправление не организовано.</w:t>
      </w:r>
    </w:p>
    <w:p w:rsidR="00700A19" w:rsidRDefault="00700A19">
      <w:pPr>
        <w:ind w:firstLine="708"/>
        <w:jc w:val="both"/>
      </w:pPr>
      <w:r>
        <w:rPr>
          <w:b/>
          <w:sz w:val="26"/>
          <w:szCs w:val="26"/>
        </w:rPr>
        <w:t>Воспитание нравственных чувств, убеждений, этического сознания</w:t>
      </w:r>
    </w:p>
    <w:p w:rsidR="00700A19" w:rsidRDefault="00700A19">
      <w:pPr>
        <w:ind w:firstLine="708"/>
        <w:jc w:val="both"/>
      </w:pPr>
      <w:r>
        <w:rPr>
          <w:sz w:val="26"/>
          <w:szCs w:val="26"/>
        </w:rPr>
        <w:t>Воспитание нравственных чувств, убеждений, этического сознания воспитанников - одна из важных задач школы-интерната.</w:t>
      </w:r>
    </w:p>
    <w:p w:rsidR="00700A19" w:rsidRDefault="00700A19">
      <w:pPr>
        <w:ind w:firstLine="708"/>
        <w:jc w:val="both"/>
      </w:pPr>
      <w:r>
        <w:rPr>
          <w:sz w:val="26"/>
          <w:szCs w:val="26"/>
        </w:rPr>
        <w:t>Это особенно сложная и трудная задача, так как речь идет об умственно отсталых школьниках. Своеобразие нравственного воспит</w:t>
      </w:r>
      <w:r>
        <w:rPr>
          <w:sz w:val="26"/>
          <w:szCs w:val="26"/>
        </w:rPr>
        <w:t>а</w:t>
      </w:r>
      <w:r>
        <w:rPr>
          <w:sz w:val="26"/>
          <w:szCs w:val="26"/>
        </w:rPr>
        <w:t xml:space="preserve">ния в школе-интернате </w:t>
      </w:r>
      <w:r>
        <w:rPr>
          <w:sz w:val="26"/>
          <w:szCs w:val="26"/>
          <w:lang w:val="en-US"/>
        </w:rPr>
        <w:t>VIII</w:t>
      </w:r>
      <w:r>
        <w:rPr>
          <w:sz w:val="26"/>
          <w:szCs w:val="26"/>
        </w:rPr>
        <w:t xml:space="preserve"> видаопределяется особенностями аномального развития учащихся: особенностями их познавательной деятел</w:t>
      </w:r>
      <w:r>
        <w:rPr>
          <w:sz w:val="26"/>
          <w:szCs w:val="26"/>
        </w:rPr>
        <w:t>ь</w:t>
      </w:r>
      <w:r>
        <w:rPr>
          <w:sz w:val="26"/>
          <w:szCs w:val="26"/>
        </w:rPr>
        <w:t>ности, эмоционально-волевой сферы и формирования характера.</w:t>
      </w:r>
    </w:p>
    <w:p w:rsidR="00700A19" w:rsidRDefault="00700A19">
      <w:pPr>
        <w:ind w:firstLine="708"/>
        <w:jc w:val="both"/>
      </w:pPr>
      <w:r>
        <w:rPr>
          <w:sz w:val="26"/>
          <w:szCs w:val="26"/>
        </w:rPr>
        <w:t>В ходе воспитательной работы и социализации воспитанники школы-интерната:</w:t>
      </w:r>
    </w:p>
    <w:p w:rsidR="00700A19" w:rsidRPr="00C736AF" w:rsidRDefault="00700A19" w:rsidP="00C736AF">
      <w:pPr>
        <w:pStyle w:val="afb"/>
        <w:numPr>
          <w:ilvl w:val="0"/>
          <w:numId w:val="33"/>
        </w:numPr>
        <w:rPr>
          <w:sz w:val="26"/>
          <w:szCs w:val="26"/>
          <w:lang w:val="ru-RU"/>
        </w:rPr>
      </w:pPr>
      <w:r w:rsidRPr="00C736AF">
        <w:rPr>
          <w:sz w:val="26"/>
          <w:szCs w:val="26"/>
          <w:lang w:val="ru-RU"/>
        </w:rPr>
        <w:t>знакомятся с конкретными примерами высоконравственных отношений людей;</w:t>
      </w:r>
    </w:p>
    <w:p w:rsidR="00700A19" w:rsidRPr="00C736AF" w:rsidRDefault="00700A19" w:rsidP="00C736AF">
      <w:pPr>
        <w:pStyle w:val="afb"/>
        <w:numPr>
          <w:ilvl w:val="0"/>
          <w:numId w:val="33"/>
        </w:numPr>
        <w:rPr>
          <w:sz w:val="26"/>
          <w:szCs w:val="26"/>
          <w:lang w:val="ru-RU"/>
        </w:rPr>
      </w:pPr>
      <w:r w:rsidRPr="00C736AF">
        <w:rPr>
          <w:sz w:val="26"/>
          <w:szCs w:val="26"/>
          <w:lang w:val="ru-RU"/>
        </w:rPr>
        <w:t>расширяют положительный опыт общения со сверстниками противоположного пола в учёбе, общественной работе, отдыхе, спорте;</w:t>
      </w:r>
    </w:p>
    <w:p w:rsidR="00700A19" w:rsidRPr="00C736AF" w:rsidRDefault="00700A19" w:rsidP="00C736AF">
      <w:pPr>
        <w:pStyle w:val="afb"/>
        <w:numPr>
          <w:ilvl w:val="0"/>
          <w:numId w:val="33"/>
        </w:numPr>
        <w:rPr>
          <w:sz w:val="26"/>
          <w:szCs w:val="26"/>
          <w:lang w:val="ru-RU"/>
        </w:rPr>
      </w:pPr>
      <w:r w:rsidRPr="00C736AF">
        <w:rPr>
          <w:sz w:val="26"/>
          <w:szCs w:val="26"/>
          <w:lang w:val="ru-RU"/>
        </w:rPr>
        <w:lastRenderedPageBreak/>
        <w:t>активно участвуют в подготовке и проведении бесед о дружбе, любви, нравственных отношениях;</w:t>
      </w:r>
    </w:p>
    <w:p w:rsidR="00700A19" w:rsidRPr="00C736AF" w:rsidRDefault="00700A19" w:rsidP="00C736AF">
      <w:pPr>
        <w:pStyle w:val="afb"/>
        <w:numPr>
          <w:ilvl w:val="0"/>
          <w:numId w:val="33"/>
        </w:numPr>
        <w:rPr>
          <w:sz w:val="26"/>
          <w:szCs w:val="26"/>
          <w:lang w:val="ru-RU"/>
        </w:rPr>
      </w:pPr>
      <w:r w:rsidRPr="00C736AF">
        <w:rPr>
          <w:sz w:val="26"/>
          <w:szCs w:val="26"/>
          <w:lang w:val="ru-RU"/>
        </w:rPr>
        <w:t>участвуют в общественно полезном труде в помощь школе, городу;</w:t>
      </w:r>
    </w:p>
    <w:p w:rsidR="00700A19" w:rsidRPr="00C736AF" w:rsidRDefault="00700A19" w:rsidP="00C736AF">
      <w:pPr>
        <w:pStyle w:val="afb"/>
        <w:numPr>
          <w:ilvl w:val="0"/>
          <w:numId w:val="33"/>
        </w:numPr>
        <w:rPr>
          <w:sz w:val="26"/>
          <w:szCs w:val="26"/>
          <w:lang w:val="ru-RU"/>
        </w:rPr>
      </w:pPr>
      <w:r w:rsidRPr="00C736AF">
        <w:rPr>
          <w:sz w:val="26"/>
          <w:szCs w:val="26"/>
          <w:lang w:val="ru-RU"/>
        </w:rPr>
        <w:t xml:space="preserve"> принимают добровольное участие в делах благотворительности, милосердия, в оказании помощи нуждающимся, заботе о живо</w:t>
      </w:r>
      <w:r w:rsidRPr="00C736AF">
        <w:rPr>
          <w:sz w:val="26"/>
          <w:szCs w:val="26"/>
          <w:lang w:val="ru-RU"/>
        </w:rPr>
        <w:t>т</w:t>
      </w:r>
      <w:r w:rsidRPr="00C736AF">
        <w:rPr>
          <w:sz w:val="26"/>
          <w:szCs w:val="26"/>
          <w:lang w:val="ru-RU"/>
        </w:rPr>
        <w:t>ных, живых существах, природе;</w:t>
      </w:r>
    </w:p>
    <w:p w:rsidR="00700A19" w:rsidRPr="00C736AF" w:rsidRDefault="00C736AF" w:rsidP="00C736AF">
      <w:pPr>
        <w:pStyle w:val="afb"/>
        <w:numPr>
          <w:ilvl w:val="0"/>
          <w:numId w:val="33"/>
        </w:numPr>
        <w:rPr>
          <w:sz w:val="26"/>
          <w:szCs w:val="26"/>
          <w:lang w:val="ru-RU"/>
        </w:rPr>
      </w:pPr>
      <w:r>
        <w:rPr>
          <w:sz w:val="26"/>
          <w:szCs w:val="26"/>
          <w:lang w:val="ru-RU"/>
        </w:rPr>
        <w:t>-</w:t>
      </w:r>
      <w:r w:rsidR="00700A19" w:rsidRPr="00C736AF">
        <w:rPr>
          <w:sz w:val="26"/>
          <w:szCs w:val="26"/>
          <w:lang w:val="ru-RU"/>
        </w:rPr>
        <w:t>получают общие представления о нравственных взаимоотношениях в семье, расширяют опыт позитивного взаимодействия с родит</w:t>
      </w:r>
      <w:r w:rsidR="00700A19" w:rsidRPr="00C736AF">
        <w:rPr>
          <w:sz w:val="26"/>
          <w:szCs w:val="26"/>
          <w:lang w:val="ru-RU"/>
        </w:rPr>
        <w:t>е</w:t>
      </w:r>
      <w:r w:rsidR="00700A19" w:rsidRPr="00C736AF">
        <w:rPr>
          <w:sz w:val="26"/>
          <w:szCs w:val="26"/>
          <w:lang w:val="ru-RU"/>
        </w:rPr>
        <w:t>лями, братьями, сестрами;</w:t>
      </w:r>
    </w:p>
    <w:p w:rsidR="00700A19" w:rsidRPr="00C736AF" w:rsidRDefault="00700A19" w:rsidP="00C736AF">
      <w:pPr>
        <w:pStyle w:val="afb"/>
        <w:numPr>
          <w:ilvl w:val="0"/>
          <w:numId w:val="33"/>
        </w:numPr>
        <w:rPr>
          <w:sz w:val="26"/>
          <w:szCs w:val="26"/>
          <w:lang w:val="ru-RU"/>
        </w:rPr>
      </w:pPr>
      <w:r w:rsidRPr="00C736AF">
        <w:rPr>
          <w:sz w:val="26"/>
          <w:szCs w:val="26"/>
          <w:lang w:val="ru-RU"/>
        </w:rPr>
        <w:t>знакомятся с деятельностью традиционных религиозных организаций.</w:t>
      </w:r>
    </w:p>
    <w:p w:rsidR="00700A19" w:rsidRDefault="00700A19">
      <w:pPr>
        <w:ind w:firstLine="708"/>
        <w:jc w:val="both"/>
      </w:pPr>
      <w:r>
        <w:rPr>
          <w:sz w:val="26"/>
          <w:szCs w:val="26"/>
        </w:rPr>
        <w:t>Чувство долга, чести, совести, ответственности даже у старшеклассников специальных  школ</w:t>
      </w:r>
      <w:r w:rsidR="00C736AF">
        <w:rPr>
          <w:sz w:val="26"/>
          <w:szCs w:val="26"/>
        </w:rPr>
        <w:t xml:space="preserve"> </w:t>
      </w:r>
      <w:r>
        <w:rPr>
          <w:sz w:val="26"/>
          <w:szCs w:val="26"/>
          <w:lang w:val="en-US"/>
        </w:rPr>
        <w:t>VIII</w:t>
      </w:r>
      <w:r>
        <w:rPr>
          <w:sz w:val="26"/>
          <w:szCs w:val="26"/>
        </w:rPr>
        <w:t xml:space="preserve"> вида</w:t>
      </w:r>
      <w:r w:rsidR="00C736AF">
        <w:rPr>
          <w:sz w:val="26"/>
          <w:szCs w:val="26"/>
        </w:rPr>
        <w:t xml:space="preserve"> </w:t>
      </w:r>
      <w:r>
        <w:rPr>
          <w:sz w:val="26"/>
          <w:szCs w:val="26"/>
        </w:rPr>
        <w:t>не могут быть сформированы во всей своей глубине. Это связано с тем, что некоторые моральные понятия не наполнены для ребенка конкретным смыслом, с тем, что он не понимает сложных моральных отношений между людьми, не умеет соотнести общественные требования со своими собственными п</w:t>
      </w:r>
      <w:r>
        <w:rPr>
          <w:sz w:val="26"/>
          <w:szCs w:val="26"/>
        </w:rPr>
        <w:t>о</w:t>
      </w:r>
      <w:r>
        <w:rPr>
          <w:sz w:val="26"/>
          <w:szCs w:val="26"/>
        </w:rPr>
        <w:t>требностями, переживаниями и действиями. С опозданием и очень трудно у детей с умственной отсталостью формируются высшие духо</w:t>
      </w:r>
      <w:r>
        <w:rPr>
          <w:sz w:val="26"/>
          <w:szCs w:val="26"/>
        </w:rPr>
        <w:t>в</w:t>
      </w:r>
      <w:r>
        <w:rPr>
          <w:sz w:val="26"/>
          <w:szCs w:val="26"/>
        </w:rPr>
        <w:t>ные чувства. Недоразвитие способности обобщения и абстрагирования затрудняет образование у ребенка соответствующих моральных п</w:t>
      </w:r>
      <w:r>
        <w:rPr>
          <w:sz w:val="26"/>
          <w:szCs w:val="26"/>
        </w:rPr>
        <w:t>о</w:t>
      </w:r>
      <w:r>
        <w:rPr>
          <w:sz w:val="26"/>
          <w:szCs w:val="26"/>
        </w:rPr>
        <w:t>нятий и представлений, в связи с которыми и формируются моральные чувства у школьника с умственной недостаточностью, с трудом в</w:t>
      </w:r>
      <w:r>
        <w:rPr>
          <w:sz w:val="26"/>
          <w:szCs w:val="26"/>
        </w:rPr>
        <w:t>ы</w:t>
      </w:r>
      <w:r>
        <w:rPr>
          <w:sz w:val="26"/>
          <w:szCs w:val="26"/>
        </w:rPr>
        <w:t>рабатываются и переходят в переживания нравственные понятия и нормы, которыми он мог бы руководствоваться в оценке своих действий и поступков. Слабость мысли мешает выработке моральных чувств. Это зачастую делает отношение к своему поведению некритичным, о</w:t>
      </w:r>
      <w:r>
        <w:rPr>
          <w:sz w:val="26"/>
          <w:szCs w:val="26"/>
        </w:rPr>
        <w:t>т</w:t>
      </w:r>
      <w:r>
        <w:rPr>
          <w:sz w:val="26"/>
          <w:szCs w:val="26"/>
        </w:rPr>
        <w:t>сюда нарушения самых элементарных принципов морали. Поэтому, воспитание высших чувств, убеждений, этического сознания в спец</w:t>
      </w:r>
      <w:r>
        <w:rPr>
          <w:sz w:val="26"/>
          <w:szCs w:val="26"/>
        </w:rPr>
        <w:t>и</w:t>
      </w:r>
      <w:r>
        <w:rPr>
          <w:sz w:val="26"/>
          <w:szCs w:val="26"/>
        </w:rPr>
        <w:t xml:space="preserve">альной (коррекционной) образовательной школе </w:t>
      </w:r>
      <w:r>
        <w:rPr>
          <w:sz w:val="26"/>
          <w:szCs w:val="26"/>
          <w:lang w:val="en-US"/>
        </w:rPr>
        <w:t>VIII</w:t>
      </w:r>
      <w:r>
        <w:rPr>
          <w:sz w:val="26"/>
          <w:szCs w:val="26"/>
        </w:rPr>
        <w:t xml:space="preserve"> видаосуществляется в более упрощенной и конкретной форме: оно сочетается с фо</w:t>
      </w:r>
      <w:r>
        <w:rPr>
          <w:sz w:val="26"/>
          <w:szCs w:val="26"/>
        </w:rPr>
        <w:t>р</w:t>
      </w:r>
      <w:r>
        <w:rPr>
          <w:sz w:val="26"/>
          <w:szCs w:val="26"/>
        </w:rPr>
        <w:t xml:space="preserve">мированием у школьников высших духовных потребностей. </w:t>
      </w:r>
    </w:p>
    <w:p w:rsidR="00700A19" w:rsidRDefault="00700A19">
      <w:pPr>
        <w:ind w:firstLine="708"/>
        <w:jc w:val="both"/>
        <w:rPr>
          <w:sz w:val="26"/>
          <w:szCs w:val="26"/>
        </w:rPr>
      </w:pPr>
      <w:r>
        <w:rPr>
          <w:sz w:val="26"/>
          <w:szCs w:val="26"/>
        </w:rPr>
        <w:t>Необходимость индивидуального и возрастного подхода к умственно отсталому ребенку в ходе воспитания нравственности, постоя</w:t>
      </w:r>
      <w:r>
        <w:rPr>
          <w:sz w:val="26"/>
          <w:szCs w:val="26"/>
        </w:rPr>
        <w:t>н</w:t>
      </w:r>
      <w:r>
        <w:rPr>
          <w:sz w:val="26"/>
          <w:szCs w:val="26"/>
        </w:rPr>
        <w:t>ного пробуждения его активности является особенно острой в связи с тем, что умственно отсталые дети отличаются труднопреодолимой пассивностью и несамостоятельностью. Нравственное воспитание умственно отсталого ребенка без его активизации не может выполнить своей ведущей роли в его развитии. Будучи внешними факторами, воспитание и социализация влияют на развитие учащихся через его вну</w:t>
      </w:r>
      <w:r>
        <w:rPr>
          <w:sz w:val="26"/>
          <w:szCs w:val="26"/>
        </w:rPr>
        <w:t>т</w:t>
      </w:r>
      <w:r>
        <w:rPr>
          <w:sz w:val="26"/>
          <w:szCs w:val="26"/>
        </w:rPr>
        <w:t>ренние условия, среди которых главное место занимают активность и собственные силы ребе</w:t>
      </w:r>
      <w:r w:rsidR="00A040D4">
        <w:rPr>
          <w:sz w:val="26"/>
          <w:szCs w:val="26"/>
        </w:rPr>
        <w:t>н</w:t>
      </w:r>
      <w:r>
        <w:rPr>
          <w:sz w:val="26"/>
          <w:szCs w:val="26"/>
        </w:rPr>
        <w:t xml:space="preserve">ка. </w:t>
      </w:r>
    </w:p>
    <w:p w:rsidR="00700A19" w:rsidRDefault="00700A19">
      <w:pPr>
        <w:ind w:firstLine="708"/>
        <w:jc w:val="both"/>
      </w:pPr>
      <w:r>
        <w:rPr>
          <w:b/>
          <w:sz w:val="26"/>
          <w:szCs w:val="26"/>
        </w:rPr>
        <w:t>Воспитание экологической культуры, культуры здорового и безопасного образа жизни</w:t>
      </w:r>
    </w:p>
    <w:p w:rsidR="00700A19" w:rsidRDefault="00700A19">
      <w:pPr>
        <w:ind w:firstLine="709"/>
        <w:jc w:val="both"/>
      </w:pPr>
      <w:r>
        <w:rPr>
          <w:sz w:val="26"/>
          <w:szCs w:val="26"/>
        </w:rPr>
        <w:t>Формирование экологической культуры, экологических знаний и убеждений - одна из важнейших задач современной школы. Нео</w:t>
      </w:r>
      <w:r>
        <w:rPr>
          <w:sz w:val="26"/>
          <w:szCs w:val="26"/>
        </w:rPr>
        <w:t>б</w:t>
      </w:r>
      <w:r>
        <w:rPr>
          <w:sz w:val="26"/>
          <w:szCs w:val="26"/>
        </w:rPr>
        <w:t>ходимо дать ребенку не только знания об окружающем мире, но и научить его понимать законы природы, определяющие жизнь человека, соблюдать нравственные и правовые принципы природопользования.</w:t>
      </w:r>
    </w:p>
    <w:p w:rsidR="00700A19" w:rsidRDefault="00700A19">
      <w:pPr>
        <w:ind w:firstLine="709"/>
        <w:jc w:val="both"/>
      </w:pPr>
      <w:r>
        <w:rPr>
          <w:sz w:val="26"/>
          <w:szCs w:val="26"/>
        </w:rPr>
        <w:t xml:space="preserve">Актуальна данная проблема, как в общеобразовательных школах, так и в коррекционных образовательных учреждениях. У детей с ограниченными возможностями здоровья нарушение познавательной деятельности, неумение четко осознать причинно-следственные связи затрудняют правильное восприятие, обобщение и анализ явлений в природе. </w:t>
      </w:r>
    </w:p>
    <w:p w:rsidR="00700A19" w:rsidRDefault="00700A19">
      <w:pPr>
        <w:ind w:firstLine="709"/>
        <w:jc w:val="both"/>
      </w:pPr>
      <w:r>
        <w:rPr>
          <w:sz w:val="26"/>
          <w:szCs w:val="26"/>
        </w:rPr>
        <w:t>Поэтому основным содержанием экологического образования и воспитания учащихся с недостатками в умственном развитии являе</w:t>
      </w:r>
      <w:r>
        <w:rPr>
          <w:sz w:val="26"/>
          <w:szCs w:val="26"/>
        </w:rPr>
        <w:t>т</w:t>
      </w:r>
      <w:r>
        <w:rPr>
          <w:sz w:val="26"/>
          <w:szCs w:val="26"/>
        </w:rPr>
        <w:t xml:space="preserve">ся формирование у них экологического мировоззрения, базирующегося на элементарных экологических знаниях, основах нравственности и социальном сознании. В школе-интернате создаются оптимальные условий для развития интеллектуального, эмоционального и социального </w:t>
      </w:r>
      <w:r>
        <w:rPr>
          <w:sz w:val="26"/>
          <w:szCs w:val="26"/>
        </w:rPr>
        <w:lastRenderedPageBreak/>
        <w:t>потенциала, обеспечения экологического образования и воспитания учащихся с нарушениями интеллекта.</w:t>
      </w:r>
    </w:p>
    <w:p w:rsidR="00700A19" w:rsidRDefault="00700A19">
      <w:pPr>
        <w:ind w:firstLine="709"/>
        <w:jc w:val="both"/>
      </w:pPr>
      <w:r>
        <w:rPr>
          <w:sz w:val="26"/>
          <w:szCs w:val="26"/>
        </w:rPr>
        <w:t>У воспитанников формируются:</w:t>
      </w:r>
    </w:p>
    <w:p w:rsidR="00700A19" w:rsidRPr="00C736AF" w:rsidRDefault="00700A19" w:rsidP="00C736AF">
      <w:pPr>
        <w:pStyle w:val="afb"/>
        <w:numPr>
          <w:ilvl w:val="0"/>
          <w:numId w:val="34"/>
        </w:numPr>
        <w:rPr>
          <w:lang w:val="ru-RU"/>
        </w:rPr>
      </w:pPr>
      <w:r w:rsidRPr="00C736AF">
        <w:rPr>
          <w:sz w:val="26"/>
          <w:szCs w:val="26"/>
          <w:lang w:val="ru-RU"/>
        </w:rPr>
        <w:t>способы усвоения социального опыта взаимодействия с людьми и предметами окружающей действительности;</w:t>
      </w:r>
    </w:p>
    <w:p w:rsidR="00700A19" w:rsidRPr="00C736AF" w:rsidRDefault="00700A19" w:rsidP="00C736AF">
      <w:pPr>
        <w:pStyle w:val="afb"/>
        <w:numPr>
          <w:ilvl w:val="0"/>
          <w:numId w:val="34"/>
        </w:numPr>
        <w:rPr>
          <w:lang w:val="ru-RU"/>
        </w:rPr>
      </w:pPr>
      <w:r w:rsidRPr="00C736AF">
        <w:rPr>
          <w:sz w:val="26"/>
          <w:szCs w:val="26"/>
          <w:lang w:val="ru-RU"/>
        </w:rPr>
        <w:t>система элементарных знаний и понятий о взаимосвязях в природе;</w:t>
      </w:r>
    </w:p>
    <w:p w:rsidR="00700A19" w:rsidRPr="00C736AF" w:rsidRDefault="00700A19" w:rsidP="00C736AF">
      <w:pPr>
        <w:pStyle w:val="afb"/>
        <w:numPr>
          <w:ilvl w:val="0"/>
          <w:numId w:val="34"/>
        </w:numPr>
        <w:rPr>
          <w:lang w:val="ru-RU"/>
        </w:rPr>
      </w:pPr>
      <w:r w:rsidRPr="00C736AF">
        <w:rPr>
          <w:sz w:val="26"/>
          <w:szCs w:val="26"/>
          <w:lang w:val="ru-RU"/>
        </w:rPr>
        <w:t xml:space="preserve">стремления к активной деятельности по улучшению и сохранению природной среды; </w:t>
      </w:r>
    </w:p>
    <w:p w:rsidR="00700A19" w:rsidRPr="00C736AF" w:rsidRDefault="00700A19" w:rsidP="00C736AF">
      <w:pPr>
        <w:pStyle w:val="afb"/>
        <w:numPr>
          <w:ilvl w:val="0"/>
          <w:numId w:val="34"/>
        </w:numPr>
        <w:rPr>
          <w:lang w:val="ru-RU"/>
        </w:rPr>
      </w:pPr>
      <w:r w:rsidRPr="00C736AF">
        <w:rPr>
          <w:sz w:val="26"/>
          <w:szCs w:val="26"/>
          <w:lang w:val="ru-RU"/>
        </w:rPr>
        <w:t>развитие духовно-нравственных основ личности, способствующих решению экологических проблем.</w:t>
      </w:r>
    </w:p>
    <w:p w:rsidR="00700A19" w:rsidRDefault="00700A19">
      <w:pPr>
        <w:ind w:firstLine="709"/>
        <w:jc w:val="both"/>
      </w:pPr>
      <w:r>
        <w:rPr>
          <w:sz w:val="26"/>
          <w:szCs w:val="26"/>
        </w:rPr>
        <w:t>Учащиеся приобщаются к природоохранной деятельности, им прививаются простейшие навыки наблюдения и адекватного поведения в природе. В ходе воспитательного процесса решаются также дидактические, коррекционно-развивающие цели, имеющие практическое значение.</w:t>
      </w:r>
    </w:p>
    <w:p w:rsidR="00700A19" w:rsidRDefault="00700A19">
      <w:pPr>
        <w:ind w:firstLine="709"/>
        <w:jc w:val="both"/>
      </w:pPr>
      <w:r>
        <w:rPr>
          <w:sz w:val="26"/>
          <w:szCs w:val="26"/>
        </w:rPr>
        <w:t>Уделяется внимание коррекции и развитию психических процессов:</w:t>
      </w:r>
    </w:p>
    <w:p w:rsidR="00700A19" w:rsidRPr="00C736AF" w:rsidRDefault="00700A19" w:rsidP="00C736AF">
      <w:pPr>
        <w:pStyle w:val="afb"/>
        <w:numPr>
          <w:ilvl w:val="0"/>
          <w:numId w:val="34"/>
        </w:numPr>
        <w:rPr>
          <w:sz w:val="26"/>
          <w:szCs w:val="26"/>
          <w:lang w:val="ru-RU"/>
        </w:rPr>
      </w:pPr>
      <w:r w:rsidRPr="00C736AF">
        <w:rPr>
          <w:sz w:val="26"/>
          <w:szCs w:val="26"/>
          <w:lang w:val="ru-RU"/>
        </w:rPr>
        <w:t>обогащению словарного запаса за счет усвоения новых слов и введения знакомых в активный словарь;</w:t>
      </w:r>
    </w:p>
    <w:p w:rsidR="00700A19" w:rsidRPr="00C736AF" w:rsidRDefault="00700A19" w:rsidP="00C736AF">
      <w:pPr>
        <w:pStyle w:val="afb"/>
        <w:numPr>
          <w:ilvl w:val="0"/>
          <w:numId w:val="34"/>
        </w:numPr>
        <w:rPr>
          <w:sz w:val="26"/>
          <w:szCs w:val="26"/>
          <w:lang w:val="ru-RU"/>
        </w:rPr>
      </w:pPr>
      <w:r w:rsidRPr="00C736AF">
        <w:rPr>
          <w:sz w:val="26"/>
          <w:szCs w:val="26"/>
          <w:lang w:val="ru-RU"/>
        </w:rPr>
        <w:t>развитию смысловой памяти;</w:t>
      </w:r>
    </w:p>
    <w:p w:rsidR="00700A19" w:rsidRPr="00C736AF" w:rsidRDefault="00700A19" w:rsidP="00C736AF">
      <w:pPr>
        <w:pStyle w:val="afb"/>
        <w:numPr>
          <w:ilvl w:val="0"/>
          <w:numId w:val="34"/>
        </w:numPr>
        <w:rPr>
          <w:sz w:val="26"/>
          <w:szCs w:val="26"/>
          <w:lang w:val="ru-RU"/>
        </w:rPr>
      </w:pPr>
      <w:r w:rsidRPr="00C736AF">
        <w:rPr>
          <w:sz w:val="26"/>
          <w:szCs w:val="26"/>
          <w:lang w:val="ru-RU"/>
        </w:rPr>
        <w:t>коррекции мыслительной деятельности;</w:t>
      </w:r>
    </w:p>
    <w:p w:rsidR="00700A19" w:rsidRPr="00C736AF" w:rsidRDefault="00700A19" w:rsidP="00C736AF">
      <w:pPr>
        <w:pStyle w:val="afb"/>
        <w:numPr>
          <w:ilvl w:val="0"/>
          <w:numId w:val="34"/>
        </w:numPr>
        <w:rPr>
          <w:sz w:val="26"/>
          <w:szCs w:val="26"/>
          <w:lang w:val="ru-RU"/>
        </w:rPr>
      </w:pPr>
      <w:r w:rsidRPr="00C736AF">
        <w:rPr>
          <w:sz w:val="26"/>
          <w:szCs w:val="26"/>
          <w:lang w:val="ru-RU"/>
        </w:rPr>
        <w:t xml:space="preserve">формированию эмоционально-волевой сферы. </w:t>
      </w:r>
    </w:p>
    <w:p w:rsidR="00700A19" w:rsidRDefault="00700A19">
      <w:pPr>
        <w:ind w:firstLine="709"/>
        <w:jc w:val="both"/>
      </w:pPr>
      <w:r>
        <w:rPr>
          <w:sz w:val="26"/>
          <w:szCs w:val="26"/>
        </w:rPr>
        <w:t>У детей с интеллектуальной недостаточностью формируются умения, навыки выполнить самостоятельно отдельные трудовые дейс</w:t>
      </w:r>
      <w:r>
        <w:rPr>
          <w:sz w:val="26"/>
          <w:szCs w:val="26"/>
        </w:rPr>
        <w:t>т</w:t>
      </w:r>
      <w:r>
        <w:rPr>
          <w:sz w:val="26"/>
          <w:szCs w:val="26"/>
        </w:rPr>
        <w:t xml:space="preserve">вия на основе понимания ситуации, включиться в совместную с взрослыми деятельность, направленную на сохранение растений, животных и условий их жизни. Воспитанники 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w:t>
      </w:r>
    </w:p>
    <w:p w:rsidR="00700A19" w:rsidRDefault="00700A19">
      <w:pPr>
        <w:ind w:firstLine="709"/>
        <w:jc w:val="both"/>
      </w:pPr>
      <w:r>
        <w:rPr>
          <w:sz w:val="26"/>
          <w:szCs w:val="26"/>
        </w:rPr>
        <w:t>В ходе воспитательной работы используются такие формы и методы учебной деятельности, как беседы, наблюдение, проведение простейших опытов, организация экскурсий в природу, уроки-путешествия, ролевые игры, викторины, заочные экскурсии, просмотр уче</w:t>
      </w:r>
      <w:r>
        <w:rPr>
          <w:sz w:val="26"/>
          <w:szCs w:val="26"/>
        </w:rPr>
        <w:t>б</w:t>
      </w:r>
      <w:r>
        <w:rPr>
          <w:sz w:val="26"/>
          <w:szCs w:val="26"/>
        </w:rPr>
        <w:t>ных видеофильмов и т.п.</w:t>
      </w:r>
    </w:p>
    <w:p w:rsidR="00700A19" w:rsidRDefault="00700A19">
      <w:pPr>
        <w:ind w:firstLine="709"/>
        <w:jc w:val="both"/>
      </w:pPr>
      <w:r>
        <w:rPr>
          <w:sz w:val="26"/>
          <w:szCs w:val="26"/>
        </w:rPr>
        <w:t>Направленная на активизацию познавательной деятельности детей с ограниченными возможностями здоровья и помогающая созд</w:t>
      </w:r>
      <w:r>
        <w:rPr>
          <w:sz w:val="26"/>
          <w:szCs w:val="26"/>
        </w:rPr>
        <w:t>а</w:t>
      </w:r>
      <w:r>
        <w:rPr>
          <w:sz w:val="26"/>
          <w:szCs w:val="26"/>
        </w:rPr>
        <w:t>вать условия для моделирования сложившихся природных связей, правил поведения детей в природе, организованная в урочное и внеуро</w:t>
      </w:r>
      <w:r>
        <w:rPr>
          <w:sz w:val="26"/>
          <w:szCs w:val="26"/>
        </w:rPr>
        <w:t>ч</w:t>
      </w:r>
      <w:r>
        <w:rPr>
          <w:sz w:val="26"/>
          <w:szCs w:val="26"/>
        </w:rPr>
        <w:t xml:space="preserve">ное время работа, будет способствовать формированию экологических знаний и культуры, нравственной позиции учащихся в отношении природной среды. </w:t>
      </w:r>
    </w:p>
    <w:p w:rsidR="00700A19" w:rsidRDefault="00700A19">
      <w:pPr>
        <w:ind w:firstLine="708"/>
        <w:jc w:val="both"/>
      </w:pPr>
      <w:r>
        <w:rPr>
          <w:b/>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p>
    <w:p w:rsidR="00700A19" w:rsidRDefault="00700A19">
      <w:pPr>
        <w:shd w:val="clear" w:color="auto" w:fill="FFFFFF"/>
        <w:ind w:firstLine="708"/>
        <w:jc w:val="both"/>
      </w:pPr>
      <w:r>
        <w:rPr>
          <w:sz w:val="26"/>
          <w:szCs w:val="26"/>
        </w:rPr>
        <w:t>Особое значение придается подготовке умственно отсталых детей к трудовой деятельности. Эта задача решается путем воспитания у учащихся общей готовности к труду и получения ими профессионально-трудовых знаний и навыков по определенной специальности. Тр</w:t>
      </w:r>
      <w:r>
        <w:rPr>
          <w:sz w:val="26"/>
          <w:szCs w:val="26"/>
        </w:rPr>
        <w:t>у</w:t>
      </w:r>
      <w:r>
        <w:rPr>
          <w:sz w:val="26"/>
          <w:szCs w:val="26"/>
        </w:rPr>
        <w:t>довое обучение рассматривается как мощное средство коррекции умственного развития ребенка и нравственного его воспитания, что п</w:t>
      </w:r>
      <w:r>
        <w:rPr>
          <w:sz w:val="26"/>
          <w:szCs w:val="26"/>
        </w:rPr>
        <w:t>о</w:t>
      </w:r>
      <w:r>
        <w:rPr>
          <w:sz w:val="26"/>
          <w:szCs w:val="26"/>
        </w:rPr>
        <w:t xml:space="preserve">зволяет выпускникам включиться непосредственно в производительный труд. </w:t>
      </w:r>
    </w:p>
    <w:p w:rsidR="00700A19" w:rsidRDefault="00700A19">
      <w:pPr>
        <w:shd w:val="clear" w:color="auto" w:fill="FFFFFF"/>
        <w:ind w:firstLine="708"/>
        <w:jc w:val="both"/>
      </w:pPr>
      <w:r>
        <w:rPr>
          <w:sz w:val="26"/>
          <w:szCs w:val="26"/>
        </w:rPr>
        <w:t xml:space="preserve">Профессионально-трудовое обучение и воспитание в V-IX классах школы-интерната осуществляется по видам труда, выбранным </w:t>
      </w:r>
      <w:r>
        <w:rPr>
          <w:sz w:val="26"/>
          <w:szCs w:val="26"/>
        </w:rPr>
        <w:lastRenderedPageBreak/>
        <w:t>школой, с учетом возможного трудоустройства по месту жительства – столярному и швейному делу. Обучение ведется в урочное время с</w:t>
      </w:r>
      <w:r>
        <w:rPr>
          <w:sz w:val="26"/>
          <w:szCs w:val="26"/>
        </w:rPr>
        <w:t>о</w:t>
      </w:r>
      <w:r>
        <w:rPr>
          <w:sz w:val="26"/>
          <w:szCs w:val="26"/>
        </w:rPr>
        <w:t xml:space="preserve">гласно типовым программам по трудовому обучению для коррекционных школ </w:t>
      </w:r>
      <w:r>
        <w:rPr>
          <w:sz w:val="26"/>
          <w:szCs w:val="26"/>
          <w:lang w:val="en-US"/>
        </w:rPr>
        <w:t>VIII</w:t>
      </w:r>
      <w:r>
        <w:rPr>
          <w:sz w:val="26"/>
          <w:szCs w:val="26"/>
        </w:rPr>
        <w:t xml:space="preserve"> вида.</w:t>
      </w:r>
    </w:p>
    <w:p w:rsidR="00700A19" w:rsidRDefault="00700A19">
      <w:pPr>
        <w:shd w:val="clear" w:color="auto" w:fill="FFFFFF"/>
        <w:ind w:firstLine="708"/>
        <w:jc w:val="both"/>
      </w:pPr>
      <w:r>
        <w:rPr>
          <w:sz w:val="26"/>
          <w:szCs w:val="26"/>
        </w:rPr>
        <w:t>В содержание каждого вида труда включены теоретические сведения о свойствах материалов, устройстве инструментов, станков и машин, механизации производственных процессов, технике безопасности и организации труда на производстве. Учащиеся знакомятся с технологией изготовления изделий, овладевают профессиональными приемами труда, у них вырабатываются трудовые навыки, формир</w:t>
      </w:r>
      <w:r>
        <w:rPr>
          <w:sz w:val="26"/>
          <w:szCs w:val="26"/>
        </w:rPr>
        <w:t>у</w:t>
      </w:r>
      <w:r>
        <w:rPr>
          <w:sz w:val="26"/>
          <w:szCs w:val="26"/>
        </w:rPr>
        <w:t>ются общетрудовые умения, воспитывается культура труда. Обучение каждому виду труда предусматривает и профессиональную подг</w:t>
      </w:r>
      <w:r>
        <w:rPr>
          <w:sz w:val="26"/>
          <w:szCs w:val="26"/>
        </w:rPr>
        <w:t>о</w:t>
      </w:r>
      <w:r>
        <w:rPr>
          <w:sz w:val="26"/>
          <w:szCs w:val="26"/>
        </w:rPr>
        <w:t>товку в пределах одного профиля.</w:t>
      </w:r>
    </w:p>
    <w:p w:rsidR="00700A19" w:rsidRDefault="00700A19">
      <w:pPr>
        <w:ind w:firstLine="708"/>
        <w:jc w:val="both"/>
      </w:pPr>
      <w:r>
        <w:rPr>
          <w:sz w:val="26"/>
          <w:szCs w:val="26"/>
        </w:rPr>
        <w:t xml:space="preserve">Главная задача воспитательной работы школы </w:t>
      </w:r>
      <w:r>
        <w:rPr>
          <w:sz w:val="26"/>
          <w:szCs w:val="26"/>
          <w:lang w:val="en-US"/>
        </w:rPr>
        <w:t>VIII</w:t>
      </w:r>
      <w:r>
        <w:rPr>
          <w:sz w:val="26"/>
          <w:szCs w:val="26"/>
        </w:rPr>
        <w:t xml:space="preserve"> вида в вопросах  трудового обучения, сознательного отношения к труду, подг</w:t>
      </w:r>
      <w:r>
        <w:rPr>
          <w:sz w:val="26"/>
          <w:szCs w:val="26"/>
        </w:rPr>
        <w:t>о</w:t>
      </w:r>
      <w:r>
        <w:rPr>
          <w:sz w:val="26"/>
          <w:szCs w:val="26"/>
        </w:rPr>
        <w:t>товки к сознательному выбору профессии заключается во всестороннем развитии учащихся с целью подготовки их к самостоятельной жи</w:t>
      </w:r>
      <w:r>
        <w:rPr>
          <w:sz w:val="26"/>
          <w:szCs w:val="26"/>
        </w:rPr>
        <w:t>з</w:t>
      </w:r>
      <w:r>
        <w:rPr>
          <w:sz w:val="26"/>
          <w:szCs w:val="26"/>
        </w:rPr>
        <w:t>ни и труду. Социализация умственно отсталых лиц предполагает не только определенный уровень их трудовой адаптации, но и возмо</w:t>
      </w:r>
      <w:r>
        <w:rPr>
          <w:sz w:val="26"/>
          <w:szCs w:val="26"/>
        </w:rPr>
        <w:t>ж</w:t>
      </w:r>
      <w:r>
        <w:rPr>
          <w:sz w:val="26"/>
          <w:szCs w:val="26"/>
        </w:rPr>
        <w:t>ность ориентироваться в окружающей жизни, соблюдая определенные правила и нормы поведения.</w:t>
      </w:r>
    </w:p>
    <w:p w:rsidR="00700A19" w:rsidRDefault="00700A19">
      <w:pPr>
        <w:ind w:firstLine="720"/>
        <w:jc w:val="both"/>
      </w:pPr>
      <w:r>
        <w:rPr>
          <w:sz w:val="26"/>
          <w:szCs w:val="26"/>
        </w:rPr>
        <w:t>В ходе воспитательной работы обучающимся</w:t>
      </w:r>
      <w:r>
        <w:rPr>
          <w:color w:val="000000"/>
          <w:sz w:val="26"/>
          <w:szCs w:val="26"/>
        </w:rPr>
        <w:t xml:space="preserve"> прививаютсятрудолюбие, бережливость, аккуратность, целеустремленность. Воспит</w:t>
      </w:r>
      <w:r>
        <w:rPr>
          <w:color w:val="000000"/>
          <w:sz w:val="26"/>
          <w:szCs w:val="26"/>
        </w:rPr>
        <w:t>ы</w:t>
      </w:r>
      <w:r>
        <w:rPr>
          <w:color w:val="000000"/>
          <w:sz w:val="26"/>
          <w:szCs w:val="26"/>
        </w:rPr>
        <w:t>ваются ответственность за результаты своей деятельности, уважительные отношения к людям различных профессий и результатам их тр</w:t>
      </w:r>
      <w:r>
        <w:rPr>
          <w:color w:val="000000"/>
          <w:sz w:val="26"/>
          <w:szCs w:val="26"/>
        </w:rPr>
        <w:t>у</w:t>
      </w:r>
      <w:r>
        <w:rPr>
          <w:color w:val="000000"/>
          <w:sz w:val="26"/>
          <w:szCs w:val="26"/>
        </w:rPr>
        <w:t>да, формируются представлений о технологии как части общечеловеческой культуры, её роли в общественном развитии;</w:t>
      </w:r>
    </w:p>
    <w:p w:rsidR="00700A19" w:rsidRDefault="00700A19">
      <w:pPr>
        <w:pStyle w:val="Style13"/>
        <w:widowControl/>
        <w:spacing w:before="5"/>
        <w:ind w:firstLine="708"/>
        <w:jc w:val="both"/>
      </w:pPr>
      <w:r>
        <w:rPr>
          <w:rStyle w:val="FontStyle35"/>
          <w:sz w:val="26"/>
          <w:szCs w:val="26"/>
        </w:rPr>
        <w:t xml:space="preserve">Возможность овладения профессией учащимися с нарушением развития и часто сопутствующими физическими дефектами во многом зависит от состояния проводимой в школе коррекционной работы. Ее основными направлениями для учителя и воспитателя служат </w:t>
      </w:r>
      <w:r>
        <w:rPr>
          <w:rStyle w:val="FontStyle36"/>
          <w:b w:val="0"/>
          <w:sz w:val="26"/>
          <w:szCs w:val="26"/>
        </w:rPr>
        <w:t>пов</w:t>
      </w:r>
      <w:r>
        <w:rPr>
          <w:rStyle w:val="FontStyle36"/>
          <w:b w:val="0"/>
          <w:sz w:val="26"/>
          <w:szCs w:val="26"/>
        </w:rPr>
        <w:t>ы</w:t>
      </w:r>
      <w:r>
        <w:rPr>
          <w:rStyle w:val="FontStyle36"/>
          <w:b w:val="0"/>
          <w:sz w:val="26"/>
          <w:szCs w:val="26"/>
        </w:rPr>
        <w:t xml:space="preserve">шение уровня познавательной активности учащихся и развитие их способности к осознанной регуляции трудовой деятельности. </w:t>
      </w:r>
    </w:p>
    <w:p w:rsidR="00700A19" w:rsidRDefault="00700A19">
      <w:pPr>
        <w:ind w:firstLine="708"/>
        <w:jc w:val="both"/>
      </w:pPr>
      <w:r>
        <w:rPr>
          <w:sz w:val="26"/>
          <w:szCs w:val="26"/>
        </w:rPr>
        <w:t xml:space="preserve">Одним из важных направлений воспитательной работы в школе-интернате </w:t>
      </w:r>
      <w:r>
        <w:rPr>
          <w:sz w:val="26"/>
          <w:szCs w:val="26"/>
          <w:lang w:val="en-US"/>
        </w:rPr>
        <w:t>VIII</w:t>
      </w:r>
      <w:r>
        <w:rPr>
          <w:sz w:val="26"/>
          <w:szCs w:val="26"/>
        </w:rPr>
        <w:t xml:space="preserve"> вида является дальнейшее развитие навыков и ум</w:t>
      </w:r>
      <w:r>
        <w:rPr>
          <w:sz w:val="26"/>
          <w:szCs w:val="26"/>
        </w:rPr>
        <w:t>е</w:t>
      </w:r>
      <w:r>
        <w:rPr>
          <w:sz w:val="26"/>
          <w:szCs w:val="26"/>
        </w:rPr>
        <w:t>ний, приобретенных в ходе урочной деятельности по трудовому обучению</w:t>
      </w:r>
    </w:p>
    <w:p w:rsidR="00700A19" w:rsidRDefault="00700A19">
      <w:pPr>
        <w:ind w:firstLine="708"/>
        <w:jc w:val="both"/>
      </w:pPr>
      <w:r>
        <w:rPr>
          <w:sz w:val="26"/>
          <w:szCs w:val="26"/>
        </w:rPr>
        <w:t>Эта задача решается путем проведения системы воспитательно-коррекционных мероприятий, направленных на смягчение недоста</w:t>
      </w:r>
      <w:r>
        <w:rPr>
          <w:sz w:val="26"/>
          <w:szCs w:val="26"/>
        </w:rPr>
        <w:t>т</w:t>
      </w:r>
      <w:r>
        <w:rPr>
          <w:sz w:val="26"/>
          <w:szCs w:val="26"/>
        </w:rPr>
        <w:t>ков развития умственно отсталых детей, на формирование их личности и социальную адаптацию. Именно целенаправленная и систематич</w:t>
      </w:r>
      <w:r>
        <w:rPr>
          <w:sz w:val="26"/>
          <w:szCs w:val="26"/>
        </w:rPr>
        <w:t>е</w:t>
      </w:r>
      <w:r>
        <w:rPr>
          <w:sz w:val="26"/>
          <w:szCs w:val="26"/>
        </w:rPr>
        <w:t xml:space="preserve">ская внеклассная воспитательная деятельность в наибольшей степени обеспечивает формирование и развитие личности. </w:t>
      </w:r>
    </w:p>
    <w:p w:rsidR="00700A19" w:rsidRDefault="00700A19">
      <w:pPr>
        <w:ind w:firstLine="708"/>
        <w:jc w:val="both"/>
      </w:pPr>
      <w:r>
        <w:rPr>
          <w:rStyle w:val="FontStyle35"/>
          <w:sz w:val="26"/>
          <w:szCs w:val="26"/>
        </w:rPr>
        <w:t xml:space="preserve">Целенаправленная работа по воспитанию и социализации, проводимая с первых лет обучения в школе-интернате, </w:t>
      </w:r>
      <w:r>
        <w:rPr>
          <w:sz w:val="26"/>
          <w:szCs w:val="26"/>
        </w:rPr>
        <w:t>готовит ребенка к участию в общественно полезном труде. Эта работа направлена на развитие моральных, интеллектуальных, эмоциональных и волевых к</w:t>
      </w:r>
      <w:r>
        <w:rPr>
          <w:sz w:val="26"/>
          <w:szCs w:val="26"/>
        </w:rPr>
        <w:t>а</w:t>
      </w:r>
      <w:r>
        <w:rPr>
          <w:sz w:val="26"/>
          <w:szCs w:val="26"/>
        </w:rPr>
        <w:t>честв человека, необходимых для творческого труда. В процессе ее формирования положительные мотивы трудовой деятельности, целеус</w:t>
      </w:r>
      <w:r>
        <w:rPr>
          <w:sz w:val="26"/>
          <w:szCs w:val="26"/>
        </w:rPr>
        <w:t>т</w:t>
      </w:r>
      <w:r>
        <w:rPr>
          <w:sz w:val="26"/>
          <w:szCs w:val="26"/>
        </w:rPr>
        <w:t xml:space="preserve">ремленность и интерес к овладению определенной профессией в соединении с практической подготовкой помогают сформировать новое отношение к труду. </w:t>
      </w:r>
    </w:p>
    <w:p w:rsidR="00700A19" w:rsidRDefault="00700A19">
      <w:pPr>
        <w:ind w:firstLine="708"/>
        <w:jc w:val="both"/>
      </w:pPr>
      <w:r>
        <w:rPr>
          <w:sz w:val="26"/>
          <w:szCs w:val="26"/>
        </w:rPr>
        <w:t>Воспитанники участвуют в конкурсах, выставках работ учащихся, изготовлении учебных пособий и макетов работ для выставок, уч</w:t>
      </w:r>
      <w:r>
        <w:rPr>
          <w:sz w:val="26"/>
          <w:szCs w:val="26"/>
        </w:rPr>
        <w:t>а</w:t>
      </w:r>
      <w:r>
        <w:rPr>
          <w:sz w:val="26"/>
          <w:szCs w:val="26"/>
        </w:rPr>
        <w:t>ствуют в олимпиадах по учебным предметам.</w:t>
      </w:r>
    </w:p>
    <w:p w:rsidR="00700A19" w:rsidRDefault="00700A19">
      <w:pPr>
        <w:pStyle w:val="212"/>
        <w:widowControl w:val="0"/>
        <w:spacing w:line="240" w:lineRule="auto"/>
        <w:ind w:firstLine="708"/>
      </w:pPr>
      <w:r>
        <w:rPr>
          <w:sz w:val="26"/>
          <w:szCs w:val="26"/>
        </w:rPr>
        <w:t>Участвуют в экскурсиях на предприятия, в ходе которых знакомятся с различными видами труда, с различными профессиями.</w:t>
      </w:r>
    </w:p>
    <w:p w:rsidR="00700A19" w:rsidRDefault="00700A19">
      <w:pPr>
        <w:pStyle w:val="212"/>
        <w:widowControl w:val="0"/>
        <w:spacing w:line="240" w:lineRule="auto"/>
        <w:ind w:firstLine="708"/>
      </w:pPr>
      <w:r>
        <w:rPr>
          <w:sz w:val="26"/>
          <w:szCs w:val="26"/>
        </w:rPr>
        <w:t xml:space="preserve">Знакомятся с профессиями и жизненным путём своих родителей, участвуют в организации и проведении презентаций </w:t>
      </w:r>
      <w:r w:rsidR="00905328">
        <w:rPr>
          <w:sz w:val="26"/>
          <w:szCs w:val="26"/>
        </w:rPr>
        <w:t>«</w:t>
      </w:r>
      <w:r>
        <w:rPr>
          <w:sz w:val="26"/>
          <w:szCs w:val="26"/>
        </w:rPr>
        <w:t>Труд нашей семьи</w:t>
      </w:r>
      <w:r w:rsidR="00905328">
        <w:rPr>
          <w:sz w:val="26"/>
          <w:szCs w:val="26"/>
        </w:rPr>
        <w:t>»</w:t>
      </w:r>
      <w:r>
        <w:rPr>
          <w:sz w:val="26"/>
          <w:szCs w:val="26"/>
        </w:rPr>
        <w:t>.</w:t>
      </w:r>
    </w:p>
    <w:p w:rsidR="00700A19" w:rsidRDefault="00700A19">
      <w:pPr>
        <w:pStyle w:val="212"/>
        <w:widowControl w:val="0"/>
        <w:spacing w:line="240" w:lineRule="auto"/>
        <w:ind w:firstLine="708"/>
      </w:pPr>
      <w:r>
        <w:rPr>
          <w:sz w:val="26"/>
          <w:szCs w:val="26"/>
        </w:rPr>
        <w:t>Участвуют в различных видах общественно полезной деятельности на базе учреждения и взаимодействующих с ней учреждений д</w:t>
      </w:r>
      <w:r>
        <w:rPr>
          <w:sz w:val="26"/>
          <w:szCs w:val="26"/>
        </w:rPr>
        <w:t>о</w:t>
      </w:r>
      <w:r>
        <w:rPr>
          <w:sz w:val="26"/>
          <w:szCs w:val="26"/>
        </w:rPr>
        <w:t>полнительного образования, других социальных институтов.</w:t>
      </w:r>
    </w:p>
    <w:p w:rsidR="00700A19" w:rsidRDefault="00700A19">
      <w:pPr>
        <w:pStyle w:val="212"/>
        <w:widowControl w:val="0"/>
        <w:spacing w:line="240" w:lineRule="auto"/>
        <w:ind w:firstLine="708"/>
      </w:pPr>
      <w:r>
        <w:rPr>
          <w:sz w:val="26"/>
          <w:szCs w:val="26"/>
        </w:rPr>
        <w:lastRenderedPageBreak/>
        <w:t>Приобретают умения и навыки сотрудничества, взаимодействия со сверстниками, взрослыми в учебно-трудовой деятельности, п</w:t>
      </w:r>
      <w:r>
        <w:rPr>
          <w:sz w:val="26"/>
          <w:szCs w:val="26"/>
        </w:rPr>
        <w:t>о</w:t>
      </w:r>
      <w:r>
        <w:rPr>
          <w:sz w:val="26"/>
          <w:szCs w:val="26"/>
        </w:rPr>
        <w:t>средством создания игровых ситуаций по мотивам различных профессий, проведения внеурочных мероприятий (праздники труда, ярмарки, конкурсы, и т. д.), раскрывающих перед подростками спектр профессиональной и трудовой деятельности.</w:t>
      </w:r>
    </w:p>
    <w:p w:rsidR="00700A19" w:rsidRDefault="00700A19">
      <w:pPr>
        <w:pStyle w:val="212"/>
        <w:widowControl w:val="0"/>
        <w:spacing w:line="240" w:lineRule="auto"/>
        <w:ind w:firstLine="708"/>
      </w:pPr>
      <w:r>
        <w:rPr>
          <w:sz w:val="26"/>
          <w:szCs w:val="26"/>
        </w:rPr>
        <w:t>Участвуют в различных видах общественно полезной деятельности на базе школы-интерната и взаимодействующих с ней учрежд</w:t>
      </w:r>
      <w:r>
        <w:rPr>
          <w:sz w:val="26"/>
          <w:szCs w:val="26"/>
        </w:rPr>
        <w:t>е</w:t>
      </w:r>
      <w:r>
        <w:rPr>
          <w:sz w:val="26"/>
          <w:szCs w:val="26"/>
        </w:rPr>
        <w:t>ний дополнительного образования, как в учебное, так и в каникулярное время.</w:t>
      </w:r>
    </w:p>
    <w:p w:rsidR="00700A19" w:rsidRDefault="00700A19">
      <w:pPr>
        <w:ind w:firstLine="708"/>
        <w:jc w:val="both"/>
      </w:pPr>
      <w:r>
        <w:rPr>
          <w:sz w:val="26"/>
          <w:szCs w:val="26"/>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00A19" w:rsidRDefault="00700A19">
      <w:pPr>
        <w:pStyle w:val="212"/>
        <w:widowControl w:val="0"/>
        <w:spacing w:line="240" w:lineRule="auto"/>
        <w:ind w:firstLine="708"/>
      </w:pPr>
      <w:r>
        <w:rPr>
          <w:sz w:val="26"/>
          <w:szCs w:val="26"/>
        </w:rPr>
        <w:t>Учатся творчески и критически работать с информацией: целенаправленный сбор информации, её структурирование, анализ и обо</w:t>
      </w:r>
      <w:r>
        <w:rPr>
          <w:sz w:val="26"/>
          <w:szCs w:val="26"/>
        </w:rPr>
        <w:t>б</w:t>
      </w:r>
      <w:r>
        <w:rPr>
          <w:sz w:val="26"/>
          <w:szCs w:val="26"/>
        </w:rPr>
        <w:t>щение из разных источников (в ходе выполнения информационных проектов — дайджестов, электронных и бумажных справочников, э</w:t>
      </w:r>
      <w:r>
        <w:rPr>
          <w:sz w:val="26"/>
          <w:szCs w:val="26"/>
        </w:rPr>
        <w:t>н</w:t>
      </w:r>
      <w:r>
        <w:rPr>
          <w:sz w:val="26"/>
          <w:szCs w:val="26"/>
        </w:rPr>
        <w:t>циклопедий, каталогов с приложением карт, схем, фотографий и др.).</w:t>
      </w:r>
    </w:p>
    <w:p w:rsidR="00700A19" w:rsidRDefault="00700A19">
      <w:pPr>
        <w:shd w:val="clear" w:color="auto" w:fill="FFFFFF"/>
        <w:ind w:firstLine="708"/>
        <w:jc w:val="both"/>
      </w:pPr>
      <w:r>
        <w:rPr>
          <w:bCs/>
          <w:iCs/>
          <w:sz w:val="26"/>
          <w:szCs w:val="26"/>
        </w:rPr>
        <w:t>В процессе целостной системы воспитательной работы, направленной на осознание ими труда окружающих людей и своего собс</w:t>
      </w:r>
      <w:r>
        <w:rPr>
          <w:bCs/>
          <w:iCs/>
          <w:sz w:val="26"/>
          <w:szCs w:val="26"/>
        </w:rPr>
        <w:t>т</w:t>
      </w:r>
      <w:r>
        <w:rPr>
          <w:bCs/>
          <w:iCs/>
          <w:sz w:val="26"/>
          <w:szCs w:val="26"/>
        </w:rPr>
        <w:t>венного трудового опыта, на  создание устойчивого интереса к трудовой деятельности</w:t>
      </w:r>
      <w:r>
        <w:rPr>
          <w:sz w:val="26"/>
          <w:szCs w:val="26"/>
        </w:rPr>
        <w:t>, у учащихся, исходя из возможностей каждого р</w:t>
      </w:r>
      <w:r>
        <w:rPr>
          <w:sz w:val="26"/>
          <w:szCs w:val="26"/>
        </w:rPr>
        <w:t>е</w:t>
      </w:r>
      <w:r>
        <w:rPr>
          <w:sz w:val="26"/>
          <w:szCs w:val="26"/>
        </w:rPr>
        <w:t xml:space="preserve">бенка, закрепляются полученные в ходе урочной деятельности знания и навыки, расширяется кругозор, они </w:t>
      </w:r>
      <w:r>
        <w:rPr>
          <w:rStyle w:val="FontStyle35"/>
          <w:sz w:val="26"/>
          <w:szCs w:val="26"/>
        </w:rPr>
        <w:t>получат дальнейшее продвиж</w:t>
      </w:r>
      <w:r>
        <w:rPr>
          <w:rStyle w:val="FontStyle35"/>
          <w:sz w:val="26"/>
          <w:szCs w:val="26"/>
        </w:rPr>
        <w:t>е</w:t>
      </w:r>
      <w:r>
        <w:rPr>
          <w:rStyle w:val="FontStyle35"/>
          <w:sz w:val="26"/>
          <w:szCs w:val="26"/>
        </w:rPr>
        <w:t>ние в своем развитии.</w:t>
      </w:r>
    </w:p>
    <w:p w:rsidR="00700A19" w:rsidRDefault="00700A19">
      <w:pPr>
        <w:ind w:firstLine="708"/>
        <w:jc w:val="both"/>
      </w:pPr>
      <w:r>
        <w:rPr>
          <w:b/>
          <w:bCs/>
          <w:sz w:val="26"/>
          <w:szCs w:val="26"/>
        </w:rPr>
        <w:t>Воспитание ценностного отношения к прекрасному, формирование основ эстетической культуры (эстетическое воспитание)</w:t>
      </w:r>
    </w:p>
    <w:p w:rsidR="00700A19" w:rsidRDefault="00700A19">
      <w:pPr>
        <w:ind w:firstLine="708"/>
        <w:jc w:val="both"/>
      </w:pPr>
      <w:r>
        <w:rPr>
          <w:bCs/>
          <w:sz w:val="26"/>
          <w:szCs w:val="26"/>
        </w:rPr>
        <w:t xml:space="preserve">В процессе воспитания и социализации обучающиеся </w:t>
      </w:r>
    </w:p>
    <w:p w:rsidR="00700A19" w:rsidRDefault="00700A19">
      <w:pPr>
        <w:ind w:firstLine="708"/>
        <w:jc w:val="both"/>
      </w:pPr>
      <w:r>
        <w:rPr>
          <w:bCs/>
          <w:sz w:val="26"/>
          <w:szCs w:val="26"/>
        </w:rPr>
        <w:t>Знакомятся:</w:t>
      </w:r>
    </w:p>
    <w:p w:rsidR="00700A19" w:rsidRDefault="00700A19" w:rsidP="00C736AF">
      <w:pPr>
        <w:pStyle w:val="212"/>
        <w:widowControl w:val="0"/>
        <w:numPr>
          <w:ilvl w:val="0"/>
          <w:numId w:val="35"/>
        </w:numPr>
        <w:tabs>
          <w:tab w:val="left" w:pos="1134"/>
        </w:tabs>
        <w:spacing w:line="240" w:lineRule="auto"/>
        <w:ind w:left="0" w:firstLine="709"/>
      </w:pPr>
      <w:r>
        <w:rPr>
          <w:sz w:val="26"/>
          <w:szCs w:val="26"/>
        </w:rPr>
        <w:t>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w:t>
      </w:r>
      <w:r>
        <w:rPr>
          <w:sz w:val="26"/>
          <w:szCs w:val="26"/>
        </w:rPr>
        <w:t>ю</w:t>
      </w:r>
      <w:r>
        <w:rPr>
          <w:sz w:val="26"/>
          <w:szCs w:val="26"/>
        </w:rPr>
        <w:t>чая шефство над памятниками культуры вблизи школы, посещение конкурсов и фестивалей исполнителей народной музыки, художестве</w:t>
      </w:r>
      <w:r>
        <w:rPr>
          <w:sz w:val="26"/>
          <w:szCs w:val="26"/>
        </w:rPr>
        <w:t>н</w:t>
      </w:r>
      <w:r>
        <w:rPr>
          <w:sz w:val="26"/>
          <w:szCs w:val="26"/>
        </w:rPr>
        <w:t>ных мастерских, театрализованных народных ярмарок, фестивалей народного творчества, темат</w:t>
      </w:r>
      <w:r>
        <w:rPr>
          <w:sz w:val="26"/>
          <w:szCs w:val="26"/>
        </w:rPr>
        <w:t>и</w:t>
      </w:r>
      <w:r>
        <w:rPr>
          <w:sz w:val="26"/>
          <w:szCs w:val="26"/>
        </w:rPr>
        <w:t>ческих выставок);</w:t>
      </w:r>
    </w:p>
    <w:p w:rsidR="00700A19" w:rsidRDefault="00700A19" w:rsidP="00C736AF">
      <w:pPr>
        <w:pStyle w:val="212"/>
        <w:widowControl w:val="0"/>
        <w:numPr>
          <w:ilvl w:val="0"/>
          <w:numId w:val="35"/>
        </w:numPr>
        <w:tabs>
          <w:tab w:val="left" w:pos="1134"/>
        </w:tabs>
        <w:spacing w:line="240" w:lineRule="auto"/>
        <w:ind w:left="0" w:firstLine="709"/>
      </w:pPr>
      <w:r>
        <w:rPr>
          <w:sz w:val="26"/>
          <w:szCs w:val="26"/>
        </w:rPr>
        <w:t xml:space="preserve">с местными мастерами прикладного искусства, наблюдают за их работой, участвуют в беседах </w:t>
      </w:r>
      <w:r w:rsidR="00905328">
        <w:rPr>
          <w:sz w:val="26"/>
          <w:szCs w:val="26"/>
        </w:rPr>
        <w:t>«</w:t>
      </w:r>
      <w:r>
        <w:rPr>
          <w:sz w:val="26"/>
          <w:szCs w:val="26"/>
        </w:rPr>
        <w:t>Красивые и некрасивые посту</w:t>
      </w:r>
      <w:r>
        <w:rPr>
          <w:sz w:val="26"/>
          <w:szCs w:val="26"/>
        </w:rPr>
        <w:t>п</w:t>
      </w:r>
      <w:r>
        <w:rPr>
          <w:sz w:val="26"/>
          <w:szCs w:val="26"/>
        </w:rPr>
        <w:t>ки</w:t>
      </w:r>
      <w:r w:rsidR="00905328">
        <w:rPr>
          <w:sz w:val="26"/>
          <w:szCs w:val="26"/>
        </w:rPr>
        <w:t>»</w:t>
      </w:r>
      <w:r>
        <w:rPr>
          <w:sz w:val="26"/>
          <w:szCs w:val="26"/>
        </w:rPr>
        <w:t xml:space="preserve">, </w:t>
      </w:r>
      <w:r w:rsidR="00905328">
        <w:rPr>
          <w:sz w:val="26"/>
          <w:szCs w:val="26"/>
        </w:rPr>
        <w:t>«</w:t>
      </w:r>
      <w:r>
        <w:rPr>
          <w:sz w:val="26"/>
          <w:szCs w:val="26"/>
        </w:rPr>
        <w:t>Чем красивы люди вокруг нас</w:t>
      </w:r>
      <w:r w:rsidR="00905328">
        <w:rPr>
          <w:sz w:val="26"/>
          <w:szCs w:val="26"/>
        </w:rPr>
        <w:t>»</w:t>
      </w:r>
      <w:r>
        <w:rPr>
          <w:sz w:val="26"/>
          <w:szCs w:val="26"/>
        </w:rPr>
        <w:t xml:space="preserve"> и др., обсуждают прочитанные книги, художественные фильмы, телевизионные передачи, компьюте</w:t>
      </w:r>
      <w:r>
        <w:rPr>
          <w:sz w:val="26"/>
          <w:szCs w:val="26"/>
        </w:rPr>
        <w:t>р</w:t>
      </w:r>
      <w:r>
        <w:rPr>
          <w:sz w:val="26"/>
          <w:szCs w:val="26"/>
        </w:rPr>
        <w:t>ные игры на предмет их этического и эстетического содержания.</w:t>
      </w:r>
    </w:p>
    <w:p w:rsidR="00700A19" w:rsidRDefault="00700A19" w:rsidP="00175632">
      <w:pPr>
        <w:pStyle w:val="212"/>
        <w:widowControl w:val="0"/>
        <w:tabs>
          <w:tab w:val="left" w:pos="1134"/>
        </w:tabs>
        <w:spacing w:line="240" w:lineRule="auto"/>
        <w:ind w:left="709" w:firstLine="0"/>
      </w:pPr>
      <w:r>
        <w:rPr>
          <w:sz w:val="26"/>
          <w:szCs w:val="26"/>
        </w:rPr>
        <w:t>Получают элементарные представления:</w:t>
      </w:r>
    </w:p>
    <w:p w:rsidR="00700A19" w:rsidRDefault="00700A19" w:rsidP="00C736AF">
      <w:pPr>
        <w:pStyle w:val="212"/>
        <w:widowControl w:val="0"/>
        <w:numPr>
          <w:ilvl w:val="0"/>
          <w:numId w:val="35"/>
        </w:numPr>
        <w:tabs>
          <w:tab w:val="left" w:pos="1134"/>
        </w:tabs>
        <w:spacing w:line="240" w:lineRule="auto"/>
        <w:ind w:left="0" w:firstLine="709"/>
      </w:pPr>
      <w:r>
        <w:rPr>
          <w:sz w:val="26"/>
          <w:szCs w:val="26"/>
        </w:rPr>
        <w:t>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w:t>
      </w:r>
      <w:r>
        <w:rPr>
          <w:sz w:val="26"/>
          <w:szCs w:val="26"/>
        </w:rPr>
        <w:t>е</w:t>
      </w:r>
      <w:r>
        <w:rPr>
          <w:sz w:val="26"/>
          <w:szCs w:val="26"/>
        </w:rPr>
        <w:t>продукциям, учебным фильмам).</w:t>
      </w:r>
    </w:p>
    <w:p w:rsidR="00700A19" w:rsidRDefault="00700A19" w:rsidP="00C736AF">
      <w:pPr>
        <w:pStyle w:val="212"/>
        <w:widowControl w:val="0"/>
        <w:numPr>
          <w:ilvl w:val="0"/>
          <w:numId w:val="35"/>
        </w:numPr>
        <w:tabs>
          <w:tab w:val="left" w:pos="1134"/>
        </w:tabs>
        <w:spacing w:line="240" w:lineRule="auto"/>
        <w:ind w:left="0" w:firstLine="709"/>
      </w:pPr>
      <w:r>
        <w:rPr>
          <w:sz w:val="26"/>
          <w:szCs w:val="26"/>
        </w:rPr>
        <w:t>опыт самореализации в различных видах творческой деятельности, развивают умения выражать себя в доступных видах и фо</w:t>
      </w:r>
      <w:r>
        <w:rPr>
          <w:sz w:val="26"/>
          <w:szCs w:val="26"/>
        </w:rPr>
        <w:t>р</w:t>
      </w:r>
      <w:r>
        <w:rPr>
          <w:sz w:val="26"/>
          <w:szCs w:val="26"/>
        </w:rPr>
        <w:t>мах художественного творчества на уроках художественного труда и в системе учреждений дополнительного образования.</w:t>
      </w:r>
    </w:p>
    <w:p w:rsidR="00700A19" w:rsidRDefault="00700A19">
      <w:pPr>
        <w:pStyle w:val="212"/>
        <w:widowControl w:val="0"/>
        <w:spacing w:line="240" w:lineRule="auto"/>
        <w:ind w:firstLine="708"/>
      </w:pPr>
      <w:r>
        <w:rPr>
          <w:bCs/>
          <w:sz w:val="26"/>
          <w:szCs w:val="26"/>
        </w:rPr>
        <w:t>Участвуют:</w:t>
      </w:r>
    </w:p>
    <w:p w:rsidR="00700A19" w:rsidRPr="00175632" w:rsidRDefault="00700A19" w:rsidP="00175632">
      <w:pPr>
        <w:pStyle w:val="212"/>
        <w:widowControl w:val="0"/>
        <w:numPr>
          <w:ilvl w:val="0"/>
          <w:numId w:val="35"/>
        </w:numPr>
        <w:tabs>
          <w:tab w:val="left" w:pos="1134"/>
        </w:tabs>
        <w:spacing w:line="240" w:lineRule="auto"/>
        <w:ind w:left="0" w:firstLine="709"/>
        <w:rPr>
          <w:sz w:val="26"/>
          <w:szCs w:val="26"/>
        </w:rPr>
      </w:pPr>
      <w:r>
        <w:rPr>
          <w:sz w:val="26"/>
          <w:szCs w:val="26"/>
        </w:rPr>
        <w:t>в оформлении класса и школы, озеленении пришкольного участка, стремятся внести красоту в домашний быт;</w:t>
      </w:r>
    </w:p>
    <w:p w:rsidR="00700A19" w:rsidRDefault="00700A19" w:rsidP="00175632">
      <w:pPr>
        <w:pStyle w:val="212"/>
        <w:widowControl w:val="0"/>
        <w:numPr>
          <w:ilvl w:val="0"/>
          <w:numId w:val="35"/>
        </w:numPr>
        <w:tabs>
          <w:tab w:val="left" w:pos="1134"/>
        </w:tabs>
        <w:spacing w:line="240" w:lineRule="auto"/>
        <w:ind w:left="0" w:firstLine="709"/>
      </w:pPr>
      <w:r>
        <w:rPr>
          <w:sz w:val="26"/>
          <w:szCs w:val="26"/>
        </w:rPr>
        <w:lastRenderedPageBreak/>
        <w:t>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w:t>
      </w:r>
      <w:r>
        <w:rPr>
          <w:sz w:val="26"/>
          <w:szCs w:val="26"/>
        </w:rPr>
        <w:t>е</w:t>
      </w:r>
      <w:r>
        <w:rPr>
          <w:sz w:val="26"/>
          <w:szCs w:val="26"/>
        </w:rPr>
        <w:t>дующим представлением в образовательном учреждении своих впечатлений и созданных по мотивам экскурсий творческих работ.</w:t>
      </w:r>
    </w:p>
    <w:p w:rsidR="00700A19" w:rsidRPr="00700A19" w:rsidRDefault="00700A19" w:rsidP="00700A19">
      <w:pPr>
        <w:pStyle w:val="212"/>
        <w:widowControl w:val="0"/>
        <w:spacing w:line="240" w:lineRule="auto"/>
        <w:ind w:firstLine="708"/>
      </w:pPr>
      <w:r>
        <w:rPr>
          <w:sz w:val="26"/>
          <w:szCs w:val="26"/>
        </w:rPr>
        <w:t>Учитывая особенности мышления воспитанников школы-интерната, воспитателю не следует добиваться решения таких задач, кот</w:t>
      </w:r>
      <w:r>
        <w:rPr>
          <w:sz w:val="26"/>
          <w:szCs w:val="26"/>
        </w:rPr>
        <w:t>о</w:t>
      </w:r>
      <w:r>
        <w:rPr>
          <w:sz w:val="26"/>
          <w:szCs w:val="26"/>
        </w:rPr>
        <w:t xml:space="preserve">рые лежат в области сложных психологических категорий, и что особенно важно – не навязывать детям стереотипных представлений о том, что </w:t>
      </w:r>
      <w:r w:rsidR="00905328">
        <w:rPr>
          <w:sz w:val="26"/>
          <w:szCs w:val="26"/>
        </w:rPr>
        <w:t>«</w:t>
      </w:r>
      <w:r>
        <w:rPr>
          <w:sz w:val="26"/>
          <w:szCs w:val="26"/>
        </w:rPr>
        <w:t xml:space="preserve">это хорошо, а </w:t>
      </w:r>
      <w:r w:rsidR="00905328">
        <w:rPr>
          <w:sz w:val="26"/>
          <w:szCs w:val="26"/>
        </w:rPr>
        <w:t>«</w:t>
      </w:r>
      <w:r>
        <w:rPr>
          <w:sz w:val="26"/>
          <w:szCs w:val="26"/>
        </w:rPr>
        <w:t>это плохо</w:t>
      </w:r>
      <w:r w:rsidR="00905328">
        <w:rPr>
          <w:sz w:val="26"/>
          <w:szCs w:val="26"/>
        </w:rPr>
        <w:t>»</w:t>
      </w:r>
      <w:r>
        <w:rPr>
          <w:sz w:val="26"/>
          <w:szCs w:val="26"/>
        </w:rPr>
        <w:t>.</w:t>
      </w:r>
    </w:p>
    <w:p w:rsidR="00700A19" w:rsidRPr="00700A19" w:rsidRDefault="00700A19" w:rsidP="00175632">
      <w:pPr>
        <w:pStyle w:val="3"/>
      </w:pPr>
      <w:bookmarkStart w:id="32" w:name="_Toc17287447"/>
      <w:r>
        <w:t>3.3.7. Основные формы организации педагогической поддержки социализации обучающихся</w:t>
      </w:r>
      <w:bookmarkEnd w:id="32"/>
    </w:p>
    <w:p w:rsidR="00700A19" w:rsidRDefault="00700A19">
      <w:pPr>
        <w:ind w:firstLine="708"/>
        <w:jc w:val="both"/>
      </w:pPr>
      <w:r>
        <w:rPr>
          <w:sz w:val="26"/>
          <w:szCs w:val="26"/>
        </w:rPr>
        <w:t>Педагогическая поддержка социализации осуществляется в процессе обучения, создания дополнительных пространств самореализ</w:t>
      </w:r>
      <w:r>
        <w:rPr>
          <w:sz w:val="26"/>
          <w:szCs w:val="26"/>
        </w:rPr>
        <w:t>а</w:t>
      </w:r>
      <w:r>
        <w:rPr>
          <w:sz w:val="26"/>
          <w:szCs w:val="26"/>
        </w:rPr>
        <w:t xml:space="preserve">ции обучающихся </w:t>
      </w:r>
      <w:r>
        <w:rPr>
          <w:rStyle w:val="dash041e005f0431005f044b005f0447005f043d005f044b005f0439005f005fchar1char1"/>
          <w:sz w:val="26"/>
          <w:szCs w:val="26"/>
        </w:rPr>
        <w:t>с учётом урочной и внеурочной деятельности, а также форм участия специалистов и социальных партнёров по направл</w:t>
      </w:r>
      <w:r>
        <w:rPr>
          <w:rStyle w:val="dash041e005f0431005f044b005f0447005f043d005f044b005f0439005f005fchar1char1"/>
          <w:sz w:val="26"/>
          <w:szCs w:val="26"/>
        </w:rPr>
        <w:t>е</w:t>
      </w:r>
      <w:r>
        <w:rPr>
          <w:rStyle w:val="dash041e005f0431005f044b005f0447005f043d005f044b005f0439005f005fchar1char1"/>
          <w:sz w:val="26"/>
          <w:szCs w:val="26"/>
        </w:rPr>
        <w:t>ниям социального воспитания</w:t>
      </w:r>
      <w:r>
        <w:rPr>
          <w:sz w:val="26"/>
          <w:szCs w:val="26"/>
        </w:rPr>
        <w:t>, методического обеспечения социальной деятельности и формирования социальной среды школы. Основн</w:t>
      </w:r>
      <w:r>
        <w:rPr>
          <w:sz w:val="26"/>
          <w:szCs w:val="26"/>
        </w:rPr>
        <w:t>ы</w:t>
      </w:r>
      <w:r>
        <w:rPr>
          <w:sz w:val="26"/>
          <w:szCs w:val="26"/>
        </w:rPr>
        <w:t>ми формами педагогической поддержки социализации являются ролевые игры, социализация обучающихся в ходе познавательной деятел</w:t>
      </w:r>
      <w:r>
        <w:rPr>
          <w:sz w:val="26"/>
          <w:szCs w:val="26"/>
        </w:rPr>
        <w:t>ь</w:t>
      </w:r>
      <w:r>
        <w:rPr>
          <w:sz w:val="26"/>
          <w:szCs w:val="26"/>
        </w:rPr>
        <w:t xml:space="preserve">ности,социализация обучающихся средствами общественной  и трудовой деятельности. </w:t>
      </w:r>
    </w:p>
    <w:p w:rsidR="00700A19" w:rsidRDefault="00700A19">
      <w:pPr>
        <w:ind w:firstLine="708"/>
        <w:jc w:val="both"/>
      </w:pPr>
      <w:r>
        <w:rPr>
          <w:b/>
          <w:sz w:val="26"/>
          <w:szCs w:val="26"/>
        </w:rPr>
        <w:t>Ролевые игры.</w:t>
      </w:r>
    </w:p>
    <w:p w:rsidR="00700A19" w:rsidRDefault="00700A19">
      <w:pPr>
        <w:ind w:firstLine="708"/>
        <w:jc w:val="both"/>
      </w:pPr>
      <w:r>
        <w:rPr>
          <w:sz w:val="26"/>
          <w:szCs w:val="26"/>
        </w:rPr>
        <w:t>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w:t>
      </w:r>
      <w:r>
        <w:rPr>
          <w:sz w:val="26"/>
          <w:szCs w:val="26"/>
        </w:rPr>
        <w:t>с</w:t>
      </w:r>
      <w:r>
        <w:rPr>
          <w:sz w:val="26"/>
          <w:szCs w:val="26"/>
        </w:rPr>
        <w:t>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учащихся той или иной ситуации, реальной или вымышленной, имеющей место в истор</w:t>
      </w:r>
      <w:r>
        <w:rPr>
          <w:sz w:val="26"/>
          <w:szCs w:val="26"/>
        </w:rPr>
        <w:t>и</w:t>
      </w:r>
      <w:r>
        <w:rPr>
          <w:sz w:val="26"/>
          <w:szCs w:val="26"/>
        </w:rPr>
        <w:t>ческом прошлом, настоящем или будущем. Для организации и проведения ролевых игр различных видов могут быть привлечены родители, учащиеся других классов и другие взрослые.</w:t>
      </w:r>
    </w:p>
    <w:p w:rsidR="00700A19" w:rsidRDefault="00700A19">
      <w:pPr>
        <w:ind w:firstLine="708"/>
        <w:jc w:val="both"/>
      </w:pPr>
      <w:r>
        <w:rPr>
          <w:b/>
          <w:sz w:val="26"/>
          <w:szCs w:val="26"/>
        </w:rPr>
        <w:t>Педагогическая поддержка социализации обучающихся в ходе познавательной деятельности.</w:t>
      </w:r>
    </w:p>
    <w:p w:rsidR="00700A19" w:rsidRDefault="00700A19">
      <w:pPr>
        <w:ind w:firstLine="708"/>
        <w:jc w:val="both"/>
      </w:pPr>
      <w:r>
        <w:rPr>
          <w:sz w:val="26"/>
          <w:szCs w:val="26"/>
        </w:rPr>
        <w:t xml:space="preserve">Познавательная деятельность обучающихся организуется в рамках коррекционно-развивающего подхода и предполагает в качестве основных форм учебного сотрудничества сотрудничество со сверстниками и с педагогом. </w:t>
      </w:r>
    </w:p>
    <w:p w:rsidR="00700A19" w:rsidRDefault="00700A19">
      <w:pPr>
        <w:ind w:firstLine="708"/>
        <w:jc w:val="both"/>
      </w:pPr>
      <w:r>
        <w:rPr>
          <w:sz w:val="26"/>
          <w:szCs w:val="26"/>
        </w:rPr>
        <w:t>Социальный эффект такого сотрудничества рассматривается как последовательное продвижение обучающегося в своем развитии от освоения новых коммуникативных навыков до освоения новых социальных ролей. Методы коррекционной педагогической поддержки с</w:t>
      </w:r>
      <w:r>
        <w:rPr>
          <w:sz w:val="26"/>
          <w:szCs w:val="26"/>
        </w:rPr>
        <w:t>о</w:t>
      </w:r>
      <w:r>
        <w:rPr>
          <w:sz w:val="26"/>
          <w:szCs w:val="26"/>
        </w:rPr>
        <w:t>циальной деятельности в рамках познавательной деятельности направлены на поддержку различных форм сотрудничества и взаимодейс</w:t>
      </w:r>
      <w:r>
        <w:rPr>
          <w:sz w:val="26"/>
          <w:szCs w:val="26"/>
        </w:rPr>
        <w:t>т</w:t>
      </w:r>
      <w:r>
        <w:rPr>
          <w:sz w:val="26"/>
          <w:szCs w:val="26"/>
        </w:rPr>
        <w:t>вия в ходе освоения учебного материала.</w:t>
      </w:r>
    </w:p>
    <w:p w:rsidR="00700A19" w:rsidRDefault="00700A19">
      <w:pPr>
        <w:ind w:firstLine="708"/>
        <w:jc w:val="both"/>
      </w:pPr>
      <w:r>
        <w:rPr>
          <w:b/>
          <w:sz w:val="26"/>
          <w:szCs w:val="26"/>
        </w:rPr>
        <w:t>Педагогическая поддержка социализации обучающихся средствами общественной деятельности.</w:t>
      </w:r>
    </w:p>
    <w:p w:rsidR="00700A19" w:rsidRDefault="00700A19">
      <w:pPr>
        <w:ind w:firstLine="708"/>
        <w:jc w:val="both"/>
      </w:pPr>
      <w:r>
        <w:rPr>
          <w:sz w:val="26"/>
          <w:szCs w:val="26"/>
        </w:rPr>
        <w:t>Социальные инициативы в сфере общественного самоуправления позволяют формировать у обучающихся социальные навыки и ко</w:t>
      </w:r>
      <w:r>
        <w:rPr>
          <w:sz w:val="26"/>
          <w:szCs w:val="26"/>
        </w:rPr>
        <w:t>м</w:t>
      </w:r>
      <w:r>
        <w:rPr>
          <w:sz w:val="26"/>
          <w:szCs w:val="26"/>
        </w:rPr>
        <w:t>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w:t>
      </w:r>
      <w:r>
        <w:rPr>
          <w:sz w:val="26"/>
          <w:szCs w:val="26"/>
        </w:rPr>
        <w:t>и</w:t>
      </w:r>
      <w:r>
        <w:rPr>
          <w:sz w:val="26"/>
          <w:szCs w:val="26"/>
        </w:rPr>
        <w:t>альных инициатив определяет самосознание подростка как гражданина и участника общественных процессов.</w:t>
      </w:r>
    </w:p>
    <w:p w:rsidR="00700A19" w:rsidRDefault="00700A19">
      <w:pPr>
        <w:ind w:firstLine="708"/>
        <w:jc w:val="both"/>
      </w:pPr>
      <w:r>
        <w:rPr>
          <w:sz w:val="26"/>
          <w:szCs w:val="26"/>
        </w:rPr>
        <w:t xml:space="preserve">Спектр социальных функций обучающихся школы-интерната </w:t>
      </w:r>
      <w:r>
        <w:rPr>
          <w:sz w:val="26"/>
          <w:szCs w:val="26"/>
          <w:lang w:val="en-US"/>
        </w:rPr>
        <w:t>VIII</w:t>
      </w:r>
      <w:r>
        <w:rPr>
          <w:sz w:val="26"/>
          <w:szCs w:val="26"/>
        </w:rPr>
        <w:t xml:space="preserve"> вида в рамках системы школьного самоуправления значительно сужен вследствие того, что в ней обучаются дети с отклонениями в развитии. </w:t>
      </w:r>
    </w:p>
    <w:p w:rsidR="00700A19" w:rsidRDefault="00700A19">
      <w:pPr>
        <w:ind w:firstLine="708"/>
        <w:jc w:val="both"/>
      </w:pPr>
      <w:r>
        <w:rPr>
          <w:sz w:val="26"/>
          <w:szCs w:val="26"/>
        </w:rPr>
        <w:lastRenderedPageBreak/>
        <w:t>В рамках этого вида деятельности обучающиеся могут иметь возможность:</w:t>
      </w:r>
    </w:p>
    <w:p w:rsidR="00700A19" w:rsidRPr="00175632" w:rsidRDefault="00700A19" w:rsidP="00175632">
      <w:pPr>
        <w:pStyle w:val="afb"/>
        <w:numPr>
          <w:ilvl w:val="0"/>
          <w:numId w:val="36"/>
        </w:numPr>
        <w:rPr>
          <w:lang w:val="ru-RU"/>
        </w:rPr>
      </w:pPr>
      <w:r w:rsidRPr="00175632">
        <w:rPr>
          <w:sz w:val="26"/>
          <w:szCs w:val="26"/>
          <w:lang w:val="ru-RU"/>
        </w:rPr>
        <w:t>решать вопросы, связанные с самообслуживанием, поддержанием порядка, дисциплины, дежурства и работы в школе;</w:t>
      </w:r>
    </w:p>
    <w:p w:rsidR="00700A19" w:rsidRPr="00175632" w:rsidRDefault="00700A19" w:rsidP="00175632">
      <w:pPr>
        <w:pStyle w:val="afb"/>
        <w:numPr>
          <w:ilvl w:val="0"/>
          <w:numId w:val="36"/>
        </w:numPr>
        <w:rPr>
          <w:lang w:val="ru-RU"/>
        </w:rPr>
      </w:pPr>
      <w:r w:rsidRPr="00175632">
        <w:rPr>
          <w:sz w:val="26"/>
          <w:szCs w:val="26"/>
          <w:lang w:val="ru-RU"/>
        </w:rPr>
        <w:t>контролировать выполнение обучающимися основных прав и обязанностей;</w:t>
      </w:r>
    </w:p>
    <w:p w:rsidR="00700A19" w:rsidRPr="00175632" w:rsidRDefault="00700A19" w:rsidP="00175632">
      <w:pPr>
        <w:pStyle w:val="afb"/>
        <w:numPr>
          <w:ilvl w:val="0"/>
          <w:numId w:val="36"/>
        </w:numPr>
        <w:rPr>
          <w:lang w:val="ru-RU"/>
        </w:rPr>
      </w:pPr>
      <w:r w:rsidRPr="00175632">
        <w:rPr>
          <w:sz w:val="26"/>
          <w:szCs w:val="26"/>
          <w:lang w:val="ru-RU"/>
        </w:rPr>
        <w:t>защищать права обучающихся на всех уровнях управления школой;</w:t>
      </w:r>
    </w:p>
    <w:p w:rsidR="00700A19" w:rsidRPr="00175632" w:rsidRDefault="00700A19" w:rsidP="00175632">
      <w:pPr>
        <w:pStyle w:val="afb"/>
        <w:numPr>
          <w:ilvl w:val="0"/>
          <w:numId w:val="36"/>
        </w:numPr>
        <w:rPr>
          <w:lang w:val="ru-RU"/>
        </w:rPr>
      </w:pPr>
      <w:r w:rsidRPr="00175632">
        <w:rPr>
          <w:sz w:val="26"/>
          <w:szCs w:val="26"/>
          <w:lang w:val="ru-RU"/>
        </w:rPr>
        <w:t>участвовать в создании общешкольного уклада, комфортного для учеников и педагогов, способствующего активной жизни школы.</w:t>
      </w:r>
    </w:p>
    <w:p w:rsidR="00700A19" w:rsidRDefault="00700A19">
      <w:pPr>
        <w:ind w:firstLine="708"/>
        <w:jc w:val="both"/>
      </w:pPr>
      <w:r>
        <w:rPr>
          <w:sz w:val="26"/>
          <w:szCs w:val="26"/>
        </w:rPr>
        <w:t>Важным условием педагогической поддержки социализации обучающихся является их включение в общественно значимые дела, с</w:t>
      </w:r>
      <w:r>
        <w:rPr>
          <w:sz w:val="26"/>
          <w:szCs w:val="26"/>
        </w:rPr>
        <w:t>о</w:t>
      </w:r>
      <w:r>
        <w:rPr>
          <w:sz w:val="26"/>
          <w:szCs w:val="26"/>
        </w:rPr>
        <w:t>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700A19" w:rsidRDefault="00700A19">
      <w:pPr>
        <w:ind w:firstLine="708"/>
        <w:jc w:val="both"/>
      </w:pPr>
      <w:r>
        <w:rPr>
          <w:b/>
          <w:sz w:val="26"/>
          <w:szCs w:val="26"/>
        </w:rPr>
        <w:t>Педагогическая поддержка социализации обучающихся средствами трудовой деятельности.</w:t>
      </w:r>
    </w:p>
    <w:p w:rsidR="00700A19" w:rsidRDefault="00700A19">
      <w:pPr>
        <w:ind w:firstLine="708"/>
        <w:jc w:val="both"/>
      </w:pPr>
      <w:r>
        <w:rPr>
          <w:b/>
          <w:i/>
          <w:sz w:val="26"/>
          <w:szCs w:val="26"/>
        </w:rPr>
        <w:t>Конечной целью</w:t>
      </w:r>
      <w:r>
        <w:rPr>
          <w:sz w:val="26"/>
          <w:szCs w:val="26"/>
        </w:rPr>
        <w:t xml:space="preserve"> обучения и воспитания в школе-интернате </w:t>
      </w:r>
      <w:r>
        <w:rPr>
          <w:sz w:val="26"/>
          <w:szCs w:val="26"/>
          <w:lang w:val="en-US"/>
        </w:rPr>
        <w:t>VIII</w:t>
      </w:r>
      <w:r>
        <w:rPr>
          <w:sz w:val="26"/>
          <w:szCs w:val="26"/>
        </w:rPr>
        <w:t xml:space="preserve"> вида является приобщение детей с различной степенью умственной отсталости  к доступному им общественно полезному труду, </w:t>
      </w:r>
      <w:r>
        <w:rPr>
          <w:color w:val="222222"/>
          <w:sz w:val="26"/>
          <w:szCs w:val="26"/>
        </w:rPr>
        <w:t>максимальное овладение ими навыками самообслуживания, формирование умения ориентироваться в окружающем мире самостоятельно, насколько это возможно</w:t>
      </w:r>
      <w:r>
        <w:rPr>
          <w:sz w:val="26"/>
          <w:szCs w:val="26"/>
        </w:rPr>
        <w:t xml:space="preserve">. </w:t>
      </w:r>
    </w:p>
    <w:p w:rsidR="00700A19" w:rsidRDefault="00700A19">
      <w:pPr>
        <w:ind w:firstLine="708"/>
        <w:jc w:val="both"/>
      </w:pPr>
      <w:r>
        <w:rPr>
          <w:sz w:val="26"/>
          <w:szCs w:val="26"/>
        </w:rPr>
        <w:t>Трудовая деятельность помимо коррекционного воздействия, выступает как социальный фактор, первоначально развивающий у об</w:t>
      </w:r>
      <w:r>
        <w:rPr>
          <w:sz w:val="26"/>
          <w:szCs w:val="26"/>
        </w:rPr>
        <w:t>у</w:t>
      </w:r>
      <w:r>
        <w:rPr>
          <w:sz w:val="26"/>
          <w:szCs w:val="26"/>
        </w:rPr>
        <w:t>чающихся способности преодолевать трудности в реализации своих потребностей. Её главная цель - превратить саму трудовую деятел</w:t>
      </w:r>
      <w:r>
        <w:rPr>
          <w:sz w:val="26"/>
          <w:szCs w:val="26"/>
        </w:rPr>
        <w:t>ь</w:t>
      </w:r>
      <w:r>
        <w:rPr>
          <w:sz w:val="26"/>
          <w:szCs w:val="26"/>
        </w:rPr>
        <w:t>ность в осознанную потребность. При этом сам характер труда обучающегося должен отражать тенденции индивидуализации форм труд</w:t>
      </w:r>
      <w:r>
        <w:rPr>
          <w:sz w:val="26"/>
          <w:szCs w:val="26"/>
        </w:rPr>
        <w:t>о</w:t>
      </w:r>
      <w:r>
        <w:rPr>
          <w:sz w:val="26"/>
          <w:szCs w:val="26"/>
        </w:rPr>
        <w:t>вой деятельности, использование коммуникаций, ориентацию на общественную значимость труда и востребованность его результатов, что особенно важно для категории обучающихся в школе-интернате.</w:t>
      </w:r>
    </w:p>
    <w:p w:rsidR="00700A19" w:rsidRDefault="00700A19">
      <w:pPr>
        <w:ind w:firstLine="708"/>
        <w:jc w:val="both"/>
      </w:pPr>
      <w:r>
        <w:rPr>
          <w:sz w:val="26"/>
          <w:szCs w:val="26"/>
        </w:rPr>
        <w:t>Педагогическая поддержка социализации обучающихся с нарушениями интеллекта средствами трудовой деятельности должна быть направлена на формирование у них отношения к труду как  важнейшей жизненной необходимости.</w:t>
      </w:r>
    </w:p>
    <w:p w:rsidR="00700A19" w:rsidRDefault="00700A19">
      <w:pPr>
        <w:ind w:firstLine="708"/>
        <w:jc w:val="both"/>
      </w:pPr>
      <w:r>
        <w:rPr>
          <w:sz w:val="26"/>
          <w:szCs w:val="26"/>
        </w:rPr>
        <w:t xml:space="preserve">В рамках социализации в школе-интернате организованы различные виды трудовой деятельности обучающихся старшей школы: </w:t>
      </w:r>
    </w:p>
    <w:p w:rsidR="00700A19" w:rsidRPr="00175632" w:rsidRDefault="00700A19" w:rsidP="00175632">
      <w:pPr>
        <w:pStyle w:val="afb"/>
        <w:numPr>
          <w:ilvl w:val="0"/>
          <w:numId w:val="37"/>
        </w:numPr>
        <w:tabs>
          <w:tab w:val="left" w:pos="1134"/>
        </w:tabs>
        <w:ind w:left="0" w:firstLine="709"/>
        <w:rPr>
          <w:lang w:val="ru-RU"/>
        </w:rPr>
      </w:pPr>
      <w:r w:rsidRPr="00175632">
        <w:rPr>
          <w:sz w:val="26"/>
          <w:szCs w:val="26"/>
          <w:lang w:val="ru-RU"/>
        </w:rPr>
        <w:t>трудовая деятельность, связанная с учебными занятиями в учебных мастерских в урочное время,</w:t>
      </w:r>
    </w:p>
    <w:p w:rsidR="00700A19" w:rsidRPr="00175632" w:rsidRDefault="00700A19" w:rsidP="00175632">
      <w:pPr>
        <w:pStyle w:val="afb"/>
        <w:numPr>
          <w:ilvl w:val="0"/>
          <w:numId w:val="37"/>
        </w:numPr>
        <w:tabs>
          <w:tab w:val="left" w:pos="1134"/>
        </w:tabs>
        <w:ind w:left="0" w:firstLine="709"/>
        <w:rPr>
          <w:lang w:val="ru-RU"/>
        </w:rPr>
      </w:pPr>
      <w:r w:rsidRPr="00175632">
        <w:rPr>
          <w:sz w:val="26"/>
          <w:szCs w:val="26"/>
          <w:lang w:val="ru-RU"/>
        </w:rPr>
        <w:t xml:space="preserve">ручной труд, общественно-полезная работа, </w:t>
      </w:r>
    </w:p>
    <w:p w:rsidR="00700A19" w:rsidRPr="00175632" w:rsidRDefault="00700A19" w:rsidP="00175632">
      <w:pPr>
        <w:pStyle w:val="afb"/>
        <w:numPr>
          <w:ilvl w:val="0"/>
          <w:numId w:val="37"/>
        </w:numPr>
        <w:tabs>
          <w:tab w:val="left" w:pos="1134"/>
        </w:tabs>
        <w:ind w:left="0" w:firstLine="709"/>
        <w:rPr>
          <w:lang w:val="ru-RU"/>
        </w:rPr>
      </w:pPr>
      <w:r w:rsidRPr="00175632">
        <w:rPr>
          <w:sz w:val="26"/>
          <w:szCs w:val="26"/>
          <w:lang w:val="ru-RU"/>
        </w:rPr>
        <w:t xml:space="preserve">факультативные занятия по профессиональной ориентации, </w:t>
      </w:r>
    </w:p>
    <w:p w:rsidR="00700A19" w:rsidRPr="00175632" w:rsidRDefault="00700A19" w:rsidP="00175632">
      <w:pPr>
        <w:pStyle w:val="afb"/>
        <w:numPr>
          <w:ilvl w:val="0"/>
          <w:numId w:val="37"/>
        </w:numPr>
        <w:tabs>
          <w:tab w:val="left" w:pos="1134"/>
        </w:tabs>
        <w:ind w:left="0" w:firstLine="709"/>
        <w:rPr>
          <w:lang w:val="ru-RU"/>
        </w:rPr>
      </w:pPr>
      <w:r w:rsidRPr="00175632">
        <w:rPr>
          <w:sz w:val="26"/>
          <w:szCs w:val="26"/>
          <w:lang w:val="ru-RU"/>
        </w:rPr>
        <w:t>работа социального педагога, педагога-психолога и воспитателей во внеурочное время по профессиональному просвещению, во</w:t>
      </w:r>
      <w:r w:rsidRPr="00175632">
        <w:rPr>
          <w:sz w:val="26"/>
          <w:szCs w:val="26"/>
          <w:lang w:val="ru-RU"/>
        </w:rPr>
        <w:t>с</w:t>
      </w:r>
      <w:r w:rsidRPr="00175632">
        <w:rPr>
          <w:sz w:val="26"/>
          <w:szCs w:val="26"/>
          <w:lang w:val="ru-RU"/>
        </w:rPr>
        <w:t>питанию, развитию и консультированию по вопросам выбора профессии,</w:t>
      </w:r>
    </w:p>
    <w:p w:rsidR="00700A19" w:rsidRPr="00175632" w:rsidRDefault="00700A19" w:rsidP="00175632">
      <w:pPr>
        <w:pStyle w:val="afb"/>
        <w:numPr>
          <w:ilvl w:val="0"/>
          <w:numId w:val="37"/>
        </w:numPr>
        <w:tabs>
          <w:tab w:val="left" w:pos="1134"/>
        </w:tabs>
        <w:ind w:left="0" w:firstLine="709"/>
        <w:rPr>
          <w:lang w:val="ru-RU"/>
        </w:rPr>
      </w:pPr>
      <w:r w:rsidRPr="00175632">
        <w:rPr>
          <w:sz w:val="26"/>
          <w:szCs w:val="26"/>
          <w:lang w:val="ru-RU"/>
        </w:rPr>
        <w:t>привлечение для проведения отдельных мероприятий представителей различных профессий, прежде всего из числа родителей обучающихся.</w:t>
      </w:r>
    </w:p>
    <w:p w:rsidR="00700A19" w:rsidRDefault="00700A19" w:rsidP="00175632">
      <w:pPr>
        <w:pStyle w:val="3"/>
      </w:pPr>
      <w:r>
        <w:tab/>
        <w:t xml:space="preserve"> </w:t>
      </w:r>
      <w:bookmarkStart w:id="33" w:name="_Toc17287448"/>
      <w:r>
        <w:t>3.3.8. Организация работы по формированию экологически целесообразного, здорового и безопасного образа жизни</w:t>
      </w:r>
      <w:bookmarkEnd w:id="33"/>
    </w:p>
    <w:p w:rsidR="00700A19" w:rsidRDefault="00700A19">
      <w:pPr>
        <w:ind w:firstLine="708"/>
        <w:jc w:val="both"/>
      </w:pPr>
      <w:r>
        <w:rPr>
          <w:sz w:val="26"/>
          <w:szCs w:val="26"/>
        </w:rPr>
        <w:t>Деятельность школы-интерната по организации работы по формированию экологически целесообразного, здорового и безопасного образа жизни направлена на:</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создание здоровой, безопасной и воспитывающей среды в образовательном учреждении,</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обеспечение системы противодействия негативным явлениям в ученической среде,</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lastRenderedPageBreak/>
        <w:t xml:space="preserve">формирование у воспитанников осознанного отношения к собственному здоровью, </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 xml:space="preserve">развитие устойчивых представлений о здоровье и здоровом образе жизни, факторах, оказывающих позитивное и негативное влияние на состояние здоровья, </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формирование личных убеждений, качеств и привычек, способствующих снижению риска здоровью в повседневной жизни,</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совершенствование материально-технической базы для физического развития и воспитания.</w:t>
      </w:r>
    </w:p>
    <w:p w:rsidR="00700A19" w:rsidRPr="00175632" w:rsidRDefault="00700A19" w:rsidP="00175632">
      <w:pPr>
        <w:pStyle w:val="afb"/>
        <w:tabs>
          <w:tab w:val="left" w:pos="1134"/>
        </w:tabs>
        <w:ind w:left="709" w:firstLine="0"/>
        <w:rPr>
          <w:lang w:val="ru-RU"/>
        </w:rPr>
      </w:pPr>
      <w:r w:rsidRPr="00175632">
        <w:rPr>
          <w:sz w:val="26"/>
          <w:szCs w:val="26"/>
          <w:lang w:val="ru-RU"/>
        </w:rPr>
        <w:t>Работа по здоровьесберегающим технологиям организуется и ведется по направлениям:</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профилактика утомляемости школьников, охрана зрения, опорно-двигательного аппарата и др.;</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работа с обучающимися и их родителями по формированию здорового образа жизни;</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организация и проведение двух прогулок в начальной школе;</w:t>
      </w:r>
    </w:p>
    <w:p w:rsidR="00700A19" w:rsidRDefault="00700A19" w:rsidP="00175632">
      <w:pPr>
        <w:pStyle w:val="afb"/>
        <w:numPr>
          <w:ilvl w:val="0"/>
          <w:numId w:val="38"/>
        </w:numPr>
        <w:tabs>
          <w:tab w:val="left" w:pos="1134"/>
        </w:tabs>
        <w:ind w:left="0" w:firstLine="709"/>
      </w:pPr>
      <w:r w:rsidRPr="00175632">
        <w:rPr>
          <w:sz w:val="26"/>
          <w:szCs w:val="26"/>
        </w:rPr>
        <w:t xml:space="preserve">проведение </w:t>
      </w:r>
      <w:r w:rsidR="00905328" w:rsidRPr="00175632">
        <w:rPr>
          <w:sz w:val="26"/>
          <w:szCs w:val="26"/>
        </w:rPr>
        <w:t>«</w:t>
      </w:r>
      <w:r w:rsidRPr="00175632">
        <w:rPr>
          <w:sz w:val="26"/>
          <w:szCs w:val="26"/>
        </w:rPr>
        <w:t>Дней здоровья</w:t>
      </w:r>
      <w:r w:rsidR="00905328" w:rsidRPr="00175632">
        <w:rPr>
          <w:sz w:val="26"/>
          <w:szCs w:val="26"/>
        </w:rPr>
        <w:t>»</w:t>
      </w:r>
      <w:r w:rsidRPr="00175632">
        <w:rPr>
          <w:sz w:val="26"/>
          <w:szCs w:val="26"/>
        </w:rPr>
        <w:t>;</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t>лечебно-профилактические мероприятия по укреплению здоровья школьников в соответствии с рекомендациями ПМПК;</w:t>
      </w:r>
    </w:p>
    <w:p w:rsidR="00175632" w:rsidRPr="00175632" w:rsidRDefault="00700A19" w:rsidP="00175632">
      <w:pPr>
        <w:pStyle w:val="afb"/>
        <w:numPr>
          <w:ilvl w:val="0"/>
          <w:numId w:val="38"/>
        </w:numPr>
        <w:tabs>
          <w:tab w:val="left" w:pos="1134"/>
        </w:tabs>
        <w:ind w:left="0" w:firstLine="709"/>
      </w:pPr>
      <w:r w:rsidRPr="00175632">
        <w:rPr>
          <w:sz w:val="26"/>
          <w:szCs w:val="26"/>
        </w:rPr>
        <w:t>спортивные мероприятия.</w:t>
      </w:r>
    </w:p>
    <w:p w:rsidR="00700A19" w:rsidRPr="00175632" w:rsidRDefault="00700A19" w:rsidP="00175632">
      <w:pPr>
        <w:pStyle w:val="afb"/>
        <w:tabs>
          <w:tab w:val="left" w:pos="1134"/>
        </w:tabs>
        <w:ind w:left="709" w:firstLine="0"/>
        <w:rPr>
          <w:lang w:val="ru-RU"/>
        </w:rPr>
      </w:pPr>
      <w:r w:rsidRPr="00175632">
        <w:rPr>
          <w:sz w:val="26"/>
          <w:szCs w:val="26"/>
          <w:lang w:val="ru-RU"/>
        </w:rPr>
        <w:t xml:space="preserve">Воспитательная работа в школе по направлению </w:t>
      </w:r>
      <w:r w:rsidR="00905328" w:rsidRPr="00175632">
        <w:rPr>
          <w:sz w:val="26"/>
          <w:szCs w:val="26"/>
          <w:lang w:val="ru-RU"/>
        </w:rPr>
        <w:t>«</w:t>
      </w:r>
      <w:r w:rsidRPr="00175632">
        <w:rPr>
          <w:sz w:val="26"/>
          <w:szCs w:val="26"/>
          <w:lang w:val="ru-RU"/>
        </w:rPr>
        <w:t>здоровьесберегающие технологии</w:t>
      </w:r>
      <w:r w:rsidR="00905328" w:rsidRPr="00175632">
        <w:rPr>
          <w:sz w:val="26"/>
          <w:szCs w:val="26"/>
          <w:lang w:val="ru-RU"/>
        </w:rPr>
        <w:t>»</w:t>
      </w:r>
      <w:r w:rsidRPr="00175632">
        <w:rPr>
          <w:sz w:val="26"/>
          <w:szCs w:val="26"/>
          <w:lang w:val="ru-RU"/>
        </w:rPr>
        <w:t xml:space="preserve"> спланирована, имеет цели и задачи.</w:t>
      </w:r>
    </w:p>
    <w:p w:rsidR="00700A19" w:rsidRDefault="00700A19">
      <w:pPr>
        <w:ind w:firstLine="708"/>
        <w:jc w:val="both"/>
      </w:pPr>
      <w:r>
        <w:rPr>
          <w:sz w:val="26"/>
          <w:szCs w:val="26"/>
        </w:rPr>
        <w:t>Основным направлением воспитательной работы в школе-интернате является сохранение здоровья школьников с нарушениями и</w:t>
      </w:r>
      <w:r>
        <w:rPr>
          <w:sz w:val="26"/>
          <w:szCs w:val="26"/>
        </w:rPr>
        <w:t>н</w:t>
      </w:r>
      <w:r>
        <w:rPr>
          <w:sz w:val="26"/>
          <w:szCs w:val="26"/>
        </w:rPr>
        <w:t>теллекта.</w:t>
      </w:r>
    </w:p>
    <w:p w:rsidR="00700A19" w:rsidRDefault="00700A19">
      <w:pPr>
        <w:ind w:firstLine="708"/>
      </w:pPr>
      <w:r>
        <w:rPr>
          <w:sz w:val="26"/>
          <w:szCs w:val="26"/>
        </w:rPr>
        <w:t>Поэтому главная задача – создание системы воспитательной работы, направленной на кардинальное изменение и улучшение соц</w:t>
      </w:r>
      <w:r>
        <w:rPr>
          <w:sz w:val="26"/>
          <w:szCs w:val="26"/>
        </w:rPr>
        <w:t>и</w:t>
      </w:r>
      <w:r>
        <w:rPr>
          <w:sz w:val="26"/>
          <w:szCs w:val="26"/>
        </w:rPr>
        <w:t>альной и образовательной среды, межличностных отношений в ходе образовательного процесса, что позволит не только сохранить физич</w:t>
      </w:r>
      <w:r>
        <w:rPr>
          <w:sz w:val="26"/>
          <w:szCs w:val="26"/>
        </w:rPr>
        <w:t>е</w:t>
      </w:r>
      <w:r>
        <w:rPr>
          <w:sz w:val="26"/>
          <w:szCs w:val="26"/>
        </w:rPr>
        <w:t>ское и психическое здоровье школьников, но и изменить психолого-педагогическую среду школы.</w:t>
      </w:r>
      <w:r>
        <w:rPr>
          <w:sz w:val="26"/>
          <w:szCs w:val="26"/>
        </w:rPr>
        <w:br/>
        <w:t xml:space="preserve">Школа в рамках внедрения здоровьесберегающих технологий опирается на следующие подходы к воспитанию учащихся: </w:t>
      </w:r>
    </w:p>
    <w:p w:rsidR="00700A19" w:rsidRDefault="00700A19">
      <w:pPr>
        <w:ind w:firstLine="708"/>
        <w:jc w:val="both"/>
      </w:pPr>
      <w:r>
        <w:rPr>
          <w:sz w:val="26"/>
          <w:szCs w:val="26"/>
        </w:rPr>
        <w:t>1. Личностно-ориентированный подход – создание благоприятной и целостной психолого-педагогической среды,  атмосферы уваж</w:t>
      </w:r>
      <w:r>
        <w:rPr>
          <w:sz w:val="26"/>
          <w:szCs w:val="26"/>
        </w:rPr>
        <w:t>и</w:t>
      </w:r>
      <w:r>
        <w:rPr>
          <w:sz w:val="26"/>
          <w:szCs w:val="26"/>
        </w:rPr>
        <w:t>тельного отношения к различным особенностям личности,</w:t>
      </w:r>
    </w:p>
    <w:p w:rsidR="00700A19" w:rsidRDefault="00700A19">
      <w:pPr>
        <w:ind w:firstLine="708"/>
        <w:jc w:val="both"/>
      </w:pPr>
      <w:r>
        <w:rPr>
          <w:sz w:val="26"/>
          <w:szCs w:val="26"/>
        </w:rPr>
        <w:t>2. Гуманистический подход – поддержка и защита ребенка (социальная, правовая, педагогическая, медико-психологическая),</w:t>
      </w:r>
    </w:p>
    <w:p w:rsidR="00700A19" w:rsidRDefault="00700A19">
      <w:pPr>
        <w:ind w:firstLine="708"/>
        <w:jc w:val="both"/>
      </w:pPr>
      <w:r>
        <w:rPr>
          <w:sz w:val="26"/>
          <w:szCs w:val="26"/>
        </w:rPr>
        <w:t>3. Системный подход – вся воспитательная и учебная работа проходят по общей системе, разработана основная образовательная пр</w:t>
      </w:r>
      <w:r>
        <w:rPr>
          <w:sz w:val="26"/>
          <w:szCs w:val="26"/>
        </w:rPr>
        <w:t>о</w:t>
      </w:r>
      <w:r>
        <w:rPr>
          <w:sz w:val="26"/>
          <w:szCs w:val="26"/>
        </w:rPr>
        <w:t>грамма (программа развития школы).</w:t>
      </w:r>
    </w:p>
    <w:p w:rsidR="00700A19" w:rsidRDefault="00700A19">
      <w:pPr>
        <w:pStyle w:val="ConsPlusTitle"/>
        <w:widowControl/>
        <w:ind w:firstLine="708"/>
        <w:jc w:val="both"/>
      </w:pPr>
      <w:r>
        <w:rPr>
          <w:rFonts w:ascii="Times New Roman" w:hAnsi="Times New Roman" w:cs="Times New Roman"/>
          <w:b w:val="0"/>
          <w:sz w:val="26"/>
          <w:szCs w:val="26"/>
        </w:rPr>
        <w:t>При постановке и реализации целей и задач воспитательной работы по здоровьесберегающим технологиям педагогический коллектив школы-интерната опирается на рекомендации городской психолого-медико-педагогической комиссии, требований СанПиН 2.4.2.2821-10 к условиям и организации обучения в общеобразовательных учреждениях.</w:t>
      </w:r>
    </w:p>
    <w:p w:rsidR="00700A19" w:rsidRDefault="00700A19">
      <w:pPr>
        <w:ind w:firstLine="708"/>
        <w:jc w:val="both"/>
      </w:pPr>
      <w:r>
        <w:rPr>
          <w:sz w:val="26"/>
          <w:szCs w:val="26"/>
        </w:rPr>
        <w:t>Работа по созданию безопасных условий при организации образовательного процесса является одним из приоритетных направлений деятельности школы и осуществляется также по следующим направлениям:</w:t>
      </w:r>
    </w:p>
    <w:p w:rsidR="00700A19" w:rsidRPr="00175632" w:rsidRDefault="00700A19" w:rsidP="00175632">
      <w:pPr>
        <w:pStyle w:val="afb"/>
        <w:numPr>
          <w:ilvl w:val="0"/>
          <w:numId w:val="38"/>
        </w:numPr>
        <w:tabs>
          <w:tab w:val="left" w:pos="1134"/>
        </w:tabs>
        <w:ind w:left="0" w:firstLine="709"/>
        <w:rPr>
          <w:sz w:val="26"/>
          <w:szCs w:val="26"/>
          <w:lang w:val="ru-RU"/>
        </w:rPr>
      </w:pPr>
      <w:r w:rsidRPr="00175632">
        <w:rPr>
          <w:sz w:val="26"/>
          <w:szCs w:val="26"/>
          <w:lang w:val="ru-RU"/>
        </w:rPr>
        <w:t>Пожарная безопасность;</w:t>
      </w:r>
    </w:p>
    <w:p w:rsidR="00700A19" w:rsidRPr="00175632" w:rsidRDefault="00700A19" w:rsidP="00175632">
      <w:pPr>
        <w:pStyle w:val="afb"/>
        <w:numPr>
          <w:ilvl w:val="0"/>
          <w:numId w:val="38"/>
        </w:numPr>
        <w:tabs>
          <w:tab w:val="left" w:pos="1134"/>
        </w:tabs>
        <w:ind w:left="0" w:firstLine="709"/>
        <w:rPr>
          <w:sz w:val="26"/>
          <w:szCs w:val="26"/>
          <w:lang w:val="ru-RU"/>
        </w:rPr>
      </w:pPr>
      <w:r w:rsidRPr="00175632">
        <w:rPr>
          <w:sz w:val="26"/>
          <w:szCs w:val="26"/>
          <w:lang w:val="ru-RU"/>
        </w:rPr>
        <w:t>Охрана труда и техники безопасности;</w:t>
      </w:r>
    </w:p>
    <w:p w:rsidR="00700A19" w:rsidRPr="00175632" w:rsidRDefault="00700A19" w:rsidP="00175632">
      <w:pPr>
        <w:pStyle w:val="afb"/>
        <w:numPr>
          <w:ilvl w:val="0"/>
          <w:numId w:val="38"/>
        </w:numPr>
        <w:tabs>
          <w:tab w:val="left" w:pos="1134"/>
        </w:tabs>
        <w:ind w:left="0" w:firstLine="709"/>
        <w:rPr>
          <w:sz w:val="26"/>
          <w:szCs w:val="26"/>
          <w:lang w:val="ru-RU"/>
        </w:rPr>
      </w:pPr>
      <w:r w:rsidRPr="00175632">
        <w:rPr>
          <w:sz w:val="26"/>
          <w:szCs w:val="26"/>
          <w:lang w:val="ru-RU"/>
        </w:rPr>
        <w:t>Антитеррористическая деятельность;</w:t>
      </w:r>
    </w:p>
    <w:p w:rsidR="00700A19" w:rsidRPr="00175632" w:rsidRDefault="00700A19" w:rsidP="00175632">
      <w:pPr>
        <w:pStyle w:val="afb"/>
        <w:numPr>
          <w:ilvl w:val="0"/>
          <w:numId w:val="38"/>
        </w:numPr>
        <w:tabs>
          <w:tab w:val="left" w:pos="1134"/>
        </w:tabs>
        <w:ind w:left="0" w:firstLine="709"/>
        <w:rPr>
          <w:sz w:val="26"/>
          <w:szCs w:val="26"/>
          <w:lang w:val="ru-RU"/>
        </w:rPr>
      </w:pPr>
      <w:r w:rsidRPr="00175632">
        <w:rPr>
          <w:sz w:val="26"/>
          <w:szCs w:val="26"/>
          <w:lang w:val="ru-RU"/>
        </w:rPr>
        <w:t>Санитарно-гигиеническая безопасность;</w:t>
      </w:r>
    </w:p>
    <w:p w:rsidR="00700A19" w:rsidRPr="00175632" w:rsidRDefault="00700A19" w:rsidP="00175632">
      <w:pPr>
        <w:pStyle w:val="afb"/>
        <w:numPr>
          <w:ilvl w:val="0"/>
          <w:numId w:val="38"/>
        </w:numPr>
        <w:tabs>
          <w:tab w:val="left" w:pos="1134"/>
        </w:tabs>
        <w:ind w:left="0" w:firstLine="709"/>
        <w:rPr>
          <w:lang w:val="ru-RU"/>
        </w:rPr>
      </w:pPr>
      <w:r w:rsidRPr="00175632">
        <w:rPr>
          <w:sz w:val="26"/>
          <w:szCs w:val="26"/>
          <w:lang w:val="ru-RU"/>
        </w:rPr>
        <w:lastRenderedPageBreak/>
        <w:t>Электробезопасность и безопасность систем жизнеобеспечения;</w:t>
      </w:r>
    </w:p>
    <w:p w:rsidR="00700A19" w:rsidRDefault="00700A19">
      <w:pPr>
        <w:ind w:firstLine="708"/>
        <w:jc w:val="both"/>
      </w:pPr>
      <w:r>
        <w:rPr>
          <w:sz w:val="26"/>
          <w:szCs w:val="26"/>
        </w:rPr>
        <w:t>В начале учебного года проводится вводный инструктаж преподавательского состава и вспомогательных служб, в феврале проводи</w:t>
      </w:r>
      <w:r>
        <w:rPr>
          <w:sz w:val="26"/>
          <w:szCs w:val="26"/>
        </w:rPr>
        <w:t>л</w:t>
      </w:r>
      <w:r>
        <w:rPr>
          <w:sz w:val="26"/>
          <w:szCs w:val="26"/>
        </w:rPr>
        <w:t>ся повторный инструктаж по охране труда.</w:t>
      </w:r>
    </w:p>
    <w:p w:rsidR="00700A19" w:rsidRPr="00175632" w:rsidRDefault="00700A19" w:rsidP="00175632">
      <w:pPr>
        <w:ind w:firstLine="708"/>
        <w:jc w:val="both"/>
      </w:pPr>
      <w:r>
        <w:rPr>
          <w:sz w:val="26"/>
          <w:szCs w:val="26"/>
        </w:rPr>
        <w:t>В соответствии со статьей 69 ТК РФ все поступающие на работу проходят обязательный медицинский осмотр, а в течение года р</w:t>
      </w:r>
      <w:r>
        <w:rPr>
          <w:sz w:val="26"/>
          <w:szCs w:val="26"/>
        </w:rPr>
        <w:t>а</w:t>
      </w:r>
      <w:r>
        <w:rPr>
          <w:sz w:val="26"/>
          <w:szCs w:val="26"/>
        </w:rPr>
        <w:t>ботники школы проходят периодический медицинский осмотр (работники столовой 1 раз в 6 месяцев).</w:t>
      </w:r>
    </w:p>
    <w:p w:rsidR="00175632" w:rsidRDefault="00700A19" w:rsidP="00175632">
      <w:pPr>
        <w:pStyle w:val="3"/>
      </w:pPr>
      <w:bookmarkStart w:id="34" w:name="_Toc17287449"/>
      <w:r>
        <w:t>3.3.9. Деятельность школы-интерната</w:t>
      </w:r>
      <w:bookmarkEnd w:id="34"/>
      <w:r>
        <w:t xml:space="preserve"> </w:t>
      </w:r>
    </w:p>
    <w:p w:rsidR="00700A19" w:rsidRDefault="00700A19" w:rsidP="00175632">
      <w:pPr>
        <w:pStyle w:val="3"/>
      </w:pPr>
      <w:bookmarkStart w:id="35" w:name="_Toc17287450"/>
      <w:r>
        <w:t>в области непрерывного экологического здоровьесберегающего образования об</w:t>
      </w:r>
      <w:r>
        <w:t>у</w:t>
      </w:r>
      <w:r>
        <w:t>чающихся</w:t>
      </w:r>
      <w:bookmarkEnd w:id="35"/>
    </w:p>
    <w:p w:rsidR="00700A19" w:rsidRDefault="00700A19">
      <w:pPr>
        <w:ind w:firstLine="708"/>
        <w:jc w:val="both"/>
      </w:pPr>
      <w:r>
        <w:rPr>
          <w:sz w:val="26"/>
          <w:szCs w:val="26"/>
        </w:rPr>
        <w:t>Деятельность в области непрерывного экологического здоровьесберегающего образования обучающихся это совокупность программ, приемов, методов организации образовательного и воспитательного процесса, направленных на сохранение и защиту здоровья детей с н</w:t>
      </w:r>
      <w:r>
        <w:rPr>
          <w:sz w:val="26"/>
          <w:szCs w:val="26"/>
        </w:rPr>
        <w:t>а</w:t>
      </w:r>
      <w:r>
        <w:rPr>
          <w:sz w:val="26"/>
          <w:szCs w:val="26"/>
        </w:rPr>
        <w:t xml:space="preserve">рушениями интеллекта различной степени, детей–инвалидов. </w:t>
      </w:r>
    </w:p>
    <w:p w:rsidR="00700A19" w:rsidRDefault="00700A19">
      <w:pPr>
        <w:ind w:firstLine="708"/>
        <w:jc w:val="both"/>
      </w:pPr>
      <w:r>
        <w:rPr>
          <w:sz w:val="26"/>
          <w:szCs w:val="26"/>
        </w:rPr>
        <w:t xml:space="preserve">Основные </w:t>
      </w:r>
      <w:r w:rsidR="00905328">
        <w:rPr>
          <w:sz w:val="26"/>
          <w:szCs w:val="26"/>
        </w:rPr>
        <w:t>«</w:t>
      </w:r>
      <w:r>
        <w:rPr>
          <w:sz w:val="26"/>
          <w:szCs w:val="26"/>
        </w:rPr>
        <w:t>школьные факторы</w:t>
      </w:r>
      <w:r w:rsidR="00905328">
        <w:rPr>
          <w:sz w:val="26"/>
          <w:szCs w:val="26"/>
        </w:rPr>
        <w:t>»</w:t>
      </w:r>
      <w:r>
        <w:rPr>
          <w:sz w:val="26"/>
          <w:szCs w:val="26"/>
        </w:rPr>
        <w:t>, позволяющие сохранить и укрепить здоровье учащихся с умственной отсталостью в рамках базов</w:t>
      </w:r>
      <w:r>
        <w:rPr>
          <w:sz w:val="26"/>
          <w:szCs w:val="26"/>
        </w:rPr>
        <w:t>о</w:t>
      </w:r>
      <w:r>
        <w:rPr>
          <w:sz w:val="26"/>
          <w:szCs w:val="26"/>
        </w:rPr>
        <w:t>го компонента образовательного процесса:</w:t>
      </w:r>
    </w:p>
    <w:p w:rsidR="00700A19" w:rsidRDefault="00700A19">
      <w:pPr>
        <w:ind w:firstLine="708"/>
        <w:jc w:val="both"/>
      </w:pPr>
      <w:r>
        <w:rPr>
          <w:sz w:val="26"/>
          <w:szCs w:val="26"/>
        </w:rPr>
        <w:t xml:space="preserve">Создание комфортных условий для пребывания детей и работы учителей в ГБОУ </w:t>
      </w:r>
      <w:r w:rsidR="002E4996">
        <w:rPr>
          <w:sz w:val="26"/>
          <w:szCs w:val="26"/>
        </w:rPr>
        <w:t xml:space="preserve">Белокатайская </w:t>
      </w:r>
      <w:r>
        <w:rPr>
          <w:sz w:val="26"/>
          <w:szCs w:val="26"/>
        </w:rPr>
        <w:t>КШИ в ходе образовательного пр</w:t>
      </w:r>
      <w:r>
        <w:rPr>
          <w:sz w:val="26"/>
          <w:szCs w:val="26"/>
        </w:rPr>
        <w:t>о</w:t>
      </w:r>
      <w:r>
        <w:rPr>
          <w:sz w:val="26"/>
          <w:szCs w:val="26"/>
        </w:rPr>
        <w:t>цесса. Знакомство педагогического коллектива с рекомендациями ПМПК в вопросах здоровьесберегающего образования обучающихся, разработка индивидуальных карт продвижения ребенка;</w:t>
      </w:r>
    </w:p>
    <w:p w:rsidR="00700A19" w:rsidRDefault="00700A19">
      <w:pPr>
        <w:ind w:firstLine="708"/>
        <w:jc w:val="both"/>
      </w:pPr>
      <w:r>
        <w:rPr>
          <w:sz w:val="26"/>
          <w:szCs w:val="26"/>
        </w:rPr>
        <w:t>Мониторинг динамики продвижения учащихся в своем развитии;</w:t>
      </w:r>
    </w:p>
    <w:p w:rsidR="00700A19" w:rsidRDefault="00700A19">
      <w:pPr>
        <w:ind w:firstLine="708"/>
        <w:jc w:val="both"/>
      </w:pPr>
      <w:r>
        <w:rPr>
          <w:sz w:val="26"/>
          <w:szCs w:val="26"/>
        </w:rPr>
        <w:t>Оптимальная плотность урока (рационально спланированный урок);</w:t>
      </w:r>
    </w:p>
    <w:p w:rsidR="00700A19" w:rsidRDefault="00700A19">
      <w:pPr>
        <w:ind w:firstLine="708"/>
        <w:jc w:val="both"/>
      </w:pPr>
      <w:r>
        <w:rPr>
          <w:sz w:val="26"/>
          <w:szCs w:val="26"/>
        </w:rPr>
        <w:t>Чередование видов учебной деятельности (смена одного вида деятельности на другой каждые 7 минут, принципиально отличающи</w:t>
      </w:r>
      <w:r>
        <w:rPr>
          <w:sz w:val="26"/>
          <w:szCs w:val="26"/>
        </w:rPr>
        <w:t>е</w:t>
      </w:r>
      <w:r>
        <w:rPr>
          <w:sz w:val="26"/>
          <w:szCs w:val="26"/>
        </w:rPr>
        <w:t>ся по характеру воздействия на организм);</w:t>
      </w:r>
    </w:p>
    <w:p w:rsidR="00700A19" w:rsidRDefault="00700A19">
      <w:pPr>
        <w:ind w:firstLine="708"/>
        <w:jc w:val="both"/>
      </w:pPr>
      <w:r>
        <w:rPr>
          <w:color w:val="000000"/>
          <w:sz w:val="26"/>
          <w:szCs w:val="26"/>
        </w:rPr>
        <w:t xml:space="preserve">Физкультминутки, динамические паузы, </w:t>
      </w:r>
      <w:r w:rsidR="00905328">
        <w:rPr>
          <w:color w:val="000000"/>
          <w:sz w:val="26"/>
          <w:szCs w:val="26"/>
        </w:rPr>
        <w:t>«</w:t>
      </w:r>
      <w:r>
        <w:rPr>
          <w:color w:val="000000"/>
          <w:sz w:val="26"/>
          <w:szCs w:val="26"/>
        </w:rPr>
        <w:t>активные перемены</w:t>
      </w:r>
      <w:r w:rsidR="00905328">
        <w:rPr>
          <w:color w:val="000000"/>
          <w:sz w:val="26"/>
          <w:szCs w:val="26"/>
        </w:rPr>
        <w:t>»</w:t>
      </w:r>
      <w:r>
        <w:rPr>
          <w:color w:val="000000"/>
          <w:sz w:val="26"/>
          <w:szCs w:val="26"/>
        </w:rPr>
        <w:t xml:space="preserve"> (упражнения для различных групп мышц и для улучшения мозгового кровообращения);</w:t>
      </w:r>
    </w:p>
    <w:p w:rsidR="00700A19" w:rsidRDefault="00700A19">
      <w:pPr>
        <w:ind w:firstLine="708"/>
        <w:jc w:val="both"/>
      </w:pPr>
      <w:r>
        <w:rPr>
          <w:color w:val="000000"/>
          <w:sz w:val="26"/>
          <w:szCs w:val="26"/>
        </w:rPr>
        <w:t>Наличие эмоциональных разрядок (пословицы, поговорки, четверостишия);</w:t>
      </w:r>
    </w:p>
    <w:p w:rsidR="00700A19" w:rsidRDefault="00700A19">
      <w:pPr>
        <w:ind w:firstLine="708"/>
        <w:jc w:val="both"/>
      </w:pPr>
      <w:r>
        <w:rPr>
          <w:color w:val="000000"/>
          <w:sz w:val="26"/>
          <w:szCs w:val="26"/>
        </w:rPr>
        <w:t>Правильная рабочая поза во время занятий;</w:t>
      </w:r>
    </w:p>
    <w:p w:rsidR="00700A19" w:rsidRDefault="00700A19">
      <w:pPr>
        <w:ind w:firstLine="708"/>
        <w:jc w:val="both"/>
      </w:pPr>
      <w:r>
        <w:rPr>
          <w:color w:val="000000"/>
          <w:sz w:val="26"/>
          <w:szCs w:val="26"/>
        </w:rPr>
        <w:t>Положительные эмоции, благоприятное отношение с учителем, воспитателем, комфортная обстановка в классе, школе;</w:t>
      </w:r>
    </w:p>
    <w:p w:rsidR="00700A19" w:rsidRDefault="00700A19">
      <w:pPr>
        <w:ind w:firstLine="708"/>
        <w:jc w:val="both"/>
      </w:pPr>
      <w:r>
        <w:rPr>
          <w:color w:val="000000"/>
          <w:sz w:val="26"/>
          <w:szCs w:val="26"/>
        </w:rPr>
        <w:t>Сотрудничество с родителями учащихся по вопросам сохранения и укрепления здоровья их детей;</w:t>
      </w:r>
    </w:p>
    <w:p w:rsidR="00700A19" w:rsidRDefault="00700A19">
      <w:pPr>
        <w:ind w:firstLine="708"/>
        <w:jc w:val="both"/>
      </w:pPr>
      <w:r>
        <w:rPr>
          <w:color w:val="000000"/>
          <w:sz w:val="26"/>
          <w:szCs w:val="26"/>
        </w:rPr>
        <w:t>Правильное, рациональное питание детей;</w:t>
      </w:r>
    </w:p>
    <w:p w:rsidR="00700A19" w:rsidRDefault="00700A19">
      <w:pPr>
        <w:ind w:firstLine="708"/>
        <w:jc w:val="both"/>
      </w:pPr>
      <w:r>
        <w:rPr>
          <w:color w:val="000000"/>
          <w:sz w:val="26"/>
          <w:szCs w:val="26"/>
        </w:rPr>
        <w:t xml:space="preserve">Организация физической активности учащихся, профилактика гиподинамии; </w:t>
      </w:r>
    </w:p>
    <w:p w:rsidR="00700A19" w:rsidRDefault="00700A19">
      <w:pPr>
        <w:ind w:firstLine="708"/>
        <w:jc w:val="both"/>
      </w:pPr>
      <w:r>
        <w:rPr>
          <w:color w:val="000000"/>
          <w:sz w:val="26"/>
          <w:szCs w:val="26"/>
        </w:rPr>
        <w:t>Основное приоритетное направление – физкультурно-оздоровительная и коррекционная работа.</w:t>
      </w:r>
    </w:p>
    <w:p w:rsidR="00700A19" w:rsidRDefault="00700A19">
      <w:pPr>
        <w:ind w:left="708"/>
        <w:jc w:val="both"/>
      </w:pPr>
      <w:r>
        <w:rPr>
          <w:sz w:val="26"/>
          <w:szCs w:val="26"/>
        </w:rPr>
        <w:t>Работает целостная система образовательного процесса в режиме полного дня.</w:t>
      </w:r>
    </w:p>
    <w:p w:rsidR="00700A19" w:rsidRDefault="00700A19">
      <w:pPr>
        <w:ind w:firstLine="708"/>
        <w:jc w:val="both"/>
      </w:pPr>
      <w:r>
        <w:rPr>
          <w:sz w:val="26"/>
          <w:szCs w:val="26"/>
        </w:rPr>
        <w:t>Во второй половине дня, после обеда для всех детей организованы занятия по интересам. Ученики посещают спортивные секции и кружки в организациях городской системы дополнительного образования.</w:t>
      </w:r>
    </w:p>
    <w:p w:rsidR="00700A19" w:rsidRDefault="00700A19" w:rsidP="00175632">
      <w:pPr>
        <w:pStyle w:val="af5"/>
        <w:spacing w:before="0" w:after="0"/>
        <w:ind w:firstLine="708"/>
        <w:jc w:val="both"/>
      </w:pPr>
      <w:r>
        <w:rPr>
          <w:sz w:val="26"/>
          <w:szCs w:val="26"/>
        </w:rPr>
        <w:lastRenderedPageBreak/>
        <w:t>Коррекционные занятия по лечебной физкультуре (ЛФК) посещают учащиеся в соответствии с медицинскими рекомендациями по результатам ежегодного углубленного медицинского осмотра.</w:t>
      </w:r>
    </w:p>
    <w:p w:rsidR="00700A19" w:rsidRDefault="00700A19">
      <w:pPr>
        <w:jc w:val="both"/>
        <w:rPr>
          <w:b/>
          <w:color w:val="0000FF"/>
          <w:sz w:val="26"/>
          <w:szCs w:val="26"/>
        </w:rPr>
      </w:pPr>
    </w:p>
    <w:p w:rsidR="00700A19" w:rsidRDefault="00700A19" w:rsidP="00175632">
      <w:pPr>
        <w:pStyle w:val="3"/>
      </w:pPr>
      <w:bookmarkStart w:id="36" w:name="_Toc17287451"/>
      <w:r>
        <w:t>3.3.10. Планируемые результаты воспитания и социализации обучающихся</w:t>
      </w:r>
      <w:bookmarkEnd w:id="36"/>
    </w:p>
    <w:p w:rsidR="00700A19" w:rsidRDefault="00700A19">
      <w:pPr>
        <w:ind w:firstLine="709"/>
        <w:jc w:val="both"/>
      </w:pPr>
      <w:r>
        <w:rPr>
          <w:sz w:val="26"/>
          <w:szCs w:val="26"/>
        </w:rPr>
        <w:t>Содержание воспитания и социализации в специальной (коррекционной) образовательной школе VIII вида не может обеспечить фо</w:t>
      </w:r>
      <w:r>
        <w:rPr>
          <w:sz w:val="26"/>
          <w:szCs w:val="26"/>
        </w:rPr>
        <w:t>р</w:t>
      </w:r>
      <w:r>
        <w:rPr>
          <w:sz w:val="26"/>
          <w:szCs w:val="26"/>
        </w:rPr>
        <w:t>мирование творческой деятельности учащихся, в основе которой лежит самостоятельный перенос знаний и умений в новую ситуацию, в</w:t>
      </w:r>
      <w:r>
        <w:rPr>
          <w:sz w:val="26"/>
          <w:szCs w:val="26"/>
        </w:rPr>
        <w:t>и</w:t>
      </w:r>
      <w:r>
        <w:rPr>
          <w:sz w:val="26"/>
          <w:szCs w:val="26"/>
        </w:rPr>
        <w:t xml:space="preserve">дение новой проблемы в знакомой ситуации, новой функции объекта и т. п. </w:t>
      </w:r>
    </w:p>
    <w:p w:rsidR="00700A19" w:rsidRDefault="00700A19">
      <w:pPr>
        <w:pStyle w:val="af5"/>
        <w:spacing w:before="0" w:after="0"/>
        <w:ind w:firstLine="708"/>
        <w:jc w:val="both"/>
      </w:pPr>
      <w:r>
        <w:rPr>
          <w:sz w:val="26"/>
          <w:szCs w:val="26"/>
        </w:rPr>
        <w:t>Основной дефект умственно отсталых школьников лежит в области интеллектуальной сферы, вследствие чего не все получаемые учащимися знания в школе-интернате VIII вида формируются в необходимые умения и доводятся до уровня усвоенных знаний. Воспитание носит элементарно-практический характер и направлено, с учетом разброса индивидуальных возможностей детей, на разрешение главной задачи подготовки детей к максимально возможной социально-трудовой адаптации.</w:t>
      </w:r>
    </w:p>
    <w:p w:rsidR="00700A19" w:rsidRDefault="00700A19">
      <w:pPr>
        <w:pStyle w:val="af5"/>
        <w:spacing w:before="0" w:after="0"/>
        <w:ind w:firstLine="709"/>
        <w:jc w:val="both"/>
      </w:pPr>
      <w:r>
        <w:rPr>
          <w:sz w:val="26"/>
          <w:szCs w:val="26"/>
        </w:rPr>
        <w:t>В рамках доступных для выпускников школы-интерната образовательных областей у них, в зависимости от степени тяжести умс</w:t>
      </w:r>
      <w:r>
        <w:rPr>
          <w:sz w:val="26"/>
          <w:szCs w:val="26"/>
        </w:rPr>
        <w:t>т</w:t>
      </w:r>
      <w:r>
        <w:rPr>
          <w:sz w:val="26"/>
          <w:szCs w:val="26"/>
        </w:rPr>
        <w:t>венной отсталости и, исходя из показателей (возможностей) обучения, могут быть сформированы отдельные элементы личностных, регул</w:t>
      </w:r>
      <w:r>
        <w:rPr>
          <w:sz w:val="26"/>
          <w:szCs w:val="26"/>
        </w:rPr>
        <w:t>я</w:t>
      </w:r>
      <w:r>
        <w:rPr>
          <w:sz w:val="26"/>
          <w:szCs w:val="26"/>
        </w:rPr>
        <w:t xml:space="preserve">тивных, коммуникативных и познавательных общеучебных умений и навыков. </w:t>
      </w:r>
    </w:p>
    <w:p w:rsidR="00700A19" w:rsidRPr="00175632" w:rsidRDefault="00700A19">
      <w:pPr>
        <w:ind w:firstLine="708"/>
        <w:jc w:val="both"/>
      </w:pPr>
      <w:r w:rsidRPr="00175632">
        <w:rPr>
          <w:b/>
          <w:sz w:val="26"/>
          <w:szCs w:val="26"/>
        </w:rPr>
        <w:t>Воспитание социальной ответственности и компетентности</w:t>
      </w:r>
    </w:p>
    <w:p w:rsidR="00700A19" w:rsidRDefault="00700A19">
      <w:pPr>
        <w:ind w:firstLine="709"/>
        <w:jc w:val="both"/>
      </w:pPr>
      <w:r>
        <w:rPr>
          <w:rStyle w:val="a6"/>
          <w:i w:val="0"/>
          <w:sz w:val="26"/>
          <w:szCs w:val="26"/>
        </w:rPr>
        <w:t>В результате усвоения программы у учащихся могут быть сформированы:</w:t>
      </w:r>
    </w:p>
    <w:p w:rsidR="00700A19" w:rsidRPr="00175632" w:rsidRDefault="00700A19" w:rsidP="00175632">
      <w:pPr>
        <w:pStyle w:val="afb"/>
        <w:numPr>
          <w:ilvl w:val="0"/>
          <w:numId w:val="39"/>
        </w:numPr>
        <w:tabs>
          <w:tab w:val="left" w:pos="1134"/>
        </w:tabs>
        <w:ind w:left="-142" w:firstLine="851"/>
        <w:rPr>
          <w:lang w:val="ru-RU"/>
        </w:rPr>
      </w:pPr>
      <w:r w:rsidRPr="00175632">
        <w:rPr>
          <w:sz w:val="26"/>
          <w:szCs w:val="26"/>
          <w:lang w:val="ru-RU"/>
        </w:rPr>
        <w:t>общие понятия и представления об основных правах и обязанностях гражданина (нередко весьма примитивные), ориентация в правовом пространстве общественных отношений;</w:t>
      </w:r>
    </w:p>
    <w:p w:rsidR="00700A19" w:rsidRPr="00175632" w:rsidRDefault="00700A19" w:rsidP="00175632">
      <w:pPr>
        <w:pStyle w:val="afb"/>
        <w:numPr>
          <w:ilvl w:val="0"/>
          <w:numId w:val="39"/>
        </w:numPr>
        <w:tabs>
          <w:tab w:val="left" w:pos="1134"/>
        </w:tabs>
        <w:ind w:left="-142" w:firstLine="851"/>
        <w:rPr>
          <w:lang w:val="ru-RU"/>
        </w:rPr>
      </w:pPr>
      <w:r w:rsidRPr="00175632">
        <w:rPr>
          <w:sz w:val="26"/>
          <w:szCs w:val="26"/>
          <w:lang w:val="ru-RU"/>
        </w:rPr>
        <w:t>знания государственной символики (герб, флаг, гимн), государственных праздников;</w:t>
      </w:r>
    </w:p>
    <w:p w:rsidR="00700A19" w:rsidRPr="00175632" w:rsidRDefault="00700A19" w:rsidP="00175632">
      <w:pPr>
        <w:pStyle w:val="afb"/>
        <w:numPr>
          <w:ilvl w:val="0"/>
          <w:numId w:val="39"/>
        </w:numPr>
        <w:tabs>
          <w:tab w:val="left" w:pos="1134"/>
        </w:tabs>
        <w:ind w:left="-142" w:firstLine="851"/>
        <w:rPr>
          <w:lang w:val="ru-RU"/>
        </w:rPr>
      </w:pPr>
      <w:r w:rsidRPr="00175632">
        <w:rPr>
          <w:sz w:val="26"/>
          <w:szCs w:val="26"/>
          <w:lang w:val="ru-RU"/>
        </w:rPr>
        <w:t>представления о правонарушениях и ответственности за них;</w:t>
      </w:r>
    </w:p>
    <w:p w:rsidR="00700A19" w:rsidRPr="00175632" w:rsidRDefault="00700A19" w:rsidP="00175632">
      <w:pPr>
        <w:pStyle w:val="afb"/>
        <w:numPr>
          <w:ilvl w:val="0"/>
          <w:numId w:val="39"/>
        </w:numPr>
        <w:tabs>
          <w:tab w:val="left" w:pos="1134"/>
        </w:tabs>
        <w:ind w:left="-142" w:firstLine="851"/>
        <w:rPr>
          <w:lang w:val="ru-RU"/>
        </w:rPr>
      </w:pPr>
      <w:r w:rsidRPr="00175632">
        <w:rPr>
          <w:sz w:val="26"/>
          <w:szCs w:val="26"/>
          <w:lang w:val="ru-RU"/>
        </w:rPr>
        <w:t xml:space="preserve">элементы </w:t>
      </w:r>
      <w:r w:rsidRPr="00175632">
        <w:rPr>
          <w:color w:val="000000"/>
          <w:sz w:val="26"/>
          <w:szCs w:val="26"/>
          <w:lang w:val="ru-RU"/>
        </w:rPr>
        <w:t>позиции доверия и уверенности в самом себе;</w:t>
      </w:r>
    </w:p>
    <w:p w:rsidR="00700A19" w:rsidRPr="00175632" w:rsidRDefault="00700A19" w:rsidP="00175632">
      <w:pPr>
        <w:pStyle w:val="afb"/>
        <w:numPr>
          <w:ilvl w:val="0"/>
          <w:numId w:val="39"/>
        </w:numPr>
        <w:tabs>
          <w:tab w:val="left" w:pos="1134"/>
        </w:tabs>
        <w:ind w:left="-142" w:firstLine="851"/>
        <w:rPr>
          <w:lang w:val="ru-RU"/>
        </w:rPr>
      </w:pPr>
      <w:r w:rsidRPr="00175632">
        <w:rPr>
          <w:sz w:val="26"/>
          <w:szCs w:val="26"/>
          <w:lang w:val="ru-RU"/>
        </w:rPr>
        <w:t xml:space="preserve">и развиты коммуникативные и когнитивные функции речи; </w:t>
      </w:r>
    </w:p>
    <w:p w:rsidR="00700A19" w:rsidRDefault="00700A19" w:rsidP="00175632">
      <w:pPr>
        <w:pStyle w:val="af5"/>
        <w:numPr>
          <w:ilvl w:val="0"/>
          <w:numId w:val="39"/>
        </w:numPr>
        <w:tabs>
          <w:tab w:val="left" w:pos="1134"/>
        </w:tabs>
        <w:spacing w:before="0" w:after="0"/>
        <w:ind w:left="-142" w:firstLine="851"/>
        <w:jc w:val="both"/>
      </w:pPr>
      <w:r>
        <w:rPr>
          <w:sz w:val="26"/>
          <w:szCs w:val="26"/>
        </w:rPr>
        <w:t>простейшие навыки счета, чтения, письма;</w:t>
      </w:r>
    </w:p>
    <w:p w:rsidR="00700A19" w:rsidRPr="00175632" w:rsidRDefault="00700A19" w:rsidP="00175632">
      <w:pPr>
        <w:pStyle w:val="afb"/>
        <w:numPr>
          <w:ilvl w:val="0"/>
          <w:numId w:val="39"/>
        </w:numPr>
        <w:tabs>
          <w:tab w:val="left" w:pos="1134"/>
        </w:tabs>
        <w:ind w:left="-142" w:firstLine="851"/>
        <w:rPr>
          <w:lang w:val="ru-RU"/>
        </w:rPr>
      </w:pPr>
      <w:r w:rsidRPr="00175632">
        <w:rPr>
          <w:sz w:val="26"/>
          <w:szCs w:val="26"/>
          <w:lang w:val="ru-RU"/>
        </w:rPr>
        <w:t>способность к элементарному обобщению и присвоению общественного опыта</w:t>
      </w:r>
    </w:p>
    <w:p w:rsidR="00700A19" w:rsidRDefault="00700A19" w:rsidP="00175632">
      <w:pPr>
        <w:pStyle w:val="afb"/>
        <w:numPr>
          <w:ilvl w:val="0"/>
          <w:numId w:val="39"/>
        </w:numPr>
        <w:tabs>
          <w:tab w:val="left" w:pos="1134"/>
        </w:tabs>
        <w:ind w:left="-142" w:firstLine="851"/>
      </w:pPr>
      <w:r w:rsidRPr="00175632">
        <w:rPr>
          <w:sz w:val="26"/>
          <w:szCs w:val="26"/>
        </w:rPr>
        <w:t>элементы социально-критического мышления;</w:t>
      </w:r>
    </w:p>
    <w:p w:rsidR="00700A19" w:rsidRDefault="00700A19" w:rsidP="00175632">
      <w:pPr>
        <w:pStyle w:val="afb"/>
        <w:numPr>
          <w:ilvl w:val="0"/>
          <w:numId w:val="39"/>
        </w:numPr>
        <w:tabs>
          <w:tab w:val="left" w:pos="1134"/>
        </w:tabs>
        <w:ind w:left="-142" w:firstLine="851"/>
      </w:pPr>
      <w:r w:rsidRPr="00175632">
        <w:rPr>
          <w:color w:val="000000"/>
          <w:sz w:val="26"/>
          <w:szCs w:val="26"/>
        </w:rPr>
        <w:t xml:space="preserve">ориентируется в гражданском законодательстве о нравах и обязанностях детей в нашей стране; имеет представление о правонарушениях </w:t>
      </w:r>
      <w:r w:rsidRPr="00175632">
        <w:rPr>
          <w:color w:val="5B3842"/>
          <w:sz w:val="26"/>
          <w:szCs w:val="26"/>
        </w:rPr>
        <w:t xml:space="preserve">и </w:t>
      </w:r>
      <w:r w:rsidRPr="00175632">
        <w:rPr>
          <w:color w:val="000000"/>
          <w:sz w:val="26"/>
          <w:szCs w:val="26"/>
        </w:rPr>
        <w:t>ответственности за это; знает, что он гражданин России</w:t>
      </w:r>
      <w:r w:rsidRPr="00175632">
        <w:rPr>
          <w:color w:val="5B3842"/>
          <w:sz w:val="26"/>
          <w:szCs w:val="26"/>
        </w:rPr>
        <w:t xml:space="preserve">; </w:t>
      </w:r>
      <w:r w:rsidRPr="00175632">
        <w:rPr>
          <w:color w:val="000000"/>
          <w:sz w:val="26"/>
          <w:szCs w:val="26"/>
        </w:rPr>
        <w:t>знаком с символикой, обычаями и обрядами.</w:t>
      </w:r>
    </w:p>
    <w:p w:rsidR="00700A19" w:rsidRPr="00175632" w:rsidRDefault="00700A19">
      <w:pPr>
        <w:ind w:firstLine="708"/>
        <w:jc w:val="both"/>
      </w:pPr>
      <w:r w:rsidRPr="00175632">
        <w:rPr>
          <w:b/>
          <w:sz w:val="26"/>
          <w:szCs w:val="26"/>
        </w:rPr>
        <w:t>Воспитание нравственных чувств, убеждений, этического сознания</w:t>
      </w:r>
    </w:p>
    <w:p w:rsidR="00700A19" w:rsidRDefault="00700A19">
      <w:pPr>
        <w:ind w:firstLine="709"/>
        <w:jc w:val="both"/>
      </w:pPr>
      <w:r>
        <w:rPr>
          <w:rStyle w:val="a6"/>
          <w:i w:val="0"/>
          <w:sz w:val="26"/>
          <w:szCs w:val="26"/>
        </w:rPr>
        <w:t>В результате усвоения программы у учащихся могут быть сформированы:</w:t>
      </w:r>
    </w:p>
    <w:p w:rsidR="00700A19" w:rsidRPr="00175632" w:rsidRDefault="00700A19" w:rsidP="00175632">
      <w:pPr>
        <w:pStyle w:val="afb"/>
        <w:numPr>
          <w:ilvl w:val="0"/>
          <w:numId w:val="40"/>
        </w:numPr>
        <w:tabs>
          <w:tab w:val="left" w:pos="1134"/>
        </w:tabs>
        <w:ind w:left="0" w:firstLine="709"/>
        <w:rPr>
          <w:lang w:val="ru-RU"/>
        </w:rPr>
      </w:pPr>
      <w:r w:rsidRPr="00175632">
        <w:rPr>
          <w:sz w:val="26"/>
          <w:szCs w:val="26"/>
          <w:lang w:val="ru-RU"/>
        </w:rPr>
        <w:t xml:space="preserve">отдельные представления о нравственных нормах общения и навыков этического поведения; </w:t>
      </w:r>
    </w:p>
    <w:p w:rsidR="00700A19" w:rsidRPr="00175632" w:rsidRDefault="00700A19" w:rsidP="00175632">
      <w:pPr>
        <w:pStyle w:val="afb"/>
        <w:numPr>
          <w:ilvl w:val="0"/>
          <w:numId w:val="40"/>
        </w:numPr>
        <w:tabs>
          <w:tab w:val="left" w:pos="1134"/>
        </w:tabs>
        <w:ind w:left="0" w:firstLine="709"/>
        <w:rPr>
          <w:lang w:val="ru-RU"/>
        </w:rPr>
      </w:pPr>
      <w:r w:rsidRPr="00175632">
        <w:rPr>
          <w:sz w:val="26"/>
          <w:szCs w:val="26"/>
          <w:lang w:val="ru-RU"/>
        </w:rPr>
        <w:t>представления о добре и зле;</w:t>
      </w:r>
    </w:p>
    <w:p w:rsidR="00700A19" w:rsidRPr="00175632" w:rsidRDefault="00700A19" w:rsidP="00175632">
      <w:pPr>
        <w:pStyle w:val="afb"/>
        <w:numPr>
          <w:ilvl w:val="0"/>
          <w:numId w:val="40"/>
        </w:numPr>
        <w:tabs>
          <w:tab w:val="left" w:pos="1134"/>
        </w:tabs>
        <w:ind w:left="0" w:firstLine="709"/>
        <w:rPr>
          <w:lang w:val="ru-RU"/>
        </w:rPr>
      </w:pPr>
      <w:r w:rsidRPr="00175632">
        <w:rPr>
          <w:sz w:val="26"/>
          <w:szCs w:val="26"/>
          <w:lang w:val="ru-RU"/>
        </w:rPr>
        <w:t xml:space="preserve">навыки культуры речевого, жестового общения; </w:t>
      </w:r>
    </w:p>
    <w:p w:rsidR="00700A19" w:rsidRPr="00175632" w:rsidRDefault="00700A19" w:rsidP="00175632">
      <w:pPr>
        <w:pStyle w:val="afb"/>
        <w:numPr>
          <w:ilvl w:val="0"/>
          <w:numId w:val="40"/>
        </w:numPr>
        <w:tabs>
          <w:tab w:val="left" w:pos="1134"/>
        </w:tabs>
        <w:ind w:left="0" w:firstLine="709"/>
        <w:rPr>
          <w:lang w:val="ru-RU"/>
        </w:rPr>
      </w:pPr>
      <w:r w:rsidRPr="00175632">
        <w:rPr>
          <w:sz w:val="26"/>
          <w:szCs w:val="26"/>
          <w:lang w:val="ru-RU"/>
        </w:rPr>
        <w:t>уважение к личности и её достоинству, доброжелательное отношение к окружающим, нетерпимость к любым видам насилия;</w:t>
      </w:r>
    </w:p>
    <w:p w:rsidR="00700A19" w:rsidRPr="00175632" w:rsidRDefault="00700A19" w:rsidP="00175632">
      <w:pPr>
        <w:pStyle w:val="afb"/>
        <w:numPr>
          <w:ilvl w:val="0"/>
          <w:numId w:val="40"/>
        </w:numPr>
        <w:tabs>
          <w:tab w:val="left" w:pos="1134"/>
        </w:tabs>
        <w:ind w:left="0" w:firstLine="709"/>
        <w:rPr>
          <w:lang w:val="ru-RU"/>
        </w:rPr>
      </w:pPr>
      <w:r w:rsidRPr="00175632">
        <w:rPr>
          <w:sz w:val="26"/>
          <w:szCs w:val="26"/>
          <w:lang w:val="ru-RU"/>
        </w:rPr>
        <w:lastRenderedPageBreak/>
        <w:t>уважение к ценностям семьи, любовь к природе, признание ценности здоровья, своего и других людей.</w:t>
      </w:r>
    </w:p>
    <w:p w:rsidR="00700A19" w:rsidRPr="00175632" w:rsidRDefault="00700A19" w:rsidP="00175632">
      <w:pPr>
        <w:pStyle w:val="afb"/>
        <w:numPr>
          <w:ilvl w:val="0"/>
          <w:numId w:val="40"/>
        </w:numPr>
        <w:tabs>
          <w:tab w:val="left" w:pos="1134"/>
        </w:tabs>
        <w:ind w:left="0" w:firstLine="709"/>
        <w:rPr>
          <w:lang w:val="ru-RU"/>
        </w:rPr>
      </w:pPr>
      <w:r w:rsidRPr="00175632">
        <w:rPr>
          <w:sz w:val="26"/>
          <w:szCs w:val="26"/>
          <w:lang w:val="ru-RU"/>
        </w:rPr>
        <w:t>и расширены социальные контакты с целью формирования навыков социального общежития, нравственного поведения, знаний о себе, о других людях, об окружающем мире;</w:t>
      </w:r>
    </w:p>
    <w:p w:rsidR="00700A19" w:rsidRPr="00175632" w:rsidRDefault="00700A19" w:rsidP="00175632">
      <w:pPr>
        <w:pStyle w:val="afb"/>
        <w:numPr>
          <w:ilvl w:val="0"/>
          <w:numId w:val="40"/>
        </w:numPr>
        <w:tabs>
          <w:tab w:val="left" w:pos="1134"/>
        </w:tabs>
        <w:ind w:left="0" w:firstLine="709"/>
        <w:rPr>
          <w:lang w:val="ru-RU"/>
        </w:rPr>
      </w:pPr>
      <w:r w:rsidRPr="00175632">
        <w:rPr>
          <w:sz w:val="26"/>
          <w:szCs w:val="26"/>
          <w:lang w:val="ru-RU"/>
        </w:rPr>
        <w:t>элементарные правила поведения в школе, нормы и требования школьной жизни, права и обязанностей ученика;</w:t>
      </w:r>
    </w:p>
    <w:p w:rsidR="00700A19" w:rsidRPr="00175632" w:rsidRDefault="00700A19">
      <w:pPr>
        <w:ind w:firstLine="708"/>
        <w:jc w:val="both"/>
      </w:pPr>
      <w:r w:rsidRPr="00175632">
        <w:rPr>
          <w:b/>
          <w:sz w:val="26"/>
          <w:szCs w:val="26"/>
        </w:rPr>
        <w:t>Воспитание экологической культуры, культуры здорового и безопасного образа жизни</w:t>
      </w:r>
    </w:p>
    <w:p w:rsidR="00700A19" w:rsidRDefault="00700A19">
      <w:pPr>
        <w:ind w:firstLine="709"/>
        <w:jc w:val="both"/>
      </w:pPr>
      <w:r>
        <w:rPr>
          <w:rStyle w:val="a6"/>
          <w:i w:val="0"/>
          <w:sz w:val="26"/>
          <w:szCs w:val="26"/>
        </w:rPr>
        <w:t>В результате усвоения программы у учащихся могут быть сформированы:</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правила безопасного поведения на улицах и дорогах, на воде, на природе, в общественном транспорте;</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 xml:space="preserve">простейшие правила оказания первой медицинской помощи; </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основные правила поведения для профилактики травм в повседневной жизни дома, на улице, в школе и при занятиях физич</w:t>
      </w:r>
      <w:r w:rsidRPr="00175632">
        <w:rPr>
          <w:sz w:val="26"/>
          <w:szCs w:val="26"/>
          <w:lang w:val="ru-RU"/>
        </w:rPr>
        <w:t>е</w:t>
      </w:r>
      <w:r w:rsidRPr="00175632">
        <w:rPr>
          <w:sz w:val="26"/>
          <w:szCs w:val="26"/>
          <w:lang w:val="ru-RU"/>
        </w:rPr>
        <w:t xml:space="preserve">ской культурой и спортом; </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 xml:space="preserve">знания основных принципов и правил отношения к природе; </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на доступном уровне знания о природе и окружающем мире, основы безопасной жизнедеятельности;</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знания, что здоровье – это бесценный дар, который постоянно надо беречь;</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понятия значения физической культуры и спорта для организма, навыки физической культуры, здорового образа жизни;</w:t>
      </w:r>
    </w:p>
    <w:p w:rsidR="00700A19" w:rsidRPr="00175632" w:rsidRDefault="00700A19">
      <w:pPr>
        <w:ind w:firstLine="708"/>
        <w:jc w:val="both"/>
      </w:pPr>
      <w:r w:rsidRPr="00175632">
        <w:rPr>
          <w:b/>
          <w:sz w:val="26"/>
          <w:szCs w:val="26"/>
        </w:rPr>
        <w:t>Воспитание трудолюбия, сознательного отношения к образованию, труду и жизни, подготовка к сознательному выбору пр</w:t>
      </w:r>
      <w:r w:rsidRPr="00175632">
        <w:rPr>
          <w:b/>
          <w:sz w:val="26"/>
          <w:szCs w:val="26"/>
        </w:rPr>
        <w:t>о</w:t>
      </w:r>
      <w:r w:rsidRPr="00175632">
        <w:rPr>
          <w:b/>
          <w:sz w:val="26"/>
          <w:szCs w:val="26"/>
        </w:rPr>
        <w:t>фессии</w:t>
      </w:r>
    </w:p>
    <w:p w:rsidR="00700A19" w:rsidRDefault="00700A19">
      <w:pPr>
        <w:ind w:firstLine="709"/>
        <w:jc w:val="both"/>
      </w:pPr>
      <w:r>
        <w:rPr>
          <w:sz w:val="26"/>
          <w:szCs w:val="26"/>
        </w:rPr>
        <w:t>В результате усвоения программы учащихся могут получить знания (представления, навыки):</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 xml:space="preserve">о видах профессий, труде и заработной плате; </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 xml:space="preserve">о медицинских и профессиональных требованиях к различным профессиям; </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 xml:space="preserve">об учебных заведениях, предоставляющих возможность получения профессии после окончания школы-интерната; </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 xml:space="preserve">о повышении квалификации и профессионального роста; </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о состоянии рынка труда, связи между благополучием человека и его трудом;</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самообслуживающего труда: безопасное приготовление пищи, уход за одеждой, мелкая стирка, глажение, уборка помещения, п</w:t>
      </w:r>
      <w:r w:rsidRPr="00175632">
        <w:rPr>
          <w:sz w:val="26"/>
          <w:szCs w:val="26"/>
          <w:lang w:val="ru-RU"/>
        </w:rPr>
        <w:t>о</w:t>
      </w:r>
      <w:r w:rsidRPr="00175632">
        <w:rPr>
          <w:sz w:val="26"/>
          <w:szCs w:val="26"/>
          <w:lang w:val="ru-RU"/>
        </w:rPr>
        <w:t>мощь членам семьи и др.</w:t>
      </w:r>
    </w:p>
    <w:p w:rsidR="00700A19" w:rsidRPr="00175632" w:rsidRDefault="00700A19">
      <w:pPr>
        <w:ind w:firstLine="708"/>
        <w:jc w:val="both"/>
      </w:pPr>
      <w:r w:rsidRPr="00175632">
        <w:rPr>
          <w:b/>
          <w:sz w:val="26"/>
          <w:szCs w:val="26"/>
        </w:rPr>
        <w:t>Воспитание ценностного отношения к прекрасному, формирование основ эстетической культуры - эстетическое воспитание</w:t>
      </w:r>
    </w:p>
    <w:p w:rsidR="00700A19" w:rsidRDefault="00700A19">
      <w:pPr>
        <w:ind w:firstLine="709"/>
        <w:jc w:val="both"/>
      </w:pPr>
      <w:r>
        <w:rPr>
          <w:rStyle w:val="a6"/>
          <w:i w:val="0"/>
          <w:sz w:val="26"/>
          <w:szCs w:val="26"/>
        </w:rPr>
        <w:t>В результате усвоения программы у учащихся могут быть сформированы:</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элементы эстетического отношения к окружающему миру, умение видеть и понимать прекрасное;</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потребности и умения выражать себя в различных, доступных и привлекательных для умственно отсталого ребенка, видах тво</w:t>
      </w:r>
      <w:r w:rsidRPr="00175632">
        <w:rPr>
          <w:sz w:val="26"/>
          <w:szCs w:val="26"/>
          <w:lang w:val="ru-RU"/>
        </w:rPr>
        <w:t>р</w:t>
      </w:r>
      <w:r w:rsidRPr="00175632">
        <w:rPr>
          <w:sz w:val="26"/>
          <w:szCs w:val="26"/>
          <w:lang w:val="ru-RU"/>
        </w:rPr>
        <w:t>ческой деятельности;</w:t>
      </w:r>
    </w:p>
    <w:p w:rsidR="00700A19" w:rsidRPr="00175632" w:rsidRDefault="00700A19" w:rsidP="00175632">
      <w:pPr>
        <w:pStyle w:val="afb"/>
        <w:numPr>
          <w:ilvl w:val="0"/>
          <w:numId w:val="40"/>
        </w:numPr>
        <w:tabs>
          <w:tab w:val="left" w:pos="1134"/>
        </w:tabs>
        <w:ind w:left="0" w:firstLine="709"/>
        <w:rPr>
          <w:sz w:val="26"/>
          <w:szCs w:val="26"/>
          <w:lang w:val="ru-RU"/>
        </w:rPr>
      </w:pPr>
      <w:r w:rsidRPr="00175632">
        <w:rPr>
          <w:sz w:val="26"/>
          <w:szCs w:val="26"/>
          <w:lang w:val="ru-RU"/>
        </w:rPr>
        <w:t>простейшие представления об индивидуальных особенностях каждого человека, его неповторимости и ценности.</w:t>
      </w:r>
    </w:p>
    <w:p w:rsidR="00700A19" w:rsidRDefault="00700A19">
      <w:pPr>
        <w:ind w:firstLine="708"/>
        <w:jc w:val="both"/>
      </w:pPr>
      <w:r>
        <w:rPr>
          <w:sz w:val="26"/>
          <w:szCs w:val="26"/>
        </w:rPr>
        <w:t xml:space="preserve">Таким образом, основными итогами воспитательной работы в плане социализации школьников подросткового возраста являются: становление и развитие системы социальной идентичности, осознания своего места в обществе, формирование </w:t>
      </w:r>
      <w:r w:rsidR="00905328">
        <w:rPr>
          <w:sz w:val="26"/>
          <w:szCs w:val="26"/>
        </w:rPr>
        <w:t>«</w:t>
      </w:r>
      <w:r>
        <w:rPr>
          <w:sz w:val="26"/>
          <w:szCs w:val="26"/>
        </w:rPr>
        <w:t>чувства взрослости</w:t>
      </w:r>
      <w:r w:rsidR="00905328">
        <w:rPr>
          <w:sz w:val="26"/>
          <w:szCs w:val="26"/>
        </w:rPr>
        <w:t>»</w:t>
      </w:r>
      <w:r>
        <w:rPr>
          <w:sz w:val="26"/>
          <w:szCs w:val="26"/>
        </w:rPr>
        <w:t>.</w:t>
      </w:r>
    </w:p>
    <w:p w:rsidR="00700A19" w:rsidRDefault="00700A19">
      <w:pPr>
        <w:pStyle w:val="af5"/>
        <w:spacing w:before="0" w:after="0"/>
        <w:ind w:firstLine="709"/>
        <w:jc w:val="both"/>
      </w:pPr>
      <w:r>
        <w:rPr>
          <w:bCs/>
          <w:sz w:val="26"/>
          <w:szCs w:val="26"/>
        </w:rPr>
        <w:lastRenderedPageBreak/>
        <w:t>Учитывая специфику школы, образовательного процесса, в которой в отличие от общеобразовательной школы отсутствует на н</w:t>
      </w:r>
      <w:r>
        <w:rPr>
          <w:bCs/>
          <w:sz w:val="26"/>
          <w:szCs w:val="26"/>
        </w:rPr>
        <w:t>а</w:t>
      </w:r>
      <w:r>
        <w:rPr>
          <w:bCs/>
          <w:sz w:val="26"/>
          <w:szCs w:val="26"/>
        </w:rPr>
        <w:t xml:space="preserve">стоящее время образовательный стандарт – мы выбрали критерии, которые могут, на наш взгляд, характеризовать достижения школой ее миссии, выполнения поставленных задач, т.д. </w:t>
      </w:r>
    </w:p>
    <w:p w:rsidR="00700A19" w:rsidRDefault="00700A19">
      <w:pPr>
        <w:pStyle w:val="af5"/>
        <w:spacing w:before="0" w:after="0"/>
        <w:ind w:firstLine="709"/>
        <w:jc w:val="both"/>
      </w:pPr>
      <w:r>
        <w:rPr>
          <w:bCs/>
          <w:sz w:val="26"/>
          <w:szCs w:val="26"/>
        </w:rPr>
        <w:t xml:space="preserve">Сложность проблемы заключается в том, что прогнозировать </w:t>
      </w:r>
      <w:r w:rsidR="00905328">
        <w:rPr>
          <w:bCs/>
          <w:sz w:val="26"/>
          <w:szCs w:val="26"/>
        </w:rPr>
        <w:t>«</w:t>
      </w:r>
      <w:r>
        <w:rPr>
          <w:bCs/>
          <w:sz w:val="26"/>
          <w:szCs w:val="26"/>
        </w:rPr>
        <w:t>модель выпускника</w:t>
      </w:r>
      <w:r w:rsidR="00905328">
        <w:rPr>
          <w:bCs/>
          <w:sz w:val="26"/>
          <w:szCs w:val="26"/>
        </w:rPr>
        <w:t>»</w:t>
      </w:r>
      <w:r>
        <w:rPr>
          <w:bCs/>
          <w:sz w:val="26"/>
          <w:szCs w:val="26"/>
        </w:rPr>
        <w:t xml:space="preserve"> школы-интерната очень непростая задача. Это можно сделать с большой долей вероятности, так как ежегодно в школу поступает контингент воспитанников с различными психическими отклонениями в развитии, нередко осложненными соматическими заболеваниями (дети со сложным дефектом, дети – инвалиды), отлича</w:t>
      </w:r>
      <w:r>
        <w:rPr>
          <w:bCs/>
          <w:sz w:val="26"/>
          <w:szCs w:val="26"/>
        </w:rPr>
        <w:t>ю</w:t>
      </w:r>
      <w:r>
        <w:rPr>
          <w:bCs/>
          <w:sz w:val="26"/>
          <w:szCs w:val="26"/>
        </w:rPr>
        <w:t xml:space="preserve">щиеся своими познавательными возможностями к обучению. </w:t>
      </w:r>
    </w:p>
    <w:p w:rsidR="00700A19" w:rsidRDefault="00700A19">
      <w:pPr>
        <w:pStyle w:val="af5"/>
        <w:spacing w:before="0" w:after="0"/>
        <w:ind w:firstLine="709"/>
        <w:jc w:val="both"/>
      </w:pPr>
      <w:r>
        <w:rPr>
          <w:bCs/>
          <w:sz w:val="26"/>
          <w:szCs w:val="26"/>
        </w:rPr>
        <w:t>Сформулировать конкретно к каждому обучающемуся критерии успешности – не представляется возможным.</w:t>
      </w:r>
    </w:p>
    <w:p w:rsidR="00700A19" w:rsidRDefault="00700A19">
      <w:pPr>
        <w:pStyle w:val="af5"/>
        <w:spacing w:before="0" w:after="0"/>
        <w:ind w:firstLine="709"/>
        <w:jc w:val="both"/>
      </w:pPr>
      <w:r>
        <w:rPr>
          <w:bCs/>
          <w:sz w:val="26"/>
          <w:szCs w:val="26"/>
        </w:rPr>
        <w:t>Поэтому нами выбраны индикаторные показатели, которые, на наш взгляд, можно применить для оценки положительного продвиж</w:t>
      </w:r>
      <w:r>
        <w:rPr>
          <w:bCs/>
          <w:sz w:val="26"/>
          <w:szCs w:val="26"/>
        </w:rPr>
        <w:t>е</w:t>
      </w:r>
      <w:r>
        <w:rPr>
          <w:bCs/>
          <w:sz w:val="26"/>
          <w:szCs w:val="26"/>
        </w:rPr>
        <w:t>ния воспитанников школы в своем развитии.</w:t>
      </w:r>
    </w:p>
    <w:p w:rsidR="00175632" w:rsidRDefault="00700A19" w:rsidP="00175632">
      <w:pPr>
        <w:pStyle w:val="3"/>
      </w:pPr>
      <w:bookmarkStart w:id="37" w:name="_Toc17287452"/>
      <w:r>
        <w:t>3.3.11. Мониторинг эффективности реализации школой-интернатом</w:t>
      </w:r>
      <w:bookmarkEnd w:id="37"/>
      <w:r>
        <w:t xml:space="preserve"> </w:t>
      </w:r>
    </w:p>
    <w:p w:rsidR="00700A19" w:rsidRDefault="00700A19" w:rsidP="00175632">
      <w:pPr>
        <w:pStyle w:val="3"/>
      </w:pPr>
      <w:bookmarkStart w:id="38" w:name="_Toc17287453"/>
      <w:r>
        <w:t>программы воспитания и социализации обучающи</w:t>
      </w:r>
      <w:r>
        <w:t>х</w:t>
      </w:r>
      <w:r>
        <w:t>ся</w:t>
      </w:r>
      <w:bookmarkEnd w:id="38"/>
    </w:p>
    <w:p w:rsidR="00700A19" w:rsidRDefault="00700A19">
      <w:pPr>
        <w:pStyle w:val="text"/>
        <w:spacing w:before="0" w:after="0"/>
        <w:ind w:firstLine="709"/>
        <w:jc w:val="both"/>
      </w:pPr>
      <w:r>
        <w:rPr>
          <w:sz w:val="26"/>
          <w:szCs w:val="26"/>
        </w:rPr>
        <w:t xml:space="preserve">В последнее время вместо традиционного понятия </w:t>
      </w:r>
      <w:r w:rsidR="00905328">
        <w:rPr>
          <w:sz w:val="26"/>
          <w:szCs w:val="26"/>
        </w:rPr>
        <w:t>«</w:t>
      </w:r>
      <w:r>
        <w:rPr>
          <w:sz w:val="26"/>
          <w:szCs w:val="26"/>
        </w:rPr>
        <w:t>контроль</w:t>
      </w:r>
      <w:r w:rsidR="00905328">
        <w:rPr>
          <w:sz w:val="26"/>
          <w:szCs w:val="26"/>
        </w:rPr>
        <w:t>»</w:t>
      </w:r>
      <w:r>
        <w:rPr>
          <w:sz w:val="26"/>
          <w:szCs w:val="26"/>
        </w:rPr>
        <w:t xml:space="preserve">, кроме уже понятия </w:t>
      </w:r>
      <w:r w:rsidR="00905328">
        <w:rPr>
          <w:sz w:val="26"/>
          <w:szCs w:val="26"/>
        </w:rPr>
        <w:t>«</w:t>
      </w:r>
      <w:r>
        <w:rPr>
          <w:sz w:val="26"/>
          <w:szCs w:val="26"/>
        </w:rPr>
        <w:t>диагностика</w:t>
      </w:r>
      <w:r w:rsidR="00905328">
        <w:rPr>
          <w:sz w:val="26"/>
          <w:szCs w:val="26"/>
        </w:rPr>
        <w:t>»</w:t>
      </w:r>
      <w:r>
        <w:rPr>
          <w:sz w:val="26"/>
          <w:szCs w:val="26"/>
        </w:rPr>
        <w:t xml:space="preserve"> все чаще стали использовать пон</w:t>
      </w:r>
      <w:r>
        <w:rPr>
          <w:sz w:val="26"/>
          <w:szCs w:val="26"/>
        </w:rPr>
        <w:t>я</w:t>
      </w:r>
      <w:r>
        <w:rPr>
          <w:sz w:val="26"/>
          <w:szCs w:val="26"/>
        </w:rPr>
        <w:t xml:space="preserve">тие мониторинг. Мониторинг (англ. </w:t>
      </w:r>
      <w:r>
        <w:rPr>
          <w:sz w:val="26"/>
          <w:szCs w:val="26"/>
          <w:lang w:val="en-US"/>
        </w:rPr>
        <w:t>monitoring</w:t>
      </w:r>
      <w:r>
        <w:rPr>
          <w:sz w:val="26"/>
          <w:szCs w:val="26"/>
        </w:rPr>
        <w:t xml:space="preserve"> – предостерегающий) – систематическое наблюдение и контроль за каким-либо процессом с целью выявления его соответствия желаемому результату или первоначальным предположениям. </w:t>
      </w:r>
    </w:p>
    <w:p w:rsidR="00700A19" w:rsidRDefault="00700A19">
      <w:pPr>
        <w:ind w:firstLine="708"/>
        <w:jc w:val="both"/>
      </w:pPr>
      <w:r>
        <w:rPr>
          <w:sz w:val="26"/>
          <w:szCs w:val="26"/>
        </w:rPr>
        <w:t xml:space="preserve">Под </w:t>
      </w:r>
      <w:r>
        <w:rPr>
          <w:iCs/>
          <w:sz w:val="26"/>
          <w:szCs w:val="26"/>
        </w:rPr>
        <w:t>мониторингом</w:t>
      </w:r>
      <w:r>
        <w:rPr>
          <w:sz w:val="26"/>
          <w:szCs w:val="26"/>
        </w:rPr>
        <w:t xml:space="preserve"> в системе </w:t>
      </w:r>
      <w:r w:rsidR="00905328">
        <w:rPr>
          <w:sz w:val="26"/>
          <w:szCs w:val="26"/>
        </w:rPr>
        <w:t>«</w:t>
      </w:r>
      <w:r>
        <w:rPr>
          <w:sz w:val="26"/>
          <w:szCs w:val="26"/>
        </w:rPr>
        <w:t>педагог - обучающийся</w:t>
      </w:r>
      <w:r w:rsidR="00905328">
        <w:rPr>
          <w:sz w:val="26"/>
          <w:szCs w:val="26"/>
        </w:rPr>
        <w:t>»</w:t>
      </w:r>
      <w:r>
        <w:rPr>
          <w:sz w:val="26"/>
          <w:szCs w:val="26"/>
        </w:rPr>
        <w:t xml:space="preserve"> понимается совокупность контролирующих и диагностирующих меропри</w:t>
      </w:r>
      <w:r>
        <w:rPr>
          <w:sz w:val="26"/>
          <w:szCs w:val="26"/>
        </w:rPr>
        <w:t>я</w:t>
      </w:r>
      <w:r>
        <w:rPr>
          <w:sz w:val="26"/>
          <w:szCs w:val="26"/>
        </w:rPr>
        <w:t xml:space="preserve">тий, обусловленных целеполаганием процесса обучения и предусматривающих в динамике уровни усвоения учащимися материала и его корректировку. Иначе говоря, мониторинг - это непрерывные контролирующие действия в системе </w:t>
      </w:r>
      <w:r w:rsidR="00905328">
        <w:rPr>
          <w:sz w:val="26"/>
          <w:szCs w:val="26"/>
        </w:rPr>
        <w:t>«</w:t>
      </w:r>
      <w:r>
        <w:rPr>
          <w:sz w:val="26"/>
          <w:szCs w:val="26"/>
        </w:rPr>
        <w:t xml:space="preserve">педагог - обучающийся </w:t>
      </w:r>
      <w:r w:rsidR="00905328">
        <w:rPr>
          <w:sz w:val="26"/>
          <w:szCs w:val="26"/>
        </w:rPr>
        <w:t>«</w:t>
      </w:r>
      <w:r>
        <w:rPr>
          <w:sz w:val="26"/>
          <w:szCs w:val="26"/>
        </w:rPr>
        <w:t>, позволя</w:t>
      </w:r>
      <w:r>
        <w:rPr>
          <w:sz w:val="26"/>
          <w:szCs w:val="26"/>
        </w:rPr>
        <w:t>ю</w:t>
      </w:r>
      <w:r>
        <w:rPr>
          <w:sz w:val="26"/>
          <w:szCs w:val="26"/>
        </w:rPr>
        <w:t>щие наблюдать (и корректировать по мере необходимости) продвижение ученика от незнания к знанию. Мониторинг - это регулярное о</w:t>
      </w:r>
      <w:r>
        <w:rPr>
          <w:sz w:val="26"/>
          <w:szCs w:val="26"/>
        </w:rPr>
        <w:t>т</w:t>
      </w:r>
      <w:r>
        <w:rPr>
          <w:sz w:val="26"/>
          <w:szCs w:val="26"/>
        </w:rPr>
        <w:t>слеж</w:t>
      </w:r>
      <w:r>
        <w:rPr>
          <w:sz w:val="26"/>
          <w:szCs w:val="26"/>
        </w:rPr>
        <w:t>и</w:t>
      </w:r>
      <w:r>
        <w:rPr>
          <w:sz w:val="26"/>
          <w:szCs w:val="26"/>
        </w:rPr>
        <w:t>вание качества усвоения знаний и умений в учебном процессе.</w:t>
      </w:r>
    </w:p>
    <w:p w:rsidR="00700A19" w:rsidRDefault="00700A19">
      <w:pPr>
        <w:ind w:firstLine="708"/>
        <w:jc w:val="both"/>
      </w:pPr>
      <w:r>
        <w:rPr>
          <w:sz w:val="26"/>
          <w:szCs w:val="26"/>
        </w:rPr>
        <w:t>Мониторинг эффективности реализации программы  воспитания и социализации осуществляется в школе-интернате в целях оценки результативности и постоянной коррекции условий, создаваемых в ней для воспитания и социализации учащихся, представляет собой си</w:t>
      </w:r>
      <w:r>
        <w:rPr>
          <w:sz w:val="26"/>
          <w:szCs w:val="26"/>
        </w:rPr>
        <w:t>с</w:t>
      </w:r>
      <w:r>
        <w:rPr>
          <w:sz w:val="26"/>
          <w:szCs w:val="26"/>
        </w:rPr>
        <w:t xml:space="preserve">тему диагностических мероприятий, направленных на комплексную оценку результатов. </w:t>
      </w:r>
    </w:p>
    <w:p w:rsidR="00700A19" w:rsidRDefault="00700A19">
      <w:pPr>
        <w:ind w:firstLine="708"/>
        <w:jc w:val="both"/>
      </w:pPr>
      <w:r>
        <w:rPr>
          <w:sz w:val="26"/>
          <w:szCs w:val="26"/>
        </w:rPr>
        <w:t xml:space="preserve">В качестве </w:t>
      </w:r>
      <w:r>
        <w:rPr>
          <w:b/>
          <w:sz w:val="26"/>
          <w:szCs w:val="26"/>
        </w:rPr>
        <w:t>основных показателей</w:t>
      </w:r>
      <w:r>
        <w:rPr>
          <w:sz w:val="26"/>
          <w:szCs w:val="26"/>
        </w:rPr>
        <w:t xml:space="preserve"> и объектов контроля эффективности реализации Программы воспитания и социализации обуча</w:t>
      </w:r>
      <w:r>
        <w:rPr>
          <w:sz w:val="26"/>
          <w:szCs w:val="26"/>
        </w:rPr>
        <w:t>ю</w:t>
      </w:r>
      <w:r>
        <w:rPr>
          <w:sz w:val="26"/>
          <w:szCs w:val="26"/>
        </w:rPr>
        <w:t>щихся выступают:</w:t>
      </w:r>
    </w:p>
    <w:p w:rsidR="00700A19" w:rsidRDefault="00700A19">
      <w:pPr>
        <w:ind w:firstLine="708"/>
        <w:jc w:val="both"/>
      </w:pPr>
      <w:r>
        <w:rPr>
          <w:sz w:val="26"/>
          <w:szCs w:val="26"/>
        </w:rPr>
        <w:t>1. Особенности развития личностной, социальной, экологической, трудовой и здоровьесберегающей культуры обучающихся.</w:t>
      </w:r>
    </w:p>
    <w:p w:rsidR="00700A19" w:rsidRDefault="00700A19">
      <w:pPr>
        <w:ind w:firstLine="708"/>
        <w:jc w:val="both"/>
      </w:pPr>
      <w:r>
        <w:rPr>
          <w:sz w:val="26"/>
          <w:szCs w:val="26"/>
        </w:rPr>
        <w:t>2. Социально-педагогическая среда, общая психологическая атмосфера и нравственный уклад школьной жизни.</w:t>
      </w:r>
    </w:p>
    <w:p w:rsidR="00700A19" w:rsidRDefault="00700A19">
      <w:pPr>
        <w:ind w:firstLine="708"/>
        <w:jc w:val="both"/>
      </w:pPr>
      <w:r>
        <w:rPr>
          <w:sz w:val="26"/>
          <w:szCs w:val="26"/>
        </w:rPr>
        <w:t>3. Особенности отношений участников воспитательного процесса и степень включённости в него родителей (законных представит</w:t>
      </w:r>
      <w:r>
        <w:rPr>
          <w:sz w:val="26"/>
          <w:szCs w:val="26"/>
        </w:rPr>
        <w:t>е</w:t>
      </w:r>
      <w:r>
        <w:rPr>
          <w:sz w:val="26"/>
          <w:szCs w:val="26"/>
        </w:rPr>
        <w:t>лей).</w:t>
      </w:r>
    </w:p>
    <w:p w:rsidR="00700A19" w:rsidRDefault="00700A19">
      <w:pPr>
        <w:ind w:firstLine="708"/>
        <w:jc w:val="both"/>
      </w:pPr>
      <w:r>
        <w:rPr>
          <w:b/>
          <w:sz w:val="26"/>
          <w:szCs w:val="26"/>
        </w:rPr>
        <w:t>Основными принципами</w:t>
      </w:r>
      <w:r>
        <w:rPr>
          <w:sz w:val="26"/>
          <w:szCs w:val="26"/>
        </w:rPr>
        <w:t xml:space="preserve"> организации мониторинга эффективности реализации школой-интернатом Программы воспитания и с</w:t>
      </w:r>
      <w:r>
        <w:rPr>
          <w:sz w:val="26"/>
          <w:szCs w:val="26"/>
        </w:rPr>
        <w:t>о</w:t>
      </w:r>
      <w:r>
        <w:rPr>
          <w:sz w:val="26"/>
          <w:szCs w:val="26"/>
        </w:rPr>
        <w:t>циализации обучающихся являются:</w:t>
      </w:r>
    </w:p>
    <w:p w:rsidR="00700A19" w:rsidRDefault="00700A19">
      <w:pPr>
        <w:jc w:val="both"/>
      </w:pPr>
      <w:r>
        <w:rPr>
          <w:sz w:val="26"/>
          <w:szCs w:val="26"/>
        </w:rPr>
        <w:tab/>
      </w:r>
      <w:r>
        <w:rPr>
          <w:b/>
          <w:sz w:val="26"/>
          <w:szCs w:val="26"/>
        </w:rPr>
        <w:t>- принцип объективности</w:t>
      </w:r>
      <w:r>
        <w:rPr>
          <w:sz w:val="26"/>
          <w:szCs w:val="26"/>
        </w:rPr>
        <w:t xml:space="preserve">, заключающийся в научно обоснованном содержании контрольных заданий, вопросов, равном, дружеском </w:t>
      </w:r>
      <w:r>
        <w:rPr>
          <w:sz w:val="26"/>
          <w:szCs w:val="26"/>
        </w:rPr>
        <w:lastRenderedPageBreak/>
        <w:t>отношении педагога-воспитателя ко всем обучаемым, точном, адекватном установленным критериям оценивании знаний, умений. Практ</w:t>
      </w:r>
      <w:r>
        <w:rPr>
          <w:sz w:val="26"/>
          <w:szCs w:val="26"/>
        </w:rPr>
        <w:t>и</w:t>
      </w:r>
      <w:r>
        <w:rPr>
          <w:sz w:val="26"/>
          <w:szCs w:val="26"/>
        </w:rPr>
        <w:t>чески объективность контролирующих, или как часто говорят в последнее время - диагностических процедур, означает, что выставленные оценки совпадают независимо от методов и средств контролирования и педагогов;</w:t>
      </w:r>
    </w:p>
    <w:p w:rsidR="00700A19" w:rsidRDefault="00700A19">
      <w:pPr>
        <w:ind w:firstLine="708"/>
        <w:jc w:val="both"/>
      </w:pPr>
      <w:r>
        <w:rPr>
          <w:sz w:val="26"/>
          <w:szCs w:val="26"/>
        </w:rPr>
        <w:t xml:space="preserve">- </w:t>
      </w:r>
      <w:r>
        <w:rPr>
          <w:b/>
          <w:iCs/>
          <w:sz w:val="26"/>
          <w:szCs w:val="26"/>
        </w:rPr>
        <w:t xml:space="preserve">принцип систематичности(системности) </w:t>
      </w:r>
      <w:r>
        <w:rPr>
          <w:sz w:val="26"/>
          <w:szCs w:val="26"/>
        </w:rPr>
        <w:t>требует комплексного подхода к проведению диагностирования, при котором различные формы, методы и средства контролирования, проверки, оценивания используются в тесной взаимосвязи и единстве, подчиняются одной ц</w:t>
      </w:r>
      <w:r>
        <w:rPr>
          <w:sz w:val="26"/>
          <w:szCs w:val="26"/>
        </w:rPr>
        <w:t>е</w:t>
      </w:r>
      <w:r>
        <w:rPr>
          <w:sz w:val="26"/>
          <w:szCs w:val="26"/>
        </w:rPr>
        <w:t>ли;</w:t>
      </w:r>
    </w:p>
    <w:p w:rsidR="00700A19" w:rsidRDefault="00700A19">
      <w:pPr>
        <w:ind w:firstLine="708"/>
        <w:jc w:val="both"/>
      </w:pPr>
      <w:r>
        <w:rPr>
          <w:sz w:val="26"/>
          <w:szCs w:val="26"/>
        </w:rPr>
        <w:t xml:space="preserve">- </w:t>
      </w:r>
      <w:r>
        <w:rPr>
          <w:b/>
          <w:iCs/>
          <w:sz w:val="26"/>
          <w:szCs w:val="26"/>
        </w:rPr>
        <w:t>принцип наглядности (гласности</w:t>
      </w:r>
      <w:r>
        <w:rPr>
          <w:i/>
          <w:iCs/>
          <w:sz w:val="26"/>
          <w:szCs w:val="26"/>
        </w:rPr>
        <w:t>)</w:t>
      </w:r>
      <w:r>
        <w:rPr>
          <w:sz w:val="26"/>
          <w:szCs w:val="26"/>
        </w:rPr>
        <w:t xml:space="preserve"> заключается, прежде всего, в проведении открытых испытаний всех обучаемых по одним и тем же критериям. Принцип гласности требует также оглашения и мотивации оценок. Оценка - это ориентир, по которому обучаемые судят об эталонах требований к ним, а также об объективности педагога. Требование принципа систематичности состоит в необходимости провед</w:t>
      </w:r>
      <w:r>
        <w:rPr>
          <w:sz w:val="26"/>
          <w:szCs w:val="26"/>
        </w:rPr>
        <w:t>е</w:t>
      </w:r>
      <w:r>
        <w:rPr>
          <w:sz w:val="26"/>
          <w:szCs w:val="26"/>
        </w:rPr>
        <w:t>ния диагностического контролирования на всех этапах воспитательного процесса - от начального восприятия знаний и до их практического применения. Систематичность заключается и в том, что регулярному испытанию подвергаются все обучаемые с первого и до последнего дня пребывания в школе;</w:t>
      </w:r>
    </w:p>
    <w:p w:rsidR="00700A19" w:rsidRDefault="00700A19">
      <w:pPr>
        <w:ind w:firstLine="708"/>
        <w:jc w:val="both"/>
      </w:pPr>
      <w:r>
        <w:rPr>
          <w:sz w:val="26"/>
          <w:szCs w:val="26"/>
        </w:rPr>
        <w:t xml:space="preserve">- </w:t>
      </w:r>
      <w:r>
        <w:rPr>
          <w:b/>
          <w:sz w:val="26"/>
          <w:szCs w:val="26"/>
        </w:rPr>
        <w:t>принцип личностно-социально-деятельностного подхода</w:t>
      </w:r>
      <w:r>
        <w:rPr>
          <w:sz w:val="26"/>
          <w:szCs w:val="26"/>
        </w:rPr>
        <w:t xml:space="preserve"> ориентирует оценку эффективности деятельности образовательного у</w:t>
      </w:r>
      <w:r>
        <w:rPr>
          <w:sz w:val="26"/>
          <w:szCs w:val="26"/>
        </w:rPr>
        <w:t>ч</w:t>
      </w:r>
      <w:r>
        <w:rPr>
          <w:sz w:val="26"/>
          <w:szCs w:val="26"/>
        </w:rPr>
        <w:t>реждения на изучение процесса воспитания и социализации обучающихся в единстве основных социальных факторов их развития - соц</w:t>
      </w:r>
      <w:r>
        <w:rPr>
          <w:sz w:val="26"/>
          <w:szCs w:val="26"/>
        </w:rPr>
        <w:t>и</w:t>
      </w:r>
      <w:r>
        <w:rPr>
          <w:sz w:val="26"/>
          <w:szCs w:val="26"/>
        </w:rPr>
        <w:t>альной среды, воспитания, деятельности личности, её внутренней активности;</w:t>
      </w:r>
    </w:p>
    <w:p w:rsidR="00700A19" w:rsidRDefault="00700A19">
      <w:pPr>
        <w:ind w:firstLine="708"/>
        <w:jc w:val="both"/>
      </w:pPr>
      <w:r>
        <w:rPr>
          <w:b/>
          <w:sz w:val="26"/>
          <w:szCs w:val="26"/>
        </w:rPr>
        <w:t>- п</w:t>
      </w:r>
      <w:r>
        <w:rPr>
          <w:b/>
          <w:bCs/>
          <w:sz w:val="26"/>
          <w:szCs w:val="26"/>
        </w:rPr>
        <w:t>ринцип детерминизма (причинной обусловленности)</w:t>
      </w:r>
      <w:r>
        <w:rPr>
          <w:sz w:val="26"/>
          <w:szCs w:val="26"/>
        </w:rPr>
        <w:t>указывает на обусловленность, взаимодействие и влияние различных соц</w:t>
      </w:r>
      <w:r>
        <w:rPr>
          <w:sz w:val="26"/>
          <w:szCs w:val="26"/>
        </w:rPr>
        <w:t>и</w:t>
      </w:r>
      <w:r>
        <w:rPr>
          <w:sz w:val="26"/>
          <w:szCs w:val="26"/>
        </w:rPr>
        <w:t>альных, педагогических и психологических факторов на воспитание и социализацию обучающихся;</w:t>
      </w:r>
    </w:p>
    <w:p w:rsidR="00700A19" w:rsidRDefault="00700A19">
      <w:pPr>
        <w:ind w:firstLine="708"/>
        <w:jc w:val="both"/>
      </w:pPr>
      <w:r>
        <w:rPr>
          <w:b/>
          <w:sz w:val="26"/>
          <w:szCs w:val="26"/>
        </w:rPr>
        <w:t>- принцип признания безусловного уважения прав</w:t>
      </w:r>
      <w:r>
        <w:rPr>
          <w:sz w:val="26"/>
          <w:szCs w:val="26"/>
        </w:rPr>
        <w:t>предполагает отказ от прямых негативных оценок и личностных характеристик обучающихся.</w:t>
      </w:r>
    </w:p>
    <w:p w:rsidR="00700A19" w:rsidRDefault="00700A19">
      <w:pPr>
        <w:ind w:firstLine="708"/>
        <w:jc w:val="both"/>
      </w:pPr>
      <w:r>
        <w:rPr>
          <w:sz w:val="26"/>
          <w:szCs w:val="26"/>
        </w:rPr>
        <w:t>Образовательное учреждение должно соблюдать моральные и правовые нормы контроля, создавать условия для проведения монит</w:t>
      </w:r>
      <w:r>
        <w:rPr>
          <w:sz w:val="26"/>
          <w:szCs w:val="26"/>
        </w:rPr>
        <w:t>о</w:t>
      </w:r>
      <w:r>
        <w:rPr>
          <w:sz w:val="26"/>
          <w:szCs w:val="26"/>
        </w:rPr>
        <w:t>рингаэффективности реализации образовательным учреждением Программы воспитания и социализации обучающихся.</w:t>
      </w:r>
    </w:p>
    <w:p w:rsidR="00700A19" w:rsidRDefault="00700A19" w:rsidP="00175632">
      <w:pPr>
        <w:pStyle w:val="3"/>
      </w:pPr>
      <w:bookmarkStart w:id="39" w:name="_Toc17287454"/>
      <w:r>
        <w:t>3.3.12. Методологический инструментарий мониторинга воспитания и социализации обучающихся</w:t>
      </w:r>
      <w:bookmarkEnd w:id="39"/>
    </w:p>
    <w:p w:rsidR="00700A19" w:rsidRDefault="00700A19">
      <w:pPr>
        <w:pStyle w:val="af5"/>
        <w:spacing w:before="0" w:after="0"/>
        <w:ind w:firstLine="709"/>
        <w:jc w:val="both"/>
      </w:pPr>
      <w:r>
        <w:rPr>
          <w:sz w:val="26"/>
          <w:szCs w:val="26"/>
        </w:rPr>
        <w:t xml:space="preserve">Методологический инструментарий мониторинга — методические документы, с помощью которых осуществляется сбор первичной педагогической и социологической информации (например, анкеты, бланки-интервью, карточки для фиксации наблюдений и т. д.) </w:t>
      </w:r>
    </w:p>
    <w:p w:rsidR="00700A19" w:rsidRDefault="00700A19">
      <w:pPr>
        <w:ind w:firstLine="709"/>
        <w:jc w:val="both"/>
      </w:pPr>
      <w:r>
        <w:rPr>
          <w:sz w:val="26"/>
          <w:szCs w:val="26"/>
        </w:rPr>
        <w:t xml:space="preserve">Методологический инструментарий мониторинга воспитания и социализации обучающихся </w:t>
      </w:r>
      <w:r>
        <w:rPr>
          <w:bCs/>
          <w:sz w:val="26"/>
          <w:szCs w:val="26"/>
        </w:rPr>
        <w:t>с лёгкой, средней, тяжёлой степенью у</w:t>
      </w:r>
      <w:r>
        <w:rPr>
          <w:bCs/>
          <w:sz w:val="26"/>
          <w:szCs w:val="26"/>
        </w:rPr>
        <w:t>м</w:t>
      </w:r>
      <w:r>
        <w:rPr>
          <w:bCs/>
          <w:sz w:val="26"/>
          <w:szCs w:val="26"/>
        </w:rPr>
        <w:t xml:space="preserve">ственной отсталостью </w:t>
      </w:r>
      <w:r>
        <w:rPr>
          <w:sz w:val="26"/>
          <w:szCs w:val="26"/>
        </w:rPr>
        <w:t>предусматривает использование традиционных методов педагогического мониторинга для отслеживания результ</w:t>
      </w:r>
      <w:r>
        <w:rPr>
          <w:sz w:val="26"/>
          <w:szCs w:val="26"/>
        </w:rPr>
        <w:t>а</w:t>
      </w:r>
      <w:r>
        <w:rPr>
          <w:sz w:val="26"/>
          <w:szCs w:val="26"/>
        </w:rPr>
        <w:t>тивности воспитания детей:</w:t>
      </w:r>
    </w:p>
    <w:p w:rsidR="00700A19" w:rsidRPr="00175632" w:rsidRDefault="00700A19" w:rsidP="00175632">
      <w:pPr>
        <w:pStyle w:val="afb"/>
        <w:numPr>
          <w:ilvl w:val="0"/>
          <w:numId w:val="41"/>
        </w:numPr>
        <w:tabs>
          <w:tab w:val="left" w:pos="1134"/>
        </w:tabs>
        <w:ind w:left="0" w:firstLine="709"/>
        <w:rPr>
          <w:lang w:val="ru-RU"/>
        </w:rPr>
      </w:pPr>
      <w:r w:rsidRPr="00175632">
        <w:rPr>
          <w:sz w:val="26"/>
          <w:szCs w:val="26"/>
          <w:lang w:val="ru-RU"/>
        </w:rPr>
        <w:t>контрольные и тестовые задания - позволяющие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w:t>
      </w:r>
      <w:r w:rsidRPr="00175632">
        <w:rPr>
          <w:sz w:val="26"/>
          <w:szCs w:val="26"/>
          <w:lang w:val="ru-RU"/>
        </w:rPr>
        <w:t>н</w:t>
      </w:r>
      <w:r w:rsidRPr="00175632">
        <w:rPr>
          <w:sz w:val="26"/>
          <w:szCs w:val="26"/>
          <w:lang w:val="ru-RU"/>
        </w:rPr>
        <w:t>ных заданий;</w:t>
      </w:r>
    </w:p>
    <w:p w:rsidR="00700A19" w:rsidRPr="00175632" w:rsidRDefault="00700A19" w:rsidP="00175632">
      <w:pPr>
        <w:pStyle w:val="afb"/>
        <w:numPr>
          <w:ilvl w:val="0"/>
          <w:numId w:val="41"/>
        </w:numPr>
        <w:tabs>
          <w:tab w:val="left" w:pos="1134"/>
        </w:tabs>
        <w:ind w:left="0" w:firstLine="709"/>
        <w:rPr>
          <w:lang w:val="ru-RU"/>
        </w:rPr>
      </w:pPr>
      <w:r w:rsidRPr="00175632">
        <w:rPr>
          <w:sz w:val="26"/>
          <w:szCs w:val="26"/>
          <w:lang w:val="ru-RU"/>
        </w:rPr>
        <w:t xml:space="preserve">устные опросы - </w:t>
      </w:r>
      <w:r w:rsidRPr="00175632">
        <w:rPr>
          <w:bCs/>
          <w:sz w:val="26"/>
          <w:szCs w:val="26"/>
          <w:lang w:val="ru-RU"/>
        </w:rPr>
        <w:t>получение информации, заключённой в словесных сообщениях обучающихся. Для оценки</w:t>
      </w:r>
      <w:r w:rsidRPr="00175632">
        <w:rPr>
          <w:sz w:val="26"/>
          <w:szCs w:val="26"/>
          <w:lang w:val="ru-RU"/>
        </w:rPr>
        <w:t xml:space="preserve"> эффективности де</w:t>
      </w:r>
      <w:r w:rsidRPr="00175632">
        <w:rPr>
          <w:sz w:val="26"/>
          <w:szCs w:val="26"/>
          <w:lang w:val="ru-RU"/>
        </w:rPr>
        <w:t>я</w:t>
      </w:r>
      <w:r w:rsidRPr="00175632">
        <w:rPr>
          <w:sz w:val="26"/>
          <w:szCs w:val="26"/>
          <w:lang w:val="ru-RU"/>
        </w:rPr>
        <w:t xml:space="preserve">тельности школы-интерната по воспитанию и социализации обучающихся используются </w:t>
      </w:r>
      <w:r w:rsidRPr="00175632">
        <w:rPr>
          <w:bCs/>
          <w:sz w:val="26"/>
          <w:szCs w:val="26"/>
          <w:lang w:val="ru-RU"/>
        </w:rPr>
        <w:t>беседы, анкетирование;</w:t>
      </w:r>
    </w:p>
    <w:p w:rsidR="00700A19" w:rsidRPr="00175632" w:rsidRDefault="00700A19" w:rsidP="00175632">
      <w:pPr>
        <w:pStyle w:val="afb"/>
        <w:numPr>
          <w:ilvl w:val="0"/>
          <w:numId w:val="41"/>
        </w:numPr>
        <w:tabs>
          <w:tab w:val="left" w:pos="1134"/>
        </w:tabs>
        <w:ind w:left="0" w:firstLine="709"/>
        <w:rPr>
          <w:lang w:val="ru-RU"/>
        </w:rPr>
      </w:pPr>
      <w:r w:rsidRPr="00175632">
        <w:rPr>
          <w:sz w:val="26"/>
          <w:szCs w:val="26"/>
          <w:lang w:val="ru-RU"/>
        </w:rPr>
        <w:lastRenderedPageBreak/>
        <w:t>индивидуальные письменные задания, составленные на основе программы специальных (коррекционных) образовательных учр</w:t>
      </w:r>
      <w:r w:rsidRPr="00175632">
        <w:rPr>
          <w:sz w:val="26"/>
          <w:szCs w:val="26"/>
          <w:lang w:val="ru-RU"/>
        </w:rPr>
        <w:t>е</w:t>
      </w:r>
      <w:r w:rsidRPr="00175632">
        <w:rPr>
          <w:sz w:val="26"/>
          <w:szCs w:val="26"/>
          <w:lang w:val="ru-RU"/>
        </w:rPr>
        <w:t xml:space="preserve">ждений </w:t>
      </w:r>
      <w:r w:rsidRPr="00175632">
        <w:rPr>
          <w:bCs/>
          <w:color w:val="333333"/>
          <w:sz w:val="26"/>
          <w:szCs w:val="26"/>
        </w:rPr>
        <w:t>VIII</w:t>
      </w:r>
      <w:r w:rsidRPr="00175632">
        <w:rPr>
          <w:bCs/>
          <w:color w:val="333333"/>
          <w:sz w:val="26"/>
          <w:szCs w:val="26"/>
          <w:lang w:val="ru-RU"/>
        </w:rPr>
        <w:t xml:space="preserve"> вида;</w:t>
      </w:r>
    </w:p>
    <w:p w:rsidR="00700A19" w:rsidRPr="00175632" w:rsidRDefault="00700A19" w:rsidP="00175632">
      <w:pPr>
        <w:pStyle w:val="afb"/>
        <w:numPr>
          <w:ilvl w:val="0"/>
          <w:numId w:val="41"/>
        </w:numPr>
        <w:tabs>
          <w:tab w:val="left" w:pos="1134"/>
        </w:tabs>
        <w:ind w:left="0" w:firstLine="709"/>
        <w:rPr>
          <w:lang w:val="ru-RU"/>
        </w:rPr>
      </w:pPr>
      <w:r w:rsidRPr="00175632">
        <w:rPr>
          <w:sz w:val="26"/>
          <w:szCs w:val="26"/>
          <w:lang w:val="ru-RU"/>
        </w:rPr>
        <w:t>психолого-педагогическое наблюдение - описательный психолого-педагогический метод мониторинга, заключающийся в целен</w:t>
      </w:r>
      <w:r w:rsidRPr="00175632">
        <w:rPr>
          <w:sz w:val="26"/>
          <w:szCs w:val="26"/>
          <w:lang w:val="ru-RU"/>
        </w:rPr>
        <w:t>а</w:t>
      </w:r>
      <w:r w:rsidRPr="00175632">
        <w:rPr>
          <w:sz w:val="26"/>
          <w:szCs w:val="26"/>
          <w:lang w:val="ru-RU"/>
        </w:rPr>
        <w:t>правленном восприятии и фиксации особенностей, закономерностей развития и воспитания обучающихся. В рамках мониторинга школы-интерната предусматривается использование рекомендаций городской психолого-медико-педагогической комиссии (ПМПК).</w:t>
      </w:r>
    </w:p>
    <w:p w:rsidR="00700A19" w:rsidRDefault="00700A19">
      <w:pPr>
        <w:ind w:firstLine="709"/>
        <w:jc w:val="both"/>
      </w:pPr>
      <w:r>
        <w:rPr>
          <w:sz w:val="26"/>
          <w:szCs w:val="26"/>
        </w:rPr>
        <w:t xml:space="preserve">В ГБОУ </w:t>
      </w:r>
      <w:r w:rsidR="002559A4">
        <w:rPr>
          <w:sz w:val="26"/>
          <w:szCs w:val="26"/>
        </w:rPr>
        <w:t>Белокатайск</w:t>
      </w:r>
      <w:r w:rsidR="00175632">
        <w:rPr>
          <w:sz w:val="26"/>
          <w:szCs w:val="26"/>
        </w:rPr>
        <w:t>ой</w:t>
      </w:r>
      <w:r>
        <w:rPr>
          <w:sz w:val="26"/>
          <w:szCs w:val="26"/>
        </w:rPr>
        <w:t xml:space="preserve"> КШИ, в соответствие с требованиями нормативных документов, разработано и введено в действие приказом Положение </w:t>
      </w:r>
      <w:r w:rsidR="00905328">
        <w:rPr>
          <w:sz w:val="26"/>
          <w:szCs w:val="26"/>
        </w:rPr>
        <w:t>«</w:t>
      </w:r>
      <w:r>
        <w:rPr>
          <w:sz w:val="26"/>
          <w:szCs w:val="26"/>
        </w:rPr>
        <w:t>О внутришкольном контроле</w:t>
      </w:r>
      <w:r w:rsidR="00905328">
        <w:rPr>
          <w:sz w:val="26"/>
          <w:szCs w:val="26"/>
        </w:rPr>
        <w:t>»</w:t>
      </w:r>
      <w:r>
        <w:rPr>
          <w:sz w:val="26"/>
          <w:szCs w:val="26"/>
        </w:rPr>
        <w:t>.</w:t>
      </w:r>
    </w:p>
    <w:p w:rsidR="00700A19" w:rsidRDefault="00700A19">
      <w:pPr>
        <w:ind w:firstLine="709"/>
        <w:jc w:val="both"/>
      </w:pPr>
      <w:r>
        <w:rPr>
          <w:sz w:val="26"/>
          <w:szCs w:val="26"/>
        </w:rPr>
        <w:t>Мониторинг учебно-воспитательного процесса представлен двумя уровнями:</w:t>
      </w:r>
    </w:p>
    <w:p w:rsidR="00700A19" w:rsidRDefault="00700A19">
      <w:pPr>
        <w:ind w:firstLine="709"/>
        <w:jc w:val="both"/>
      </w:pPr>
      <w:r>
        <w:rPr>
          <w:rStyle w:val="a6"/>
          <w:bCs/>
          <w:i w:val="0"/>
          <w:sz w:val="26"/>
          <w:szCs w:val="26"/>
        </w:rPr>
        <w:t>Первый уровень - индивидуальный, персональный, осуществляемый учителями.</w:t>
      </w:r>
    </w:p>
    <w:p w:rsidR="00700A19" w:rsidRDefault="00700A19">
      <w:pPr>
        <w:ind w:firstLine="709"/>
        <w:jc w:val="both"/>
      </w:pPr>
      <w:r>
        <w:rPr>
          <w:rStyle w:val="a6"/>
          <w:bCs/>
          <w:i w:val="0"/>
          <w:sz w:val="26"/>
          <w:szCs w:val="26"/>
        </w:rPr>
        <w:t>Второй уровень – внутришкольный, осуществляемый администрацией.</w:t>
      </w:r>
    </w:p>
    <w:p w:rsidR="00700A19" w:rsidRDefault="00700A19">
      <w:pPr>
        <w:ind w:firstLine="709"/>
        <w:jc w:val="both"/>
      </w:pPr>
      <w:r>
        <w:rPr>
          <w:sz w:val="26"/>
          <w:szCs w:val="26"/>
        </w:rPr>
        <w:t>Нормирование и тематика проверок определяется директором при ежегодном планировании работы, исходя из определения необх</w:t>
      </w:r>
      <w:r>
        <w:rPr>
          <w:sz w:val="26"/>
          <w:szCs w:val="26"/>
        </w:rPr>
        <w:t>о</w:t>
      </w:r>
      <w:r>
        <w:rPr>
          <w:sz w:val="26"/>
          <w:szCs w:val="26"/>
        </w:rPr>
        <w:t xml:space="preserve">димости получения объективной информации о реальном состоянии дел и результатах педагогической деятельности. </w:t>
      </w:r>
    </w:p>
    <w:p w:rsidR="00700A19" w:rsidRDefault="00700A19">
      <w:pPr>
        <w:ind w:firstLine="709"/>
        <w:jc w:val="both"/>
      </w:pPr>
      <w:r>
        <w:rPr>
          <w:rStyle w:val="rvts7"/>
          <w:sz w:val="26"/>
          <w:szCs w:val="26"/>
        </w:rPr>
        <w:t xml:space="preserve">В соответствии с планом, составляется график проверок на четверть (по месяцам), который утверждается директором и размещается на стенде объявлений в целях </w:t>
      </w:r>
      <w:r>
        <w:rPr>
          <w:sz w:val="26"/>
          <w:szCs w:val="26"/>
        </w:rPr>
        <w:t xml:space="preserve">обеспечения информированности педагогических работников. </w:t>
      </w:r>
    </w:p>
    <w:p w:rsidR="00700A19" w:rsidRDefault="00700A19">
      <w:pPr>
        <w:ind w:firstLine="709"/>
        <w:jc w:val="both"/>
      </w:pPr>
      <w:r>
        <w:rPr>
          <w:sz w:val="26"/>
          <w:szCs w:val="26"/>
        </w:rPr>
        <w:t>Результаты контроля оформляются в форме аналитических справок, справок о результатах проверок, служебных записок или докл</w:t>
      </w:r>
      <w:r>
        <w:rPr>
          <w:sz w:val="26"/>
          <w:szCs w:val="26"/>
        </w:rPr>
        <w:t>а</w:t>
      </w:r>
      <w:r>
        <w:rPr>
          <w:sz w:val="26"/>
          <w:szCs w:val="26"/>
        </w:rPr>
        <w:t xml:space="preserve">дов о состоянии дел по </w:t>
      </w:r>
      <w:r>
        <w:rPr>
          <w:spacing w:val="1"/>
          <w:sz w:val="26"/>
          <w:szCs w:val="26"/>
        </w:rPr>
        <w:t>проверяемому вопросу или иной установленной формы</w:t>
      </w:r>
      <w:r>
        <w:rPr>
          <w:sz w:val="26"/>
          <w:szCs w:val="26"/>
        </w:rPr>
        <w:t>.</w:t>
      </w:r>
    </w:p>
    <w:p w:rsidR="00700A19" w:rsidRDefault="00700A19" w:rsidP="00175632">
      <w:pPr>
        <w:pStyle w:val="2"/>
      </w:pPr>
      <w:bookmarkStart w:id="40" w:name="_Toc17287455"/>
      <w:r>
        <w:t>3.4. Программа коррекционной работы</w:t>
      </w:r>
      <w:bookmarkEnd w:id="40"/>
    </w:p>
    <w:p w:rsidR="00700A19" w:rsidRDefault="00700A19" w:rsidP="00175632">
      <w:pPr>
        <w:pStyle w:val="3"/>
      </w:pPr>
      <w:bookmarkStart w:id="41" w:name="_Toc17287456"/>
      <w:r>
        <w:t>3.4.1. Общие положения</w:t>
      </w:r>
      <w:bookmarkEnd w:id="41"/>
    </w:p>
    <w:p w:rsidR="00700A19" w:rsidRDefault="00700A19">
      <w:pPr>
        <w:pStyle w:val="aff"/>
        <w:ind w:firstLine="708"/>
        <w:jc w:val="both"/>
      </w:pPr>
      <w:r>
        <w:rPr>
          <w:sz w:val="26"/>
          <w:szCs w:val="26"/>
        </w:rPr>
        <w:t>Программа коррекционной работы разработана в соответствии с требованиями:</w:t>
      </w:r>
    </w:p>
    <w:p w:rsidR="00700A19" w:rsidRPr="00175632" w:rsidRDefault="00700A19" w:rsidP="00175632">
      <w:pPr>
        <w:pStyle w:val="afb"/>
        <w:numPr>
          <w:ilvl w:val="0"/>
          <w:numId w:val="42"/>
        </w:numPr>
        <w:tabs>
          <w:tab w:val="left" w:pos="1134"/>
        </w:tabs>
        <w:ind w:left="0" w:firstLine="709"/>
        <w:rPr>
          <w:lang w:val="ru-RU"/>
        </w:rPr>
      </w:pPr>
      <w:r w:rsidRPr="00175632">
        <w:rPr>
          <w:sz w:val="26"/>
          <w:szCs w:val="26"/>
          <w:lang w:val="ru-RU"/>
        </w:rPr>
        <w:t xml:space="preserve">Федерального закона РФ </w:t>
      </w:r>
      <w:r w:rsidR="00905328" w:rsidRPr="00175632">
        <w:rPr>
          <w:sz w:val="26"/>
          <w:szCs w:val="26"/>
          <w:lang w:val="ru-RU"/>
        </w:rPr>
        <w:t>«</w:t>
      </w:r>
      <w:r w:rsidRPr="00175632">
        <w:rPr>
          <w:sz w:val="26"/>
          <w:szCs w:val="26"/>
          <w:lang w:val="ru-RU"/>
        </w:rPr>
        <w:t>Об образовании в РФ</w:t>
      </w:r>
      <w:r w:rsidR="00905328" w:rsidRPr="00175632">
        <w:rPr>
          <w:sz w:val="26"/>
          <w:szCs w:val="26"/>
          <w:lang w:val="ru-RU"/>
        </w:rPr>
        <w:t>»</w:t>
      </w:r>
      <w:r w:rsidRPr="00175632">
        <w:rPr>
          <w:sz w:val="26"/>
          <w:szCs w:val="26"/>
          <w:lang w:val="ru-RU"/>
        </w:rPr>
        <w:t>;</w:t>
      </w:r>
    </w:p>
    <w:p w:rsidR="00700A19" w:rsidRPr="00175632" w:rsidRDefault="00700A19" w:rsidP="00175632">
      <w:pPr>
        <w:pStyle w:val="afb"/>
        <w:numPr>
          <w:ilvl w:val="0"/>
          <w:numId w:val="42"/>
        </w:numPr>
        <w:tabs>
          <w:tab w:val="left" w:pos="1134"/>
        </w:tabs>
        <w:ind w:left="0" w:firstLine="709"/>
        <w:rPr>
          <w:lang w:val="ru-RU"/>
        </w:rPr>
      </w:pPr>
      <w:r w:rsidRPr="00175632">
        <w:rPr>
          <w:sz w:val="26"/>
          <w:szCs w:val="26"/>
          <w:lang w:val="ru-RU"/>
        </w:rPr>
        <w:t>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 декабря 2010 г. № 1897);</w:t>
      </w:r>
    </w:p>
    <w:p w:rsidR="00700A19" w:rsidRPr="00175632" w:rsidRDefault="00700A19" w:rsidP="00175632">
      <w:pPr>
        <w:pStyle w:val="afb"/>
        <w:numPr>
          <w:ilvl w:val="0"/>
          <w:numId w:val="42"/>
        </w:numPr>
        <w:tabs>
          <w:tab w:val="left" w:pos="1134"/>
        </w:tabs>
        <w:ind w:left="0" w:firstLine="709"/>
        <w:rPr>
          <w:lang w:val="ru-RU"/>
        </w:rPr>
      </w:pPr>
      <w:r w:rsidRPr="00175632">
        <w:rPr>
          <w:sz w:val="26"/>
          <w:szCs w:val="26"/>
          <w:lang w:val="ru-RU"/>
        </w:rPr>
        <w:t xml:space="preserve">Постановления Правительства РФ от 12 марта 1997 г. № 288 </w:t>
      </w:r>
      <w:r w:rsidR="00905328" w:rsidRPr="00175632">
        <w:rPr>
          <w:sz w:val="26"/>
          <w:szCs w:val="26"/>
          <w:lang w:val="ru-RU"/>
        </w:rPr>
        <w:t>«</w:t>
      </w:r>
      <w:r w:rsidRPr="00175632">
        <w:rPr>
          <w:sz w:val="26"/>
          <w:szCs w:val="26"/>
          <w:lang w:val="ru-RU"/>
        </w:rPr>
        <w:t>Об утверждении Типового положения о специальном (коррекцио</w:t>
      </w:r>
      <w:r w:rsidRPr="00175632">
        <w:rPr>
          <w:sz w:val="26"/>
          <w:szCs w:val="26"/>
          <w:lang w:val="ru-RU"/>
        </w:rPr>
        <w:t>н</w:t>
      </w:r>
      <w:r w:rsidRPr="00175632">
        <w:rPr>
          <w:sz w:val="26"/>
          <w:szCs w:val="26"/>
          <w:lang w:val="ru-RU"/>
        </w:rPr>
        <w:t>ном) образовательном учреждении для обучающихся, воспитанников с ограниченными возможностями здоровья</w:t>
      </w:r>
      <w:r w:rsidR="00905328" w:rsidRPr="00175632">
        <w:rPr>
          <w:sz w:val="26"/>
          <w:szCs w:val="26"/>
          <w:lang w:val="ru-RU"/>
        </w:rPr>
        <w:t>»</w:t>
      </w:r>
      <w:r w:rsidRPr="00175632">
        <w:rPr>
          <w:sz w:val="26"/>
          <w:szCs w:val="26"/>
          <w:lang w:val="ru-RU"/>
        </w:rPr>
        <w:t>;</w:t>
      </w:r>
    </w:p>
    <w:p w:rsidR="00700A19" w:rsidRPr="00175632" w:rsidRDefault="00700A19" w:rsidP="00175632">
      <w:pPr>
        <w:pStyle w:val="afb"/>
        <w:numPr>
          <w:ilvl w:val="0"/>
          <w:numId w:val="42"/>
        </w:numPr>
        <w:tabs>
          <w:tab w:val="left" w:pos="1134"/>
        </w:tabs>
        <w:ind w:left="0" w:firstLine="709"/>
        <w:rPr>
          <w:lang w:val="ru-RU"/>
        </w:rPr>
      </w:pPr>
      <w:r w:rsidRPr="00175632">
        <w:rPr>
          <w:kern w:val="1"/>
          <w:sz w:val="26"/>
          <w:szCs w:val="26"/>
          <w:lang w:val="ru-RU"/>
        </w:rPr>
        <w:t xml:space="preserve">Письма Минобразования РФ от 4 сентября 1997 г. № 48 </w:t>
      </w:r>
      <w:r w:rsidR="00905328" w:rsidRPr="00175632">
        <w:rPr>
          <w:kern w:val="1"/>
          <w:sz w:val="26"/>
          <w:szCs w:val="26"/>
          <w:lang w:val="ru-RU"/>
        </w:rPr>
        <w:t>«</w:t>
      </w:r>
      <w:r w:rsidRPr="00175632">
        <w:rPr>
          <w:kern w:val="1"/>
          <w:sz w:val="26"/>
          <w:szCs w:val="26"/>
          <w:lang w:val="ru-RU"/>
        </w:rPr>
        <w:t>О специфике деятельности специальных (коррекционных) образовател</w:t>
      </w:r>
      <w:r w:rsidRPr="00175632">
        <w:rPr>
          <w:kern w:val="1"/>
          <w:sz w:val="26"/>
          <w:szCs w:val="26"/>
          <w:lang w:val="ru-RU"/>
        </w:rPr>
        <w:t>ь</w:t>
      </w:r>
      <w:r w:rsidRPr="00175632">
        <w:rPr>
          <w:kern w:val="1"/>
          <w:sz w:val="26"/>
          <w:szCs w:val="26"/>
          <w:lang w:val="ru-RU"/>
        </w:rPr>
        <w:t xml:space="preserve">ных учреждений </w:t>
      </w:r>
      <w:r w:rsidRPr="00175632">
        <w:rPr>
          <w:kern w:val="1"/>
          <w:sz w:val="26"/>
          <w:szCs w:val="26"/>
        </w:rPr>
        <w:t>I</w:t>
      </w:r>
      <w:r w:rsidRPr="00175632">
        <w:rPr>
          <w:kern w:val="1"/>
          <w:sz w:val="26"/>
          <w:szCs w:val="26"/>
          <w:lang w:val="ru-RU"/>
        </w:rPr>
        <w:t>-</w:t>
      </w:r>
      <w:r w:rsidRPr="00175632">
        <w:rPr>
          <w:kern w:val="1"/>
          <w:sz w:val="26"/>
          <w:szCs w:val="26"/>
        </w:rPr>
        <w:t>VIII</w:t>
      </w:r>
      <w:r w:rsidRPr="00175632">
        <w:rPr>
          <w:kern w:val="1"/>
          <w:sz w:val="26"/>
          <w:szCs w:val="26"/>
          <w:lang w:val="ru-RU"/>
        </w:rPr>
        <w:t xml:space="preserve"> видов</w:t>
      </w:r>
      <w:r w:rsidR="00905328" w:rsidRPr="00175632">
        <w:rPr>
          <w:kern w:val="1"/>
          <w:sz w:val="26"/>
          <w:szCs w:val="26"/>
          <w:lang w:val="ru-RU"/>
        </w:rPr>
        <w:t>»</w:t>
      </w:r>
      <w:r w:rsidRPr="00175632">
        <w:rPr>
          <w:kern w:val="1"/>
          <w:sz w:val="26"/>
          <w:szCs w:val="26"/>
          <w:lang w:val="ru-RU"/>
        </w:rPr>
        <w:t>;</w:t>
      </w:r>
    </w:p>
    <w:p w:rsidR="00700A19" w:rsidRPr="00175632" w:rsidRDefault="00700A19" w:rsidP="00175632">
      <w:pPr>
        <w:pStyle w:val="afb"/>
        <w:numPr>
          <w:ilvl w:val="0"/>
          <w:numId w:val="42"/>
        </w:numPr>
        <w:tabs>
          <w:tab w:val="left" w:pos="1134"/>
        </w:tabs>
        <w:ind w:left="0" w:firstLine="709"/>
        <w:rPr>
          <w:lang w:val="ru-RU"/>
        </w:rPr>
      </w:pPr>
      <w:r w:rsidRPr="00175632">
        <w:rPr>
          <w:sz w:val="26"/>
          <w:szCs w:val="26"/>
          <w:lang w:val="ru-RU"/>
        </w:rPr>
        <w:t xml:space="preserve">Приказа Министерства образования РФ от 10 апреля 2002 г. № 29/2065-п  </w:t>
      </w:r>
      <w:r w:rsidR="00905328" w:rsidRPr="00175632">
        <w:rPr>
          <w:sz w:val="26"/>
          <w:szCs w:val="26"/>
          <w:lang w:val="ru-RU"/>
        </w:rPr>
        <w:t>«</w:t>
      </w:r>
      <w:r w:rsidRPr="00175632">
        <w:rPr>
          <w:sz w:val="26"/>
          <w:szCs w:val="26"/>
          <w:lang w:val="ru-RU"/>
        </w:rPr>
        <w:t>Об утверждении Базисного учебного плана специал</w:t>
      </w:r>
      <w:r w:rsidRPr="00175632">
        <w:rPr>
          <w:sz w:val="26"/>
          <w:szCs w:val="26"/>
          <w:lang w:val="ru-RU"/>
        </w:rPr>
        <w:t>ь</w:t>
      </w:r>
      <w:r w:rsidRPr="00175632">
        <w:rPr>
          <w:sz w:val="26"/>
          <w:szCs w:val="26"/>
          <w:lang w:val="ru-RU"/>
        </w:rPr>
        <w:t xml:space="preserve">ных (коррекционных) образовательных учреждений </w:t>
      </w:r>
      <w:r w:rsidRPr="00175632">
        <w:rPr>
          <w:sz w:val="26"/>
          <w:szCs w:val="26"/>
        </w:rPr>
        <w:t>VIII</w:t>
      </w:r>
      <w:r w:rsidRPr="00175632">
        <w:rPr>
          <w:sz w:val="26"/>
          <w:szCs w:val="26"/>
          <w:lang w:val="ru-RU"/>
        </w:rPr>
        <w:t xml:space="preserve"> вида </w:t>
      </w:r>
      <w:r w:rsidR="00905328" w:rsidRPr="00175632">
        <w:rPr>
          <w:sz w:val="26"/>
          <w:szCs w:val="26"/>
          <w:lang w:val="ru-RU"/>
        </w:rPr>
        <w:t>«</w:t>
      </w:r>
      <w:r w:rsidRPr="00175632">
        <w:rPr>
          <w:sz w:val="26"/>
          <w:szCs w:val="26"/>
          <w:lang w:val="ru-RU"/>
        </w:rPr>
        <w:t xml:space="preserve"> (1вариант);</w:t>
      </w:r>
    </w:p>
    <w:p w:rsidR="00700A19" w:rsidRPr="00175632" w:rsidRDefault="00700A19" w:rsidP="00175632">
      <w:pPr>
        <w:pStyle w:val="afb"/>
        <w:numPr>
          <w:ilvl w:val="0"/>
          <w:numId w:val="42"/>
        </w:numPr>
        <w:tabs>
          <w:tab w:val="left" w:pos="1134"/>
        </w:tabs>
        <w:ind w:left="0" w:firstLine="709"/>
        <w:rPr>
          <w:lang w:val="ru-RU"/>
        </w:rPr>
      </w:pPr>
      <w:r w:rsidRPr="00175632">
        <w:rPr>
          <w:bCs/>
          <w:kern w:val="1"/>
          <w:sz w:val="26"/>
          <w:szCs w:val="26"/>
          <w:lang w:val="ru-RU"/>
        </w:rPr>
        <w:t xml:space="preserve">Письма Минобразования РФ от 20.06.2002 № 29/2194-6 </w:t>
      </w:r>
      <w:r w:rsidR="00905328" w:rsidRPr="00175632">
        <w:rPr>
          <w:bCs/>
          <w:kern w:val="1"/>
          <w:sz w:val="26"/>
          <w:szCs w:val="26"/>
          <w:lang w:val="ru-RU"/>
        </w:rPr>
        <w:t>«</w:t>
      </w:r>
      <w:r w:rsidRPr="00175632">
        <w:rPr>
          <w:bCs/>
          <w:kern w:val="1"/>
          <w:sz w:val="26"/>
          <w:szCs w:val="26"/>
          <w:lang w:val="ru-RU"/>
        </w:rPr>
        <w:t xml:space="preserve">О рекомендациях по организации логопедической работы в специальном (коррекционном) образовательном учреждении  </w:t>
      </w:r>
      <w:r w:rsidRPr="00175632">
        <w:rPr>
          <w:bCs/>
          <w:kern w:val="1"/>
          <w:sz w:val="26"/>
          <w:szCs w:val="26"/>
        </w:rPr>
        <w:t>VIII</w:t>
      </w:r>
      <w:r w:rsidRPr="00175632">
        <w:rPr>
          <w:bCs/>
          <w:kern w:val="1"/>
          <w:sz w:val="26"/>
          <w:szCs w:val="26"/>
          <w:lang w:val="ru-RU"/>
        </w:rPr>
        <w:t xml:space="preserve"> вида</w:t>
      </w:r>
      <w:r w:rsidR="00905328" w:rsidRPr="00175632">
        <w:rPr>
          <w:bCs/>
          <w:kern w:val="1"/>
          <w:sz w:val="26"/>
          <w:szCs w:val="26"/>
          <w:lang w:val="ru-RU"/>
        </w:rPr>
        <w:t>»</w:t>
      </w:r>
      <w:r w:rsidRPr="00175632">
        <w:rPr>
          <w:bCs/>
          <w:kern w:val="1"/>
          <w:sz w:val="26"/>
          <w:szCs w:val="26"/>
          <w:lang w:val="ru-RU"/>
        </w:rPr>
        <w:t xml:space="preserve">; </w:t>
      </w:r>
    </w:p>
    <w:p w:rsidR="002E4996" w:rsidRDefault="00700A19" w:rsidP="00175632">
      <w:pPr>
        <w:pStyle w:val="aff"/>
        <w:numPr>
          <w:ilvl w:val="0"/>
          <w:numId w:val="42"/>
        </w:numPr>
        <w:tabs>
          <w:tab w:val="left" w:pos="1134"/>
        </w:tabs>
        <w:ind w:left="0" w:firstLine="709"/>
        <w:jc w:val="both"/>
      </w:pPr>
      <w:r>
        <w:rPr>
          <w:bCs/>
          <w:sz w:val="26"/>
          <w:szCs w:val="26"/>
        </w:rPr>
        <w:lastRenderedPageBreak/>
        <w:t xml:space="preserve">Инструктивного письма Министерства народного образования РСФСР от 30.06.89. г. № 17-154-6 </w:t>
      </w:r>
      <w:r w:rsidR="00905328">
        <w:rPr>
          <w:bCs/>
          <w:sz w:val="26"/>
          <w:szCs w:val="26"/>
        </w:rPr>
        <w:t>«</w:t>
      </w:r>
      <w:r>
        <w:rPr>
          <w:bCs/>
          <w:sz w:val="26"/>
          <w:szCs w:val="26"/>
        </w:rPr>
        <w:t>О направлении рекомендаций об индивидуальных и групповых коррекционных занятиях с учащимися специальных школ и классов выравнивания для детей с задержкой психического развития</w:t>
      </w:r>
      <w:r w:rsidR="00905328">
        <w:rPr>
          <w:bCs/>
          <w:sz w:val="26"/>
          <w:szCs w:val="26"/>
        </w:rPr>
        <w:t>»</w:t>
      </w:r>
      <w:r w:rsidR="002E4996">
        <w:rPr>
          <w:bCs/>
          <w:sz w:val="26"/>
          <w:szCs w:val="26"/>
        </w:rPr>
        <w:t>,</w:t>
      </w:r>
      <w:r w:rsidR="002E4996">
        <w:rPr>
          <w:sz w:val="26"/>
          <w:szCs w:val="26"/>
        </w:rPr>
        <w:t>а также с учетом опыта работы школы по данной проблематике.</w:t>
      </w:r>
    </w:p>
    <w:p w:rsidR="00700A19" w:rsidRDefault="00700A19">
      <w:pPr>
        <w:ind w:right="98" w:firstLine="708"/>
        <w:jc w:val="both"/>
      </w:pPr>
    </w:p>
    <w:p w:rsidR="00700A19" w:rsidRDefault="00700A19">
      <w:pPr>
        <w:jc w:val="both"/>
      </w:pPr>
      <w:r>
        <w:rPr>
          <w:b/>
          <w:sz w:val="26"/>
          <w:szCs w:val="26"/>
        </w:rPr>
        <w:tab/>
      </w:r>
      <w:r>
        <w:rPr>
          <w:rStyle w:val="FontStyle17"/>
          <w:b/>
        </w:rPr>
        <w:t>Программа направлена</w:t>
      </w:r>
      <w:r>
        <w:rPr>
          <w:rStyle w:val="FontStyle17"/>
        </w:rPr>
        <w:t xml:space="preserve"> на дальнейшую коррекцию недостатков психического развития детей с умственной недостаточностью ра</w:t>
      </w:r>
      <w:r>
        <w:rPr>
          <w:rStyle w:val="FontStyle17"/>
        </w:rPr>
        <w:t>з</w:t>
      </w:r>
      <w:r>
        <w:rPr>
          <w:rStyle w:val="FontStyle17"/>
        </w:rPr>
        <w:t>личной степени, преодоление трудностей в освоении основной образовательной программы специального образования, оказание помощи и поддержки детям данной категории в получении ими образования и дальнейшей социализации в общество.</w:t>
      </w:r>
    </w:p>
    <w:p w:rsidR="00700A19" w:rsidRDefault="00700A19">
      <w:pPr>
        <w:ind w:firstLine="708"/>
        <w:jc w:val="both"/>
      </w:pPr>
      <w:r>
        <w:rPr>
          <w:rStyle w:val="FontStyle17"/>
          <w:b/>
        </w:rPr>
        <w:t>Программа обеспечивает:</w:t>
      </w:r>
    </w:p>
    <w:p w:rsidR="00700A19" w:rsidRPr="00175632" w:rsidRDefault="00700A19" w:rsidP="00175632">
      <w:pPr>
        <w:pStyle w:val="afb"/>
        <w:numPr>
          <w:ilvl w:val="0"/>
          <w:numId w:val="43"/>
        </w:numPr>
        <w:tabs>
          <w:tab w:val="left" w:pos="1134"/>
        </w:tabs>
        <w:ind w:left="0" w:firstLine="709"/>
        <w:rPr>
          <w:lang w:val="ru-RU"/>
        </w:rPr>
      </w:pPr>
      <w:r w:rsidRPr="00175632">
        <w:rPr>
          <w:rStyle w:val="FontStyle17"/>
          <w:lang w:val="ru-RU"/>
        </w:rPr>
        <w:t>создание специальных условий воспитания, обучения детей с нарушениями интеллекта, безбарьерной среды жизнедеятельности и учебной деятельности; использование специальных коррекционных программ в образовательном коррекционно-воспитательном процессе;</w:t>
      </w:r>
    </w:p>
    <w:p w:rsidR="00700A19" w:rsidRPr="00175632" w:rsidRDefault="00700A19" w:rsidP="00175632">
      <w:pPr>
        <w:pStyle w:val="afb"/>
        <w:numPr>
          <w:ilvl w:val="0"/>
          <w:numId w:val="43"/>
        </w:numPr>
        <w:tabs>
          <w:tab w:val="left" w:pos="1134"/>
        </w:tabs>
        <w:ind w:left="0" w:firstLine="709"/>
        <w:rPr>
          <w:lang w:val="ru-RU"/>
        </w:rPr>
      </w:pPr>
      <w:r w:rsidRPr="00175632">
        <w:rPr>
          <w:rStyle w:val="FontStyle17"/>
          <w:lang w:val="ru-RU"/>
        </w:rPr>
        <w:t>удовлетворение особых образовательных потребностей обучающихся с нарушениями интеллекта при освоении ими основной о</w:t>
      </w:r>
      <w:r w:rsidRPr="00175632">
        <w:rPr>
          <w:rStyle w:val="FontStyle17"/>
          <w:lang w:val="ru-RU"/>
        </w:rPr>
        <w:t>б</w:t>
      </w:r>
      <w:r w:rsidRPr="00175632">
        <w:rPr>
          <w:rStyle w:val="FontStyle17"/>
          <w:lang w:val="ru-RU"/>
        </w:rPr>
        <w:t>разовательной программы специального образования, помощь в  их дальнейшей адаптации в образовательном учреждении;</w:t>
      </w:r>
    </w:p>
    <w:p w:rsidR="00700A19" w:rsidRPr="00175632" w:rsidRDefault="00700A19" w:rsidP="00175632">
      <w:pPr>
        <w:pStyle w:val="afb"/>
        <w:numPr>
          <w:ilvl w:val="0"/>
          <w:numId w:val="43"/>
        </w:numPr>
        <w:tabs>
          <w:tab w:val="left" w:pos="1134"/>
        </w:tabs>
        <w:ind w:left="0" w:firstLine="709"/>
        <w:rPr>
          <w:lang w:val="ru-RU"/>
        </w:rPr>
      </w:pPr>
      <w:r w:rsidRPr="00175632">
        <w:rPr>
          <w:rStyle w:val="FontStyle17"/>
          <w:lang w:val="ru-RU"/>
        </w:rPr>
        <w:t>реализацию комплексного индивидуально ориентированного коррекционного сопровождения в условиях образовательного пр</w:t>
      </w:r>
      <w:r w:rsidRPr="00175632">
        <w:rPr>
          <w:rStyle w:val="FontStyle17"/>
          <w:lang w:val="ru-RU"/>
        </w:rPr>
        <w:t>о</w:t>
      </w:r>
      <w:r w:rsidRPr="00175632">
        <w:rPr>
          <w:rStyle w:val="FontStyle17"/>
          <w:lang w:val="ru-RU"/>
        </w:rPr>
        <w:t>цесса детей с умственной недостаточностью с учётом состояния здоровья и особенностей психофизического развития (в соответствии с р</w:t>
      </w:r>
      <w:r w:rsidRPr="00175632">
        <w:rPr>
          <w:rStyle w:val="FontStyle17"/>
          <w:lang w:val="ru-RU"/>
        </w:rPr>
        <w:t>е</w:t>
      </w:r>
      <w:r w:rsidRPr="00175632">
        <w:rPr>
          <w:rStyle w:val="FontStyle17"/>
          <w:lang w:val="ru-RU"/>
        </w:rPr>
        <w:t>комендациями ПМПК);</w:t>
      </w:r>
    </w:p>
    <w:p w:rsidR="00700A19" w:rsidRDefault="00700A19" w:rsidP="00175632">
      <w:pPr>
        <w:pStyle w:val="ConsPlusTitle"/>
        <w:widowControl/>
        <w:numPr>
          <w:ilvl w:val="0"/>
          <w:numId w:val="43"/>
        </w:numPr>
        <w:tabs>
          <w:tab w:val="left" w:pos="1134"/>
        </w:tabs>
        <w:ind w:left="0" w:firstLine="709"/>
        <w:jc w:val="both"/>
      </w:pPr>
      <w:r>
        <w:rPr>
          <w:rStyle w:val="FontStyle17"/>
        </w:rPr>
        <w:t xml:space="preserve">соблюдение допустимого уровня нагрузки, определяемого рекомендациями САНПИН </w:t>
      </w:r>
      <w:r>
        <w:rPr>
          <w:rFonts w:ascii="Times New Roman" w:hAnsi="Times New Roman" w:cs="Times New Roman"/>
          <w:b w:val="0"/>
          <w:sz w:val="26"/>
          <w:szCs w:val="26"/>
        </w:rPr>
        <w:t>2.4.2.2821-10;</w:t>
      </w:r>
    </w:p>
    <w:p w:rsidR="00700A19" w:rsidRPr="00175632" w:rsidRDefault="00700A19" w:rsidP="00175632">
      <w:pPr>
        <w:pStyle w:val="afb"/>
        <w:numPr>
          <w:ilvl w:val="0"/>
          <w:numId w:val="43"/>
        </w:numPr>
        <w:tabs>
          <w:tab w:val="left" w:pos="1134"/>
        </w:tabs>
        <w:ind w:left="0" w:firstLine="709"/>
        <w:rPr>
          <w:lang w:val="ru-RU"/>
        </w:rPr>
      </w:pPr>
      <w:r w:rsidRPr="00175632">
        <w:rPr>
          <w:rStyle w:val="FontStyle17"/>
          <w:lang w:val="ru-RU"/>
        </w:rPr>
        <w:t xml:space="preserve">проведение групповых и индивидуальных коррекционных занятий. </w:t>
      </w:r>
    </w:p>
    <w:p w:rsidR="00700A19" w:rsidRDefault="00700A19">
      <w:pPr>
        <w:jc w:val="both"/>
      </w:pPr>
      <w:r>
        <w:rPr>
          <w:b/>
          <w:sz w:val="26"/>
          <w:szCs w:val="26"/>
        </w:rPr>
        <w:tab/>
      </w:r>
      <w:r>
        <w:rPr>
          <w:rStyle w:val="FontStyle17"/>
          <w:b/>
        </w:rPr>
        <w:t>Программа содержит:</w:t>
      </w:r>
    </w:p>
    <w:p w:rsidR="00700A19" w:rsidRDefault="00700A19">
      <w:pPr>
        <w:ind w:firstLine="708"/>
        <w:jc w:val="both"/>
      </w:pPr>
      <w:r>
        <w:rPr>
          <w:rStyle w:val="FontStyle17"/>
        </w:rPr>
        <w:t>1) цели и задачи коррекционной работы с обучающимися на ступени общего образования;</w:t>
      </w:r>
    </w:p>
    <w:p w:rsidR="00700A19" w:rsidRDefault="00700A19">
      <w:pPr>
        <w:ind w:firstLine="708"/>
        <w:jc w:val="both"/>
      </w:pPr>
      <w:r>
        <w:rPr>
          <w:rStyle w:val="FontStyle17"/>
        </w:rPr>
        <w:t>2) перечень и содержание индивидуально ориентированных коррекционных направлений работы, способствующих коррекции недо</w:t>
      </w:r>
      <w:r>
        <w:rPr>
          <w:rStyle w:val="FontStyle17"/>
        </w:rPr>
        <w:t>с</w:t>
      </w:r>
      <w:r>
        <w:rPr>
          <w:rStyle w:val="FontStyle17"/>
        </w:rPr>
        <w:t>татков и освоению обучающимися с умственной отсталостью основной образовательной программы специального образования;</w:t>
      </w:r>
    </w:p>
    <w:p w:rsidR="00700A19" w:rsidRDefault="00700A19">
      <w:pPr>
        <w:ind w:firstLine="708"/>
        <w:jc w:val="both"/>
      </w:pPr>
      <w:r>
        <w:rPr>
          <w:rStyle w:val="FontStyle17"/>
        </w:rPr>
        <w:t>3) систему комплексной  поддержки обучающихся с нарушениями интеллекта, включающую комплексное обследование, мониторинг динамики развития, успешности освоения основной образовательной программы специального образования;</w:t>
      </w:r>
    </w:p>
    <w:p w:rsidR="00700A19" w:rsidRDefault="00700A19">
      <w:pPr>
        <w:ind w:firstLine="708"/>
        <w:jc w:val="both"/>
      </w:pPr>
      <w:r>
        <w:rPr>
          <w:rStyle w:val="FontStyle17"/>
        </w:rPr>
        <w:t>4) механизм взаимодействия, предусматривающий общую целевую и единую направленность коррекционной работы с учётом вари</w:t>
      </w:r>
      <w:r>
        <w:rPr>
          <w:rStyle w:val="FontStyle17"/>
        </w:rPr>
        <w:t>а</w:t>
      </w:r>
      <w:r>
        <w:rPr>
          <w:rStyle w:val="FontStyle17"/>
        </w:rPr>
        <w:t>тивно-деятельностной тактики воспитателей, педагога-психолога,  социального педагога, учителя-логопеда, медицинских работников обр</w:t>
      </w:r>
      <w:r>
        <w:rPr>
          <w:rStyle w:val="FontStyle17"/>
        </w:rPr>
        <w:t>а</w:t>
      </w:r>
      <w:r>
        <w:rPr>
          <w:rStyle w:val="FontStyle17"/>
        </w:rPr>
        <w:t>зовательного учреждения, других учреждений и структур города;</w:t>
      </w:r>
    </w:p>
    <w:p w:rsidR="00700A19" w:rsidRDefault="00700A19">
      <w:pPr>
        <w:ind w:firstLine="708"/>
        <w:jc w:val="both"/>
      </w:pPr>
      <w:r>
        <w:rPr>
          <w:rStyle w:val="FontStyle17"/>
        </w:rPr>
        <w:t>5) планируемые результаты коррекционной работы.</w:t>
      </w:r>
    </w:p>
    <w:p w:rsidR="00700A19" w:rsidRPr="00175632" w:rsidRDefault="00700A19" w:rsidP="00175632">
      <w:pPr>
        <w:pStyle w:val="3"/>
      </w:pPr>
      <w:bookmarkStart w:id="42" w:name="_Toc17287457"/>
      <w:r w:rsidRPr="00175632">
        <w:t xml:space="preserve">3.4.2. </w:t>
      </w:r>
      <w:r w:rsidRPr="00175632">
        <w:rPr>
          <w:rStyle w:val="FontStyle17"/>
          <w:rFonts w:cs="Cambria"/>
          <w:sz w:val="28"/>
        </w:rPr>
        <w:t>Цели и задачи коррекционной работы с обучающимися на ступени общего образования</w:t>
      </w:r>
      <w:bookmarkEnd w:id="42"/>
    </w:p>
    <w:p w:rsidR="00700A19" w:rsidRDefault="00700A19">
      <w:pPr>
        <w:pStyle w:val="af5"/>
        <w:spacing w:before="0" w:after="0"/>
        <w:ind w:firstLine="708"/>
        <w:jc w:val="both"/>
      </w:pPr>
      <w:r>
        <w:rPr>
          <w:sz w:val="26"/>
          <w:szCs w:val="26"/>
        </w:rPr>
        <w:t>В концепции специального обучения и воспитания детей с нарушениями умственного развития, в исследованиях ведущих дефектол</w:t>
      </w:r>
      <w:r>
        <w:rPr>
          <w:sz w:val="26"/>
          <w:szCs w:val="26"/>
        </w:rPr>
        <w:t>о</w:t>
      </w:r>
      <w:r>
        <w:rPr>
          <w:sz w:val="26"/>
          <w:szCs w:val="26"/>
        </w:rPr>
        <w:t>гов России коррекционно-педагогическая работа определяется как система специального обучения и воспитания аномальных детей.</w:t>
      </w:r>
    </w:p>
    <w:p w:rsidR="00700A19" w:rsidRDefault="00700A19">
      <w:pPr>
        <w:pStyle w:val="af5"/>
        <w:spacing w:before="0" w:after="0"/>
        <w:ind w:firstLine="708"/>
        <w:jc w:val="both"/>
      </w:pPr>
      <w:r>
        <w:rPr>
          <w:b/>
          <w:sz w:val="26"/>
          <w:szCs w:val="26"/>
        </w:rPr>
        <w:t>Целью коррекционной работы</w:t>
      </w:r>
      <w:r>
        <w:rPr>
          <w:sz w:val="26"/>
          <w:szCs w:val="26"/>
        </w:rPr>
        <w:t xml:space="preserve"> является исправление (доразвитие) психических и физических функций аномального ребенка в пр</w:t>
      </w:r>
      <w:r>
        <w:rPr>
          <w:sz w:val="26"/>
          <w:szCs w:val="26"/>
        </w:rPr>
        <w:t>о</w:t>
      </w:r>
      <w:r>
        <w:rPr>
          <w:sz w:val="26"/>
          <w:szCs w:val="26"/>
        </w:rPr>
        <w:t>цессе общего образования, коррекция пробелов общего развития и предшествующего обучения, оказание помощи в освоении основной о</w:t>
      </w:r>
      <w:r>
        <w:rPr>
          <w:sz w:val="26"/>
          <w:szCs w:val="26"/>
        </w:rPr>
        <w:t>б</w:t>
      </w:r>
      <w:r>
        <w:rPr>
          <w:sz w:val="26"/>
          <w:szCs w:val="26"/>
        </w:rPr>
        <w:t>разовательной программы специального образования, социальной адаптации к жизни и труду.</w:t>
      </w:r>
    </w:p>
    <w:p w:rsidR="00700A19" w:rsidRDefault="00700A19">
      <w:pPr>
        <w:pStyle w:val="af5"/>
        <w:spacing w:before="0" w:after="0"/>
        <w:ind w:firstLine="708"/>
        <w:jc w:val="both"/>
      </w:pPr>
      <w:r>
        <w:rPr>
          <w:sz w:val="26"/>
          <w:szCs w:val="26"/>
        </w:rPr>
        <w:lastRenderedPageBreak/>
        <w:t>Чтобы правильно определить содержание и задачи коррекционной работы в специальной (коррекционной) образовательной школе VIII вида, необходимо увязать коррекцию со всеми основными компонентами системы образования и только после этого рассматривать внутренние структуры подсистемы и их содержательно-педагогическую роль.</w:t>
      </w:r>
    </w:p>
    <w:p w:rsidR="00700A19" w:rsidRDefault="00700A19">
      <w:pPr>
        <w:ind w:firstLine="708"/>
        <w:jc w:val="both"/>
      </w:pPr>
      <w:r>
        <w:rPr>
          <w:rStyle w:val="a5"/>
          <w:color w:val="000000"/>
          <w:sz w:val="26"/>
          <w:szCs w:val="26"/>
        </w:rPr>
        <w:t xml:space="preserve">Коррекционно-педагогический процесс </w:t>
      </w:r>
      <w:r>
        <w:rPr>
          <w:color w:val="000000"/>
          <w:sz w:val="26"/>
          <w:szCs w:val="26"/>
        </w:rPr>
        <w:t>в специальном образовании представляет собой целостную систему, включающую ряд взаимосвязанных и взаимообусловленных компонентов. Их содержание, с одной стороны определяется общими целями и задачами гарм</w:t>
      </w:r>
      <w:r>
        <w:rPr>
          <w:color w:val="000000"/>
          <w:sz w:val="26"/>
          <w:szCs w:val="26"/>
        </w:rPr>
        <w:t>о</w:t>
      </w:r>
      <w:r>
        <w:rPr>
          <w:color w:val="000000"/>
          <w:sz w:val="26"/>
          <w:szCs w:val="26"/>
        </w:rPr>
        <w:t>ничного развития личности каждого ребенка и учебного коллектива в целом, а с другой стороны, каждое структурное звено решает спец</w:t>
      </w:r>
      <w:r>
        <w:rPr>
          <w:color w:val="000000"/>
          <w:sz w:val="26"/>
          <w:szCs w:val="26"/>
        </w:rPr>
        <w:t>и</w:t>
      </w:r>
      <w:r>
        <w:rPr>
          <w:color w:val="000000"/>
          <w:sz w:val="26"/>
          <w:szCs w:val="26"/>
        </w:rPr>
        <w:t>фические цели и задачи. Структурные компоненты и содержание коррекционно-педагогического процесса образовательного учреждения определяются нормативными документами и отражаются в локальных актах.</w:t>
      </w:r>
    </w:p>
    <w:p w:rsidR="00700A19" w:rsidRDefault="00700A19">
      <w:pPr>
        <w:ind w:firstLine="708"/>
        <w:jc w:val="both"/>
      </w:pPr>
      <w:r>
        <w:rPr>
          <w:b/>
          <w:sz w:val="26"/>
          <w:szCs w:val="26"/>
        </w:rPr>
        <w:t>Задача коррекционного обучения</w:t>
      </w:r>
      <w:r>
        <w:rPr>
          <w:sz w:val="26"/>
          <w:szCs w:val="26"/>
        </w:rPr>
        <w:t xml:space="preserve"> – преодоление отставания в развитии ребенка (в том числе и его жизненной компетенции), в</w:t>
      </w:r>
      <w:r>
        <w:rPr>
          <w:sz w:val="26"/>
          <w:szCs w:val="26"/>
        </w:rPr>
        <w:t>ы</w:t>
      </w:r>
      <w:r>
        <w:rPr>
          <w:sz w:val="26"/>
          <w:szCs w:val="26"/>
        </w:rPr>
        <w:t>званное первичным нарушением, а также предупреждение и коррекция вторичных нарушений. Содержание обучения зависит от поставле</w:t>
      </w:r>
      <w:r>
        <w:rPr>
          <w:sz w:val="26"/>
          <w:szCs w:val="26"/>
        </w:rPr>
        <w:t>н</w:t>
      </w:r>
      <w:r>
        <w:rPr>
          <w:sz w:val="26"/>
          <w:szCs w:val="26"/>
        </w:rPr>
        <w:t>ных в каждом конкретном случае целей и задач.</w:t>
      </w:r>
    </w:p>
    <w:p w:rsidR="00700A19" w:rsidRDefault="00700A19">
      <w:pPr>
        <w:ind w:firstLine="708"/>
        <w:jc w:val="both"/>
      </w:pPr>
      <w:r>
        <w:rPr>
          <w:b/>
          <w:sz w:val="26"/>
          <w:szCs w:val="26"/>
        </w:rPr>
        <w:t>Основные задачи коррекционной работы:</w:t>
      </w:r>
    </w:p>
    <w:p w:rsidR="00700A19" w:rsidRDefault="00700A19" w:rsidP="00175632">
      <w:pPr>
        <w:pStyle w:val="osnova0"/>
        <w:numPr>
          <w:ilvl w:val="0"/>
          <w:numId w:val="44"/>
        </w:numPr>
        <w:tabs>
          <w:tab w:val="left" w:pos="1134"/>
        </w:tabs>
        <w:spacing w:before="0" w:after="0"/>
        <w:ind w:left="0" w:firstLine="709"/>
        <w:jc w:val="both"/>
      </w:pPr>
      <w:r>
        <w:rPr>
          <w:rStyle w:val="zag110"/>
          <w:sz w:val="26"/>
          <w:szCs w:val="26"/>
        </w:rPr>
        <w:t>определение особенностей познавательных возможностей учащихся при переходе из начальной в основную школу;</w:t>
      </w:r>
    </w:p>
    <w:p w:rsidR="00700A19" w:rsidRDefault="00700A19" w:rsidP="00175632">
      <w:pPr>
        <w:pStyle w:val="osnova0"/>
        <w:numPr>
          <w:ilvl w:val="0"/>
          <w:numId w:val="44"/>
        </w:numPr>
        <w:tabs>
          <w:tab w:val="left" w:pos="1134"/>
        </w:tabs>
        <w:spacing w:before="0" w:after="0"/>
        <w:ind w:left="0" w:firstLine="709"/>
        <w:jc w:val="both"/>
      </w:pPr>
      <w:r>
        <w:rPr>
          <w:sz w:val="26"/>
          <w:szCs w:val="26"/>
        </w:rPr>
        <w:t>дальнейшее повышение уровня общего, сенсорного, интеллектуального развития, памяти, внимания;</w:t>
      </w:r>
    </w:p>
    <w:p w:rsidR="00700A19" w:rsidRDefault="00700A19" w:rsidP="00175632">
      <w:pPr>
        <w:pStyle w:val="osnova0"/>
        <w:numPr>
          <w:ilvl w:val="0"/>
          <w:numId w:val="44"/>
        </w:numPr>
        <w:tabs>
          <w:tab w:val="left" w:pos="1134"/>
        </w:tabs>
        <w:spacing w:before="0" w:after="0"/>
        <w:ind w:left="0" w:firstLine="709"/>
        <w:jc w:val="both"/>
      </w:pPr>
      <w:r>
        <w:rPr>
          <w:rStyle w:val="zag110"/>
          <w:sz w:val="26"/>
          <w:szCs w:val="26"/>
        </w:rPr>
        <w:t xml:space="preserve">осуществление дефектологической, психологической и логопедической помощи; </w:t>
      </w:r>
    </w:p>
    <w:p w:rsidR="00700A19" w:rsidRPr="00175632" w:rsidRDefault="00700A19" w:rsidP="00175632">
      <w:pPr>
        <w:pStyle w:val="afb"/>
        <w:numPr>
          <w:ilvl w:val="0"/>
          <w:numId w:val="44"/>
        </w:numPr>
        <w:tabs>
          <w:tab w:val="left" w:pos="1134"/>
        </w:tabs>
        <w:ind w:left="0" w:firstLine="709"/>
        <w:rPr>
          <w:lang w:val="ru-RU"/>
        </w:rPr>
      </w:pPr>
      <w:r w:rsidRPr="00175632">
        <w:rPr>
          <w:sz w:val="26"/>
          <w:szCs w:val="26"/>
          <w:lang w:val="ru-RU"/>
        </w:rPr>
        <w:t xml:space="preserve">продолжение работы по коррекции зрительно-моторных и оптико-пространственных нарушений, общей и мелкой моторики; </w:t>
      </w:r>
    </w:p>
    <w:p w:rsidR="00700A19" w:rsidRPr="00175632" w:rsidRDefault="00700A19" w:rsidP="00175632">
      <w:pPr>
        <w:pStyle w:val="afb"/>
        <w:numPr>
          <w:ilvl w:val="0"/>
          <w:numId w:val="44"/>
        </w:numPr>
        <w:tabs>
          <w:tab w:val="left" w:pos="1134"/>
        </w:tabs>
        <w:ind w:left="0" w:firstLine="709"/>
        <w:rPr>
          <w:lang w:val="ru-RU"/>
        </w:rPr>
      </w:pPr>
      <w:r w:rsidRPr="00175632">
        <w:rPr>
          <w:sz w:val="26"/>
          <w:szCs w:val="26"/>
          <w:lang w:val="ru-RU"/>
        </w:rPr>
        <w:t xml:space="preserve">подготовка к восприятию трудных тем учебной программы </w:t>
      </w:r>
      <w:r w:rsidRPr="00175632">
        <w:rPr>
          <w:rStyle w:val="zag110"/>
          <w:sz w:val="26"/>
          <w:szCs w:val="26"/>
          <w:lang w:val="ru-RU"/>
        </w:rPr>
        <w:t>в соответствии с индивидуальными особенностями каждого ребёнка;</w:t>
      </w:r>
    </w:p>
    <w:p w:rsidR="00700A19" w:rsidRPr="00175632" w:rsidRDefault="00700A19" w:rsidP="00175632">
      <w:pPr>
        <w:pStyle w:val="afb"/>
        <w:numPr>
          <w:ilvl w:val="0"/>
          <w:numId w:val="44"/>
        </w:numPr>
        <w:tabs>
          <w:tab w:val="left" w:pos="1134"/>
        </w:tabs>
        <w:ind w:left="0" w:firstLine="709"/>
        <w:rPr>
          <w:lang w:val="ru-RU"/>
        </w:rPr>
      </w:pPr>
      <w:r w:rsidRPr="00175632">
        <w:rPr>
          <w:sz w:val="26"/>
          <w:szCs w:val="26"/>
          <w:lang w:val="ru-RU"/>
        </w:rPr>
        <w:t>восполнение пробелов начального обучения, преодоление трудностей в освоении программ обучения;</w:t>
      </w:r>
    </w:p>
    <w:p w:rsidR="00700A19" w:rsidRDefault="00700A19" w:rsidP="00175632">
      <w:pPr>
        <w:pStyle w:val="aff"/>
        <w:numPr>
          <w:ilvl w:val="0"/>
          <w:numId w:val="44"/>
        </w:numPr>
        <w:tabs>
          <w:tab w:val="left" w:pos="1134"/>
        </w:tabs>
        <w:ind w:left="0" w:firstLine="709"/>
        <w:jc w:val="both"/>
      </w:pPr>
      <w:r>
        <w:rPr>
          <w:sz w:val="26"/>
          <w:szCs w:val="26"/>
        </w:rPr>
        <w:t>продолжение работы по коррекции нарушений развития устной и письменной речи учащихся;</w:t>
      </w:r>
    </w:p>
    <w:p w:rsidR="00700A19" w:rsidRDefault="00700A19" w:rsidP="00175632">
      <w:pPr>
        <w:pStyle w:val="aff"/>
        <w:numPr>
          <w:ilvl w:val="0"/>
          <w:numId w:val="44"/>
        </w:numPr>
        <w:tabs>
          <w:tab w:val="left" w:pos="1134"/>
        </w:tabs>
        <w:ind w:left="0" w:firstLine="709"/>
        <w:jc w:val="both"/>
      </w:pPr>
      <w:r>
        <w:rPr>
          <w:sz w:val="26"/>
          <w:szCs w:val="26"/>
        </w:rPr>
        <w:t>преодоление отрицательных последствий нарушений устной речи в процессе общения, коммуникации;</w:t>
      </w:r>
    </w:p>
    <w:p w:rsidR="00700A19" w:rsidRDefault="00700A19" w:rsidP="00175632">
      <w:pPr>
        <w:pStyle w:val="osnova0"/>
        <w:numPr>
          <w:ilvl w:val="0"/>
          <w:numId w:val="44"/>
        </w:numPr>
        <w:tabs>
          <w:tab w:val="left" w:pos="1134"/>
        </w:tabs>
        <w:spacing w:before="0" w:after="0"/>
        <w:ind w:left="0" w:firstLine="709"/>
        <w:jc w:val="both"/>
      </w:pPr>
      <w:r>
        <w:rPr>
          <w:rStyle w:val="zag110"/>
          <w:sz w:val="26"/>
          <w:szCs w:val="26"/>
        </w:rPr>
        <w:t>реализация системы мероприятий по социальной адаптации детей;</w:t>
      </w:r>
    </w:p>
    <w:p w:rsidR="00700A19" w:rsidRDefault="00700A19" w:rsidP="00175632">
      <w:pPr>
        <w:pStyle w:val="aff"/>
        <w:numPr>
          <w:ilvl w:val="0"/>
          <w:numId w:val="44"/>
        </w:numPr>
        <w:tabs>
          <w:tab w:val="left" w:pos="1134"/>
        </w:tabs>
        <w:ind w:left="0" w:firstLine="709"/>
        <w:jc w:val="both"/>
      </w:pPr>
      <w:r>
        <w:rPr>
          <w:sz w:val="26"/>
          <w:szCs w:val="26"/>
        </w:rPr>
        <w:t>мониторинговое отслеживание усвоения программы и ее корректировка при необходимости;</w:t>
      </w:r>
    </w:p>
    <w:p w:rsidR="00700A19" w:rsidRDefault="00700A19" w:rsidP="00175632">
      <w:pPr>
        <w:pStyle w:val="aff"/>
        <w:numPr>
          <w:ilvl w:val="0"/>
          <w:numId w:val="44"/>
        </w:numPr>
        <w:tabs>
          <w:tab w:val="left" w:pos="1134"/>
        </w:tabs>
        <w:ind w:left="0" w:firstLine="709"/>
        <w:jc w:val="both"/>
      </w:pPr>
      <w:r>
        <w:rPr>
          <w:sz w:val="26"/>
          <w:szCs w:val="26"/>
        </w:rPr>
        <w:t xml:space="preserve">разъяснение специальных знаний по коррекционной работе </w:t>
      </w:r>
      <w:r w:rsidR="00905328">
        <w:rPr>
          <w:sz w:val="26"/>
          <w:szCs w:val="26"/>
        </w:rPr>
        <w:t>«</w:t>
      </w:r>
      <w:r>
        <w:rPr>
          <w:sz w:val="26"/>
          <w:szCs w:val="26"/>
        </w:rPr>
        <w:t>узкими специалистами</w:t>
      </w:r>
      <w:r w:rsidR="00905328">
        <w:rPr>
          <w:sz w:val="26"/>
          <w:szCs w:val="26"/>
        </w:rPr>
        <w:t>»</w:t>
      </w:r>
      <w:r>
        <w:rPr>
          <w:sz w:val="26"/>
          <w:szCs w:val="26"/>
        </w:rPr>
        <w:t xml:space="preserve"> – учителем-логопедом, педагогом-психологом, среди педагогов, родителей обучающихся;</w:t>
      </w:r>
    </w:p>
    <w:p w:rsidR="00700A19" w:rsidRDefault="00700A19" w:rsidP="00175632">
      <w:pPr>
        <w:pStyle w:val="aff"/>
        <w:numPr>
          <w:ilvl w:val="0"/>
          <w:numId w:val="44"/>
        </w:numPr>
        <w:tabs>
          <w:tab w:val="left" w:pos="1134"/>
        </w:tabs>
        <w:ind w:left="0" w:firstLine="709"/>
        <w:jc w:val="both"/>
      </w:pPr>
      <w:r>
        <w:rPr>
          <w:rStyle w:val="zag110"/>
          <w:sz w:val="26"/>
          <w:szCs w:val="26"/>
        </w:rPr>
        <w:t>оказание консультативной и методической помощи родителям  (законным представителям) детей по психологическим, логопедическим, социальным, правовым и другим вопросам.</w:t>
      </w:r>
    </w:p>
    <w:p w:rsidR="00700A19" w:rsidRPr="00175632" w:rsidRDefault="00700A19" w:rsidP="00175632">
      <w:pPr>
        <w:pStyle w:val="afb"/>
        <w:tabs>
          <w:tab w:val="left" w:pos="1134"/>
        </w:tabs>
        <w:ind w:left="709" w:firstLine="0"/>
        <w:rPr>
          <w:lang w:val="ru-RU"/>
        </w:rPr>
      </w:pPr>
      <w:r w:rsidRPr="00175632">
        <w:rPr>
          <w:rStyle w:val="zag110"/>
          <w:sz w:val="26"/>
          <w:szCs w:val="26"/>
          <w:lang w:val="ru-RU"/>
        </w:rPr>
        <w:t xml:space="preserve">Содержание программы коррекционной работы определяют следующие </w:t>
      </w:r>
      <w:r w:rsidRPr="00175632">
        <w:rPr>
          <w:rStyle w:val="a5"/>
          <w:sz w:val="26"/>
          <w:szCs w:val="26"/>
          <w:lang w:val="ru-RU"/>
        </w:rPr>
        <w:t>принципы:</w:t>
      </w:r>
    </w:p>
    <w:p w:rsidR="00700A19" w:rsidRDefault="00700A19" w:rsidP="00175632">
      <w:pPr>
        <w:pStyle w:val="afb"/>
        <w:numPr>
          <w:ilvl w:val="0"/>
          <w:numId w:val="44"/>
        </w:numPr>
        <w:tabs>
          <w:tab w:val="left" w:pos="1134"/>
        </w:tabs>
        <w:ind w:left="0" w:firstLine="709"/>
      </w:pPr>
      <w:r w:rsidRPr="00175632">
        <w:rPr>
          <w:rStyle w:val="zag110"/>
          <w:sz w:val="26"/>
          <w:szCs w:val="26"/>
        </w:rPr>
        <w:t>с</w:t>
      </w:r>
      <w:r w:rsidRPr="00175632">
        <w:rPr>
          <w:rStyle w:val="a6"/>
          <w:i w:val="0"/>
          <w:sz w:val="26"/>
          <w:szCs w:val="26"/>
        </w:rPr>
        <w:t>облюдение интересов ребёнка,</w:t>
      </w:r>
    </w:p>
    <w:p w:rsidR="00700A19" w:rsidRDefault="00700A19" w:rsidP="00175632">
      <w:pPr>
        <w:pStyle w:val="afb"/>
        <w:numPr>
          <w:ilvl w:val="0"/>
          <w:numId w:val="44"/>
        </w:numPr>
        <w:tabs>
          <w:tab w:val="left" w:pos="1134"/>
        </w:tabs>
        <w:ind w:left="0" w:firstLine="709"/>
      </w:pPr>
      <w:r w:rsidRPr="00175632">
        <w:rPr>
          <w:rStyle w:val="a6"/>
          <w:i w:val="0"/>
          <w:sz w:val="26"/>
          <w:szCs w:val="26"/>
        </w:rPr>
        <w:t>системность,</w:t>
      </w:r>
    </w:p>
    <w:p w:rsidR="00700A19" w:rsidRDefault="00700A19" w:rsidP="00175632">
      <w:pPr>
        <w:pStyle w:val="afb"/>
        <w:numPr>
          <w:ilvl w:val="0"/>
          <w:numId w:val="44"/>
        </w:numPr>
        <w:tabs>
          <w:tab w:val="left" w:pos="1134"/>
        </w:tabs>
        <w:ind w:left="0" w:firstLine="709"/>
      </w:pPr>
      <w:r w:rsidRPr="00175632">
        <w:rPr>
          <w:rStyle w:val="a6"/>
          <w:i w:val="0"/>
          <w:sz w:val="26"/>
          <w:szCs w:val="26"/>
        </w:rPr>
        <w:t>непрерывность,</w:t>
      </w:r>
    </w:p>
    <w:p w:rsidR="00700A19" w:rsidRDefault="00700A19" w:rsidP="00175632">
      <w:pPr>
        <w:pStyle w:val="afb"/>
        <w:numPr>
          <w:ilvl w:val="0"/>
          <w:numId w:val="44"/>
        </w:numPr>
        <w:tabs>
          <w:tab w:val="left" w:pos="1134"/>
        </w:tabs>
        <w:ind w:left="0" w:firstLine="709"/>
      </w:pPr>
      <w:r w:rsidRPr="00175632">
        <w:rPr>
          <w:rStyle w:val="a6"/>
          <w:i w:val="0"/>
          <w:sz w:val="26"/>
          <w:szCs w:val="26"/>
        </w:rPr>
        <w:t>вариативность,</w:t>
      </w:r>
    </w:p>
    <w:p w:rsidR="00700A19" w:rsidRDefault="00700A19" w:rsidP="00175632">
      <w:pPr>
        <w:pStyle w:val="afb"/>
        <w:numPr>
          <w:ilvl w:val="0"/>
          <w:numId w:val="44"/>
        </w:numPr>
        <w:tabs>
          <w:tab w:val="left" w:pos="1134"/>
        </w:tabs>
        <w:ind w:left="0" w:firstLine="709"/>
      </w:pPr>
      <w:r w:rsidRPr="00175632">
        <w:rPr>
          <w:rStyle w:val="a6"/>
          <w:i w:val="0"/>
          <w:sz w:val="26"/>
          <w:szCs w:val="26"/>
        </w:rPr>
        <w:t>рекомендательный характер оказания помощи</w:t>
      </w:r>
      <w:r w:rsidRPr="00175632">
        <w:rPr>
          <w:rStyle w:val="zag110"/>
          <w:sz w:val="26"/>
          <w:szCs w:val="26"/>
        </w:rPr>
        <w:t>.</w:t>
      </w:r>
    </w:p>
    <w:p w:rsidR="00700A19" w:rsidRDefault="00700A19" w:rsidP="00175632">
      <w:pPr>
        <w:pStyle w:val="3"/>
      </w:pPr>
      <w:bookmarkStart w:id="43" w:name="_Toc17287458"/>
      <w:r>
        <w:lastRenderedPageBreak/>
        <w:t>3.4.3. Основные направления и содержание коррекционной работы в основной школе</w:t>
      </w:r>
      <w:bookmarkEnd w:id="43"/>
      <w:r>
        <w:t xml:space="preserve"> </w:t>
      </w:r>
    </w:p>
    <w:p w:rsidR="00700A19" w:rsidRDefault="00700A19">
      <w:pPr>
        <w:ind w:firstLine="708"/>
        <w:jc w:val="both"/>
      </w:pPr>
      <w:r>
        <w:rPr>
          <w:sz w:val="26"/>
          <w:szCs w:val="26"/>
        </w:rPr>
        <w:t xml:space="preserve">В соответствии с современной концепцией </w:t>
      </w:r>
      <w:hyperlink r:id="rId13" w:history="1">
        <w:r>
          <w:rPr>
            <w:rStyle w:val="a7"/>
            <w:color w:val="auto"/>
            <w:sz w:val="26"/>
            <w:szCs w:val="26"/>
            <w:u w:val="none"/>
          </w:rPr>
          <w:t>коррекционно-развивающего обучения</w:t>
        </w:r>
      </w:hyperlink>
      <w:r>
        <w:rPr>
          <w:sz w:val="26"/>
          <w:szCs w:val="26"/>
        </w:rPr>
        <w:t xml:space="preserve"> (С.Г. Шевченко, 1999) структура Программы ко</w:t>
      </w:r>
      <w:r>
        <w:rPr>
          <w:sz w:val="26"/>
          <w:szCs w:val="26"/>
        </w:rPr>
        <w:t>р</w:t>
      </w:r>
      <w:r>
        <w:rPr>
          <w:sz w:val="26"/>
          <w:szCs w:val="26"/>
        </w:rPr>
        <w:t>рекционной работы на ступени основного специального  образования включает в себя взаимосвязанные направления, каждое из которых имеет свои цели, задачи и содержание:</w:t>
      </w:r>
    </w:p>
    <w:p w:rsidR="00700A19" w:rsidRDefault="00700A19">
      <w:pPr>
        <w:pStyle w:val="osnova0"/>
        <w:spacing w:before="0" w:after="0"/>
        <w:ind w:firstLine="624"/>
        <w:jc w:val="both"/>
      </w:pPr>
      <w:r>
        <w:rPr>
          <w:rStyle w:val="zag110"/>
          <w:b/>
          <w:sz w:val="26"/>
          <w:szCs w:val="26"/>
        </w:rPr>
        <w:t>Д</w:t>
      </w:r>
      <w:r>
        <w:rPr>
          <w:rStyle w:val="a6"/>
          <w:b/>
          <w:sz w:val="26"/>
          <w:szCs w:val="26"/>
        </w:rPr>
        <w:t>иагностическая работа</w:t>
      </w:r>
      <w:r>
        <w:rPr>
          <w:rStyle w:val="zag110"/>
          <w:sz w:val="26"/>
          <w:szCs w:val="26"/>
        </w:rPr>
        <w:t xml:space="preserve"> обеспечивает своевременное выявление положительной (отрицательной) динамики в индивидуальном пр</w:t>
      </w:r>
      <w:r>
        <w:rPr>
          <w:rStyle w:val="zag110"/>
          <w:sz w:val="26"/>
          <w:szCs w:val="26"/>
        </w:rPr>
        <w:t>о</w:t>
      </w:r>
      <w:r>
        <w:rPr>
          <w:rStyle w:val="zag110"/>
          <w:sz w:val="26"/>
          <w:szCs w:val="26"/>
        </w:rPr>
        <w:t>движении воспитанников в ходе проводимой коррекционной работы, своевременное внесение корректив в процесс исправления (доразв</w:t>
      </w:r>
      <w:r>
        <w:rPr>
          <w:rStyle w:val="zag110"/>
          <w:sz w:val="26"/>
          <w:szCs w:val="26"/>
        </w:rPr>
        <w:t>и</w:t>
      </w:r>
      <w:r>
        <w:rPr>
          <w:rStyle w:val="zag110"/>
          <w:sz w:val="26"/>
          <w:szCs w:val="26"/>
        </w:rPr>
        <w:t>тия) психических функций детей и включает:</w:t>
      </w:r>
    </w:p>
    <w:p w:rsidR="00700A19" w:rsidRDefault="00700A19" w:rsidP="00175632">
      <w:pPr>
        <w:pStyle w:val="osnova0"/>
        <w:numPr>
          <w:ilvl w:val="0"/>
          <w:numId w:val="45"/>
        </w:numPr>
        <w:tabs>
          <w:tab w:val="left" w:pos="1134"/>
        </w:tabs>
        <w:spacing w:before="0" w:after="0"/>
        <w:ind w:left="0" w:firstLine="709"/>
        <w:jc w:val="both"/>
      </w:pPr>
      <w:r>
        <w:rPr>
          <w:rStyle w:val="zag110"/>
          <w:sz w:val="26"/>
          <w:szCs w:val="26"/>
        </w:rPr>
        <w:t>изучение адаптивных возможностей и уровня социализации учащихся общей школы, испытывающих трудности в обучении и в общении, анализ причин трудностей адаптации к старшей школе, оказание индивидуальной коррекционной помощи;</w:t>
      </w:r>
    </w:p>
    <w:p w:rsidR="00700A19" w:rsidRDefault="00700A19" w:rsidP="00175632">
      <w:pPr>
        <w:pStyle w:val="osnova0"/>
        <w:numPr>
          <w:ilvl w:val="0"/>
          <w:numId w:val="45"/>
        </w:numPr>
        <w:tabs>
          <w:tab w:val="left" w:pos="1134"/>
        </w:tabs>
        <w:spacing w:before="0" w:after="0"/>
        <w:ind w:left="0" w:firstLine="709"/>
        <w:jc w:val="both"/>
      </w:pPr>
      <w:r>
        <w:rPr>
          <w:rStyle w:val="zag110"/>
          <w:sz w:val="26"/>
          <w:szCs w:val="26"/>
        </w:rPr>
        <w:t>изучение и анализ  причин возможных отклонений в положительной динамике развития в ходе коррекционной работы и их ан</w:t>
      </w:r>
      <w:r>
        <w:rPr>
          <w:rStyle w:val="zag110"/>
          <w:sz w:val="26"/>
          <w:szCs w:val="26"/>
        </w:rPr>
        <w:t>а</w:t>
      </w:r>
      <w:r>
        <w:rPr>
          <w:rStyle w:val="zag110"/>
          <w:sz w:val="26"/>
          <w:szCs w:val="26"/>
        </w:rPr>
        <w:t>лиз;</w:t>
      </w:r>
    </w:p>
    <w:p w:rsidR="00700A19" w:rsidRPr="00175632" w:rsidRDefault="00700A19" w:rsidP="00175632">
      <w:pPr>
        <w:pStyle w:val="afb"/>
        <w:numPr>
          <w:ilvl w:val="0"/>
          <w:numId w:val="45"/>
        </w:numPr>
        <w:tabs>
          <w:tab w:val="left" w:pos="1134"/>
        </w:tabs>
        <w:ind w:left="0" w:firstLine="709"/>
        <w:rPr>
          <w:lang w:val="ru-RU"/>
        </w:rPr>
      </w:pPr>
      <w:r w:rsidRPr="00175632">
        <w:rPr>
          <w:rStyle w:val="zag110"/>
          <w:sz w:val="26"/>
          <w:szCs w:val="26"/>
          <w:lang w:val="ru-RU"/>
        </w:rPr>
        <w:t>обследование (при необходимости) на ПМПк обучающихся</w:t>
      </w:r>
      <w:r w:rsidRPr="00175632">
        <w:rPr>
          <w:sz w:val="26"/>
          <w:szCs w:val="26"/>
          <w:lang w:val="ru-RU"/>
        </w:rPr>
        <w:t xml:space="preserve"> в случае обращения родителей (законных представителей) или пед</w:t>
      </w:r>
      <w:r w:rsidRPr="00175632">
        <w:rPr>
          <w:sz w:val="26"/>
          <w:szCs w:val="26"/>
          <w:lang w:val="ru-RU"/>
        </w:rPr>
        <w:t>а</w:t>
      </w:r>
      <w:r w:rsidRPr="00175632">
        <w:rPr>
          <w:sz w:val="26"/>
          <w:szCs w:val="26"/>
          <w:lang w:val="ru-RU"/>
        </w:rPr>
        <w:t>гогов с согласия родителей (законных представителей);</w:t>
      </w:r>
    </w:p>
    <w:p w:rsidR="00700A19" w:rsidRDefault="00700A19" w:rsidP="00175632">
      <w:pPr>
        <w:pStyle w:val="osnova0"/>
        <w:numPr>
          <w:ilvl w:val="0"/>
          <w:numId w:val="45"/>
        </w:numPr>
        <w:tabs>
          <w:tab w:val="left" w:pos="1134"/>
        </w:tabs>
        <w:spacing w:before="0" w:after="0"/>
        <w:ind w:left="0" w:firstLine="709"/>
        <w:jc w:val="both"/>
      </w:pPr>
      <w:r>
        <w:rPr>
          <w:rStyle w:val="zag110"/>
          <w:sz w:val="26"/>
          <w:szCs w:val="26"/>
        </w:rPr>
        <w:t>обследование обучающихся, прибывших в старшую школу из других школ и обучающихся, оказавшихся в социально опасном положении,</w:t>
      </w:r>
      <w:r>
        <w:rPr>
          <w:sz w:val="26"/>
          <w:szCs w:val="26"/>
        </w:rPr>
        <w:t xml:space="preserve"> с целью выработки форм и методов организации и ведения коррекционно-образовательного процесса, исходя из возможн</w:t>
      </w:r>
      <w:r>
        <w:rPr>
          <w:sz w:val="26"/>
          <w:szCs w:val="26"/>
        </w:rPr>
        <w:t>о</w:t>
      </w:r>
      <w:r>
        <w:rPr>
          <w:sz w:val="26"/>
          <w:szCs w:val="26"/>
        </w:rPr>
        <w:t>стей;</w:t>
      </w:r>
    </w:p>
    <w:p w:rsidR="00700A19" w:rsidRDefault="00700A19" w:rsidP="00175632">
      <w:pPr>
        <w:pStyle w:val="osnova0"/>
        <w:numPr>
          <w:ilvl w:val="0"/>
          <w:numId w:val="45"/>
        </w:numPr>
        <w:tabs>
          <w:tab w:val="left" w:pos="1134"/>
        </w:tabs>
        <w:spacing w:before="0" w:after="0"/>
        <w:ind w:left="0" w:firstLine="709"/>
        <w:jc w:val="both"/>
      </w:pPr>
      <w:r>
        <w:rPr>
          <w:rStyle w:val="zag110"/>
          <w:sz w:val="26"/>
          <w:szCs w:val="26"/>
        </w:rPr>
        <w:t xml:space="preserve">осуществление комплексного наблюдения и обследования обучающихся специалистами ГБОУ </w:t>
      </w:r>
      <w:r w:rsidR="002559A4">
        <w:rPr>
          <w:rStyle w:val="zag110"/>
          <w:sz w:val="26"/>
          <w:szCs w:val="26"/>
        </w:rPr>
        <w:t>Белокатайская</w:t>
      </w:r>
      <w:r>
        <w:rPr>
          <w:rStyle w:val="zag110"/>
          <w:sz w:val="26"/>
          <w:szCs w:val="26"/>
        </w:rPr>
        <w:t xml:space="preserve"> КШИ различного профиля в ходе коррекционно-развивающего процесса; </w:t>
      </w:r>
    </w:p>
    <w:p w:rsidR="00700A19" w:rsidRDefault="00700A19" w:rsidP="00175632">
      <w:pPr>
        <w:pStyle w:val="osnova0"/>
        <w:numPr>
          <w:ilvl w:val="0"/>
          <w:numId w:val="45"/>
        </w:numPr>
        <w:tabs>
          <w:tab w:val="left" w:pos="1134"/>
        </w:tabs>
        <w:spacing w:before="0" w:after="0"/>
        <w:ind w:left="0" w:firstLine="709"/>
        <w:jc w:val="both"/>
      </w:pPr>
      <w:r>
        <w:rPr>
          <w:rStyle w:val="zag110"/>
          <w:sz w:val="26"/>
          <w:szCs w:val="26"/>
        </w:rPr>
        <w:t>анализ успешности коррекционно-развивающей работы.</w:t>
      </w:r>
    </w:p>
    <w:p w:rsidR="00700A19" w:rsidRDefault="00700A19">
      <w:pPr>
        <w:pStyle w:val="osnova0"/>
        <w:spacing w:before="0" w:after="0"/>
        <w:ind w:firstLine="708"/>
        <w:jc w:val="both"/>
      </w:pPr>
      <w:r>
        <w:rPr>
          <w:rStyle w:val="zag110"/>
          <w:b/>
          <w:sz w:val="26"/>
          <w:szCs w:val="26"/>
        </w:rPr>
        <w:t>К</w:t>
      </w:r>
      <w:r>
        <w:rPr>
          <w:rStyle w:val="a6"/>
          <w:b/>
          <w:sz w:val="26"/>
          <w:szCs w:val="26"/>
        </w:rPr>
        <w:t>оррекционно-развивающая работа</w:t>
      </w:r>
      <w:r>
        <w:rPr>
          <w:rStyle w:val="zag110"/>
          <w:sz w:val="26"/>
          <w:szCs w:val="26"/>
        </w:rPr>
        <w:t xml:space="preserve"> обеспечивает специализированную коррекционную помощь в освоении содержания специал</w:t>
      </w:r>
      <w:r>
        <w:rPr>
          <w:rStyle w:val="zag110"/>
          <w:sz w:val="26"/>
          <w:szCs w:val="26"/>
        </w:rPr>
        <w:t>ь</w:t>
      </w:r>
      <w:r>
        <w:rPr>
          <w:rStyle w:val="zag110"/>
          <w:sz w:val="26"/>
          <w:szCs w:val="26"/>
        </w:rPr>
        <w:t>ного образования, коррекцию недостатков развития детей с умственной отсталостью, способствует формированию у них учебных действий, в зависимости от степени познавательных способностей и дефекта развития и включает</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выбор оптимальных для развития ребёнка с ограниченными возможностями здоровья коррекционных программ/методик, мет</w:t>
      </w:r>
      <w:r>
        <w:rPr>
          <w:rStyle w:val="zag110"/>
          <w:sz w:val="26"/>
          <w:szCs w:val="26"/>
        </w:rPr>
        <w:t>о</w:t>
      </w:r>
      <w:r>
        <w:rPr>
          <w:rStyle w:val="zag110"/>
          <w:sz w:val="26"/>
          <w:szCs w:val="26"/>
        </w:rPr>
        <w:t>дов и приёмов обучения в соответствии с его особыми образовательными потребностями;</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коррекцию и развитие высших психических функций;</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развитие эмоционально-волевой и личностной сфер ребёнка и психокоррекцию его поведения;</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социальную защиту ребёнка в случаях неблагоприятных условий жизни при психотравмирующих обстоятельствах.</w:t>
      </w:r>
    </w:p>
    <w:p w:rsidR="00700A19" w:rsidRDefault="00700A19">
      <w:pPr>
        <w:pStyle w:val="osnova0"/>
        <w:spacing w:before="0" w:after="0"/>
        <w:ind w:firstLine="708"/>
        <w:jc w:val="both"/>
      </w:pPr>
      <w:r>
        <w:rPr>
          <w:rStyle w:val="a6"/>
          <w:b/>
          <w:sz w:val="26"/>
          <w:szCs w:val="26"/>
        </w:rPr>
        <w:t>Консультативная работа</w:t>
      </w:r>
      <w:r>
        <w:rPr>
          <w:rStyle w:val="zag110"/>
          <w:sz w:val="26"/>
          <w:szCs w:val="26"/>
        </w:rPr>
        <w:t xml:space="preserve"> обеспечивает непрерывность специального сопровождения детей с нарушениями интеллекта и их семей по вопросам реализации дифференцированных психолого-педагогических условий обучения, воспитания, коррекции, развития и социал</w:t>
      </w:r>
      <w:r>
        <w:rPr>
          <w:rStyle w:val="zag110"/>
          <w:sz w:val="26"/>
          <w:szCs w:val="26"/>
        </w:rPr>
        <w:t>и</w:t>
      </w:r>
      <w:r>
        <w:rPr>
          <w:rStyle w:val="zag110"/>
          <w:sz w:val="26"/>
          <w:szCs w:val="26"/>
        </w:rPr>
        <w:t>зации обучающихся в условиях школы-интерната, включает в себя:</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lastRenderedPageBreak/>
        <w:t>выработку совместных рекомендаций основных направлений коррекционной работы с учащимися школы - интерната, единых для всех участников образовательного процесса;</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консультирование учителей специалистами (педагог-психолог, учитель-логопед, социальный педагог, врач) по выбору индивид</w:t>
      </w:r>
      <w:r>
        <w:rPr>
          <w:rStyle w:val="zag110"/>
          <w:sz w:val="26"/>
          <w:szCs w:val="26"/>
        </w:rPr>
        <w:t>у</w:t>
      </w:r>
      <w:r>
        <w:rPr>
          <w:rStyle w:val="zag110"/>
          <w:sz w:val="26"/>
          <w:szCs w:val="26"/>
        </w:rPr>
        <w:t>ально-ориентированных методов и приёмов коррекционной работы с обучающимся;</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консультативную помощь семьям воспитанников в вопросах выбора стратегии воспитания и приёмов коррекционного обучения детей.</w:t>
      </w:r>
    </w:p>
    <w:p w:rsidR="00700A19" w:rsidRDefault="00700A19">
      <w:pPr>
        <w:pStyle w:val="osnova0"/>
        <w:spacing w:before="0" w:after="0"/>
        <w:ind w:firstLine="708"/>
        <w:jc w:val="both"/>
      </w:pPr>
      <w:r>
        <w:rPr>
          <w:rStyle w:val="a6"/>
          <w:b/>
          <w:sz w:val="26"/>
          <w:szCs w:val="26"/>
        </w:rPr>
        <w:t>Информационно-просветительская работа</w:t>
      </w:r>
      <w:r>
        <w:rPr>
          <w:rStyle w:val="zag110"/>
          <w:sz w:val="26"/>
          <w:szCs w:val="26"/>
        </w:rPr>
        <w:t xml:space="preserve"> направлена на разъяснительную деятельность, связанную с особенностями коррекц</w:t>
      </w:r>
      <w:r>
        <w:rPr>
          <w:rStyle w:val="zag110"/>
          <w:sz w:val="26"/>
          <w:szCs w:val="26"/>
        </w:rPr>
        <w:t>и</w:t>
      </w:r>
      <w:r>
        <w:rPr>
          <w:rStyle w:val="zag110"/>
          <w:sz w:val="26"/>
          <w:szCs w:val="26"/>
        </w:rPr>
        <w:t>онно-образовательного процесса, с участниками образовательного процесса (обучающимися, их родителями и педагогическими работник</w:t>
      </w:r>
      <w:r>
        <w:rPr>
          <w:rStyle w:val="zag110"/>
          <w:sz w:val="26"/>
          <w:szCs w:val="26"/>
        </w:rPr>
        <w:t>а</w:t>
      </w:r>
      <w:r>
        <w:rPr>
          <w:rStyle w:val="zag110"/>
          <w:sz w:val="26"/>
          <w:szCs w:val="26"/>
        </w:rPr>
        <w:t>ми).</w:t>
      </w:r>
    </w:p>
    <w:p w:rsidR="00700A19" w:rsidRDefault="00700A19">
      <w:pPr>
        <w:pStyle w:val="osnova0"/>
        <w:spacing w:before="0" w:after="0"/>
        <w:ind w:firstLine="624"/>
        <w:jc w:val="both"/>
      </w:pPr>
      <w:r>
        <w:rPr>
          <w:rStyle w:val="a6"/>
          <w:bCs/>
          <w:i w:val="0"/>
          <w:sz w:val="26"/>
          <w:szCs w:val="26"/>
        </w:rPr>
        <w:t>Информационно-просветительская работа предусматривает:</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различные формы просветительской деятельности (лекции, беседы, информационные стенды, печатные материалы);</w:t>
      </w:r>
    </w:p>
    <w:p w:rsidR="00700A19" w:rsidRPr="00175632" w:rsidRDefault="00700A19" w:rsidP="00175632">
      <w:pPr>
        <w:pStyle w:val="osnova0"/>
        <w:numPr>
          <w:ilvl w:val="0"/>
          <w:numId w:val="45"/>
        </w:numPr>
        <w:tabs>
          <w:tab w:val="left" w:pos="1134"/>
        </w:tabs>
        <w:spacing w:before="0" w:after="0"/>
        <w:ind w:left="0" w:firstLine="709"/>
        <w:jc w:val="both"/>
        <w:rPr>
          <w:rStyle w:val="zag110"/>
          <w:sz w:val="26"/>
          <w:szCs w:val="26"/>
        </w:rPr>
      </w:pPr>
      <w:r>
        <w:rPr>
          <w:rStyle w:val="zag110"/>
          <w:sz w:val="26"/>
          <w:szCs w:val="26"/>
        </w:rPr>
        <w:t>проведение тематических выступлений для педагогов и родителей по разъяснению индивидуально-типологических особенн</w:t>
      </w:r>
      <w:r>
        <w:rPr>
          <w:rStyle w:val="zag110"/>
          <w:sz w:val="26"/>
          <w:szCs w:val="26"/>
        </w:rPr>
        <w:t>о</w:t>
      </w:r>
      <w:r>
        <w:rPr>
          <w:rStyle w:val="zag110"/>
          <w:sz w:val="26"/>
          <w:szCs w:val="26"/>
        </w:rPr>
        <w:t>стей различных категорий детей с умственной отсталостью и коррекционной работе с ними.</w:t>
      </w:r>
    </w:p>
    <w:p w:rsidR="00700A19" w:rsidRDefault="00700A19">
      <w:pPr>
        <w:tabs>
          <w:tab w:val="left" w:pos="720"/>
        </w:tabs>
        <w:ind w:firstLine="708"/>
        <w:jc w:val="both"/>
      </w:pPr>
      <w:r>
        <w:rPr>
          <w:sz w:val="26"/>
          <w:szCs w:val="26"/>
        </w:rPr>
        <w:t>Коррекционная работа в школе-интернате планируется и проводится согласно областному базисному учебному плану для специал</w:t>
      </w:r>
      <w:r>
        <w:rPr>
          <w:sz w:val="26"/>
          <w:szCs w:val="26"/>
        </w:rPr>
        <w:t>ь</w:t>
      </w:r>
      <w:r>
        <w:rPr>
          <w:sz w:val="26"/>
          <w:szCs w:val="26"/>
        </w:rPr>
        <w:t xml:space="preserve">ных (коррекционных) образовательных учреждений </w:t>
      </w:r>
      <w:r>
        <w:rPr>
          <w:sz w:val="26"/>
          <w:szCs w:val="26"/>
          <w:lang w:val="en-US"/>
        </w:rPr>
        <w:t>VIII</w:t>
      </w:r>
      <w:r>
        <w:rPr>
          <w:sz w:val="26"/>
          <w:szCs w:val="26"/>
        </w:rPr>
        <w:t xml:space="preserve"> вида, который включает в себя специфические коррекционные предметы, а также индивидуальные и групповые коррекционные занятия.</w:t>
      </w:r>
    </w:p>
    <w:p w:rsidR="00700A19" w:rsidRDefault="00700A19">
      <w:pPr>
        <w:pStyle w:val="ConsPlusNormal"/>
        <w:widowControl/>
        <w:ind w:firstLine="708"/>
        <w:jc w:val="both"/>
      </w:pPr>
      <w:r>
        <w:rPr>
          <w:rFonts w:ascii="Times New Roman" w:hAnsi="Times New Roman" w:cs="Times New Roman"/>
          <w:sz w:val="26"/>
          <w:szCs w:val="26"/>
        </w:rPr>
        <w:t xml:space="preserve">Базисным учебным планом для специальных (коррекционных) образовательных учреждений  </w:t>
      </w:r>
      <w:r>
        <w:rPr>
          <w:rFonts w:ascii="Times New Roman" w:hAnsi="Times New Roman" w:cs="Times New Roman"/>
          <w:sz w:val="26"/>
          <w:szCs w:val="26"/>
          <w:lang w:val="en-US"/>
        </w:rPr>
        <w:t>VIII</w:t>
      </w:r>
      <w:r>
        <w:rPr>
          <w:rFonts w:ascii="Times New Roman" w:hAnsi="Times New Roman" w:cs="Times New Roman"/>
          <w:sz w:val="26"/>
          <w:szCs w:val="26"/>
        </w:rPr>
        <w:t xml:space="preserve"> вида</w:t>
      </w:r>
      <w:r>
        <w:rPr>
          <w:rFonts w:ascii="Times New Roman" w:hAnsi="Times New Roman" w:cs="Times New Roman"/>
          <w:kern w:val="1"/>
          <w:sz w:val="26"/>
          <w:szCs w:val="26"/>
        </w:rPr>
        <w:t xml:space="preserve"> предусмотрена программа коррекционной работы обучающихся. </w:t>
      </w:r>
      <w:r>
        <w:rPr>
          <w:rFonts w:ascii="Times New Roman" w:hAnsi="Times New Roman" w:cs="Times New Roman"/>
          <w:sz w:val="26"/>
          <w:szCs w:val="26"/>
        </w:rPr>
        <w:t>К коррекционным занятиям в старших  классах (</w:t>
      </w:r>
      <w:r>
        <w:rPr>
          <w:rFonts w:ascii="Times New Roman" w:hAnsi="Times New Roman" w:cs="Times New Roman"/>
          <w:sz w:val="26"/>
          <w:szCs w:val="26"/>
          <w:lang w:val="en-US"/>
        </w:rPr>
        <w:t>V</w:t>
      </w:r>
      <w:r>
        <w:rPr>
          <w:rFonts w:ascii="Times New Roman" w:hAnsi="Times New Roman" w:cs="Times New Roman"/>
          <w:sz w:val="26"/>
          <w:szCs w:val="26"/>
        </w:rPr>
        <w:t>-</w:t>
      </w:r>
      <w:r>
        <w:rPr>
          <w:rFonts w:ascii="Times New Roman" w:hAnsi="Times New Roman" w:cs="Times New Roman"/>
          <w:sz w:val="26"/>
          <w:szCs w:val="26"/>
          <w:lang w:val="en-US"/>
        </w:rPr>
        <w:t>IX</w:t>
      </w:r>
      <w:r>
        <w:rPr>
          <w:rFonts w:ascii="Times New Roman" w:hAnsi="Times New Roman" w:cs="Times New Roman"/>
          <w:sz w:val="26"/>
          <w:szCs w:val="26"/>
        </w:rPr>
        <w:t xml:space="preserve">) относятся коррекционные курсы по социально-бытовой ориентировке (СБО). Специфической формой организации учебных занятий являются коррекционные (индивидуальные и групповые) логопедические занятия в </w:t>
      </w:r>
      <w:r>
        <w:rPr>
          <w:rFonts w:ascii="Times New Roman" w:hAnsi="Times New Roman" w:cs="Times New Roman"/>
          <w:sz w:val="26"/>
          <w:szCs w:val="26"/>
          <w:lang w:val="en-US"/>
        </w:rPr>
        <w:t>V</w:t>
      </w:r>
      <w:r>
        <w:rPr>
          <w:rFonts w:ascii="Times New Roman" w:hAnsi="Times New Roman" w:cs="Times New Roman"/>
          <w:sz w:val="26"/>
          <w:szCs w:val="26"/>
        </w:rPr>
        <w:t>-</w:t>
      </w:r>
      <w:r>
        <w:rPr>
          <w:rFonts w:ascii="Times New Roman" w:hAnsi="Times New Roman" w:cs="Times New Roman"/>
          <w:sz w:val="26"/>
          <w:szCs w:val="26"/>
          <w:lang w:val="en-US"/>
        </w:rPr>
        <w:t>VII</w:t>
      </w:r>
      <w:r>
        <w:rPr>
          <w:rFonts w:ascii="Times New Roman" w:hAnsi="Times New Roman" w:cs="Times New Roman"/>
          <w:sz w:val="26"/>
          <w:szCs w:val="26"/>
        </w:rPr>
        <w:t xml:space="preserve"> классах, лечебная физкультура - ЛФК (</w:t>
      </w:r>
      <w:r>
        <w:rPr>
          <w:rFonts w:ascii="Times New Roman" w:hAnsi="Times New Roman" w:cs="Times New Roman"/>
          <w:sz w:val="26"/>
          <w:szCs w:val="26"/>
          <w:lang w:val="en-US"/>
        </w:rPr>
        <w:t>I</w:t>
      </w:r>
      <w:r>
        <w:rPr>
          <w:rFonts w:ascii="Times New Roman" w:hAnsi="Times New Roman" w:cs="Times New Roman"/>
          <w:sz w:val="26"/>
          <w:szCs w:val="26"/>
        </w:rPr>
        <w:t>-</w:t>
      </w:r>
      <w:r>
        <w:rPr>
          <w:rFonts w:ascii="Times New Roman" w:hAnsi="Times New Roman" w:cs="Times New Roman"/>
          <w:sz w:val="26"/>
          <w:szCs w:val="26"/>
          <w:lang w:val="en-US"/>
        </w:rPr>
        <w:t>IV</w:t>
      </w:r>
      <w:r>
        <w:rPr>
          <w:rFonts w:ascii="Times New Roman" w:hAnsi="Times New Roman" w:cs="Times New Roman"/>
          <w:sz w:val="26"/>
          <w:szCs w:val="26"/>
        </w:rPr>
        <w:t xml:space="preserve"> классы) и занятия по развитию психомоторики и сенсорных процессов (</w:t>
      </w:r>
      <w:r>
        <w:rPr>
          <w:rFonts w:ascii="Times New Roman" w:hAnsi="Times New Roman" w:cs="Times New Roman"/>
          <w:sz w:val="26"/>
          <w:szCs w:val="26"/>
          <w:lang w:val="en-US"/>
        </w:rPr>
        <w:t>I</w:t>
      </w:r>
      <w:r>
        <w:rPr>
          <w:rFonts w:ascii="Times New Roman" w:hAnsi="Times New Roman" w:cs="Times New Roman"/>
          <w:sz w:val="26"/>
          <w:szCs w:val="26"/>
        </w:rPr>
        <w:t xml:space="preserve"> -</w:t>
      </w:r>
      <w:r>
        <w:rPr>
          <w:rFonts w:ascii="Times New Roman" w:hAnsi="Times New Roman" w:cs="Times New Roman"/>
          <w:sz w:val="26"/>
          <w:szCs w:val="26"/>
          <w:lang w:val="en-US"/>
        </w:rPr>
        <w:t>IV</w:t>
      </w:r>
      <w:r>
        <w:rPr>
          <w:rFonts w:ascii="Times New Roman" w:hAnsi="Times New Roman" w:cs="Times New Roman"/>
          <w:sz w:val="26"/>
          <w:szCs w:val="26"/>
        </w:rPr>
        <w:t xml:space="preserve"> классы) с обучающимися с выраженными речевыми, двигательными или другими нарушениями.</w:t>
      </w:r>
    </w:p>
    <w:p w:rsidR="00700A19" w:rsidRDefault="00700A19">
      <w:pPr>
        <w:shd w:val="clear" w:color="auto" w:fill="FFFFFF"/>
        <w:ind w:firstLine="708"/>
        <w:jc w:val="both"/>
      </w:pPr>
      <w:r>
        <w:rPr>
          <w:sz w:val="26"/>
          <w:szCs w:val="26"/>
          <w:u w:val="single"/>
        </w:rPr>
        <w:t>Социально-бытовая ориентировка (СБО).</w:t>
      </w:r>
      <w:r>
        <w:rPr>
          <w:sz w:val="26"/>
          <w:szCs w:val="26"/>
        </w:rPr>
        <w:t xml:space="preserve"> Для более успешной социальной адаптации и реабилитации умственно отсталые школьники в силу особенностей своего психофизического развития нуждаются в целенаправленном воспитании. Решению этой проблемы в значител</w:t>
      </w:r>
      <w:r>
        <w:rPr>
          <w:sz w:val="26"/>
          <w:szCs w:val="26"/>
        </w:rPr>
        <w:t>ь</w:t>
      </w:r>
      <w:r>
        <w:rPr>
          <w:sz w:val="26"/>
          <w:szCs w:val="26"/>
        </w:rPr>
        <w:t>ной степени подчинены занятия по СБО (</w:t>
      </w:r>
      <w:r>
        <w:rPr>
          <w:sz w:val="26"/>
          <w:szCs w:val="26"/>
          <w:lang w:val="en-US"/>
        </w:rPr>
        <w:t>V</w:t>
      </w:r>
      <w:r>
        <w:rPr>
          <w:sz w:val="26"/>
          <w:szCs w:val="26"/>
        </w:rPr>
        <w:t xml:space="preserve"> - </w:t>
      </w:r>
      <w:r>
        <w:rPr>
          <w:sz w:val="26"/>
          <w:szCs w:val="26"/>
          <w:lang w:val="en-US"/>
        </w:rPr>
        <w:t>IX</w:t>
      </w:r>
      <w:r>
        <w:rPr>
          <w:sz w:val="26"/>
          <w:szCs w:val="26"/>
        </w:rPr>
        <w:t xml:space="preserve"> классы), на которых осуществляется практическая  подготовка учащихся к самостоятельной жизни, формирование у них знаний и умений, способствующих социальной адаптации, повышению уровня общего развития, т.е. возмо</w:t>
      </w:r>
      <w:r>
        <w:rPr>
          <w:sz w:val="26"/>
          <w:szCs w:val="26"/>
        </w:rPr>
        <w:t>ж</w:t>
      </w:r>
      <w:r>
        <w:rPr>
          <w:sz w:val="26"/>
          <w:szCs w:val="26"/>
        </w:rPr>
        <w:t>ность посильно участвовать в труде, приобщаться к социальной и культурной жизни общества, устра</w:t>
      </w:r>
      <w:r w:rsidRPr="00700A19">
        <w:rPr>
          <w:sz w:val="26"/>
          <w:szCs w:val="26"/>
        </w:rPr>
        <w:t>и</w:t>
      </w:r>
      <w:r>
        <w:rPr>
          <w:sz w:val="26"/>
          <w:szCs w:val="26"/>
        </w:rPr>
        <w:t>вать свой быт в соответствии с но</w:t>
      </w:r>
      <w:r>
        <w:rPr>
          <w:sz w:val="26"/>
          <w:szCs w:val="26"/>
        </w:rPr>
        <w:t>р</w:t>
      </w:r>
      <w:r>
        <w:rPr>
          <w:sz w:val="26"/>
          <w:szCs w:val="26"/>
        </w:rPr>
        <w:t>мами и правилами общежития.</w:t>
      </w:r>
    </w:p>
    <w:p w:rsidR="00700A19" w:rsidRDefault="00700A19">
      <w:pPr>
        <w:shd w:val="clear" w:color="auto" w:fill="FFFFFF"/>
        <w:ind w:firstLine="708"/>
        <w:jc w:val="both"/>
        <w:rPr>
          <w:sz w:val="26"/>
          <w:szCs w:val="26"/>
          <w:u w:val="single"/>
        </w:rPr>
      </w:pPr>
      <w:r>
        <w:rPr>
          <w:sz w:val="26"/>
          <w:szCs w:val="26"/>
        </w:rPr>
        <w:t>Содержание специальных коррекционных занятий по социально-бытовой ориентировке отличает практическая направленность. Учащиеся знакомятся с предприятиями, организациями и учреждениями, в которые им придется обращаться по различным вопросам, начав самостоятельную жизнь. У них формируются умения пользоваться услугами предприятий службы быта, торговли, связи, транспорта, мед</w:t>
      </w:r>
      <w:r>
        <w:rPr>
          <w:sz w:val="26"/>
          <w:szCs w:val="26"/>
        </w:rPr>
        <w:t>и</w:t>
      </w:r>
      <w:r>
        <w:rPr>
          <w:sz w:val="26"/>
          <w:szCs w:val="26"/>
        </w:rPr>
        <w:t>цинской помощи. Они усваивают навыки приготовления пищи, личной гигиены, ухода за одеждой и обувью. Школьники учатся ухаживать за жилищем, планировать бюджет семьи, помогать старшим, ухаживать за младшими. Им прививают навыки культурного поведения. С</w:t>
      </w:r>
      <w:r>
        <w:rPr>
          <w:sz w:val="26"/>
          <w:szCs w:val="26"/>
        </w:rPr>
        <w:t>о</w:t>
      </w:r>
      <w:r>
        <w:rPr>
          <w:sz w:val="26"/>
          <w:szCs w:val="26"/>
        </w:rPr>
        <w:t>держание социально-бытовой ориентировки как учебных занятий способствует формированию и совершенствованию необходимых нав</w:t>
      </w:r>
      <w:r>
        <w:rPr>
          <w:sz w:val="26"/>
          <w:szCs w:val="26"/>
        </w:rPr>
        <w:t>ы</w:t>
      </w:r>
      <w:r>
        <w:rPr>
          <w:sz w:val="26"/>
          <w:szCs w:val="26"/>
        </w:rPr>
        <w:lastRenderedPageBreak/>
        <w:t>ков самообслуживания, ведения домашнего хозяйства, ориентировки в ближайшем окружении. Дети усваивают морально-этические нормы поведения, у них вырабатываются навыки общения с людьми, в определенной мере развивается художественный вкус.</w:t>
      </w:r>
    </w:p>
    <w:p w:rsidR="00175632" w:rsidRDefault="00700A19" w:rsidP="00175632">
      <w:pPr>
        <w:pStyle w:val="3"/>
        <w:rPr>
          <w:rStyle w:val="FontStyle17"/>
          <w:rFonts w:cs="Cambria"/>
          <w:sz w:val="28"/>
        </w:rPr>
      </w:pPr>
      <w:bookmarkStart w:id="44" w:name="_Toc17287459"/>
      <w:r w:rsidRPr="00175632">
        <w:rPr>
          <w:szCs w:val="26"/>
        </w:rPr>
        <w:t xml:space="preserve">3.4.4. </w:t>
      </w:r>
      <w:r w:rsidRPr="00175632">
        <w:rPr>
          <w:rStyle w:val="FontStyle17"/>
          <w:rFonts w:cs="Cambria"/>
          <w:sz w:val="28"/>
        </w:rPr>
        <w:t>Система комплексного психолого-медико-социального сопровождения и поддержки</w:t>
      </w:r>
      <w:bookmarkEnd w:id="44"/>
      <w:r w:rsidRPr="00175632">
        <w:rPr>
          <w:rStyle w:val="FontStyle17"/>
          <w:rFonts w:cs="Cambria"/>
          <w:sz w:val="28"/>
        </w:rPr>
        <w:t xml:space="preserve"> </w:t>
      </w:r>
    </w:p>
    <w:p w:rsidR="00700A19" w:rsidRPr="00175632" w:rsidRDefault="00700A19" w:rsidP="00175632">
      <w:pPr>
        <w:pStyle w:val="3"/>
      </w:pPr>
      <w:bookmarkStart w:id="45" w:name="_Toc17287460"/>
      <w:r w:rsidRPr="00175632">
        <w:rPr>
          <w:rStyle w:val="FontStyle17"/>
          <w:rFonts w:cs="Cambria"/>
          <w:sz w:val="28"/>
        </w:rPr>
        <w:t>обучающихся с нарушениями интеллекта</w:t>
      </w:r>
      <w:bookmarkEnd w:id="45"/>
    </w:p>
    <w:p w:rsidR="00700A19" w:rsidRPr="00175632" w:rsidRDefault="00700A19" w:rsidP="00175632">
      <w:pPr>
        <w:pStyle w:val="4"/>
      </w:pPr>
      <w:r w:rsidRPr="00175632">
        <w:rPr>
          <w:rStyle w:val="FontStyle17"/>
          <w:rFonts w:cs="Cambria"/>
          <w:sz w:val="28"/>
        </w:rPr>
        <w:t>3.4.4.1. Комплексное обследование обучающихся школы-интерната</w:t>
      </w:r>
    </w:p>
    <w:p w:rsidR="00700A19" w:rsidRDefault="00700A19">
      <w:pPr>
        <w:pStyle w:val="af5"/>
        <w:tabs>
          <w:tab w:val="left" w:pos="900"/>
        </w:tabs>
        <w:spacing w:before="0" w:after="0"/>
        <w:ind w:firstLine="708"/>
        <w:jc w:val="both"/>
      </w:pPr>
      <w:r>
        <w:rPr>
          <w:sz w:val="26"/>
          <w:szCs w:val="26"/>
        </w:rPr>
        <w:t>Направление детей в коррекционное учреждение осуществляется органами управления образованием только с согласия родителей (законных представителей) и по заключению психолого-медико-педагогической комиссии (Постановление Правительства РФ от</w:t>
      </w:r>
      <w:r>
        <w:rPr>
          <w:rStyle w:val="a5"/>
          <w:b w:val="0"/>
          <w:sz w:val="26"/>
          <w:szCs w:val="26"/>
        </w:rPr>
        <w:t>12 ма</w:t>
      </w:r>
      <w:r>
        <w:rPr>
          <w:rStyle w:val="a5"/>
          <w:b w:val="0"/>
          <w:sz w:val="26"/>
          <w:szCs w:val="26"/>
        </w:rPr>
        <w:t>р</w:t>
      </w:r>
      <w:r>
        <w:rPr>
          <w:rStyle w:val="a5"/>
          <w:b w:val="0"/>
          <w:sz w:val="26"/>
          <w:szCs w:val="26"/>
        </w:rPr>
        <w:t>та1997 г. № 288).</w:t>
      </w:r>
    </w:p>
    <w:p w:rsidR="00700A19" w:rsidRDefault="00700A19">
      <w:pPr>
        <w:pStyle w:val="af5"/>
        <w:spacing w:before="0" w:after="0"/>
        <w:ind w:firstLine="708"/>
        <w:jc w:val="both"/>
      </w:pPr>
      <w:r>
        <w:rPr>
          <w:rStyle w:val="a5"/>
          <w:b w:val="0"/>
          <w:sz w:val="26"/>
          <w:szCs w:val="26"/>
        </w:rPr>
        <w:t xml:space="preserve">Направление детей в ГБОУ </w:t>
      </w:r>
      <w:r w:rsidR="002E4996">
        <w:rPr>
          <w:rStyle w:val="a5"/>
          <w:b w:val="0"/>
          <w:sz w:val="26"/>
          <w:szCs w:val="26"/>
        </w:rPr>
        <w:t xml:space="preserve">Белокатайская </w:t>
      </w:r>
      <w:r>
        <w:rPr>
          <w:rStyle w:val="a5"/>
          <w:b w:val="0"/>
          <w:sz w:val="26"/>
          <w:szCs w:val="26"/>
        </w:rPr>
        <w:t xml:space="preserve"> КШИ</w:t>
      </w:r>
      <w:r w:rsidR="00175632">
        <w:rPr>
          <w:rStyle w:val="a5"/>
          <w:b w:val="0"/>
          <w:sz w:val="26"/>
          <w:szCs w:val="26"/>
        </w:rPr>
        <w:t xml:space="preserve"> </w:t>
      </w:r>
      <w:r>
        <w:rPr>
          <w:bCs/>
          <w:kern w:val="1"/>
          <w:sz w:val="26"/>
          <w:szCs w:val="26"/>
        </w:rPr>
        <w:t xml:space="preserve">осуществляется по заключению </w:t>
      </w:r>
      <w:r>
        <w:rPr>
          <w:sz w:val="26"/>
          <w:szCs w:val="26"/>
        </w:rPr>
        <w:t>психолого-медико-педагогической комиссии (ПМПК) с согласия родителей (законных представителей).</w:t>
      </w:r>
    </w:p>
    <w:p w:rsidR="00700A19" w:rsidRDefault="00700A19">
      <w:pPr>
        <w:pStyle w:val="af5"/>
        <w:spacing w:before="0" w:after="0"/>
        <w:ind w:firstLine="708"/>
        <w:jc w:val="both"/>
      </w:pPr>
      <w:r>
        <w:rPr>
          <w:sz w:val="26"/>
          <w:szCs w:val="26"/>
        </w:rPr>
        <w:t xml:space="preserve">В апреле-мае перед началом нового учебного года ГПМПК проводятся комплексные психолого-медико-педагогические обследования (далее - обследование) детей в возрасте от 6 до 18 лет с целью своевременного выявления недостатков в физическом и (или) психическом развитии и (или) отклонений в поведении детей. По результатам обследования готовятся рекомендации по оказанию детям психолого-медико-педагогической помощи </w:t>
      </w:r>
      <w:r>
        <w:rPr>
          <w:b/>
          <w:i/>
          <w:sz w:val="26"/>
          <w:szCs w:val="26"/>
        </w:rPr>
        <w:t>и организации их обучения и воспитания</w:t>
      </w:r>
      <w:r>
        <w:rPr>
          <w:sz w:val="26"/>
          <w:szCs w:val="26"/>
        </w:rPr>
        <w:t>, подтверждение, уточнение или изменение ранее данных к</w:t>
      </w:r>
      <w:r>
        <w:rPr>
          <w:sz w:val="26"/>
          <w:szCs w:val="26"/>
        </w:rPr>
        <w:t>о</w:t>
      </w:r>
      <w:r>
        <w:rPr>
          <w:sz w:val="26"/>
          <w:szCs w:val="26"/>
        </w:rPr>
        <w:t>миссией рекомендаций.</w:t>
      </w:r>
    </w:p>
    <w:p w:rsidR="00700A19" w:rsidRDefault="00700A19">
      <w:pPr>
        <w:ind w:firstLine="708"/>
        <w:jc w:val="both"/>
      </w:pPr>
      <w:r>
        <w:rPr>
          <w:b/>
          <w:sz w:val="26"/>
          <w:szCs w:val="26"/>
        </w:rPr>
        <w:t>I этап</w:t>
      </w:r>
      <w:r>
        <w:rPr>
          <w:sz w:val="26"/>
          <w:szCs w:val="26"/>
        </w:rPr>
        <w:t xml:space="preserve"> – обследование в начале учебного года (сентябрь). </w:t>
      </w:r>
    </w:p>
    <w:p w:rsidR="00700A19" w:rsidRDefault="00700A19">
      <w:pPr>
        <w:ind w:firstLine="708"/>
        <w:jc w:val="both"/>
      </w:pPr>
      <w:r>
        <w:rPr>
          <w:sz w:val="26"/>
          <w:szCs w:val="26"/>
        </w:rPr>
        <w:t xml:space="preserve">Цель: уточнить характер нарушений и степень их выраженности учащихся старшей школы. </w:t>
      </w:r>
    </w:p>
    <w:p w:rsidR="00700A19" w:rsidRDefault="00700A19">
      <w:pPr>
        <w:ind w:firstLine="708"/>
        <w:jc w:val="both"/>
      </w:pPr>
      <w:r>
        <w:rPr>
          <w:sz w:val="26"/>
          <w:szCs w:val="26"/>
        </w:rPr>
        <w:t xml:space="preserve">Исходя из результатов обследования и рекомендаций ПМПК, </w:t>
      </w:r>
      <w:r>
        <w:rPr>
          <w:color w:val="000000"/>
          <w:sz w:val="26"/>
          <w:szCs w:val="26"/>
        </w:rPr>
        <w:t>в сентябре проводится диагностика учащихся с целью оценки уровня их готовности к школьному обучению в старшей школе, адаптационному периоду перехода в старшую школу и определения уровня актуал</w:t>
      </w:r>
      <w:r>
        <w:rPr>
          <w:color w:val="000000"/>
          <w:sz w:val="26"/>
          <w:szCs w:val="26"/>
        </w:rPr>
        <w:t>ь</w:t>
      </w:r>
      <w:r>
        <w:rPr>
          <w:color w:val="000000"/>
          <w:sz w:val="26"/>
          <w:szCs w:val="26"/>
        </w:rPr>
        <w:t>ности и зоны ближайшего развития ребенка. В обследовании детей принимают участие все педагоги в соответствии со своими функци</w:t>
      </w:r>
      <w:r>
        <w:rPr>
          <w:color w:val="000000"/>
          <w:sz w:val="26"/>
          <w:szCs w:val="26"/>
        </w:rPr>
        <w:t>о</w:t>
      </w:r>
      <w:r>
        <w:rPr>
          <w:color w:val="000000"/>
          <w:sz w:val="26"/>
          <w:szCs w:val="26"/>
        </w:rPr>
        <w:t>нальными обязанностями. В особо сложных случаях ребенка представляют на ПМПк (консилиум), который создан в образовательном у</w:t>
      </w:r>
      <w:r>
        <w:rPr>
          <w:color w:val="000000"/>
          <w:sz w:val="26"/>
          <w:szCs w:val="26"/>
        </w:rPr>
        <w:t>ч</w:t>
      </w:r>
      <w:r>
        <w:rPr>
          <w:color w:val="000000"/>
          <w:sz w:val="26"/>
          <w:szCs w:val="26"/>
        </w:rPr>
        <w:t>реждении. Консилиум вырабатывает рекомендации для работы с детьми и семьями</w:t>
      </w:r>
      <w:r>
        <w:rPr>
          <w:rStyle w:val="FontStyle13"/>
          <w:b w:val="0"/>
          <w:sz w:val="26"/>
          <w:szCs w:val="26"/>
        </w:rPr>
        <w:t>воспитанников школы-интерната, находящимися в соц</w:t>
      </w:r>
      <w:r>
        <w:rPr>
          <w:rStyle w:val="FontStyle13"/>
          <w:b w:val="0"/>
          <w:sz w:val="26"/>
          <w:szCs w:val="26"/>
        </w:rPr>
        <w:t>и</w:t>
      </w:r>
      <w:r>
        <w:rPr>
          <w:rStyle w:val="FontStyle13"/>
          <w:b w:val="0"/>
          <w:sz w:val="26"/>
          <w:szCs w:val="26"/>
        </w:rPr>
        <w:t>ально опасном положении</w:t>
      </w:r>
      <w:r>
        <w:rPr>
          <w:color w:val="000000"/>
          <w:sz w:val="26"/>
          <w:szCs w:val="26"/>
        </w:rPr>
        <w:t>, а при необходимости может направлять таких детей для повторного обследования на ПМПК (комиссии) с целью уточнения диагноза и подбора учреждения соответствующего профиля.</w:t>
      </w:r>
    </w:p>
    <w:p w:rsidR="00700A19" w:rsidRDefault="00700A19">
      <w:pPr>
        <w:ind w:firstLine="708"/>
        <w:jc w:val="both"/>
      </w:pPr>
      <w:r>
        <w:rPr>
          <w:color w:val="000000"/>
          <w:sz w:val="26"/>
          <w:szCs w:val="26"/>
        </w:rPr>
        <w:t>По итогам данной диагностики уточняется количество детей с различной степенью умственной отсталости и дефектов. Подлежит уточнению (корректировке) численный состав классов, формируются специальные классы, определяются учащиеся для обучения на дому, нуждающиеся в психолого-педагогической поддержке и индивидуальной коррекции недостатков развития.</w:t>
      </w:r>
    </w:p>
    <w:p w:rsidR="00700A19" w:rsidRDefault="00700A19">
      <w:pPr>
        <w:ind w:firstLine="708"/>
        <w:jc w:val="both"/>
      </w:pPr>
      <w:r>
        <w:rPr>
          <w:sz w:val="26"/>
          <w:szCs w:val="26"/>
        </w:rPr>
        <w:t>Учителем-логопедом, педагогом-психологом, социальным педагогом, воспитателями и классными руководителями планируется м</w:t>
      </w:r>
      <w:r>
        <w:rPr>
          <w:sz w:val="26"/>
          <w:szCs w:val="26"/>
        </w:rPr>
        <w:t>е</w:t>
      </w:r>
      <w:r>
        <w:rPr>
          <w:sz w:val="26"/>
          <w:szCs w:val="26"/>
        </w:rPr>
        <w:t>роприятия индивидуальной коррекционной работы с учащимися, и определяются задачи этой работы с классом.</w:t>
      </w:r>
    </w:p>
    <w:p w:rsidR="00700A19" w:rsidRDefault="00700A19">
      <w:pPr>
        <w:ind w:firstLine="708"/>
        <w:jc w:val="both"/>
      </w:pPr>
      <w:r>
        <w:rPr>
          <w:b/>
          <w:sz w:val="26"/>
          <w:szCs w:val="26"/>
        </w:rPr>
        <w:t>II этап</w:t>
      </w:r>
      <w:r>
        <w:rPr>
          <w:sz w:val="26"/>
          <w:szCs w:val="26"/>
        </w:rPr>
        <w:t xml:space="preserve"> – обследование (анализ) в середине учебного года (январь). </w:t>
      </w:r>
    </w:p>
    <w:p w:rsidR="00700A19" w:rsidRDefault="00700A19">
      <w:pPr>
        <w:ind w:firstLine="708"/>
        <w:jc w:val="both"/>
      </w:pPr>
      <w:r>
        <w:rPr>
          <w:sz w:val="26"/>
          <w:szCs w:val="26"/>
        </w:rPr>
        <w:t xml:space="preserve">Цель: определить характер динамики в развитии ребенка и причины трудностей в усвоении образовательной программы. </w:t>
      </w:r>
    </w:p>
    <w:p w:rsidR="00700A19" w:rsidRDefault="00700A19">
      <w:pPr>
        <w:ind w:firstLine="708"/>
        <w:jc w:val="both"/>
      </w:pPr>
      <w:r>
        <w:rPr>
          <w:sz w:val="26"/>
          <w:szCs w:val="26"/>
        </w:rPr>
        <w:t>В ходе анализа оценивается проводимая работа, проводится, при необходимости, корректировка деятельности. Результаты обсужд</w:t>
      </w:r>
      <w:r>
        <w:rPr>
          <w:sz w:val="26"/>
          <w:szCs w:val="26"/>
        </w:rPr>
        <w:t>а</w:t>
      </w:r>
      <w:r>
        <w:rPr>
          <w:sz w:val="26"/>
          <w:szCs w:val="26"/>
        </w:rPr>
        <w:lastRenderedPageBreak/>
        <w:t>ются на расширенном заседании ПМПк.</w:t>
      </w:r>
    </w:p>
    <w:p w:rsidR="00700A19" w:rsidRDefault="00700A19">
      <w:pPr>
        <w:ind w:firstLine="708"/>
        <w:jc w:val="both"/>
      </w:pPr>
      <w:r>
        <w:rPr>
          <w:b/>
          <w:sz w:val="26"/>
          <w:szCs w:val="26"/>
        </w:rPr>
        <w:t>III этап</w:t>
      </w:r>
      <w:r>
        <w:rPr>
          <w:sz w:val="26"/>
          <w:szCs w:val="26"/>
        </w:rPr>
        <w:t xml:space="preserve"> – итоговое обследование в конце учебного года (май). </w:t>
      </w:r>
    </w:p>
    <w:p w:rsidR="00700A19" w:rsidRDefault="00700A19">
      <w:pPr>
        <w:ind w:firstLine="708"/>
        <w:jc w:val="both"/>
      </w:pPr>
      <w:r>
        <w:rPr>
          <w:sz w:val="26"/>
          <w:szCs w:val="26"/>
        </w:rPr>
        <w:t>Цель: оценить динамику развития обучающихся обшей школы за прошедший учебный год и их дальнейший образовательный</w:t>
      </w:r>
      <w:r>
        <w:rPr>
          <w:color w:val="000000"/>
          <w:sz w:val="26"/>
          <w:szCs w:val="26"/>
        </w:rPr>
        <w:t xml:space="preserve"> ма</w:t>
      </w:r>
      <w:r>
        <w:rPr>
          <w:color w:val="000000"/>
          <w:sz w:val="26"/>
          <w:szCs w:val="26"/>
        </w:rPr>
        <w:t>р</w:t>
      </w:r>
      <w:r>
        <w:rPr>
          <w:color w:val="000000"/>
          <w:sz w:val="26"/>
          <w:szCs w:val="26"/>
        </w:rPr>
        <w:t xml:space="preserve">шрут. </w:t>
      </w:r>
    </w:p>
    <w:p w:rsidR="00175632" w:rsidRDefault="00700A19" w:rsidP="00175632">
      <w:pPr>
        <w:pStyle w:val="4"/>
        <w:rPr>
          <w:rStyle w:val="FontStyle17"/>
          <w:rFonts w:cs="Cambria"/>
          <w:sz w:val="28"/>
        </w:rPr>
      </w:pPr>
      <w:r w:rsidRPr="00175632">
        <w:rPr>
          <w:rStyle w:val="FontStyle17"/>
          <w:rFonts w:cs="Cambria"/>
          <w:sz w:val="28"/>
        </w:rPr>
        <w:t xml:space="preserve">3.4.4.2. Мониторинг динамики развития, успешности освоения </w:t>
      </w:r>
    </w:p>
    <w:p w:rsidR="00700A19" w:rsidRPr="00175632" w:rsidRDefault="00700A19" w:rsidP="00175632">
      <w:pPr>
        <w:pStyle w:val="4"/>
      </w:pPr>
      <w:r w:rsidRPr="00175632">
        <w:rPr>
          <w:rStyle w:val="FontStyle17"/>
          <w:rFonts w:cs="Cambria"/>
          <w:sz w:val="28"/>
        </w:rPr>
        <w:t>основной образовательной программы осно</w:t>
      </w:r>
      <w:r w:rsidRPr="00175632">
        <w:rPr>
          <w:rStyle w:val="FontStyle17"/>
          <w:rFonts w:cs="Cambria"/>
          <w:sz w:val="28"/>
        </w:rPr>
        <w:t>в</w:t>
      </w:r>
      <w:r w:rsidRPr="00175632">
        <w:rPr>
          <w:rStyle w:val="FontStyle17"/>
          <w:rFonts w:cs="Cambria"/>
          <w:sz w:val="28"/>
        </w:rPr>
        <w:t>ного образования</w:t>
      </w:r>
    </w:p>
    <w:p w:rsidR="00700A19" w:rsidRDefault="00700A19">
      <w:pPr>
        <w:ind w:firstLine="708"/>
        <w:jc w:val="both"/>
      </w:pPr>
      <w:r>
        <w:rPr>
          <w:sz w:val="26"/>
          <w:szCs w:val="26"/>
        </w:rPr>
        <w:t>Система специального обучения умственно отсталых детей не предусматривает освоение ими цензового образования, сопоставимого по уровню с нормально развивающимися сверстниками. Для этой категории детей она ориентирована на подготовку ребенка к самосто</w:t>
      </w:r>
      <w:r>
        <w:rPr>
          <w:sz w:val="26"/>
          <w:szCs w:val="26"/>
        </w:rPr>
        <w:t>я</w:t>
      </w:r>
      <w:r>
        <w:rPr>
          <w:sz w:val="26"/>
          <w:szCs w:val="26"/>
        </w:rPr>
        <w:t xml:space="preserve">тельной и, насколько возможно, независимой жизни. Приоритетом образования умственно отсталых детей является социальная и трудовая подготовка, осуществляемая по специальным программам и специальными методами обучения. </w:t>
      </w:r>
    </w:p>
    <w:p w:rsidR="00700A19" w:rsidRPr="00A040D4" w:rsidRDefault="00700A19">
      <w:pPr>
        <w:ind w:firstLine="709"/>
        <w:jc w:val="both"/>
      </w:pPr>
      <w:r w:rsidRPr="00A040D4">
        <w:rPr>
          <w:bCs/>
          <w:sz w:val="26"/>
          <w:szCs w:val="26"/>
        </w:rPr>
        <w:t xml:space="preserve">Разработанных и общепринятых критериев оценки знаний учащихся с различной степенью умственной отсталости нет. Критерии оценки знаний учащихся разработаны педагогическим коллективом учреждения и отражены в настоящей образовательной программе (п. 2.3.). </w:t>
      </w:r>
    </w:p>
    <w:p w:rsidR="00700A19" w:rsidRPr="00A040D4" w:rsidRDefault="00700A19">
      <w:pPr>
        <w:ind w:firstLine="708"/>
        <w:jc w:val="both"/>
      </w:pPr>
      <w:r w:rsidRPr="00A040D4">
        <w:rPr>
          <w:bCs/>
          <w:color w:val="000000"/>
          <w:sz w:val="26"/>
          <w:szCs w:val="26"/>
        </w:rPr>
        <w:t>Данные мониторинга, получаемые в результате комплексного изучения ребенка фиксируются в индивидуальных картах развития, с</w:t>
      </w:r>
      <w:r w:rsidRPr="00A040D4">
        <w:rPr>
          <w:bCs/>
          <w:color w:val="000000"/>
          <w:sz w:val="26"/>
          <w:szCs w:val="26"/>
        </w:rPr>
        <w:t>о</w:t>
      </w:r>
      <w:r w:rsidRPr="00A040D4">
        <w:rPr>
          <w:bCs/>
          <w:color w:val="000000"/>
          <w:sz w:val="26"/>
          <w:szCs w:val="26"/>
        </w:rPr>
        <w:t xml:space="preserve">ответствующей документации. </w:t>
      </w:r>
    </w:p>
    <w:p w:rsidR="00700A19" w:rsidRPr="00A040D4" w:rsidRDefault="00700A19">
      <w:pPr>
        <w:jc w:val="both"/>
      </w:pPr>
      <w:r w:rsidRPr="00A040D4">
        <w:rPr>
          <w:bCs/>
          <w:color w:val="000000"/>
          <w:sz w:val="26"/>
          <w:szCs w:val="26"/>
        </w:rPr>
        <w:tab/>
        <w:t>Педагогическим коллективом, ПМПк и методическими объединениями школы-интерната разработана форма мониторинга (таблица), позволяющая вести постоянное отслеживание продвижения воспитанников в течение всего времени пребывания в школе, начиная с 1 кла</w:t>
      </w:r>
      <w:r w:rsidRPr="00A040D4">
        <w:rPr>
          <w:bCs/>
          <w:color w:val="000000"/>
          <w:sz w:val="26"/>
          <w:szCs w:val="26"/>
        </w:rPr>
        <w:t>с</w:t>
      </w:r>
      <w:r w:rsidRPr="00A040D4">
        <w:rPr>
          <w:bCs/>
          <w:color w:val="000000"/>
          <w:sz w:val="26"/>
          <w:szCs w:val="26"/>
        </w:rPr>
        <w:t>са (поступления в школу) и заканчивая выпуском обучающегося из школы-интерната.</w:t>
      </w:r>
    </w:p>
    <w:p w:rsidR="00700A19" w:rsidRPr="00A040D4" w:rsidRDefault="00700A19">
      <w:pPr>
        <w:ind w:firstLine="708"/>
        <w:jc w:val="both"/>
      </w:pPr>
      <w:r w:rsidRPr="00A040D4">
        <w:rPr>
          <w:bCs/>
          <w:color w:val="000000"/>
          <w:sz w:val="26"/>
          <w:szCs w:val="26"/>
        </w:rPr>
        <w:t>Отслеживание результатов сопровождения просматривается через заполнение карт динамического наблюдения.</w:t>
      </w:r>
    </w:p>
    <w:p w:rsidR="00700A19" w:rsidRPr="00A040D4" w:rsidRDefault="00700A19">
      <w:pPr>
        <w:ind w:firstLine="708"/>
        <w:jc w:val="both"/>
      </w:pPr>
      <w:r w:rsidRPr="00A040D4">
        <w:rPr>
          <w:bCs/>
          <w:color w:val="000000"/>
          <w:sz w:val="26"/>
          <w:szCs w:val="26"/>
        </w:rPr>
        <w:t xml:space="preserve">Для каждого воспитанника ПМПк вырабатываются эффективные методы и приемы педагогического и коррекционного воздействия, определяются основные направления, задачи и содержание коррекционной работы с воспитанниками школы-интерната на новый учебный год. Консилиум вырабатывает рекомендации для работы с </w:t>
      </w:r>
      <w:r w:rsidR="00905328">
        <w:rPr>
          <w:bCs/>
          <w:color w:val="000000"/>
          <w:sz w:val="26"/>
          <w:szCs w:val="26"/>
        </w:rPr>
        <w:t>«</w:t>
      </w:r>
      <w:r w:rsidRPr="00A040D4">
        <w:rPr>
          <w:bCs/>
          <w:color w:val="000000"/>
          <w:sz w:val="26"/>
          <w:szCs w:val="26"/>
        </w:rPr>
        <w:t>особыми</w:t>
      </w:r>
      <w:r w:rsidR="00905328">
        <w:rPr>
          <w:bCs/>
          <w:color w:val="000000"/>
          <w:sz w:val="26"/>
          <w:szCs w:val="26"/>
        </w:rPr>
        <w:t>»</w:t>
      </w:r>
      <w:r w:rsidRPr="00A040D4">
        <w:rPr>
          <w:bCs/>
          <w:color w:val="000000"/>
          <w:sz w:val="26"/>
          <w:szCs w:val="26"/>
        </w:rPr>
        <w:t xml:space="preserve"> детьми и их семьями, а при необходимости направляет таких детей для повторного обследования на ПМПКс целью уточнения диагноза и подбора учреждения соответствующего профиля. </w:t>
      </w:r>
    </w:p>
    <w:p w:rsidR="00700A19" w:rsidRDefault="00700A19">
      <w:pPr>
        <w:ind w:firstLine="709"/>
        <w:jc w:val="both"/>
      </w:pPr>
      <w:r w:rsidRPr="002E4996">
        <w:rPr>
          <w:sz w:val="26"/>
          <w:szCs w:val="26"/>
        </w:rPr>
        <w:t xml:space="preserve">Мониторинг динамики </w:t>
      </w:r>
      <w:r>
        <w:rPr>
          <w:sz w:val="26"/>
          <w:szCs w:val="26"/>
        </w:rPr>
        <w:t xml:space="preserve">развития является составной частью общего мониторинга, осуществляемого в соответствии с Положение </w:t>
      </w:r>
      <w:r w:rsidR="00905328">
        <w:rPr>
          <w:sz w:val="26"/>
          <w:szCs w:val="26"/>
        </w:rPr>
        <w:t>«</w:t>
      </w:r>
      <w:r>
        <w:rPr>
          <w:sz w:val="26"/>
          <w:szCs w:val="26"/>
        </w:rPr>
        <w:t xml:space="preserve">О внутришкольном контроле ГБОУ </w:t>
      </w:r>
      <w:r w:rsidR="002E4996">
        <w:rPr>
          <w:sz w:val="26"/>
          <w:szCs w:val="26"/>
        </w:rPr>
        <w:t>Белокатайская</w:t>
      </w:r>
      <w:r>
        <w:rPr>
          <w:sz w:val="26"/>
          <w:szCs w:val="26"/>
        </w:rPr>
        <w:t xml:space="preserve"> КШИ </w:t>
      </w:r>
      <w:r w:rsidR="00905328">
        <w:rPr>
          <w:sz w:val="26"/>
          <w:szCs w:val="26"/>
        </w:rPr>
        <w:t>«</w:t>
      </w:r>
      <w:r>
        <w:rPr>
          <w:sz w:val="26"/>
          <w:szCs w:val="26"/>
        </w:rPr>
        <w:t xml:space="preserve"> и представлен двумя уровнями:</w:t>
      </w:r>
    </w:p>
    <w:p w:rsidR="00700A19" w:rsidRDefault="00700A19">
      <w:pPr>
        <w:ind w:firstLine="709"/>
        <w:jc w:val="both"/>
      </w:pPr>
      <w:r>
        <w:rPr>
          <w:sz w:val="26"/>
          <w:szCs w:val="26"/>
        </w:rPr>
        <w:t>Первый уровень – персональный, осуществляемый учителям-логопедом, педагогом-психологом и социальным педагогом.</w:t>
      </w:r>
    </w:p>
    <w:p w:rsidR="00700A19" w:rsidRDefault="00700A19">
      <w:pPr>
        <w:ind w:firstLine="709"/>
        <w:jc w:val="both"/>
      </w:pPr>
      <w:r>
        <w:rPr>
          <w:sz w:val="26"/>
          <w:szCs w:val="26"/>
        </w:rPr>
        <w:t>Второй – внутришкольный, осуществляемый администрацией.</w:t>
      </w:r>
    </w:p>
    <w:p w:rsidR="00700A19" w:rsidRDefault="00700A19">
      <w:pPr>
        <w:ind w:firstLine="709"/>
        <w:jc w:val="both"/>
      </w:pPr>
      <w:r>
        <w:rPr>
          <w:sz w:val="26"/>
          <w:szCs w:val="26"/>
        </w:rPr>
        <w:t>Нормирование и тематика проверок определяется заместителем директора при ежегодном планировании работы, исходя из определ</w:t>
      </w:r>
      <w:r>
        <w:rPr>
          <w:sz w:val="26"/>
          <w:szCs w:val="26"/>
        </w:rPr>
        <w:t>е</w:t>
      </w:r>
      <w:r>
        <w:rPr>
          <w:sz w:val="26"/>
          <w:szCs w:val="26"/>
        </w:rPr>
        <w:t xml:space="preserve">ния необходимости получения объективной информации о реальном состоянии дел и результатах педагогической деятельности. </w:t>
      </w:r>
    </w:p>
    <w:p w:rsidR="00700A19" w:rsidRDefault="00700A19">
      <w:pPr>
        <w:ind w:firstLine="709"/>
        <w:jc w:val="both"/>
      </w:pPr>
      <w:r>
        <w:rPr>
          <w:rStyle w:val="rvts7"/>
          <w:sz w:val="26"/>
          <w:szCs w:val="26"/>
        </w:rPr>
        <w:t xml:space="preserve">В соответствии с планом, составляется график проверок на четверть (по месяцам), который утверждается директором и размещается на стенде объявлений школы-интерната в целях </w:t>
      </w:r>
      <w:r>
        <w:rPr>
          <w:sz w:val="26"/>
          <w:szCs w:val="26"/>
        </w:rPr>
        <w:t xml:space="preserve">обеспечения информированности педагогических работников. </w:t>
      </w:r>
    </w:p>
    <w:p w:rsidR="00700A19" w:rsidRDefault="00700A19">
      <w:pPr>
        <w:ind w:firstLine="709"/>
        <w:jc w:val="both"/>
      </w:pPr>
      <w:r>
        <w:rPr>
          <w:sz w:val="26"/>
          <w:szCs w:val="26"/>
        </w:rPr>
        <w:t>Результаты контроля оформляются в форме аналитических справок, справок о результатах проверок, служебных записок или докл</w:t>
      </w:r>
      <w:r>
        <w:rPr>
          <w:sz w:val="26"/>
          <w:szCs w:val="26"/>
        </w:rPr>
        <w:t>а</w:t>
      </w:r>
      <w:r>
        <w:rPr>
          <w:sz w:val="26"/>
          <w:szCs w:val="26"/>
        </w:rPr>
        <w:lastRenderedPageBreak/>
        <w:t xml:space="preserve">дов о состоянии дел по </w:t>
      </w:r>
      <w:r>
        <w:rPr>
          <w:spacing w:val="1"/>
          <w:sz w:val="26"/>
          <w:szCs w:val="26"/>
        </w:rPr>
        <w:t>проверяемому вопросу или иной установленной формы</w:t>
      </w:r>
      <w:r>
        <w:rPr>
          <w:sz w:val="26"/>
          <w:szCs w:val="26"/>
        </w:rPr>
        <w:t>.</w:t>
      </w:r>
    </w:p>
    <w:p w:rsidR="00700A19" w:rsidRPr="00175632" w:rsidRDefault="00700A19" w:rsidP="00175632">
      <w:pPr>
        <w:pStyle w:val="3"/>
      </w:pPr>
      <w:bookmarkStart w:id="46" w:name="_Toc17287461"/>
      <w:r w:rsidRPr="00175632">
        <w:rPr>
          <w:rStyle w:val="FontStyle17"/>
          <w:rFonts w:cs="Cambria"/>
          <w:sz w:val="28"/>
        </w:rPr>
        <w:t>3.4.4. Взаимодействие в ходе работы коррекционно-образовательного процесса</w:t>
      </w:r>
      <w:bookmarkEnd w:id="46"/>
    </w:p>
    <w:p w:rsidR="00700A19" w:rsidRDefault="00700A19">
      <w:pPr>
        <w:ind w:firstLine="708"/>
        <w:jc w:val="both"/>
      </w:pPr>
      <w:r>
        <w:rPr>
          <w:rStyle w:val="a5"/>
          <w:b w:val="0"/>
          <w:sz w:val="26"/>
          <w:szCs w:val="26"/>
        </w:rPr>
        <w:t>Коррекционно-педагогический процесс</w:t>
      </w:r>
      <w:r>
        <w:rPr>
          <w:sz w:val="26"/>
          <w:szCs w:val="26"/>
        </w:rPr>
        <w:t>в специальном образовании представляет собой целостную систему, включающую ряд вза</w:t>
      </w:r>
      <w:r>
        <w:rPr>
          <w:sz w:val="26"/>
          <w:szCs w:val="26"/>
        </w:rPr>
        <w:t>и</w:t>
      </w:r>
      <w:r>
        <w:rPr>
          <w:sz w:val="26"/>
          <w:szCs w:val="26"/>
        </w:rPr>
        <w:t>мосвязанных и взаимообусловленных компонентов. Их содержание, с одной стороны определяется общими целями и задачами гармоничн</w:t>
      </w:r>
      <w:r>
        <w:rPr>
          <w:sz w:val="26"/>
          <w:szCs w:val="26"/>
        </w:rPr>
        <w:t>о</w:t>
      </w:r>
      <w:r>
        <w:rPr>
          <w:sz w:val="26"/>
          <w:szCs w:val="26"/>
        </w:rPr>
        <w:t>го развития личности каждого ребенка и учебного коллектива в целом, а с другой стороны, каждое структурное звено решает специфич</w:t>
      </w:r>
      <w:r>
        <w:rPr>
          <w:sz w:val="26"/>
          <w:szCs w:val="26"/>
        </w:rPr>
        <w:t>е</w:t>
      </w:r>
      <w:r>
        <w:rPr>
          <w:sz w:val="26"/>
          <w:szCs w:val="26"/>
        </w:rPr>
        <w:t xml:space="preserve">ские цели и задачи. </w:t>
      </w:r>
    </w:p>
    <w:p w:rsidR="00700A19" w:rsidRDefault="00700A19">
      <w:pPr>
        <w:ind w:firstLine="708"/>
        <w:jc w:val="both"/>
      </w:pPr>
      <w:r>
        <w:rPr>
          <w:sz w:val="26"/>
          <w:szCs w:val="26"/>
        </w:rPr>
        <w:t xml:space="preserve">Коррекционный процесс предполагает тесное взаимодействие педагогического коллектива: </w:t>
      </w:r>
      <w:r>
        <w:rPr>
          <w:rStyle w:val="FontStyle17"/>
        </w:rPr>
        <w:t>учителей-предметников,воспитателей, педагога-психолога,  социального педагога, учителя-логопеда, учителей трудового обучения и физической культуры, медицинских рабо</w:t>
      </w:r>
      <w:r>
        <w:rPr>
          <w:rStyle w:val="FontStyle17"/>
        </w:rPr>
        <w:t>т</w:t>
      </w:r>
      <w:r>
        <w:rPr>
          <w:rStyle w:val="FontStyle17"/>
        </w:rPr>
        <w:t xml:space="preserve">ников образовательного учреждения </w:t>
      </w:r>
      <w:r>
        <w:rPr>
          <w:sz w:val="26"/>
          <w:szCs w:val="26"/>
        </w:rPr>
        <w:t xml:space="preserve">на основе комплексного подхода к решению задач коррекции и преодоления трудностей в обучении у детей старшего школьного возраста. </w:t>
      </w:r>
    </w:p>
    <w:p w:rsidR="00700A19" w:rsidRDefault="00700A19">
      <w:pPr>
        <w:ind w:firstLine="708"/>
        <w:jc w:val="both"/>
      </w:pPr>
      <w:r>
        <w:rPr>
          <w:sz w:val="26"/>
          <w:szCs w:val="26"/>
        </w:rPr>
        <w:t>Одной из тесных форм взаимодействия специалистов школы-интерната, объединяющихся для сопровождения обучающихся, восп</w:t>
      </w:r>
      <w:r>
        <w:rPr>
          <w:sz w:val="26"/>
          <w:szCs w:val="26"/>
        </w:rPr>
        <w:t>и</w:t>
      </w:r>
      <w:r>
        <w:rPr>
          <w:sz w:val="26"/>
          <w:szCs w:val="26"/>
        </w:rPr>
        <w:t>танников с отклонениями в умственном развитии является психолого-медико-педагогический консилиум (ПМПк.). ПМПк не является структурным подразделением, не имеет статуса юридического лица. Специалисты выполняют работу в составе ПМПк в рамках основного рабочего времени, своих функциональных и должностных обязанностей, корректируя свой индивидуальный план работы в соответствии с реальным запросом в работе консилиума.</w:t>
      </w:r>
    </w:p>
    <w:p w:rsidR="00700A19" w:rsidRDefault="00700A19">
      <w:pPr>
        <w:ind w:firstLine="708"/>
        <w:jc w:val="both"/>
      </w:pPr>
      <w:r>
        <w:rPr>
          <w:rStyle w:val="FontStyle15"/>
          <w:b w:val="0"/>
        </w:rPr>
        <w:t xml:space="preserve">Цель ПМПк – содействие администрации в её деятельности по </w:t>
      </w:r>
      <w:r>
        <w:rPr>
          <w:color w:val="000000"/>
          <w:sz w:val="26"/>
          <w:szCs w:val="26"/>
        </w:rPr>
        <w:t>созданию специальных образовательных потребностей и условий, обеспечивающих развитие, получение доступного образования, адаптации и интеграции в социум обучающихся с отклонениями в умстве</w:t>
      </w:r>
      <w:r>
        <w:rPr>
          <w:color w:val="000000"/>
          <w:sz w:val="26"/>
          <w:szCs w:val="26"/>
        </w:rPr>
        <w:t>н</w:t>
      </w:r>
      <w:r>
        <w:rPr>
          <w:color w:val="000000"/>
          <w:sz w:val="26"/>
          <w:szCs w:val="26"/>
        </w:rPr>
        <w:t>ном развитии.</w:t>
      </w:r>
    </w:p>
    <w:p w:rsidR="00700A19" w:rsidRDefault="00700A19">
      <w:pPr>
        <w:ind w:firstLine="708"/>
        <w:jc w:val="both"/>
      </w:pPr>
      <w:r>
        <w:rPr>
          <w:sz w:val="26"/>
          <w:szCs w:val="26"/>
        </w:rPr>
        <w:t>В задачу ПМПк специального (коррекционного) образовательного учреждения VIII вида, в отличие от ПМПк других общеобразов</w:t>
      </w:r>
      <w:r>
        <w:rPr>
          <w:sz w:val="26"/>
          <w:szCs w:val="26"/>
        </w:rPr>
        <w:t>а</w:t>
      </w:r>
      <w:r>
        <w:rPr>
          <w:sz w:val="26"/>
          <w:szCs w:val="26"/>
        </w:rPr>
        <w:t>тельных учреждений, не входит задача по раннему выявлению и обследованию учащихся на предмет установления из психической непо</w:t>
      </w:r>
      <w:r>
        <w:rPr>
          <w:sz w:val="26"/>
          <w:szCs w:val="26"/>
        </w:rPr>
        <w:t>л</w:t>
      </w:r>
      <w:r>
        <w:rPr>
          <w:sz w:val="26"/>
          <w:szCs w:val="26"/>
        </w:rPr>
        <w:t xml:space="preserve">ноценности и определения основного диагноза и сопутствующих ему заболеваний. В ГБОУ </w:t>
      </w:r>
      <w:r w:rsidR="002E4996">
        <w:rPr>
          <w:sz w:val="26"/>
          <w:szCs w:val="26"/>
        </w:rPr>
        <w:t>Белокатайская</w:t>
      </w:r>
      <w:r>
        <w:rPr>
          <w:sz w:val="26"/>
          <w:szCs w:val="26"/>
        </w:rPr>
        <w:t xml:space="preserve"> КШИ уже направляются обсл</w:t>
      </w:r>
      <w:r>
        <w:rPr>
          <w:sz w:val="26"/>
          <w:szCs w:val="26"/>
        </w:rPr>
        <w:t>е</w:t>
      </w:r>
      <w:r>
        <w:rPr>
          <w:sz w:val="26"/>
          <w:szCs w:val="26"/>
        </w:rPr>
        <w:t>дованные ПМПК дети с установленным диагнозом и необходимыми рекомендациями по коррекции их недостатков развития.</w:t>
      </w:r>
    </w:p>
    <w:p w:rsidR="00700A19" w:rsidRDefault="00700A19">
      <w:pPr>
        <w:ind w:firstLine="708"/>
        <w:jc w:val="both"/>
      </w:pPr>
      <w:r>
        <w:rPr>
          <w:sz w:val="26"/>
          <w:szCs w:val="26"/>
        </w:rPr>
        <w:t>Взаимодействие между педагогическими работниками осуществляется по вопросам преемственности и системности коррекционной работы при переходе обучающихся из начальной школы в основную.</w:t>
      </w:r>
    </w:p>
    <w:p w:rsidR="00700A19" w:rsidRDefault="00700A19">
      <w:pPr>
        <w:ind w:firstLine="708"/>
        <w:jc w:val="both"/>
      </w:pPr>
      <w:r>
        <w:rPr>
          <w:sz w:val="26"/>
          <w:szCs w:val="26"/>
        </w:rPr>
        <w:t>Коррекционная работа строится с учетом соблюдения интересов воспитанников в строгом соответствии с рекомендательным хара</w:t>
      </w:r>
      <w:r>
        <w:rPr>
          <w:sz w:val="26"/>
          <w:szCs w:val="26"/>
        </w:rPr>
        <w:t>к</w:t>
      </w:r>
      <w:r>
        <w:rPr>
          <w:sz w:val="26"/>
          <w:szCs w:val="26"/>
        </w:rPr>
        <w:t xml:space="preserve">тером оказания коррекционной помощи  (ПМПК) с учетом вариативности действий специалистов. </w:t>
      </w:r>
    </w:p>
    <w:p w:rsidR="004C4D15" w:rsidRDefault="00700A19">
      <w:pPr>
        <w:ind w:firstLine="708"/>
        <w:jc w:val="both"/>
      </w:pPr>
      <w:r w:rsidRPr="004C4D15">
        <w:rPr>
          <w:bCs/>
          <w:sz w:val="26"/>
          <w:szCs w:val="26"/>
        </w:rPr>
        <w:t>При необходимости взаимодействие организуется и с другими организациями.</w:t>
      </w:r>
    </w:p>
    <w:p w:rsidR="00A040D4" w:rsidRPr="00A040D4" w:rsidRDefault="00A040D4">
      <w:pPr>
        <w:ind w:firstLine="708"/>
        <w:jc w:val="both"/>
        <w:rPr>
          <w:rStyle w:val="FontStyle17"/>
          <w:sz w:val="20"/>
          <w:szCs w:val="20"/>
        </w:rPr>
      </w:pPr>
    </w:p>
    <w:p w:rsidR="00700A19" w:rsidRPr="00175632" w:rsidRDefault="00700A19" w:rsidP="00175632">
      <w:pPr>
        <w:pStyle w:val="3"/>
      </w:pPr>
      <w:bookmarkStart w:id="47" w:name="_Toc17287462"/>
      <w:r w:rsidRPr="00175632">
        <w:rPr>
          <w:rStyle w:val="FontStyle17"/>
          <w:rFonts w:cs="Cambria"/>
          <w:sz w:val="28"/>
        </w:rPr>
        <w:t>3.4.5.  Планируемые ожидаемые результаты коррекционной работы</w:t>
      </w:r>
      <w:bookmarkEnd w:id="47"/>
    </w:p>
    <w:p w:rsidR="00700A19" w:rsidRDefault="00700A19">
      <w:pPr>
        <w:ind w:firstLine="708"/>
        <w:jc w:val="both"/>
      </w:pPr>
      <w:r>
        <w:rPr>
          <w:rStyle w:val="FontStyle17"/>
        </w:rPr>
        <w:t xml:space="preserve">Планируется, что проводимая целенаправленная </w:t>
      </w:r>
      <w:r>
        <w:rPr>
          <w:color w:val="000000"/>
          <w:sz w:val="26"/>
          <w:szCs w:val="26"/>
        </w:rPr>
        <w:t xml:space="preserve">коррекционная работы в школе-интернате положительно повлияет на результаты </w:t>
      </w:r>
      <w:r>
        <w:rPr>
          <w:sz w:val="26"/>
          <w:szCs w:val="26"/>
        </w:rPr>
        <w:t>исправление (доразвитие) психических функций аномального ребенка.</w:t>
      </w:r>
    </w:p>
    <w:p w:rsidR="00700A19" w:rsidRDefault="00700A19">
      <w:pPr>
        <w:ind w:firstLine="708"/>
        <w:jc w:val="both"/>
      </w:pPr>
      <w:r>
        <w:rPr>
          <w:rStyle w:val="FontStyle17"/>
        </w:rPr>
        <w:t>В результате проведенной коррекционной работы ожидается:</w:t>
      </w:r>
    </w:p>
    <w:p w:rsidR="00700A19" w:rsidRDefault="00700A19" w:rsidP="00175632">
      <w:pPr>
        <w:pStyle w:val="aff0"/>
        <w:numPr>
          <w:ilvl w:val="0"/>
          <w:numId w:val="46"/>
        </w:numPr>
        <w:tabs>
          <w:tab w:val="left" w:pos="1134"/>
        </w:tabs>
        <w:spacing w:before="0" w:after="0"/>
        <w:ind w:left="0" w:firstLine="709"/>
        <w:jc w:val="both"/>
      </w:pPr>
      <w:r>
        <w:rPr>
          <w:sz w:val="26"/>
          <w:szCs w:val="26"/>
        </w:rPr>
        <w:lastRenderedPageBreak/>
        <w:t xml:space="preserve">исправление или сглаживание отклонений и нарушений развития, преодоление трудностей в социализации воспитанников; </w:t>
      </w:r>
    </w:p>
    <w:p w:rsidR="00700A19" w:rsidRDefault="00700A19" w:rsidP="00175632">
      <w:pPr>
        <w:pStyle w:val="aff0"/>
        <w:numPr>
          <w:ilvl w:val="0"/>
          <w:numId w:val="46"/>
        </w:numPr>
        <w:tabs>
          <w:tab w:val="left" w:pos="1134"/>
        </w:tabs>
        <w:spacing w:before="0" w:after="0"/>
        <w:ind w:left="0" w:firstLine="709"/>
        <w:jc w:val="both"/>
      </w:pPr>
      <w:r>
        <w:rPr>
          <w:sz w:val="26"/>
          <w:szCs w:val="26"/>
        </w:rPr>
        <w:t>формирование, в основном, позитивного отношения к учебному процессу и к школе в целом;</w:t>
      </w:r>
    </w:p>
    <w:p w:rsidR="00700A19" w:rsidRDefault="00700A19" w:rsidP="00175632">
      <w:pPr>
        <w:pStyle w:val="aff0"/>
        <w:numPr>
          <w:ilvl w:val="0"/>
          <w:numId w:val="46"/>
        </w:numPr>
        <w:tabs>
          <w:tab w:val="left" w:pos="1134"/>
        </w:tabs>
        <w:spacing w:before="0" w:after="0"/>
        <w:ind w:left="0" w:firstLine="709"/>
        <w:jc w:val="both"/>
      </w:pPr>
      <w:r>
        <w:rPr>
          <w:sz w:val="26"/>
          <w:szCs w:val="26"/>
        </w:rPr>
        <w:t>усвоение учащимися учебного материала основной специальной образовательной программы;</w:t>
      </w:r>
    </w:p>
    <w:p w:rsidR="00700A19" w:rsidRDefault="00700A19" w:rsidP="00175632">
      <w:pPr>
        <w:pStyle w:val="aff0"/>
        <w:numPr>
          <w:ilvl w:val="0"/>
          <w:numId w:val="46"/>
        </w:numPr>
        <w:tabs>
          <w:tab w:val="left" w:pos="1134"/>
        </w:tabs>
        <w:spacing w:before="0" w:after="0"/>
        <w:ind w:left="0" w:firstLine="709"/>
        <w:jc w:val="both"/>
      </w:pPr>
      <w:r>
        <w:rPr>
          <w:sz w:val="26"/>
          <w:szCs w:val="26"/>
        </w:rPr>
        <w:t>овладение необходимыми знаниями, умениями и навыками в рамках определенных образовательной программой.</w:t>
      </w:r>
    </w:p>
    <w:p w:rsidR="00700A19" w:rsidRDefault="00700A19" w:rsidP="00175632">
      <w:pPr>
        <w:pStyle w:val="aff0"/>
        <w:numPr>
          <w:ilvl w:val="0"/>
          <w:numId w:val="46"/>
        </w:numPr>
        <w:tabs>
          <w:tab w:val="left" w:pos="1134"/>
        </w:tabs>
        <w:spacing w:before="0" w:after="0"/>
        <w:ind w:left="0" w:firstLine="709"/>
        <w:jc w:val="both"/>
      </w:pPr>
      <w:r>
        <w:rPr>
          <w:sz w:val="26"/>
          <w:szCs w:val="26"/>
        </w:rPr>
        <w:t>недопущение отклонений и трудностей в процессе коррекционных занятий;</w:t>
      </w:r>
    </w:p>
    <w:p w:rsidR="00700A19" w:rsidRDefault="00700A19" w:rsidP="00175632">
      <w:pPr>
        <w:pStyle w:val="af5"/>
        <w:numPr>
          <w:ilvl w:val="0"/>
          <w:numId w:val="46"/>
        </w:numPr>
        <w:tabs>
          <w:tab w:val="left" w:pos="1134"/>
        </w:tabs>
        <w:spacing w:before="0" w:after="0"/>
        <w:ind w:left="0" w:firstLine="709"/>
        <w:jc w:val="both"/>
      </w:pPr>
      <w:r>
        <w:rPr>
          <w:sz w:val="26"/>
          <w:szCs w:val="26"/>
        </w:rPr>
        <w:t>своевременное выявление обучающихся, оказавшихся в сложной жизненной ситуации, положительная динамика результатов коррекционно-развивающей работы с ними, снижение их количества и допущенных нарушений.</w:t>
      </w:r>
    </w:p>
    <w:p w:rsidR="00700A19" w:rsidRDefault="00700A19">
      <w:pPr>
        <w:rPr>
          <w:sz w:val="26"/>
          <w:szCs w:val="26"/>
        </w:rPr>
      </w:pPr>
    </w:p>
    <w:p w:rsidR="00700A19" w:rsidRDefault="00700A19" w:rsidP="00175632">
      <w:pPr>
        <w:pStyle w:val="1"/>
      </w:pPr>
      <w:bookmarkStart w:id="48" w:name="_Toc17287463"/>
      <w:r>
        <w:rPr>
          <w:rFonts w:eastAsia="HiddenHorzOCR"/>
        </w:rPr>
        <w:t>4. Организационный раздел</w:t>
      </w:r>
      <w:bookmarkEnd w:id="48"/>
    </w:p>
    <w:p w:rsidR="00700A19" w:rsidRPr="00175632" w:rsidRDefault="00700A19" w:rsidP="00175632">
      <w:pPr>
        <w:pStyle w:val="2"/>
      </w:pPr>
      <w:bookmarkStart w:id="49" w:name="_Toc17287464"/>
      <w:r w:rsidRPr="00175632">
        <w:rPr>
          <w:rStyle w:val="95"/>
          <w:b/>
          <w:bCs/>
          <w:sz w:val="28"/>
          <w:szCs w:val="26"/>
        </w:rPr>
        <w:t>4.1. Учебный план основного общего образования</w:t>
      </w:r>
      <w:bookmarkEnd w:id="49"/>
    </w:p>
    <w:p w:rsidR="00700A19" w:rsidRDefault="00700A19">
      <w:pPr>
        <w:ind w:firstLine="708"/>
      </w:pPr>
      <w:r>
        <w:rPr>
          <w:rStyle w:val="FontStyle30"/>
          <w:sz w:val="26"/>
          <w:szCs w:val="26"/>
        </w:rPr>
        <w:t>Общая пояснительная записка</w:t>
      </w:r>
    </w:p>
    <w:p w:rsidR="00700A19" w:rsidRDefault="00700A19">
      <w:pPr>
        <w:ind w:firstLine="708"/>
      </w:pPr>
      <w:r>
        <w:rPr>
          <w:sz w:val="26"/>
          <w:szCs w:val="26"/>
        </w:rPr>
        <w:t>В соответствии с действующим законодательством РФ в области специального образования, в целях совершенствования образов</w:t>
      </w:r>
      <w:r>
        <w:rPr>
          <w:sz w:val="26"/>
          <w:szCs w:val="26"/>
        </w:rPr>
        <w:t>а</w:t>
      </w:r>
      <w:r>
        <w:rPr>
          <w:sz w:val="26"/>
          <w:szCs w:val="26"/>
        </w:rPr>
        <w:t>тельного процесса в специальных (коррекционных) образовательных учреждениях для обучающихся, воспитанников с отклонениями в ра</w:t>
      </w:r>
      <w:r>
        <w:rPr>
          <w:sz w:val="26"/>
          <w:szCs w:val="26"/>
        </w:rPr>
        <w:t>з</w:t>
      </w:r>
      <w:r>
        <w:rPr>
          <w:sz w:val="26"/>
          <w:szCs w:val="26"/>
        </w:rPr>
        <w:t xml:space="preserve">витии, разработан Базисный учебный план специальных (коррекционных) образовательных учреждений VIII вида </w:t>
      </w:r>
      <w:r w:rsidR="00905328">
        <w:rPr>
          <w:sz w:val="26"/>
          <w:szCs w:val="26"/>
        </w:rPr>
        <w:t>«</w:t>
      </w:r>
      <w:r>
        <w:rPr>
          <w:sz w:val="26"/>
          <w:szCs w:val="26"/>
        </w:rPr>
        <w:t xml:space="preserve"> (Приказ Министерства образования РФ от 10 апреля 2002 г. № 29/2065-п). </w:t>
      </w:r>
    </w:p>
    <w:p w:rsidR="005B4C83" w:rsidRPr="005B4C83" w:rsidRDefault="005B4C83" w:rsidP="005B4C83">
      <w:pPr>
        <w:ind w:firstLine="567"/>
        <w:jc w:val="both"/>
        <w:rPr>
          <w:color w:val="1D1B11" w:themeColor="background2" w:themeShade="1A"/>
          <w:sz w:val="28"/>
          <w:szCs w:val="28"/>
        </w:rPr>
      </w:pPr>
      <w:r>
        <w:rPr>
          <w:color w:val="1D1B11" w:themeColor="background2" w:themeShade="1A"/>
          <w:sz w:val="28"/>
          <w:szCs w:val="28"/>
        </w:rPr>
        <w:t xml:space="preserve">Ежегодно разрабатывается учебный план </w:t>
      </w:r>
      <w:r w:rsidRPr="005B4C83">
        <w:rPr>
          <w:color w:val="1D1B11" w:themeColor="background2" w:themeShade="1A"/>
          <w:sz w:val="28"/>
          <w:szCs w:val="28"/>
        </w:rPr>
        <w:t>на основе первого варианта базисного учебного плана для специальных (коррекц</w:t>
      </w:r>
      <w:r w:rsidRPr="005B4C83">
        <w:rPr>
          <w:color w:val="1D1B11" w:themeColor="background2" w:themeShade="1A"/>
          <w:sz w:val="28"/>
          <w:szCs w:val="28"/>
        </w:rPr>
        <w:t>и</w:t>
      </w:r>
      <w:r w:rsidRPr="005B4C83">
        <w:rPr>
          <w:color w:val="1D1B11" w:themeColor="background2" w:themeShade="1A"/>
          <w:sz w:val="28"/>
          <w:szCs w:val="28"/>
        </w:rPr>
        <w:t xml:space="preserve">онных) общеобразовательных учреждений </w:t>
      </w:r>
      <w:r w:rsidRPr="005B4C83">
        <w:rPr>
          <w:color w:val="1D1B11" w:themeColor="background2" w:themeShade="1A"/>
          <w:sz w:val="28"/>
          <w:szCs w:val="28"/>
          <w:lang w:val="en-US"/>
        </w:rPr>
        <w:t>VIII</w:t>
      </w:r>
      <w:r w:rsidRPr="005B4C83">
        <w:rPr>
          <w:color w:val="1D1B11" w:themeColor="background2" w:themeShade="1A"/>
          <w:sz w:val="28"/>
          <w:szCs w:val="28"/>
        </w:rPr>
        <w:t xml:space="preserve"> вида, направленного письмом Министерства образования Республики Башкорт</w:t>
      </w:r>
      <w:r w:rsidRPr="005B4C83">
        <w:rPr>
          <w:color w:val="1D1B11" w:themeColor="background2" w:themeShade="1A"/>
          <w:sz w:val="28"/>
          <w:szCs w:val="28"/>
        </w:rPr>
        <w:t>о</w:t>
      </w:r>
      <w:r w:rsidRPr="005B4C83">
        <w:rPr>
          <w:color w:val="1D1B11" w:themeColor="background2" w:themeShade="1A"/>
          <w:sz w:val="28"/>
          <w:szCs w:val="28"/>
        </w:rPr>
        <w:t>стан от 8 августа 2011 года №16-10/206, подготовленного в соответствии с базисными учебными планами, утвержденными Мин</w:t>
      </w:r>
      <w:r w:rsidRPr="005B4C83">
        <w:rPr>
          <w:color w:val="1D1B11" w:themeColor="background2" w:themeShade="1A"/>
          <w:sz w:val="28"/>
          <w:szCs w:val="28"/>
        </w:rPr>
        <w:t>и</w:t>
      </w:r>
      <w:r w:rsidRPr="005B4C83">
        <w:rPr>
          <w:color w:val="1D1B11" w:themeColor="background2" w:themeShade="1A"/>
          <w:sz w:val="28"/>
          <w:szCs w:val="28"/>
        </w:rPr>
        <w:t>стерством образования Российской Федерации от 10 апреля 2002 года № 29/2065, учебных планов специальных (коррекционных) образовательных учреждений для обучающихся, воспитанников с отклонениями в развитии, направленных письмом Министерс</w:t>
      </w:r>
      <w:r w:rsidRPr="005B4C83">
        <w:rPr>
          <w:color w:val="1D1B11" w:themeColor="background2" w:themeShade="1A"/>
          <w:sz w:val="28"/>
          <w:szCs w:val="28"/>
        </w:rPr>
        <w:t>т</w:t>
      </w:r>
      <w:r w:rsidRPr="005B4C83">
        <w:rPr>
          <w:color w:val="1D1B11" w:themeColor="background2" w:themeShade="1A"/>
          <w:sz w:val="28"/>
          <w:szCs w:val="28"/>
        </w:rPr>
        <w:t>ва образования Республики Башкортостан от 15.08.2002 года № 04-10/110, базисного учебного плана и примерных учебных пл</w:t>
      </w:r>
      <w:r w:rsidRPr="005B4C83">
        <w:rPr>
          <w:color w:val="1D1B11" w:themeColor="background2" w:themeShade="1A"/>
          <w:sz w:val="28"/>
          <w:szCs w:val="28"/>
        </w:rPr>
        <w:t>а</w:t>
      </w:r>
      <w:r w:rsidRPr="005B4C83">
        <w:rPr>
          <w:color w:val="1D1B11" w:themeColor="background2" w:themeShade="1A"/>
          <w:sz w:val="28"/>
          <w:szCs w:val="28"/>
        </w:rPr>
        <w:t>нов для образовательных учреждений Республики Башкортостан от 28.04.2012 года № 769.</w:t>
      </w:r>
    </w:p>
    <w:p w:rsidR="00700A19" w:rsidRDefault="00700A19">
      <w:pPr>
        <w:pStyle w:val="af5"/>
        <w:spacing w:before="0" w:after="0"/>
        <w:ind w:firstLine="708"/>
      </w:pPr>
      <w:r>
        <w:rPr>
          <w:rStyle w:val="FontStyle29"/>
          <w:b w:val="0"/>
          <w:i w:val="0"/>
          <w:sz w:val="26"/>
          <w:szCs w:val="26"/>
        </w:rPr>
        <w:t>Являясь локальным нормативным документом, учебный план регламентирует организацию и содержание образовательного процесса основной школы, содержит перечень образовательных областей, объем учебного времени, отводимого на освоение компонентов Областн</w:t>
      </w:r>
      <w:r>
        <w:rPr>
          <w:rStyle w:val="FontStyle29"/>
          <w:b w:val="0"/>
          <w:i w:val="0"/>
          <w:sz w:val="26"/>
          <w:szCs w:val="26"/>
        </w:rPr>
        <w:t>о</w:t>
      </w:r>
      <w:r>
        <w:rPr>
          <w:rStyle w:val="FontStyle29"/>
          <w:b w:val="0"/>
          <w:i w:val="0"/>
          <w:sz w:val="26"/>
          <w:szCs w:val="26"/>
        </w:rPr>
        <w:t>го базисного плана специального образования по классам и образовательным областям, соотношение инвариантной и вариатив</w:t>
      </w:r>
      <w:r>
        <w:rPr>
          <w:rStyle w:val="FontStyle29"/>
          <w:b w:val="0"/>
          <w:i w:val="0"/>
          <w:sz w:val="26"/>
          <w:szCs w:val="26"/>
        </w:rPr>
        <w:softHyphen/>
        <w:t>ной частей плана, последовательность и продолжительность изучения учебных предметов. Служит основой для разработки рабочих программ и ко</w:t>
      </w:r>
      <w:r>
        <w:rPr>
          <w:rStyle w:val="FontStyle29"/>
          <w:b w:val="0"/>
          <w:i w:val="0"/>
          <w:sz w:val="26"/>
          <w:szCs w:val="26"/>
        </w:rPr>
        <w:t>р</w:t>
      </w:r>
      <w:r>
        <w:rPr>
          <w:rStyle w:val="FontStyle29"/>
          <w:b w:val="0"/>
          <w:i w:val="0"/>
          <w:sz w:val="26"/>
          <w:szCs w:val="26"/>
        </w:rPr>
        <w:t>рекционных курсов педагогами школы-интерната.</w:t>
      </w:r>
    </w:p>
    <w:p w:rsidR="00700A19" w:rsidRDefault="00700A19">
      <w:pPr>
        <w:ind w:firstLine="708"/>
      </w:pPr>
      <w:r>
        <w:rPr>
          <w:rStyle w:val="FontStyle29"/>
          <w:b w:val="0"/>
          <w:i w:val="0"/>
          <w:sz w:val="26"/>
          <w:szCs w:val="26"/>
        </w:rPr>
        <w:t>Структура учебного плана включает в себя:</w:t>
      </w:r>
    </w:p>
    <w:p w:rsidR="00700A19" w:rsidRDefault="00700A19">
      <w:pPr>
        <w:ind w:left="708"/>
      </w:pPr>
      <w:r>
        <w:rPr>
          <w:rStyle w:val="FontStyle29"/>
          <w:b w:val="0"/>
          <w:i w:val="0"/>
          <w:sz w:val="26"/>
          <w:szCs w:val="26"/>
        </w:rPr>
        <w:t>1. Учебный план специальных коррекционных образовательных учреждений VIII вида:</w:t>
      </w:r>
      <w:r>
        <w:rPr>
          <w:rStyle w:val="FontStyle29"/>
          <w:b w:val="0"/>
          <w:i w:val="0"/>
          <w:sz w:val="26"/>
          <w:szCs w:val="26"/>
        </w:rPr>
        <w:br/>
        <w:t xml:space="preserve">Вторая ступень обучения (основное общее образование), </w:t>
      </w:r>
    </w:p>
    <w:p w:rsidR="00700A19" w:rsidRDefault="00700A19">
      <w:pPr>
        <w:ind w:firstLine="708"/>
      </w:pPr>
      <w:r>
        <w:rPr>
          <w:rStyle w:val="FontStyle29"/>
          <w:b w:val="0"/>
          <w:i w:val="0"/>
          <w:sz w:val="26"/>
          <w:szCs w:val="26"/>
        </w:rPr>
        <w:t>Классы с углубленной профессиональной подготовкой.</w:t>
      </w:r>
    </w:p>
    <w:p w:rsidR="00700A19" w:rsidRDefault="00700A19">
      <w:pPr>
        <w:ind w:firstLine="708"/>
      </w:pPr>
      <w:r>
        <w:rPr>
          <w:rStyle w:val="FontStyle29"/>
          <w:b w:val="0"/>
          <w:i w:val="0"/>
          <w:sz w:val="26"/>
          <w:szCs w:val="26"/>
        </w:rPr>
        <w:t>2. Учебный план специальных (коррекционных) образовательных учреждений VIII вида для детей с умеренной умственной отстал</w:t>
      </w:r>
      <w:r>
        <w:rPr>
          <w:rStyle w:val="FontStyle29"/>
          <w:b w:val="0"/>
          <w:i w:val="0"/>
          <w:sz w:val="26"/>
          <w:szCs w:val="26"/>
        </w:rPr>
        <w:t>о</w:t>
      </w:r>
      <w:r>
        <w:rPr>
          <w:rStyle w:val="FontStyle29"/>
          <w:b w:val="0"/>
          <w:i w:val="0"/>
          <w:sz w:val="26"/>
          <w:szCs w:val="26"/>
        </w:rPr>
        <w:lastRenderedPageBreak/>
        <w:t>стью:</w:t>
      </w:r>
    </w:p>
    <w:p w:rsidR="00700A19" w:rsidRDefault="00700A19">
      <w:pPr>
        <w:ind w:firstLine="708"/>
      </w:pPr>
      <w:r>
        <w:rPr>
          <w:rStyle w:val="FontStyle29"/>
          <w:b w:val="0"/>
          <w:i w:val="0"/>
          <w:sz w:val="26"/>
          <w:szCs w:val="26"/>
        </w:rPr>
        <w:t xml:space="preserve">Вторая ступень обучения (основное общее образование). </w:t>
      </w:r>
    </w:p>
    <w:p w:rsidR="00700A19" w:rsidRDefault="00700A19">
      <w:pPr>
        <w:ind w:firstLine="708"/>
      </w:pPr>
      <w:r>
        <w:rPr>
          <w:rStyle w:val="FontStyle29"/>
          <w:b w:val="0"/>
          <w:i w:val="0"/>
          <w:sz w:val="26"/>
          <w:szCs w:val="26"/>
        </w:rPr>
        <w:t xml:space="preserve">Учебный план включает в себя: </w:t>
      </w:r>
    </w:p>
    <w:p w:rsidR="00700A19" w:rsidRDefault="00700A19">
      <w:pPr>
        <w:ind w:firstLine="708"/>
      </w:pPr>
      <w:r>
        <w:rPr>
          <w:rStyle w:val="FontStyle29"/>
          <w:b w:val="0"/>
          <w:i w:val="0"/>
          <w:sz w:val="26"/>
          <w:szCs w:val="26"/>
        </w:rPr>
        <w:t>Инвариантную часть.</w:t>
      </w:r>
    </w:p>
    <w:p w:rsidR="00700A19" w:rsidRDefault="00700A19">
      <w:pPr>
        <w:ind w:firstLine="708"/>
      </w:pPr>
      <w:r>
        <w:rPr>
          <w:rStyle w:val="FontStyle29"/>
          <w:b w:val="0"/>
          <w:i w:val="0"/>
          <w:sz w:val="26"/>
          <w:szCs w:val="26"/>
        </w:rPr>
        <w:t>Вариативную часть (компонент образовательного учреждения).</w:t>
      </w:r>
    </w:p>
    <w:p w:rsidR="00700A19" w:rsidRDefault="00700A19">
      <w:pPr>
        <w:ind w:firstLine="708"/>
      </w:pPr>
      <w:r>
        <w:rPr>
          <w:rStyle w:val="FontStyle29"/>
          <w:b w:val="0"/>
          <w:i w:val="0"/>
          <w:sz w:val="26"/>
          <w:szCs w:val="26"/>
        </w:rPr>
        <w:t>Обязательные индивидуальные и групповые коррекционные занятия.</w:t>
      </w:r>
    </w:p>
    <w:p w:rsidR="004C4D15" w:rsidRPr="00392E2A" w:rsidRDefault="00700A19" w:rsidP="00392E2A">
      <w:pPr>
        <w:ind w:firstLine="708"/>
        <w:rPr>
          <w:rStyle w:val="FontStyle30"/>
          <w:b w:val="0"/>
          <w:bCs w:val="0"/>
          <w:sz w:val="26"/>
          <w:szCs w:val="26"/>
        </w:rPr>
      </w:pPr>
      <w:r w:rsidRPr="00392E2A">
        <w:rPr>
          <w:rStyle w:val="FontStyle29"/>
          <w:b w:val="0"/>
          <w:i w:val="0"/>
          <w:sz w:val="26"/>
          <w:szCs w:val="26"/>
        </w:rPr>
        <w:t>Учебный план школы-интерната составлен с учетом образовательных потребностей и специфики нарушений в психическом развитии детей с умс</w:t>
      </w:r>
      <w:r w:rsidR="00175632">
        <w:rPr>
          <w:rStyle w:val="FontStyle29"/>
          <w:b w:val="0"/>
          <w:i w:val="0"/>
          <w:sz w:val="26"/>
          <w:szCs w:val="26"/>
        </w:rPr>
        <w:t>твенной недостаточностью различ</w:t>
      </w:r>
      <w:r w:rsidRPr="00392E2A">
        <w:rPr>
          <w:rStyle w:val="FontStyle29"/>
          <w:b w:val="0"/>
          <w:i w:val="0"/>
          <w:sz w:val="26"/>
          <w:szCs w:val="26"/>
        </w:rPr>
        <w:t>ной степени, требований СанПиН к максимальной нагрузке обучающихся в неделю и требова</w:t>
      </w:r>
      <w:r w:rsidRPr="00392E2A">
        <w:rPr>
          <w:rStyle w:val="FontStyle29"/>
          <w:b w:val="0"/>
          <w:i w:val="0"/>
          <w:sz w:val="26"/>
          <w:szCs w:val="26"/>
        </w:rPr>
        <w:softHyphen/>
        <w:t>ний к реализации основной образовательной программы школы-интерната VIII вида.</w:t>
      </w:r>
    </w:p>
    <w:p w:rsidR="00392E2A" w:rsidRDefault="00392E2A" w:rsidP="00392E2A">
      <w:pPr>
        <w:jc w:val="both"/>
      </w:pPr>
    </w:p>
    <w:p w:rsidR="00392E2A" w:rsidRPr="00392E2A" w:rsidRDefault="00392E2A" w:rsidP="00392E2A">
      <w:pPr>
        <w:jc w:val="center"/>
        <w:rPr>
          <w:b/>
          <w:sz w:val="24"/>
          <w:szCs w:val="24"/>
        </w:rPr>
      </w:pPr>
      <w:r w:rsidRPr="00392E2A">
        <w:rPr>
          <w:b/>
          <w:sz w:val="24"/>
          <w:szCs w:val="24"/>
        </w:rPr>
        <w:t xml:space="preserve">Учебный   план  </w:t>
      </w:r>
    </w:p>
    <w:p w:rsidR="00392E2A" w:rsidRPr="00392E2A" w:rsidRDefault="00392E2A" w:rsidP="00392E2A">
      <w:pPr>
        <w:pStyle w:val="24"/>
        <w:spacing w:line="240" w:lineRule="auto"/>
        <w:jc w:val="center"/>
        <w:rPr>
          <w:b/>
          <w:sz w:val="24"/>
          <w:szCs w:val="24"/>
        </w:rPr>
      </w:pPr>
      <w:r w:rsidRPr="00392E2A">
        <w:rPr>
          <w:b/>
          <w:sz w:val="24"/>
          <w:szCs w:val="24"/>
        </w:rPr>
        <w:t>государственного бюджетного  общеобразовательного учреждения  Белокатайская коррекционная школа-интернат для обучающихся с огр</w:t>
      </w:r>
      <w:r w:rsidRPr="00392E2A">
        <w:rPr>
          <w:b/>
          <w:sz w:val="24"/>
          <w:szCs w:val="24"/>
        </w:rPr>
        <w:t>а</w:t>
      </w:r>
      <w:r w:rsidRPr="00392E2A">
        <w:rPr>
          <w:b/>
          <w:sz w:val="24"/>
          <w:szCs w:val="24"/>
        </w:rPr>
        <w:t>ниченными возможностями здоровья</w:t>
      </w:r>
      <w:r w:rsidR="00120E4D">
        <w:rPr>
          <w:b/>
          <w:sz w:val="24"/>
        </w:rPr>
        <w:t>на  2018-2019 учебный год</w:t>
      </w:r>
      <w:r w:rsidRPr="00392E2A">
        <w:rPr>
          <w:b/>
          <w:sz w:val="24"/>
          <w:szCs w:val="24"/>
        </w:rPr>
        <w:t xml:space="preserve">  (классы </w:t>
      </w:r>
      <w:r w:rsidRPr="00392E2A">
        <w:rPr>
          <w:b/>
          <w:sz w:val="24"/>
          <w:szCs w:val="24"/>
          <w:lang w:val="en-US"/>
        </w:rPr>
        <w:t>VIII</w:t>
      </w:r>
      <w:r>
        <w:rPr>
          <w:b/>
          <w:sz w:val="24"/>
          <w:szCs w:val="24"/>
        </w:rPr>
        <w:t xml:space="preserve"> вида), </w:t>
      </w:r>
      <w:r w:rsidRPr="00392E2A">
        <w:rPr>
          <w:b/>
          <w:sz w:val="24"/>
          <w:szCs w:val="24"/>
        </w:rPr>
        <w:t>разработанный на основе Базисных  учебных планов сп</w:t>
      </w:r>
      <w:r w:rsidRPr="00392E2A">
        <w:rPr>
          <w:b/>
          <w:sz w:val="24"/>
          <w:szCs w:val="24"/>
        </w:rPr>
        <w:t>е</w:t>
      </w:r>
      <w:r w:rsidRPr="00392E2A">
        <w:rPr>
          <w:b/>
          <w:sz w:val="24"/>
          <w:szCs w:val="24"/>
        </w:rPr>
        <w:t>циальных (коррекционных) образовательных учреждений для обучающихся с нарушениями интеллекта, направленных письмами Министе</w:t>
      </w:r>
      <w:r w:rsidRPr="00392E2A">
        <w:rPr>
          <w:b/>
          <w:sz w:val="24"/>
          <w:szCs w:val="24"/>
        </w:rPr>
        <w:t>р</w:t>
      </w:r>
      <w:r w:rsidRPr="00392E2A">
        <w:rPr>
          <w:b/>
          <w:sz w:val="24"/>
          <w:szCs w:val="24"/>
        </w:rPr>
        <w:t xml:space="preserve">ства образования Республики Башкортостанот 08.08.2011 г. № 16-10/206 (вариант </w:t>
      </w:r>
      <w:r w:rsidRPr="00392E2A">
        <w:rPr>
          <w:b/>
          <w:sz w:val="24"/>
          <w:szCs w:val="24"/>
          <w:lang w:val="en-US"/>
        </w:rPr>
        <w:t>I</w:t>
      </w:r>
      <w:r w:rsidRPr="00392E2A">
        <w:rPr>
          <w:b/>
          <w:sz w:val="24"/>
          <w:szCs w:val="24"/>
        </w:rPr>
        <w:t>)</w:t>
      </w:r>
    </w:p>
    <w:p w:rsidR="00392E2A" w:rsidRPr="00392E2A" w:rsidRDefault="00392E2A" w:rsidP="00392E2A">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7"/>
        <w:gridCol w:w="2258"/>
        <w:gridCol w:w="1773"/>
        <w:gridCol w:w="1512"/>
        <w:gridCol w:w="1509"/>
        <w:gridCol w:w="1267"/>
        <w:gridCol w:w="1834"/>
      </w:tblGrid>
      <w:tr w:rsidR="00392E2A" w:rsidRPr="00392E2A" w:rsidTr="00175632">
        <w:trPr>
          <w:cantSplit/>
          <w:trHeight w:val="297"/>
        </w:trPr>
        <w:tc>
          <w:tcPr>
            <w:tcW w:w="1811" w:type="pct"/>
            <w:vMerge w:val="restar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b/>
                <w:sz w:val="24"/>
                <w:szCs w:val="24"/>
              </w:rPr>
            </w:pPr>
            <w:r w:rsidRPr="00392E2A">
              <w:rPr>
                <w:b/>
                <w:sz w:val="24"/>
                <w:szCs w:val="24"/>
              </w:rPr>
              <w:t xml:space="preserve">Образовательные области </w:t>
            </w:r>
          </w:p>
        </w:tc>
        <w:tc>
          <w:tcPr>
            <w:tcW w:w="3189" w:type="pct"/>
            <w:gridSpan w:val="6"/>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Число учебных часов в неделю по классам</w:t>
            </w:r>
          </w:p>
        </w:tc>
      </w:tr>
      <w:tr w:rsidR="00392E2A" w:rsidRPr="00392E2A" w:rsidTr="00175632">
        <w:trPr>
          <w:cantSplit/>
          <w:trHeight w:val="278"/>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392E2A" w:rsidRPr="00392E2A" w:rsidRDefault="00392E2A" w:rsidP="004166DF">
            <w:pPr>
              <w:rPr>
                <w:b/>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Младшие</w:t>
            </w:r>
          </w:p>
        </w:tc>
        <w:tc>
          <w:tcPr>
            <w:tcW w:w="2480" w:type="pct"/>
            <w:gridSpan w:val="5"/>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Старшие</w:t>
            </w:r>
          </w:p>
        </w:tc>
      </w:tr>
      <w:tr w:rsidR="00392E2A" w:rsidRPr="00392E2A" w:rsidTr="00175632">
        <w:trPr>
          <w:cantSplit/>
          <w:trHeight w:val="275"/>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392E2A" w:rsidRPr="00392E2A" w:rsidRDefault="00392E2A" w:rsidP="004166DF">
            <w:pPr>
              <w:rPr>
                <w:b/>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IY</w:t>
            </w:r>
          </w:p>
        </w:tc>
        <w:tc>
          <w:tcPr>
            <w:tcW w:w="557" w:type="pct"/>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Y</w:t>
            </w:r>
          </w:p>
        </w:tc>
        <w:tc>
          <w:tcPr>
            <w:tcW w:w="475" w:type="pct"/>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YI</w:t>
            </w:r>
          </w:p>
        </w:tc>
        <w:tc>
          <w:tcPr>
            <w:tcW w:w="474" w:type="pct"/>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YII</w:t>
            </w:r>
          </w:p>
        </w:tc>
        <w:tc>
          <w:tcPr>
            <w:tcW w:w="398" w:type="pct"/>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YIII</w:t>
            </w:r>
          </w:p>
        </w:tc>
        <w:tc>
          <w:tcPr>
            <w:tcW w:w="577" w:type="pct"/>
            <w:tcBorders>
              <w:top w:val="single" w:sz="4" w:space="0" w:color="auto"/>
              <w:left w:val="single" w:sz="4" w:space="0" w:color="auto"/>
              <w:bottom w:val="single" w:sz="4" w:space="0" w:color="auto"/>
              <w:right w:val="single" w:sz="4" w:space="0" w:color="auto"/>
            </w:tcBorders>
            <w:hideMark/>
          </w:tcPr>
          <w:p w:rsidR="00392E2A" w:rsidRPr="00A05113" w:rsidRDefault="00392E2A" w:rsidP="00A05113">
            <w:pPr>
              <w:jc w:val="center"/>
              <w:rPr>
                <w:b/>
                <w:sz w:val="24"/>
                <w:szCs w:val="24"/>
              </w:rPr>
            </w:pPr>
            <w:r w:rsidRPr="00A05113">
              <w:rPr>
                <w:b/>
                <w:sz w:val="24"/>
                <w:szCs w:val="24"/>
              </w:rPr>
              <w:t>IХ</w:t>
            </w:r>
          </w:p>
        </w:tc>
      </w:tr>
      <w:tr w:rsidR="00392E2A" w:rsidRPr="00392E2A" w:rsidTr="00175632">
        <w:trPr>
          <w:cantSplit/>
          <w:trHeight w:val="278"/>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b/>
                <w:sz w:val="24"/>
                <w:szCs w:val="24"/>
              </w:rPr>
            </w:pPr>
            <w:r w:rsidRPr="00392E2A">
              <w:rPr>
                <w:b/>
                <w:sz w:val="24"/>
                <w:szCs w:val="24"/>
                <w:lang w:val="en-US"/>
              </w:rPr>
              <w:t>I</w:t>
            </w:r>
            <w:r w:rsidRPr="00392E2A">
              <w:rPr>
                <w:b/>
                <w:sz w:val="24"/>
                <w:szCs w:val="24"/>
              </w:rPr>
              <w:t>. Общеобразовательные ку</w:t>
            </w:r>
            <w:r w:rsidRPr="00392E2A">
              <w:rPr>
                <w:b/>
                <w:sz w:val="24"/>
                <w:szCs w:val="24"/>
              </w:rPr>
              <w:t>р</w:t>
            </w:r>
            <w:r w:rsidRPr="00392E2A">
              <w:rPr>
                <w:b/>
                <w:sz w:val="24"/>
                <w:szCs w:val="24"/>
              </w:rPr>
              <w:t>сы</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r>
      <w:tr w:rsidR="00392E2A" w:rsidRPr="00392E2A" w:rsidTr="00175632">
        <w:trPr>
          <w:cantSplit/>
          <w:trHeight w:val="278"/>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Русский язык и литература</w:t>
            </w:r>
          </w:p>
          <w:p w:rsidR="00392E2A" w:rsidRPr="00392E2A" w:rsidRDefault="00392E2A" w:rsidP="004166DF">
            <w:pPr>
              <w:rPr>
                <w:sz w:val="24"/>
                <w:szCs w:val="24"/>
              </w:rPr>
            </w:pPr>
            <w:r w:rsidRPr="00392E2A">
              <w:rPr>
                <w:sz w:val="24"/>
                <w:szCs w:val="24"/>
              </w:rPr>
              <w:t>Русский язык и развитие речи</w:t>
            </w:r>
          </w:p>
          <w:p w:rsidR="00392E2A" w:rsidRPr="00392E2A" w:rsidRDefault="00392E2A" w:rsidP="004166DF">
            <w:pPr>
              <w:rPr>
                <w:sz w:val="24"/>
                <w:szCs w:val="24"/>
              </w:rPr>
            </w:pPr>
            <w:r w:rsidRPr="00392E2A">
              <w:rPr>
                <w:sz w:val="24"/>
                <w:szCs w:val="24"/>
              </w:rPr>
              <w:t>Чтение  и развитие речи</w:t>
            </w:r>
          </w:p>
          <w:p w:rsidR="00392E2A" w:rsidRPr="00392E2A" w:rsidRDefault="00392E2A" w:rsidP="004166DF">
            <w:pPr>
              <w:rPr>
                <w:sz w:val="24"/>
                <w:szCs w:val="24"/>
              </w:rPr>
            </w:pPr>
            <w:r w:rsidRPr="00392E2A">
              <w:rPr>
                <w:sz w:val="24"/>
                <w:szCs w:val="24"/>
              </w:rPr>
              <w:t>Развитие устной речи</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4</w:t>
            </w:r>
          </w:p>
          <w:p w:rsidR="00392E2A" w:rsidRPr="00392E2A" w:rsidRDefault="00392E2A" w:rsidP="004166DF">
            <w:pPr>
              <w:jc w:val="center"/>
              <w:rPr>
                <w:b/>
                <w:sz w:val="24"/>
                <w:szCs w:val="24"/>
              </w:rPr>
            </w:pPr>
          </w:p>
          <w:p w:rsidR="00392E2A" w:rsidRPr="00392E2A" w:rsidRDefault="00392E2A" w:rsidP="00175632">
            <w:pPr>
              <w:jc w:val="center"/>
              <w:rPr>
                <w:b/>
                <w:sz w:val="24"/>
                <w:szCs w:val="24"/>
              </w:rPr>
            </w:pPr>
            <w:r w:rsidRPr="00392E2A">
              <w:rPr>
                <w:b/>
                <w:sz w:val="24"/>
                <w:szCs w:val="24"/>
              </w:rPr>
              <w:t>3</w:t>
            </w: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4</w:t>
            </w:r>
          </w:p>
          <w:p w:rsidR="00392E2A" w:rsidRPr="00392E2A" w:rsidRDefault="00392E2A" w:rsidP="004166DF">
            <w:pPr>
              <w:jc w:val="center"/>
              <w:rPr>
                <w:b/>
                <w:sz w:val="24"/>
                <w:szCs w:val="24"/>
              </w:rPr>
            </w:pPr>
          </w:p>
          <w:p w:rsidR="00392E2A" w:rsidRPr="00392E2A" w:rsidRDefault="00392E2A" w:rsidP="004166DF">
            <w:pPr>
              <w:jc w:val="center"/>
              <w:rPr>
                <w:b/>
                <w:sz w:val="24"/>
                <w:szCs w:val="24"/>
              </w:rPr>
            </w:pPr>
            <w:r w:rsidRPr="00392E2A">
              <w:rPr>
                <w:b/>
                <w:sz w:val="24"/>
                <w:szCs w:val="24"/>
              </w:rPr>
              <w:t>3</w:t>
            </w: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w:t>
            </w:r>
          </w:p>
          <w:p w:rsidR="00392E2A" w:rsidRPr="00392E2A" w:rsidRDefault="00392E2A" w:rsidP="004166DF">
            <w:pPr>
              <w:jc w:val="center"/>
              <w:rPr>
                <w:b/>
                <w:sz w:val="24"/>
                <w:szCs w:val="24"/>
              </w:rPr>
            </w:pPr>
          </w:p>
          <w:p w:rsidR="00392E2A" w:rsidRPr="00392E2A" w:rsidRDefault="00392E2A" w:rsidP="004166DF">
            <w:pPr>
              <w:jc w:val="center"/>
              <w:rPr>
                <w:b/>
                <w:sz w:val="24"/>
                <w:szCs w:val="24"/>
              </w:rPr>
            </w:pPr>
            <w:r w:rsidRPr="00392E2A">
              <w:rPr>
                <w:b/>
                <w:sz w:val="24"/>
                <w:szCs w:val="24"/>
              </w:rPr>
              <w:t>3</w:t>
            </w: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w:t>
            </w:r>
          </w:p>
          <w:p w:rsidR="00392E2A" w:rsidRPr="00392E2A" w:rsidRDefault="00392E2A" w:rsidP="004166DF">
            <w:pPr>
              <w:jc w:val="center"/>
              <w:rPr>
                <w:b/>
                <w:sz w:val="24"/>
                <w:szCs w:val="24"/>
              </w:rPr>
            </w:pPr>
          </w:p>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w:t>
            </w:r>
          </w:p>
          <w:p w:rsidR="00392E2A" w:rsidRPr="00392E2A" w:rsidRDefault="00392E2A" w:rsidP="004166DF">
            <w:pPr>
              <w:jc w:val="center"/>
              <w:rPr>
                <w:b/>
                <w:sz w:val="24"/>
                <w:szCs w:val="24"/>
              </w:rPr>
            </w:pPr>
          </w:p>
          <w:p w:rsidR="00392E2A" w:rsidRPr="00392E2A" w:rsidRDefault="00392E2A" w:rsidP="004166DF">
            <w:pPr>
              <w:jc w:val="center"/>
              <w:rPr>
                <w:b/>
                <w:sz w:val="24"/>
                <w:szCs w:val="24"/>
              </w:rPr>
            </w:pPr>
            <w:r w:rsidRPr="00392E2A">
              <w:rPr>
                <w:b/>
                <w:sz w:val="24"/>
                <w:szCs w:val="24"/>
              </w:rPr>
              <w:t>2</w:t>
            </w: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w:t>
            </w:r>
          </w:p>
          <w:p w:rsidR="00392E2A" w:rsidRPr="00392E2A" w:rsidRDefault="00392E2A" w:rsidP="004166DF">
            <w:pPr>
              <w:jc w:val="center"/>
              <w:rPr>
                <w:b/>
                <w:sz w:val="24"/>
                <w:szCs w:val="24"/>
              </w:rPr>
            </w:pPr>
          </w:p>
          <w:p w:rsidR="00392E2A" w:rsidRPr="00392E2A" w:rsidRDefault="00392E2A" w:rsidP="004166DF">
            <w:pPr>
              <w:jc w:val="center"/>
              <w:rPr>
                <w:b/>
                <w:sz w:val="24"/>
                <w:szCs w:val="24"/>
              </w:rPr>
            </w:pPr>
            <w:r w:rsidRPr="00392E2A">
              <w:rPr>
                <w:b/>
                <w:sz w:val="24"/>
                <w:szCs w:val="24"/>
              </w:rPr>
              <w:t>2</w:t>
            </w:r>
          </w:p>
          <w:p w:rsidR="00392E2A" w:rsidRPr="00392E2A" w:rsidRDefault="00392E2A" w:rsidP="004166DF">
            <w:pPr>
              <w:jc w:val="center"/>
              <w:rPr>
                <w:b/>
                <w:sz w:val="24"/>
                <w:szCs w:val="24"/>
              </w:rPr>
            </w:pPr>
          </w:p>
        </w:tc>
      </w:tr>
      <w:tr w:rsidR="00392E2A" w:rsidRPr="00392E2A" w:rsidTr="00175632">
        <w:trPr>
          <w:cantSplit/>
          <w:trHeight w:val="29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Башкирский язык (государс</w:t>
            </w:r>
            <w:r w:rsidRPr="00392E2A">
              <w:rPr>
                <w:sz w:val="24"/>
                <w:szCs w:val="24"/>
              </w:rPr>
              <w:t>т</w:t>
            </w:r>
            <w:r w:rsidRPr="00392E2A">
              <w:rPr>
                <w:sz w:val="24"/>
                <w:szCs w:val="24"/>
              </w:rPr>
              <w:t>венный)</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2</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r>
      <w:tr w:rsidR="00392E2A" w:rsidRPr="00392E2A" w:rsidTr="00175632">
        <w:trPr>
          <w:cantSplit/>
          <w:trHeight w:val="309"/>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Математика</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4</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5</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5</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5</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5</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4</w:t>
            </w:r>
          </w:p>
        </w:tc>
      </w:tr>
      <w:tr w:rsidR="00392E2A" w:rsidRPr="00392E2A" w:rsidTr="00175632">
        <w:trPr>
          <w:cantSplit/>
          <w:trHeight w:val="26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 xml:space="preserve">Природоведение </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26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Биология</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r>
      <w:tr w:rsidR="00392E2A" w:rsidRPr="00392E2A" w:rsidTr="00175632">
        <w:trPr>
          <w:cantSplit/>
          <w:trHeight w:val="29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 xml:space="preserve">География  </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r>
      <w:tr w:rsidR="00392E2A" w:rsidRPr="00392E2A" w:rsidTr="00175632">
        <w:trPr>
          <w:cantSplit/>
          <w:trHeight w:val="32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 xml:space="preserve">История </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r>
      <w:tr w:rsidR="00392E2A" w:rsidRPr="00392E2A" w:rsidTr="00175632">
        <w:trPr>
          <w:cantSplit/>
          <w:trHeight w:val="32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История и культура Башкорт</w:t>
            </w:r>
            <w:r w:rsidRPr="00392E2A">
              <w:rPr>
                <w:sz w:val="24"/>
                <w:szCs w:val="24"/>
              </w:rPr>
              <w:t>о</w:t>
            </w:r>
            <w:r w:rsidRPr="00392E2A">
              <w:rPr>
                <w:sz w:val="24"/>
                <w:szCs w:val="24"/>
              </w:rPr>
              <w:t>стана (ИКБ)</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r>
      <w:tr w:rsidR="00392E2A" w:rsidRPr="00392E2A" w:rsidTr="00175632">
        <w:trPr>
          <w:cantSplit/>
          <w:trHeight w:val="247"/>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Обществознание (включая эк</w:t>
            </w:r>
            <w:r w:rsidRPr="00392E2A">
              <w:rPr>
                <w:sz w:val="24"/>
                <w:szCs w:val="24"/>
              </w:rPr>
              <w:t>о</w:t>
            </w:r>
            <w:r w:rsidRPr="00392E2A">
              <w:rPr>
                <w:sz w:val="24"/>
                <w:szCs w:val="24"/>
              </w:rPr>
              <w:t>номику и право)</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r>
      <w:tr w:rsidR="00392E2A" w:rsidRPr="00392E2A" w:rsidTr="00175632">
        <w:trPr>
          <w:cantSplit/>
          <w:trHeight w:val="29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Изобразительное искусство (ИЗО)</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r w:rsidRPr="00392E2A">
              <w:rPr>
                <w:b/>
                <w:sz w:val="24"/>
                <w:szCs w:val="24"/>
              </w:rPr>
              <w:t>1</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29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 xml:space="preserve">Музыка </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r w:rsidRPr="00392E2A">
              <w:rPr>
                <w:b/>
                <w:sz w:val="24"/>
                <w:szCs w:val="24"/>
              </w:rPr>
              <w:t>1</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340"/>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lastRenderedPageBreak/>
              <w:t>Физическая культура</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r w:rsidRPr="00392E2A">
              <w:rPr>
                <w:b/>
                <w:sz w:val="24"/>
                <w:szCs w:val="24"/>
              </w:rPr>
              <w:t>2</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r>
      <w:tr w:rsidR="00392E2A" w:rsidRPr="00392E2A" w:rsidTr="00175632">
        <w:trPr>
          <w:cantSplit/>
          <w:trHeight w:val="340"/>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Основы безопасности жизнеде</w:t>
            </w:r>
            <w:r w:rsidRPr="00392E2A">
              <w:rPr>
                <w:sz w:val="24"/>
                <w:szCs w:val="24"/>
              </w:rPr>
              <w:t>я</w:t>
            </w:r>
            <w:r w:rsidRPr="00392E2A">
              <w:rPr>
                <w:sz w:val="24"/>
                <w:szCs w:val="24"/>
              </w:rPr>
              <w:t>тельности</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w:t>
            </w:r>
          </w:p>
        </w:tc>
      </w:tr>
      <w:tr w:rsidR="00392E2A" w:rsidRPr="00392E2A" w:rsidTr="00175632">
        <w:trPr>
          <w:cantSplit/>
          <w:trHeight w:val="46"/>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b/>
                <w:sz w:val="24"/>
                <w:szCs w:val="24"/>
                <w:lang w:val="en-US"/>
              </w:rPr>
              <w:t>II</w:t>
            </w:r>
            <w:r w:rsidRPr="00392E2A">
              <w:rPr>
                <w:b/>
                <w:sz w:val="24"/>
                <w:szCs w:val="24"/>
              </w:rPr>
              <w:t>. Трудовая подготовка</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279"/>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Трудовое обучение</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4</w:t>
            </w: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278"/>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Профессионально-трудовое об</w:t>
            </w:r>
            <w:r w:rsidRPr="00392E2A">
              <w:rPr>
                <w:sz w:val="24"/>
                <w:szCs w:val="24"/>
              </w:rPr>
              <w:t>у</w:t>
            </w:r>
            <w:r w:rsidRPr="00392E2A">
              <w:rPr>
                <w:sz w:val="24"/>
                <w:szCs w:val="24"/>
              </w:rPr>
              <w:t>чение</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6</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6</w:t>
            </w: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7</w:t>
            </w:r>
          </w:p>
          <w:p w:rsidR="00392E2A" w:rsidRPr="00392E2A" w:rsidRDefault="00392E2A" w:rsidP="004166DF">
            <w:pPr>
              <w:ind w:right="-86"/>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8</w:t>
            </w:r>
          </w:p>
          <w:p w:rsidR="00392E2A" w:rsidRPr="00392E2A" w:rsidRDefault="00392E2A" w:rsidP="004166DF">
            <w:pPr>
              <w:ind w:left="-130" w:right="-86"/>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10</w:t>
            </w:r>
          </w:p>
          <w:p w:rsidR="00392E2A" w:rsidRPr="00392E2A" w:rsidRDefault="00392E2A" w:rsidP="004166DF">
            <w:pPr>
              <w:ind w:left="-130" w:right="-213"/>
              <w:jc w:val="center"/>
              <w:rPr>
                <w:b/>
                <w:sz w:val="24"/>
                <w:szCs w:val="24"/>
              </w:rPr>
            </w:pPr>
          </w:p>
        </w:tc>
      </w:tr>
      <w:tr w:rsidR="00392E2A" w:rsidRPr="00392E2A" w:rsidTr="00175632">
        <w:trPr>
          <w:cantSplit/>
          <w:trHeight w:val="26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ind w:right="-190"/>
              <w:rPr>
                <w:sz w:val="24"/>
                <w:szCs w:val="24"/>
              </w:rPr>
            </w:pPr>
            <w:r w:rsidRPr="00392E2A">
              <w:rPr>
                <w:sz w:val="24"/>
                <w:szCs w:val="24"/>
              </w:rPr>
              <w:t>Трудовая практика (в днях)*</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10</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10</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10</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20</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20</w:t>
            </w:r>
          </w:p>
        </w:tc>
      </w:tr>
      <w:tr w:rsidR="00392E2A" w:rsidRPr="00392E2A" w:rsidTr="00175632">
        <w:trPr>
          <w:cantSplit/>
          <w:trHeight w:val="293"/>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b/>
                <w:sz w:val="24"/>
                <w:szCs w:val="24"/>
                <w:lang w:val="en-US"/>
              </w:rPr>
              <w:t>III</w:t>
            </w:r>
            <w:r w:rsidRPr="00392E2A">
              <w:rPr>
                <w:b/>
                <w:sz w:val="24"/>
                <w:szCs w:val="24"/>
              </w:rPr>
              <w:t>. Коррекционная подгото</w:t>
            </w:r>
            <w:r w:rsidRPr="00392E2A">
              <w:rPr>
                <w:b/>
                <w:sz w:val="24"/>
                <w:szCs w:val="24"/>
              </w:rPr>
              <w:t>в</w:t>
            </w:r>
            <w:r w:rsidRPr="00392E2A">
              <w:rPr>
                <w:b/>
                <w:sz w:val="24"/>
                <w:szCs w:val="24"/>
              </w:rPr>
              <w:t xml:space="preserve">ка </w:t>
            </w:r>
            <w:r w:rsidRPr="00392E2A">
              <w:rPr>
                <w:sz w:val="24"/>
                <w:szCs w:val="24"/>
              </w:rPr>
              <w:t>(коррекционные курсы)</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r>
      <w:tr w:rsidR="00392E2A" w:rsidRPr="00392E2A" w:rsidTr="00175632">
        <w:trPr>
          <w:cantSplit/>
          <w:trHeight w:val="32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а) Коррекционные курсы</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p>
        </w:tc>
      </w:tr>
      <w:tr w:rsidR="00392E2A" w:rsidRPr="00392E2A" w:rsidTr="00175632">
        <w:trPr>
          <w:cantSplit/>
          <w:trHeight w:val="32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Развитие устной речи на основе изучения предметов и явлений окружающей действительности</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1</w:t>
            </w: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371"/>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Социально-бытовая ориент</w:t>
            </w:r>
            <w:r w:rsidRPr="00392E2A">
              <w:rPr>
                <w:sz w:val="24"/>
                <w:szCs w:val="24"/>
              </w:rPr>
              <w:t>и</w:t>
            </w:r>
            <w:r w:rsidRPr="00392E2A">
              <w:rPr>
                <w:sz w:val="24"/>
                <w:szCs w:val="24"/>
              </w:rPr>
              <w:t>ровка (СБО)</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2</w:t>
            </w:r>
          </w:p>
          <w:p w:rsidR="00392E2A" w:rsidRPr="00392E2A" w:rsidRDefault="00392E2A" w:rsidP="004166DF">
            <w:pPr>
              <w:ind w:left="-130"/>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2</w:t>
            </w:r>
          </w:p>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2</w:t>
            </w:r>
          </w:p>
          <w:p w:rsidR="00392E2A" w:rsidRPr="00392E2A" w:rsidRDefault="00392E2A" w:rsidP="004166DF">
            <w:pPr>
              <w:jc w:val="center"/>
              <w:rPr>
                <w:b/>
                <w:sz w:val="24"/>
                <w:szCs w:val="24"/>
                <w:lang w:val="en-US"/>
              </w:rPr>
            </w:pPr>
          </w:p>
        </w:tc>
      </w:tr>
      <w:tr w:rsidR="00392E2A" w:rsidRPr="00392E2A" w:rsidTr="00175632">
        <w:trPr>
          <w:cantSplit/>
          <w:trHeight w:val="82"/>
        </w:trPr>
        <w:tc>
          <w:tcPr>
            <w:tcW w:w="1811" w:type="pct"/>
            <w:tcBorders>
              <w:top w:val="nil"/>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Ритмика</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1</w:t>
            </w:r>
          </w:p>
        </w:tc>
        <w:tc>
          <w:tcPr>
            <w:tcW w:w="557"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82"/>
        </w:trPr>
        <w:tc>
          <w:tcPr>
            <w:tcW w:w="1811" w:type="pct"/>
            <w:tcBorders>
              <w:top w:val="nil"/>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б) Обязательные индивидуальные и групповые  ко</w:t>
            </w:r>
            <w:r w:rsidRPr="00392E2A">
              <w:rPr>
                <w:sz w:val="24"/>
                <w:szCs w:val="24"/>
              </w:rPr>
              <w:t>р</w:t>
            </w:r>
            <w:r w:rsidRPr="00392E2A">
              <w:rPr>
                <w:sz w:val="24"/>
                <w:szCs w:val="24"/>
              </w:rPr>
              <w:t>рекцио</w:t>
            </w:r>
            <w:r w:rsidRPr="00392E2A">
              <w:rPr>
                <w:sz w:val="24"/>
                <w:szCs w:val="24"/>
              </w:rPr>
              <w:t>н</w:t>
            </w:r>
            <w:r w:rsidRPr="00392E2A">
              <w:rPr>
                <w:sz w:val="24"/>
                <w:szCs w:val="24"/>
              </w:rPr>
              <w:t>ные занятия **</w:t>
            </w:r>
          </w:p>
        </w:tc>
        <w:tc>
          <w:tcPr>
            <w:tcW w:w="709" w:type="pct"/>
            <w:tcBorders>
              <w:top w:val="single" w:sz="4" w:space="0" w:color="auto"/>
              <w:left w:val="single" w:sz="4" w:space="0" w:color="auto"/>
              <w:bottom w:val="nil"/>
              <w:right w:val="single" w:sz="4" w:space="0" w:color="auto"/>
            </w:tcBorders>
          </w:tcPr>
          <w:p w:rsidR="00392E2A" w:rsidRPr="00392E2A" w:rsidRDefault="00392E2A" w:rsidP="004166DF">
            <w:pPr>
              <w:jc w:val="center"/>
              <w:rPr>
                <w:b/>
                <w:sz w:val="24"/>
                <w:szCs w:val="24"/>
              </w:rPr>
            </w:pPr>
          </w:p>
        </w:tc>
        <w:tc>
          <w:tcPr>
            <w:tcW w:w="557"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nil"/>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32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b/>
                <w:sz w:val="24"/>
                <w:szCs w:val="24"/>
              </w:rPr>
            </w:pPr>
            <w:r w:rsidRPr="00392E2A">
              <w:rPr>
                <w:b/>
                <w:sz w:val="24"/>
                <w:szCs w:val="24"/>
              </w:rPr>
              <w:t>Максимальная  нагрузка обучающегося при п</w:t>
            </w:r>
            <w:r w:rsidRPr="00392E2A">
              <w:rPr>
                <w:b/>
                <w:sz w:val="24"/>
                <w:szCs w:val="24"/>
              </w:rPr>
              <w:t>я</w:t>
            </w:r>
            <w:r w:rsidRPr="00392E2A">
              <w:rPr>
                <w:b/>
                <w:sz w:val="24"/>
                <w:szCs w:val="24"/>
              </w:rPr>
              <w:t>тидневной  неделе</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23</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29</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30</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32</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33</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33</w:t>
            </w:r>
          </w:p>
        </w:tc>
      </w:tr>
      <w:tr w:rsidR="00392E2A" w:rsidRPr="00392E2A" w:rsidTr="00175632">
        <w:trPr>
          <w:cantSplit/>
          <w:trHeight w:val="34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 xml:space="preserve">Факультативные занятия*** </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1</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57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r>
      <w:tr w:rsidR="00392E2A" w:rsidRPr="00392E2A" w:rsidTr="00175632">
        <w:trPr>
          <w:cantSplit/>
          <w:trHeight w:val="34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Логопедические  занятия</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w:t>
            </w:r>
          </w:p>
        </w:tc>
        <w:tc>
          <w:tcPr>
            <w:tcW w:w="557"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3</w:t>
            </w:r>
          </w:p>
        </w:tc>
        <w:tc>
          <w:tcPr>
            <w:tcW w:w="475"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jc w:val="center"/>
              <w:rPr>
                <w:b/>
                <w:sz w:val="24"/>
                <w:szCs w:val="24"/>
              </w:rPr>
            </w:pPr>
            <w:r w:rsidRPr="00392E2A">
              <w:rPr>
                <w:b/>
                <w:sz w:val="24"/>
                <w:szCs w:val="24"/>
              </w:rPr>
              <w:t>2</w:t>
            </w: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34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Лечебная физическая культура (ЛФК)</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1</w:t>
            </w: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344"/>
        </w:trPr>
        <w:tc>
          <w:tcPr>
            <w:tcW w:w="1811" w:type="pct"/>
            <w:tcBorders>
              <w:top w:val="single" w:sz="4" w:space="0" w:color="auto"/>
              <w:left w:val="single" w:sz="4" w:space="0" w:color="auto"/>
              <w:bottom w:val="single" w:sz="4" w:space="0" w:color="auto"/>
              <w:right w:val="single" w:sz="4" w:space="0" w:color="auto"/>
            </w:tcBorders>
            <w:hideMark/>
          </w:tcPr>
          <w:p w:rsidR="00392E2A" w:rsidRPr="00392E2A" w:rsidRDefault="00392E2A" w:rsidP="004166DF">
            <w:pPr>
              <w:rPr>
                <w:sz w:val="24"/>
                <w:szCs w:val="24"/>
              </w:rPr>
            </w:pPr>
            <w:r w:rsidRPr="00392E2A">
              <w:rPr>
                <w:sz w:val="24"/>
                <w:szCs w:val="24"/>
              </w:rPr>
              <w:t>Развитие психомоторики и се</w:t>
            </w:r>
            <w:r w:rsidRPr="00392E2A">
              <w:rPr>
                <w:sz w:val="24"/>
                <w:szCs w:val="24"/>
              </w:rPr>
              <w:t>н</w:t>
            </w:r>
            <w:r w:rsidRPr="00392E2A">
              <w:rPr>
                <w:sz w:val="24"/>
                <w:szCs w:val="24"/>
              </w:rPr>
              <w:t>сорных процессов</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2</w:t>
            </w: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p>
        </w:tc>
      </w:tr>
      <w:tr w:rsidR="00392E2A" w:rsidRPr="00392E2A" w:rsidTr="00175632">
        <w:trPr>
          <w:cantSplit/>
          <w:trHeight w:val="344"/>
        </w:trPr>
        <w:tc>
          <w:tcPr>
            <w:tcW w:w="1811"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rPr>
                <w:b/>
                <w:sz w:val="24"/>
                <w:szCs w:val="24"/>
              </w:rPr>
            </w:pPr>
            <w:r w:rsidRPr="00392E2A">
              <w:rPr>
                <w:b/>
                <w:sz w:val="24"/>
                <w:szCs w:val="24"/>
              </w:rPr>
              <w:t xml:space="preserve">Итого </w:t>
            </w:r>
          </w:p>
        </w:tc>
        <w:tc>
          <w:tcPr>
            <w:tcW w:w="709"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30</w:t>
            </w:r>
          </w:p>
        </w:tc>
        <w:tc>
          <w:tcPr>
            <w:tcW w:w="55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34</w:t>
            </w:r>
          </w:p>
        </w:tc>
        <w:tc>
          <w:tcPr>
            <w:tcW w:w="475"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34</w:t>
            </w:r>
          </w:p>
        </w:tc>
        <w:tc>
          <w:tcPr>
            <w:tcW w:w="474"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36</w:t>
            </w:r>
          </w:p>
        </w:tc>
        <w:tc>
          <w:tcPr>
            <w:tcW w:w="398"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35</w:t>
            </w:r>
          </w:p>
        </w:tc>
        <w:tc>
          <w:tcPr>
            <w:tcW w:w="577" w:type="pct"/>
            <w:tcBorders>
              <w:top w:val="single" w:sz="4" w:space="0" w:color="auto"/>
              <w:left w:val="single" w:sz="4" w:space="0" w:color="auto"/>
              <w:bottom w:val="single" w:sz="4" w:space="0" w:color="auto"/>
              <w:right w:val="single" w:sz="4" w:space="0" w:color="auto"/>
            </w:tcBorders>
          </w:tcPr>
          <w:p w:rsidR="00392E2A" w:rsidRPr="00392E2A" w:rsidRDefault="00392E2A" w:rsidP="004166DF">
            <w:pPr>
              <w:jc w:val="center"/>
              <w:rPr>
                <w:b/>
                <w:sz w:val="24"/>
                <w:szCs w:val="24"/>
              </w:rPr>
            </w:pPr>
            <w:r w:rsidRPr="00392E2A">
              <w:rPr>
                <w:b/>
                <w:sz w:val="24"/>
                <w:szCs w:val="24"/>
              </w:rPr>
              <w:t>35</w:t>
            </w:r>
          </w:p>
        </w:tc>
      </w:tr>
    </w:tbl>
    <w:p w:rsidR="00392E2A" w:rsidRPr="00392E2A" w:rsidRDefault="00392E2A" w:rsidP="00392E2A">
      <w:pPr>
        <w:jc w:val="both"/>
        <w:rPr>
          <w:sz w:val="24"/>
          <w:szCs w:val="24"/>
        </w:rPr>
      </w:pPr>
    </w:p>
    <w:p w:rsidR="00392E2A" w:rsidRPr="00392E2A" w:rsidRDefault="00392E2A" w:rsidP="00175632">
      <w:pPr>
        <w:jc w:val="both"/>
        <w:rPr>
          <w:sz w:val="24"/>
          <w:szCs w:val="24"/>
        </w:rPr>
      </w:pPr>
      <w:r w:rsidRPr="00392E2A">
        <w:rPr>
          <w:sz w:val="24"/>
          <w:szCs w:val="24"/>
        </w:rPr>
        <w:tab/>
        <w:t>*) Трудовая практика (в днях) проводится в летний период или в том же объеме в течение года при продлении срока обучения.</w:t>
      </w:r>
    </w:p>
    <w:p w:rsidR="00392E2A" w:rsidRPr="00392E2A" w:rsidRDefault="00392E2A" w:rsidP="00175632">
      <w:pPr>
        <w:jc w:val="both"/>
        <w:rPr>
          <w:sz w:val="24"/>
          <w:szCs w:val="24"/>
        </w:rPr>
      </w:pPr>
      <w:r w:rsidRPr="00392E2A">
        <w:rPr>
          <w:sz w:val="24"/>
          <w:szCs w:val="24"/>
        </w:rPr>
        <w:tab/>
        <w:t>**) На обязательные индивидуальные и групповые коррекционные занятия отводятся 15-25 минут учебного времени на одного ученика, в том числе на класс.</w:t>
      </w:r>
    </w:p>
    <w:p w:rsidR="00392E2A" w:rsidRPr="00392E2A" w:rsidRDefault="00392E2A" w:rsidP="00175632">
      <w:pPr>
        <w:ind w:firstLine="708"/>
        <w:jc w:val="both"/>
        <w:rPr>
          <w:sz w:val="24"/>
          <w:szCs w:val="24"/>
        </w:rPr>
      </w:pPr>
      <w:r w:rsidRPr="00392E2A">
        <w:rPr>
          <w:sz w:val="24"/>
          <w:szCs w:val="24"/>
        </w:rPr>
        <w:t>***) Часы, предусмотренные факультативными занятиями дополняют   образовательные области по усмотрению учреждения.</w:t>
      </w:r>
    </w:p>
    <w:p w:rsidR="00175632" w:rsidRDefault="00175632">
      <w:pPr>
        <w:widowControl/>
        <w:autoSpaceDE/>
        <w:rPr>
          <w:rStyle w:val="FontStyle30"/>
          <w:sz w:val="24"/>
          <w:szCs w:val="24"/>
        </w:rPr>
      </w:pPr>
      <w:r>
        <w:rPr>
          <w:rStyle w:val="FontStyle30"/>
          <w:sz w:val="24"/>
          <w:szCs w:val="24"/>
        </w:rPr>
        <w:br w:type="page"/>
      </w:r>
    </w:p>
    <w:p w:rsidR="00392E2A" w:rsidRPr="00392E2A" w:rsidRDefault="00392E2A" w:rsidP="00392E2A">
      <w:pPr>
        <w:jc w:val="center"/>
        <w:rPr>
          <w:b/>
          <w:sz w:val="26"/>
          <w:szCs w:val="26"/>
        </w:rPr>
      </w:pPr>
      <w:r w:rsidRPr="00392E2A">
        <w:rPr>
          <w:b/>
          <w:sz w:val="26"/>
          <w:szCs w:val="26"/>
        </w:rPr>
        <w:lastRenderedPageBreak/>
        <w:t>Пояснительная  записка</w:t>
      </w:r>
    </w:p>
    <w:p w:rsidR="00392E2A" w:rsidRPr="00392E2A" w:rsidRDefault="00392E2A" w:rsidP="00392E2A">
      <w:pPr>
        <w:ind w:left="360"/>
        <w:jc w:val="center"/>
        <w:rPr>
          <w:b/>
          <w:sz w:val="26"/>
          <w:szCs w:val="26"/>
        </w:rPr>
      </w:pPr>
      <w:r w:rsidRPr="00392E2A">
        <w:rPr>
          <w:b/>
          <w:sz w:val="26"/>
          <w:szCs w:val="26"/>
        </w:rPr>
        <w:t>к Базисному учебному плану государственного бюджетного общеобразовательного учреждения Б</w:t>
      </w:r>
      <w:r w:rsidR="00175632">
        <w:rPr>
          <w:b/>
          <w:sz w:val="26"/>
          <w:szCs w:val="26"/>
        </w:rPr>
        <w:t>елокатайская коррекционная</w:t>
      </w:r>
    </w:p>
    <w:p w:rsidR="00392E2A" w:rsidRPr="00392E2A" w:rsidRDefault="00392E2A" w:rsidP="00392E2A">
      <w:pPr>
        <w:ind w:left="360"/>
        <w:jc w:val="center"/>
        <w:rPr>
          <w:b/>
          <w:sz w:val="26"/>
          <w:szCs w:val="26"/>
        </w:rPr>
      </w:pPr>
      <w:r w:rsidRPr="00392E2A">
        <w:rPr>
          <w:b/>
          <w:sz w:val="26"/>
          <w:szCs w:val="26"/>
        </w:rPr>
        <w:t xml:space="preserve">школа-интернат для обучающихся с ограниченными возможностями здоровья (вариант </w:t>
      </w:r>
      <w:r w:rsidRPr="00392E2A">
        <w:rPr>
          <w:b/>
          <w:sz w:val="26"/>
          <w:szCs w:val="26"/>
          <w:lang w:val="en-US"/>
        </w:rPr>
        <w:t>I</w:t>
      </w:r>
      <w:r w:rsidRPr="00392E2A">
        <w:rPr>
          <w:b/>
          <w:sz w:val="26"/>
          <w:szCs w:val="26"/>
        </w:rPr>
        <w:t xml:space="preserve">) </w:t>
      </w:r>
    </w:p>
    <w:p w:rsidR="00392E2A" w:rsidRPr="00392E2A" w:rsidRDefault="00392E2A" w:rsidP="00392E2A">
      <w:pPr>
        <w:ind w:left="360"/>
        <w:jc w:val="center"/>
        <w:rPr>
          <w:b/>
          <w:sz w:val="26"/>
          <w:szCs w:val="26"/>
        </w:rPr>
      </w:pPr>
    </w:p>
    <w:p w:rsidR="00392E2A" w:rsidRPr="00392E2A" w:rsidRDefault="00392E2A" w:rsidP="00392E2A">
      <w:pPr>
        <w:tabs>
          <w:tab w:val="left" w:pos="0"/>
        </w:tabs>
        <w:ind w:firstLine="720"/>
        <w:jc w:val="both"/>
        <w:rPr>
          <w:sz w:val="26"/>
          <w:szCs w:val="26"/>
        </w:rPr>
      </w:pPr>
      <w:r w:rsidRPr="00392E2A">
        <w:rPr>
          <w:sz w:val="26"/>
          <w:szCs w:val="26"/>
        </w:rPr>
        <w:t>Базисный учебный  план для обучающихся с умственной отсталостью предусматривает девятилетний срок обучения,  как наиболее оптимальный для получения ими основного общего образования и профессионально-трудовой подготовки, необходимых для их социальной адаптации и реабилитации.</w:t>
      </w:r>
    </w:p>
    <w:p w:rsidR="00392E2A" w:rsidRPr="00392E2A" w:rsidRDefault="00392E2A" w:rsidP="00392E2A">
      <w:pPr>
        <w:tabs>
          <w:tab w:val="left" w:pos="360"/>
        </w:tabs>
        <w:ind w:firstLine="720"/>
        <w:jc w:val="both"/>
        <w:rPr>
          <w:sz w:val="26"/>
          <w:szCs w:val="26"/>
        </w:rPr>
      </w:pPr>
      <w:r w:rsidRPr="00392E2A">
        <w:rPr>
          <w:sz w:val="26"/>
          <w:szCs w:val="26"/>
        </w:rPr>
        <w:t>В 1-4 классе осуществляется начальный этап обучения, на котором общеобразовательная подготовка сочетается с коррекционной и пропедевтической работой.</w:t>
      </w:r>
    </w:p>
    <w:p w:rsidR="00392E2A" w:rsidRPr="00392E2A" w:rsidRDefault="00392E2A" w:rsidP="00392E2A">
      <w:pPr>
        <w:tabs>
          <w:tab w:val="left" w:pos="360"/>
        </w:tabs>
        <w:ind w:firstLine="720"/>
        <w:jc w:val="both"/>
        <w:rPr>
          <w:sz w:val="26"/>
          <w:szCs w:val="26"/>
        </w:rPr>
      </w:pPr>
      <w:r w:rsidRPr="00392E2A">
        <w:rPr>
          <w:sz w:val="26"/>
          <w:szCs w:val="26"/>
        </w:rPr>
        <w:t>В 5-9 классах продолжается обучение общеобразовательным предметам и вводится трудовое обучение, имеющее профессиональную направленность.</w:t>
      </w:r>
    </w:p>
    <w:p w:rsidR="00392E2A" w:rsidRPr="00392E2A" w:rsidRDefault="00392E2A" w:rsidP="00392E2A">
      <w:pPr>
        <w:tabs>
          <w:tab w:val="left" w:pos="360"/>
        </w:tabs>
        <w:ind w:firstLine="720"/>
        <w:jc w:val="both"/>
        <w:rPr>
          <w:sz w:val="26"/>
          <w:szCs w:val="26"/>
        </w:rPr>
      </w:pPr>
      <w:r w:rsidRPr="00392E2A">
        <w:rPr>
          <w:sz w:val="26"/>
          <w:szCs w:val="26"/>
        </w:rPr>
        <w:t>Базисный 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w:t>
      </w:r>
    </w:p>
    <w:p w:rsidR="00392E2A" w:rsidRPr="00392E2A" w:rsidRDefault="00392E2A" w:rsidP="00392E2A">
      <w:pPr>
        <w:tabs>
          <w:tab w:val="left" w:pos="360"/>
        </w:tabs>
        <w:ind w:firstLine="720"/>
        <w:jc w:val="both"/>
        <w:rPr>
          <w:sz w:val="26"/>
          <w:szCs w:val="26"/>
        </w:rPr>
      </w:pPr>
      <w:r w:rsidRPr="00392E2A">
        <w:rPr>
          <w:sz w:val="26"/>
          <w:szCs w:val="26"/>
        </w:rPr>
        <w:t>В 4-9 классах из традиционных обязательных учебных предметов изучаются: русский язык (чтение и письмо), математика, биология, история, география, изобразительное искусство, пение и музыка, осуществляется физическое воспитание, профессионально-трудовое об</w:t>
      </w:r>
      <w:r w:rsidRPr="00392E2A">
        <w:rPr>
          <w:sz w:val="26"/>
          <w:szCs w:val="26"/>
        </w:rPr>
        <w:t>у</w:t>
      </w:r>
      <w:r w:rsidRPr="00392E2A">
        <w:rPr>
          <w:sz w:val="26"/>
          <w:szCs w:val="26"/>
        </w:rPr>
        <w:t xml:space="preserve">чение. В 5 классе введено природоведение, в 8-9 классах – обществознание. В 5-9 классах из математики один час в неделю отводится на изучение элементов геометрии. </w:t>
      </w:r>
      <w:r w:rsidRPr="00392E2A">
        <w:rPr>
          <w:sz w:val="26"/>
          <w:szCs w:val="26"/>
        </w:rPr>
        <w:tab/>
      </w:r>
    </w:p>
    <w:p w:rsidR="00392E2A" w:rsidRPr="00392E2A" w:rsidRDefault="00392E2A" w:rsidP="00392E2A">
      <w:pPr>
        <w:tabs>
          <w:tab w:val="left" w:pos="360"/>
        </w:tabs>
        <w:ind w:firstLine="720"/>
        <w:jc w:val="both"/>
        <w:rPr>
          <w:sz w:val="26"/>
          <w:szCs w:val="26"/>
        </w:rPr>
      </w:pPr>
      <w:r w:rsidRPr="00392E2A">
        <w:rPr>
          <w:sz w:val="26"/>
          <w:szCs w:val="26"/>
        </w:rPr>
        <w:t>Башкирский язык  изучается с 4 по 8  классах как государственный язык  по 2  часа, в 9 классе 1 час в неделю.  При изучении башки</w:t>
      </w:r>
      <w:r w:rsidRPr="00392E2A">
        <w:rPr>
          <w:sz w:val="26"/>
          <w:szCs w:val="26"/>
        </w:rPr>
        <w:t>р</w:t>
      </w:r>
      <w:r w:rsidRPr="00392E2A">
        <w:rPr>
          <w:sz w:val="26"/>
          <w:szCs w:val="26"/>
        </w:rPr>
        <w:t xml:space="preserve">ского языка обучающиеся на группы не делятся, с учетом малой наполняемости класса (не более 12 человек). </w:t>
      </w:r>
    </w:p>
    <w:p w:rsidR="00392E2A" w:rsidRPr="00392E2A" w:rsidRDefault="00392E2A" w:rsidP="00392E2A">
      <w:pPr>
        <w:tabs>
          <w:tab w:val="left" w:pos="360"/>
        </w:tabs>
        <w:ind w:firstLine="720"/>
        <w:jc w:val="both"/>
        <w:rPr>
          <w:sz w:val="26"/>
          <w:szCs w:val="26"/>
        </w:rPr>
      </w:pPr>
      <w:r w:rsidRPr="00392E2A">
        <w:rPr>
          <w:sz w:val="26"/>
          <w:szCs w:val="26"/>
        </w:rPr>
        <w:t>Часы факультатива распределяются по 1 часу на занятия физической культурой в 4-9 классах (дополнительный третий час) и наиз</w:t>
      </w:r>
      <w:r w:rsidRPr="00392E2A">
        <w:rPr>
          <w:sz w:val="26"/>
          <w:szCs w:val="26"/>
        </w:rPr>
        <w:t>у</w:t>
      </w:r>
      <w:r w:rsidRPr="00392E2A">
        <w:rPr>
          <w:sz w:val="26"/>
          <w:szCs w:val="26"/>
        </w:rPr>
        <w:t xml:space="preserve">чение учебного предмета </w:t>
      </w:r>
      <w:r w:rsidR="00905328">
        <w:rPr>
          <w:sz w:val="26"/>
          <w:szCs w:val="26"/>
        </w:rPr>
        <w:t>«</w:t>
      </w:r>
      <w:r w:rsidRPr="00392E2A">
        <w:rPr>
          <w:sz w:val="26"/>
          <w:szCs w:val="26"/>
        </w:rPr>
        <w:t>Информатика</w:t>
      </w:r>
      <w:r w:rsidR="00905328">
        <w:rPr>
          <w:sz w:val="26"/>
          <w:szCs w:val="26"/>
        </w:rPr>
        <w:t>»</w:t>
      </w:r>
      <w:r w:rsidRPr="00392E2A">
        <w:rPr>
          <w:sz w:val="26"/>
          <w:szCs w:val="26"/>
        </w:rPr>
        <w:t xml:space="preserve"> в 5 - 9 классах.</w:t>
      </w:r>
    </w:p>
    <w:p w:rsidR="00392E2A" w:rsidRPr="00392E2A" w:rsidRDefault="00392E2A" w:rsidP="00392E2A">
      <w:pPr>
        <w:ind w:firstLine="720"/>
        <w:jc w:val="both"/>
        <w:rPr>
          <w:sz w:val="26"/>
          <w:szCs w:val="26"/>
        </w:rPr>
      </w:pPr>
      <w:r w:rsidRPr="00392E2A">
        <w:rPr>
          <w:sz w:val="26"/>
          <w:szCs w:val="26"/>
        </w:rPr>
        <w:t xml:space="preserve">В рамках национально-регионального компонента изучается один предмет – </w:t>
      </w:r>
      <w:r w:rsidR="00905328">
        <w:rPr>
          <w:sz w:val="26"/>
          <w:szCs w:val="26"/>
        </w:rPr>
        <w:t>«</w:t>
      </w:r>
      <w:r w:rsidRPr="00392E2A">
        <w:rPr>
          <w:sz w:val="26"/>
          <w:szCs w:val="26"/>
        </w:rPr>
        <w:t>История и культура Башкортостана</w:t>
      </w:r>
      <w:r w:rsidR="00905328">
        <w:rPr>
          <w:sz w:val="26"/>
          <w:szCs w:val="26"/>
        </w:rPr>
        <w:t>»</w:t>
      </w:r>
      <w:r w:rsidRPr="00392E2A">
        <w:rPr>
          <w:sz w:val="26"/>
          <w:szCs w:val="26"/>
        </w:rPr>
        <w:t xml:space="preserve"> с 5 по 9 класс. </w:t>
      </w:r>
    </w:p>
    <w:p w:rsidR="00392E2A" w:rsidRPr="00392E2A" w:rsidRDefault="00392E2A" w:rsidP="00392E2A">
      <w:pPr>
        <w:tabs>
          <w:tab w:val="left" w:pos="360"/>
        </w:tabs>
        <w:ind w:firstLine="720"/>
        <w:jc w:val="both"/>
        <w:rPr>
          <w:sz w:val="26"/>
          <w:szCs w:val="26"/>
        </w:rPr>
      </w:pPr>
      <w:r w:rsidRPr="00392E2A">
        <w:rPr>
          <w:sz w:val="26"/>
          <w:szCs w:val="26"/>
        </w:rPr>
        <w:t>К коррекционным занятиям в  4 классе  относятся занятия по развитию устной речи на основе изучения предметов и явления окр</w:t>
      </w:r>
      <w:r w:rsidRPr="00392E2A">
        <w:rPr>
          <w:sz w:val="26"/>
          <w:szCs w:val="26"/>
        </w:rPr>
        <w:t>у</w:t>
      </w:r>
      <w:r w:rsidRPr="00392E2A">
        <w:rPr>
          <w:sz w:val="26"/>
          <w:szCs w:val="26"/>
        </w:rPr>
        <w:t xml:space="preserve">жающей действительности, специальные занятия по ритмике, а в старших (5-9) классах – социально-бытовая ориентировка (СБО). </w:t>
      </w:r>
    </w:p>
    <w:p w:rsidR="00392E2A" w:rsidRPr="00392E2A" w:rsidRDefault="00392E2A" w:rsidP="00392E2A">
      <w:pPr>
        <w:tabs>
          <w:tab w:val="left" w:pos="360"/>
        </w:tabs>
        <w:ind w:firstLine="720"/>
        <w:jc w:val="both"/>
        <w:rPr>
          <w:sz w:val="26"/>
          <w:szCs w:val="26"/>
        </w:rPr>
      </w:pPr>
      <w:r w:rsidRPr="00392E2A">
        <w:rPr>
          <w:sz w:val="26"/>
          <w:szCs w:val="26"/>
        </w:rPr>
        <w:t>Специфической формой организации учебных занятий являются коррекционные (индивидуальные и групповые) логопедические з</w:t>
      </w:r>
      <w:r w:rsidRPr="00392E2A">
        <w:rPr>
          <w:sz w:val="26"/>
          <w:szCs w:val="26"/>
        </w:rPr>
        <w:t>а</w:t>
      </w:r>
      <w:r w:rsidRPr="00392E2A">
        <w:rPr>
          <w:sz w:val="26"/>
          <w:szCs w:val="26"/>
        </w:rPr>
        <w:t>нятия (4-7 классы), в 4 классе ЛФК и  занятия по развитию психомоторики и сенсорных процессов для обучающихся с выраженными реч</w:t>
      </w:r>
      <w:r w:rsidRPr="00392E2A">
        <w:rPr>
          <w:sz w:val="26"/>
          <w:szCs w:val="26"/>
        </w:rPr>
        <w:t>е</w:t>
      </w:r>
      <w:r w:rsidRPr="00392E2A">
        <w:rPr>
          <w:sz w:val="26"/>
          <w:szCs w:val="26"/>
        </w:rPr>
        <w:t xml:space="preserve">выми, двигательными и другими нарушениями.  </w:t>
      </w:r>
    </w:p>
    <w:p w:rsidR="00392E2A" w:rsidRPr="00392E2A" w:rsidRDefault="00392E2A" w:rsidP="00392E2A">
      <w:pPr>
        <w:tabs>
          <w:tab w:val="left" w:pos="360"/>
        </w:tabs>
        <w:ind w:firstLine="720"/>
        <w:jc w:val="both"/>
        <w:rPr>
          <w:sz w:val="26"/>
          <w:szCs w:val="26"/>
        </w:rPr>
      </w:pPr>
      <w:r w:rsidRPr="00392E2A">
        <w:rPr>
          <w:sz w:val="26"/>
          <w:szCs w:val="26"/>
        </w:rPr>
        <w:t>На коррекционные индивидуальные и групповые занятия по логопедии, ЛФК, развитию психомоторики и сенсорных процессов по расписанию отводятся часы как в первую, так и во вторую половину дня. Их продолжительность 15-25 минут. Группы комплектуются с учетом однородности и выраженности речевых, двигательных и других нарушений, а занятия ЛФК в соответствии с медицинскими рек</w:t>
      </w:r>
      <w:r w:rsidRPr="00392E2A">
        <w:rPr>
          <w:sz w:val="26"/>
          <w:szCs w:val="26"/>
        </w:rPr>
        <w:t>о</w:t>
      </w:r>
      <w:r w:rsidRPr="00392E2A">
        <w:rPr>
          <w:sz w:val="26"/>
          <w:szCs w:val="26"/>
        </w:rPr>
        <w:t>мендациями.</w:t>
      </w:r>
    </w:p>
    <w:p w:rsidR="00392E2A" w:rsidRPr="00392E2A" w:rsidRDefault="00392E2A" w:rsidP="00392E2A">
      <w:pPr>
        <w:tabs>
          <w:tab w:val="left" w:pos="360"/>
        </w:tabs>
        <w:ind w:firstLine="720"/>
        <w:jc w:val="both"/>
        <w:rPr>
          <w:sz w:val="26"/>
          <w:szCs w:val="26"/>
        </w:rPr>
      </w:pPr>
      <w:r w:rsidRPr="00392E2A">
        <w:rPr>
          <w:sz w:val="26"/>
          <w:szCs w:val="26"/>
        </w:rPr>
        <w:t>Для занятий по трудовому обучению и СБО (урок социально-бытовой ориентировки) обучающиеся 5-9 классов делятся на две гру</w:t>
      </w:r>
      <w:r w:rsidRPr="00392E2A">
        <w:rPr>
          <w:sz w:val="26"/>
          <w:szCs w:val="26"/>
        </w:rPr>
        <w:t>п</w:t>
      </w:r>
      <w:r w:rsidRPr="00392E2A">
        <w:rPr>
          <w:sz w:val="26"/>
          <w:szCs w:val="26"/>
        </w:rPr>
        <w:t xml:space="preserve">пы. Комплектование групп осуществляется с учетом наполняемости в классе, а также интеллектуальных, психофизических особенностей обучающихся. </w:t>
      </w:r>
    </w:p>
    <w:p w:rsidR="00392E2A" w:rsidRPr="00392E2A" w:rsidRDefault="00392E2A" w:rsidP="00392E2A">
      <w:pPr>
        <w:tabs>
          <w:tab w:val="left" w:pos="360"/>
        </w:tabs>
        <w:ind w:firstLine="720"/>
        <w:jc w:val="both"/>
        <w:rPr>
          <w:sz w:val="26"/>
          <w:szCs w:val="26"/>
        </w:rPr>
      </w:pPr>
      <w:r w:rsidRPr="00392E2A">
        <w:rPr>
          <w:sz w:val="26"/>
          <w:szCs w:val="26"/>
        </w:rPr>
        <w:lastRenderedPageBreak/>
        <w:t>По окончании 9 класса обучающиеся сдают государственную итоговую аттестацию в форме экзамена по трудовому обучению и п</w:t>
      </w:r>
      <w:r w:rsidRPr="00392E2A">
        <w:rPr>
          <w:sz w:val="26"/>
          <w:szCs w:val="26"/>
        </w:rPr>
        <w:t>о</w:t>
      </w:r>
      <w:r w:rsidRPr="00392E2A">
        <w:rPr>
          <w:sz w:val="26"/>
          <w:szCs w:val="26"/>
        </w:rPr>
        <w:t xml:space="preserve">лучают документ установленного государственного образца об окончании школы. </w:t>
      </w:r>
    </w:p>
    <w:p w:rsidR="00392E2A" w:rsidRPr="00392E2A" w:rsidRDefault="00392E2A" w:rsidP="00392E2A">
      <w:pPr>
        <w:tabs>
          <w:tab w:val="left" w:pos="360"/>
        </w:tabs>
        <w:jc w:val="both"/>
        <w:rPr>
          <w:sz w:val="26"/>
          <w:szCs w:val="26"/>
        </w:rPr>
      </w:pPr>
      <w:r w:rsidRPr="00392E2A">
        <w:rPr>
          <w:sz w:val="26"/>
          <w:szCs w:val="26"/>
        </w:rPr>
        <w:tab/>
      </w:r>
    </w:p>
    <w:p w:rsidR="00700A19" w:rsidRDefault="00700A19" w:rsidP="00120E4D">
      <w:pPr>
        <w:pStyle w:val="Style16"/>
        <w:widowControl/>
        <w:ind w:left="912" w:right="1454"/>
        <w:sectPr w:rsidR="00700A19" w:rsidSect="00E9458A">
          <w:footerReference w:type="default" r:id="rId14"/>
          <w:headerReference w:type="first" r:id="rId15"/>
          <w:footerReference w:type="first" r:id="rId16"/>
          <w:pgSz w:w="16838" w:h="11906" w:orient="landscape"/>
          <w:pgMar w:top="1134" w:right="567" w:bottom="567" w:left="567" w:header="0" w:footer="0" w:gutter="0"/>
          <w:pgNumType w:start="1"/>
          <w:cols w:space="720"/>
          <w:titlePg/>
          <w:docGrid w:linePitch="360"/>
        </w:sectPr>
      </w:pPr>
    </w:p>
    <w:p w:rsidR="00700A19" w:rsidRDefault="00700A19" w:rsidP="009D4CBD">
      <w:pPr>
        <w:pStyle w:val="Style16"/>
        <w:widowControl/>
        <w:ind w:left="912" w:right="1454"/>
        <w:jc w:val="center"/>
      </w:pPr>
      <w:r>
        <w:rPr>
          <w:rStyle w:val="FontStyle30"/>
          <w:sz w:val="26"/>
          <w:szCs w:val="26"/>
        </w:rPr>
        <w:lastRenderedPageBreak/>
        <w:t>Учебный план представлен следующими образовательными областями и учебными предмета</w:t>
      </w:r>
      <w:r>
        <w:rPr>
          <w:rStyle w:val="FontStyle30"/>
          <w:b w:val="0"/>
          <w:sz w:val="26"/>
          <w:szCs w:val="26"/>
        </w:rPr>
        <w:t>ми:</w:t>
      </w:r>
    </w:p>
    <w:p w:rsidR="00700A19" w:rsidRDefault="00700A19">
      <w:pPr>
        <w:pStyle w:val="Style17"/>
        <w:widowControl/>
        <w:spacing w:before="2" w:line="276" w:lineRule="exact"/>
        <w:ind w:left="22"/>
      </w:pPr>
    </w:p>
    <w:tbl>
      <w:tblPr>
        <w:tblW w:w="15876" w:type="dxa"/>
        <w:tblInd w:w="108" w:type="dxa"/>
        <w:tblLayout w:type="fixed"/>
        <w:tblLook w:val="0000"/>
      </w:tblPr>
      <w:tblGrid>
        <w:gridCol w:w="715"/>
        <w:gridCol w:w="2137"/>
        <w:gridCol w:w="2251"/>
        <w:gridCol w:w="1134"/>
        <w:gridCol w:w="9639"/>
      </w:tblGrid>
      <w:tr w:rsidR="00700A19" w:rsidTr="009D4CBD">
        <w:tc>
          <w:tcPr>
            <w:tcW w:w="715" w:type="dxa"/>
            <w:tcBorders>
              <w:top w:val="single" w:sz="4" w:space="0" w:color="000000"/>
              <w:left w:val="single" w:sz="4" w:space="0" w:color="000000"/>
              <w:bottom w:val="single" w:sz="4" w:space="0" w:color="000000"/>
            </w:tcBorders>
            <w:shd w:val="clear" w:color="auto" w:fill="auto"/>
          </w:tcPr>
          <w:p w:rsidR="00700A19" w:rsidRDefault="00700A19">
            <w:pPr>
              <w:snapToGrid w:val="0"/>
              <w:jc w:val="both"/>
              <w:rPr>
                <w:sz w:val="26"/>
                <w:szCs w:val="26"/>
              </w:rPr>
            </w:pPr>
          </w:p>
          <w:p w:rsidR="00700A19" w:rsidRDefault="00700A19">
            <w:pPr>
              <w:jc w:val="both"/>
            </w:pPr>
            <w:r>
              <w:rPr>
                <w:sz w:val="26"/>
                <w:szCs w:val="26"/>
              </w:rPr>
              <w:t>№№</w:t>
            </w:r>
          </w:p>
          <w:p w:rsidR="00700A19" w:rsidRDefault="00700A19">
            <w:pPr>
              <w:jc w:val="both"/>
            </w:pPr>
            <w:r>
              <w:rPr>
                <w:sz w:val="26"/>
                <w:szCs w:val="26"/>
              </w:rPr>
              <w:t>п/п</w:t>
            </w:r>
          </w:p>
        </w:tc>
        <w:tc>
          <w:tcPr>
            <w:tcW w:w="2137" w:type="dxa"/>
            <w:tcBorders>
              <w:top w:val="single" w:sz="4" w:space="0" w:color="000000"/>
              <w:left w:val="single" w:sz="4" w:space="0" w:color="000000"/>
              <w:bottom w:val="single" w:sz="4" w:space="0" w:color="000000"/>
            </w:tcBorders>
            <w:shd w:val="clear" w:color="auto" w:fill="auto"/>
          </w:tcPr>
          <w:p w:rsidR="00700A19" w:rsidRDefault="00700A19">
            <w:pPr>
              <w:jc w:val="both"/>
            </w:pPr>
            <w:r>
              <w:rPr>
                <w:sz w:val="26"/>
                <w:szCs w:val="26"/>
              </w:rPr>
              <w:t>Образовател</w:t>
            </w:r>
            <w:r>
              <w:rPr>
                <w:sz w:val="26"/>
                <w:szCs w:val="26"/>
              </w:rPr>
              <w:t>ь</w:t>
            </w:r>
            <w:r>
              <w:rPr>
                <w:sz w:val="26"/>
                <w:szCs w:val="26"/>
              </w:rPr>
              <w:t>ные области</w:t>
            </w:r>
          </w:p>
          <w:p w:rsidR="00700A19" w:rsidRDefault="00700A19">
            <w:pPr>
              <w:jc w:val="both"/>
            </w:pPr>
            <w:r>
              <w:rPr>
                <w:sz w:val="26"/>
                <w:szCs w:val="26"/>
              </w:rPr>
              <w:t>(инвариантная часть)</w:t>
            </w: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snapToGrid w:val="0"/>
              <w:jc w:val="both"/>
              <w:rPr>
                <w:sz w:val="26"/>
                <w:szCs w:val="26"/>
              </w:rPr>
            </w:pPr>
          </w:p>
          <w:p w:rsidR="00700A19" w:rsidRDefault="00700A19">
            <w:pPr>
              <w:jc w:val="both"/>
            </w:pPr>
            <w:r>
              <w:rPr>
                <w:sz w:val="26"/>
                <w:szCs w:val="26"/>
              </w:rPr>
              <w:t xml:space="preserve">Изучаемые </w:t>
            </w:r>
          </w:p>
          <w:p w:rsidR="00700A19" w:rsidRDefault="00700A19">
            <w:pPr>
              <w:jc w:val="both"/>
            </w:pPr>
            <w:r>
              <w:rPr>
                <w:sz w:val="26"/>
                <w:szCs w:val="26"/>
              </w:rPr>
              <w:t>предметы</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snapToGrid w:val="0"/>
              <w:jc w:val="both"/>
              <w:rPr>
                <w:sz w:val="26"/>
                <w:szCs w:val="26"/>
              </w:rPr>
            </w:pPr>
          </w:p>
          <w:p w:rsidR="00700A19" w:rsidRDefault="00700A19">
            <w:pPr>
              <w:jc w:val="center"/>
            </w:pPr>
            <w:r>
              <w:rPr>
                <w:sz w:val="26"/>
                <w:szCs w:val="26"/>
              </w:rPr>
              <w:t>Кла</w:t>
            </w:r>
            <w:r>
              <w:rPr>
                <w:sz w:val="26"/>
                <w:szCs w:val="26"/>
              </w:rPr>
              <w:t>с</w:t>
            </w:r>
            <w:r>
              <w:rPr>
                <w:sz w:val="26"/>
                <w:szCs w:val="26"/>
              </w:rPr>
              <w:t>сы</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snapToGrid w:val="0"/>
              <w:jc w:val="both"/>
              <w:rPr>
                <w:sz w:val="26"/>
                <w:szCs w:val="26"/>
              </w:rPr>
            </w:pPr>
          </w:p>
          <w:p w:rsidR="00700A19" w:rsidRDefault="00700A19">
            <w:pPr>
              <w:jc w:val="center"/>
            </w:pPr>
            <w:r>
              <w:rPr>
                <w:sz w:val="26"/>
                <w:szCs w:val="26"/>
              </w:rPr>
              <w:t>Основные задачи реализации содержания</w:t>
            </w:r>
          </w:p>
        </w:tc>
      </w:tr>
      <w:tr w:rsidR="00700A19" w:rsidTr="009D4CBD">
        <w:trPr>
          <w:cantSplit/>
        </w:trPr>
        <w:tc>
          <w:tcPr>
            <w:tcW w:w="715" w:type="dxa"/>
            <w:vMerge w:val="restart"/>
            <w:tcBorders>
              <w:top w:val="single" w:sz="4" w:space="0" w:color="000000"/>
              <w:left w:val="single" w:sz="4" w:space="0" w:color="000000"/>
            </w:tcBorders>
            <w:shd w:val="clear" w:color="auto" w:fill="auto"/>
          </w:tcPr>
          <w:p w:rsidR="00700A19" w:rsidRDefault="00700A19">
            <w:pPr>
              <w:jc w:val="center"/>
            </w:pPr>
            <w:r>
              <w:rPr>
                <w:sz w:val="26"/>
                <w:szCs w:val="26"/>
              </w:rPr>
              <w:t>1</w:t>
            </w:r>
          </w:p>
        </w:tc>
        <w:tc>
          <w:tcPr>
            <w:tcW w:w="2137" w:type="dxa"/>
            <w:vMerge w:val="restart"/>
            <w:tcBorders>
              <w:top w:val="single" w:sz="4" w:space="0" w:color="000000"/>
              <w:left w:val="single" w:sz="4" w:space="0" w:color="000000"/>
            </w:tcBorders>
            <w:shd w:val="clear" w:color="auto" w:fill="auto"/>
          </w:tcPr>
          <w:p w:rsidR="00700A19" w:rsidRDefault="00905328">
            <w:pPr>
              <w:jc w:val="both"/>
            </w:pPr>
            <w:r>
              <w:rPr>
                <w:sz w:val="26"/>
                <w:szCs w:val="26"/>
              </w:rPr>
              <w:t>«</w:t>
            </w:r>
            <w:r w:rsidR="00700A19">
              <w:rPr>
                <w:sz w:val="26"/>
                <w:szCs w:val="26"/>
              </w:rPr>
              <w:t>Филология</w:t>
            </w:r>
            <w:r>
              <w:rPr>
                <w:sz w:val="26"/>
                <w:szCs w:val="26"/>
              </w:rPr>
              <w:t>»</w:t>
            </w: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jc w:val="both"/>
            </w:pPr>
            <w:r>
              <w:rPr>
                <w:sz w:val="26"/>
                <w:szCs w:val="26"/>
              </w:rPr>
              <w:t>Русский язык</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5-9</w:t>
            </w:r>
          </w:p>
        </w:tc>
        <w:tc>
          <w:tcPr>
            <w:tcW w:w="9639" w:type="dxa"/>
            <w:vMerge w:val="restart"/>
            <w:tcBorders>
              <w:top w:val="single" w:sz="4" w:space="0" w:color="000000"/>
              <w:left w:val="single" w:sz="4" w:space="0" w:color="000000"/>
              <w:right w:val="single" w:sz="4" w:space="0" w:color="000000"/>
            </w:tcBorders>
            <w:shd w:val="clear" w:color="auto" w:fill="auto"/>
          </w:tcPr>
          <w:p w:rsidR="00700A19" w:rsidRDefault="00700A19">
            <w:pPr>
              <w:pStyle w:val="Style17"/>
              <w:widowControl/>
              <w:spacing w:before="7" w:line="240" w:lineRule="auto"/>
              <w:ind w:right="29" w:firstLine="0"/>
            </w:pPr>
            <w:r>
              <w:rPr>
                <w:rStyle w:val="FontStyle29"/>
                <w:b w:val="0"/>
                <w:i w:val="0"/>
                <w:sz w:val="26"/>
                <w:szCs w:val="26"/>
              </w:rPr>
              <w:t>Содержание обучения данной образовательной области строится на принципах ком</w:t>
            </w:r>
            <w:r w:rsidR="009D4CBD">
              <w:rPr>
                <w:rStyle w:val="FontStyle29"/>
                <w:b w:val="0"/>
                <w:i w:val="0"/>
                <w:sz w:val="26"/>
                <w:szCs w:val="26"/>
              </w:rPr>
              <w:t>му</w:t>
            </w:r>
            <w:r>
              <w:rPr>
                <w:rStyle w:val="FontStyle29"/>
                <w:b w:val="0"/>
                <w:i w:val="0"/>
                <w:sz w:val="26"/>
                <w:szCs w:val="26"/>
              </w:rPr>
              <w:t>никативного подхода. Расширение разговорной, литературной, деловой, книжной (научной) лексики позволит приблизить обучающихся к знаниям о кул</w:t>
            </w:r>
            <w:r>
              <w:rPr>
                <w:rStyle w:val="FontStyle29"/>
                <w:b w:val="0"/>
                <w:i w:val="0"/>
                <w:sz w:val="26"/>
                <w:szCs w:val="26"/>
              </w:rPr>
              <w:t>ь</w:t>
            </w:r>
            <w:r>
              <w:rPr>
                <w:rStyle w:val="FontStyle29"/>
                <w:b w:val="0"/>
                <w:i w:val="0"/>
                <w:sz w:val="26"/>
                <w:szCs w:val="26"/>
              </w:rPr>
              <w:t>туре, ист</w:t>
            </w:r>
            <w:r>
              <w:rPr>
                <w:rStyle w:val="FontStyle29"/>
                <w:b w:val="0"/>
                <w:i w:val="0"/>
                <w:sz w:val="26"/>
                <w:szCs w:val="26"/>
              </w:rPr>
              <w:t>о</w:t>
            </w:r>
            <w:r>
              <w:rPr>
                <w:rStyle w:val="FontStyle29"/>
                <w:b w:val="0"/>
                <w:i w:val="0"/>
                <w:sz w:val="26"/>
                <w:szCs w:val="26"/>
              </w:rPr>
              <w:t>рии, освоению нрав</w:t>
            </w:r>
            <w:r>
              <w:rPr>
                <w:rStyle w:val="FontStyle29"/>
                <w:b w:val="0"/>
                <w:i w:val="0"/>
                <w:sz w:val="26"/>
                <w:szCs w:val="26"/>
              </w:rPr>
              <w:softHyphen/>
              <w:t>ственных норм социального поведения на образцах доступных литературных жанров</w:t>
            </w:r>
          </w:p>
        </w:tc>
      </w:tr>
      <w:tr w:rsidR="00700A19" w:rsidTr="009D4CBD">
        <w:trPr>
          <w:cantSplit/>
        </w:trPr>
        <w:tc>
          <w:tcPr>
            <w:tcW w:w="715" w:type="dxa"/>
            <w:vMerge/>
            <w:tcBorders>
              <w:left w:val="single" w:sz="4" w:space="0" w:color="000000"/>
            </w:tcBorders>
            <w:shd w:val="clear" w:color="auto" w:fill="auto"/>
          </w:tcPr>
          <w:p w:rsidR="00700A19" w:rsidRDefault="00700A19">
            <w:pPr>
              <w:snapToGrid w:val="0"/>
              <w:jc w:val="both"/>
              <w:rPr>
                <w:bCs/>
                <w:iCs/>
                <w:sz w:val="26"/>
                <w:szCs w:val="26"/>
              </w:rPr>
            </w:pPr>
          </w:p>
        </w:tc>
        <w:tc>
          <w:tcPr>
            <w:tcW w:w="2137" w:type="dxa"/>
            <w:vMerge/>
            <w:tcBorders>
              <w:left w:val="single" w:sz="4" w:space="0" w:color="000000"/>
            </w:tcBorders>
            <w:shd w:val="clear" w:color="auto" w:fill="auto"/>
          </w:tcPr>
          <w:p w:rsidR="00700A19" w:rsidRDefault="00700A19">
            <w:pPr>
              <w:snapToGrid w:val="0"/>
              <w:jc w:val="both"/>
              <w:rPr>
                <w:bCs/>
                <w:iCs/>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r>
              <w:rPr>
                <w:sz w:val="26"/>
                <w:szCs w:val="26"/>
              </w:rPr>
              <w:t>Чтение и разв</w:t>
            </w:r>
            <w:r>
              <w:rPr>
                <w:sz w:val="26"/>
                <w:szCs w:val="26"/>
              </w:rPr>
              <w:t>и</w:t>
            </w:r>
            <w:r>
              <w:rPr>
                <w:sz w:val="26"/>
                <w:szCs w:val="26"/>
              </w:rPr>
              <w:t>тие речи</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5-9</w:t>
            </w:r>
          </w:p>
        </w:tc>
        <w:tc>
          <w:tcPr>
            <w:tcW w:w="9639" w:type="dxa"/>
            <w:vMerge/>
            <w:tcBorders>
              <w:left w:val="single" w:sz="4" w:space="0" w:color="000000"/>
              <w:right w:val="single" w:sz="4" w:space="0" w:color="000000"/>
            </w:tcBorders>
            <w:shd w:val="clear" w:color="auto" w:fill="auto"/>
          </w:tcPr>
          <w:p w:rsidR="00700A19" w:rsidRDefault="00700A19">
            <w:pPr>
              <w:snapToGrid w:val="0"/>
              <w:jc w:val="both"/>
              <w:rPr>
                <w:sz w:val="26"/>
                <w:szCs w:val="26"/>
              </w:rPr>
            </w:pPr>
          </w:p>
        </w:tc>
      </w:tr>
      <w:tr w:rsidR="00700A19" w:rsidTr="009D4CBD">
        <w:trPr>
          <w:cantSplit/>
        </w:trPr>
        <w:tc>
          <w:tcPr>
            <w:tcW w:w="715" w:type="dxa"/>
            <w:vMerge/>
            <w:tcBorders>
              <w:left w:val="single" w:sz="4" w:space="0" w:color="000000"/>
              <w:bottom w:val="single" w:sz="4" w:space="0" w:color="000000"/>
            </w:tcBorders>
            <w:shd w:val="clear" w:color="auto" w:fill="auto"/>
          </w:tcPr>
          <w:p w:rsidR="00700A19" w:rsidRDefault="00700A19">
            <w:pPr>
              <w:snapToGrid w:val="0"/>
              <w:jc w:val="both"/>
              <w:rPr>
                <w:sz w:val="26"/>
                <w:szCs w:val="26"/>
              </w:rPr>
            </w:pPr>
          </w:p>
        </w:tc>
        <w:tc>
          <w:tcPr>
            <w:tcW w:w="2137" w:type="dxa"/>
            <w:vMerge/>
            <w:tcBorders>
              <w:left w:val="single" w:sz="4" w:space="0" w:color="000000"/>
              <w:bottom w:val="single" w:sz="4" w:space="0" w:color="000000"/>
            </w:tcBorders>
            <w:shd w:val="clear" w:color="auto" w:fill="auto"/>
          </w:tcPr>
          <w:p w:rsidR="00700A19" w:rsidRDefault="00700A19">
            <w:pPr>
              <w:snapToGrid w:val="0"/>
              <w:jc w:val="both"/>
              <w:rPr>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r>
              <w:rPr>
                <w:sz w:val="26"/>
                <w:szCs w:val="26"/>
              </w:rPr>
              <w:t xml:space="preserve">Родной язык и </w:t>
            </w:r>
          </w:p>
          <w:p w:rsidR="00700A19" w:rsidRDefault="00700A19">
            <w:r>
              <w:rPr>
                <w:sz w:val="26"/>
                <w:szCs w:val="26"/>
              </w:rPr>
              <w:t>литература</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10</w:t>
            </w:r>
          </w:p>
        </w:tc>
        <w:tc>
          <w:tcPr>
            <w:tcW w:w="9639" w:type="dxa"/>
            <w:vMerge/>
            <w:tcBorders>
              <w:left w:val="single" w:sz="4" w:space="0" w:color="000000"/>
              <w:bottom w:val="single" w:sz="4" w:space="0" w:color="000000"/>
              <w:right w:val="single" w:sz="4" w:space="0" w:color="000000"/>
            </w:tcBorders>
            <w:shd w:val="clear" w:color="auto" w:fill="auto"/>
          </w:tcPr>
          <w:p w:rsidR="00700A19" w:rsidRDefault="00700A19">
            <w:pPr>
              <w:snapToGrid w:val="0"/>
              <w:jc w:val="both"/>
              <w:rPr>
                <w:sz w:val="26"/>
                <w:szCs w:val="26"/>
              </w:rPr>
            </w:pPr>
          </w:p>
        </w:tc>
      </w:tr>
      <w:tr w:rsidR="00700A19" w:rsidTr="009D4CBD">
        <w:tc>
          <w:tcPr>
            <w:tcW w:w="715"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2</w:t>
            </w:r>
          </w:p>
        </w:tc>
        <w:tc>
          <w:tcPr>
            <w:tcW w:w="2137" w:type="dxa"/>
            <w:tcBorders>
              <w:top w:val="single" w:sz="4" w:space="0" w:color="000000"/>
              <w:left w:val="single" w:sz="4" w:space="0" w:color="000000"/>
              <w:bottom w:val="single" w:sz="4" w:space="0" w:color="000000"/>
            </w:tcBorders>
            <w:shd w:val="clear" w:color="auto" w:fill="auto"/>
          </w:tcPr>
          <w:p w:rsidR="00700A19" w:rsidRDefault="00905328">
            <w:pPr>
              <w:jc w:val="both"/>
            </w:pPr>
            <w:r>
              <w:rPr>
                <w:rStyle w:val="FontStyle29"/>
                <w:b w:val="0"/>
                <w:i w:val="0"/>
                <w:sz w:val="26"/>
                <w:szCs w:val="26"/>
              </w:rPr>
              <w:t>«</w:t>
            </w:r>
            <w:r w:rsidR="00700A19">
              <w:rPr>
                <w:rStyle w:val="FontStyle29"/>
                <w:b w:val="0"/>
                <w:i w:val="0"/>
                <w:sz w:val="26"/>
                <w:szCs w:val="26"/>
              </w:rPr>
              <w:t>Математика</w:t>
            </w:r>
            <w:r>
              <w:rPr>
                <w:rStyle w:val="FontStyle29"/>
                <w:b w:val="0"/>
                <w:i w:val="0"/>
                <w:sz w:val="26"/>
                <w:szCs w:val="26"/>
              </w:rPr>
              <w:t>»</w:t>
            </w:r>
          </w:p>
        </w:tc>
        <w:tc>
          <w:tcPr>
            <w:tcW w:w="2251" w:type="dxa"/>
            <w:tcBorders>
              <w:top w:val="single" w:sz="4" w:space="0" w:color="000000"/>
              <w:left w:val="single" w:sz="4" w:space="0" w:color="000000"/>
              <w:bottom w:val="single" w:sz="4" w:space="0" w:color="000000"/>
            </w:tcBorders>
            <w:shd w:val="clear" w:color="auto" w:fill="auto"/>
          </w:tcPr>
          <w:p w:rsidR="00700A19" w:rsidRDefault="00700A19">
            <w:r>
              <w:rPr>
                <w:rStyle w:val="FontStyle29"/>
                <w:b w:val="0"/>
                <w:i w:val="0"/>
                <w:sz w:val="26"/>
                <w:szCs w:val="26"/>
              </w:rPr>
              <w:t>Математика</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snapToGrid w:val="0"/>
              <w:jc w:val="center"/>
              <w:rPr>
                <w:sz w:val="26"/>
                <w:szCs w:val="26"/>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7"/>
              <w:widowControl/>
              <w:spacing w:line="276" w:lineRule="exact"/>
              <w:ind w:left="29" w:right="7" w:firstLine="0"/>
            </w:pPr>
            <w:r>
              <w:rPr>
                <w:rStyle w:val="FontStyle29"/>
                <w:b w:val="0"/>
                <w:i w:val="0"/>
                <w:sz w:val="26"/>
                <w:szCs w:val="26"/>
              </w:rPr>
              <w:t>Математика имеет выраженную практическую направлен</w:t>
            </w:r>
            <w:r>
              <w:rPr>
                <w:rStyle w:val="FontStyle29"/>
                <w:b w:val="0"/>
                <w:i w:val="0"/>
                <w:sz w:val="26"/>
                <w:szCs w:val="26"/>
              </w:rPr>
              <w:softHyphen/>
              <w:t>ность с целью обеспеч</w:t>
            </w:r>
            <w:r>
              <w:rPr>
                <w:rStyle w:val="FontStyle29"/>
                <w:b w:val="0"/>
                <w:i w:val="0"/>
                <w:sz w:val="26"/>
                <w:szCs w:val="26"/>
              </w:rPr>
              <w:t>е</w:t>
            </w:r>
            <w:r>
              <w:rPr>
                <w:rStyle w:val="FontStyle29"/>
                <w:b w:val="0"/>
                <w:i w:val="0"/>
                <w:sz w:val="26"/>
                <w:szCs w:val="26"/>
              </w:rPr>
              <w:t>ния жизненно важных умений обучающихся по ведению домашнего хо</w:t>
            </w:r>
            <w:r>
              <w:rPr>
                <w:rStyle w:val="FontStyle29"/>
                <w:b w:val="0"/>
                <w:i w:val="0"/>
                <w:sz w:val="26"/>
                <w:szCs w:val="26"/>
              </w:rPr>
              <w:softHyphen/>
              <w:t>зяйства, их де</w:t>
            </w:r>
            <w:r>
              <w:rPr>
                <w:rStyle w:val="FontStyle29"/>
                <w:b w:val="0"/>
                <w:i w:val="0"/>
                <w:sz w:val="26"/>
                <w:szCs w:val="26"/>
              </w:rPr>
              <w:t>я</w:t>
            </w:r>
            <w:r>
              <w:rPr>
                <w:rStyle w:val="FontStyle29"/>
                <w:b w:val="0"/>
                <w:i w:val="0"/>
                <w:sz w:val="26"/>
                <w:szCs w:val="26"/>
              </w:rPr>
              <w:t>тельности в доступных профилях по труду и вносит существенный вклад в раз</w:t>
            </w:r>
            <w:r>
              <w:rPr>
                <w:rStyle w:val="FontStyle29"/>
                <w:b w:val="0"/>
                <w:i w:val="0"/>
                <w:sz w:val="26"/>
                <w:szCs w:val="26"/>
              </w:rPr>
              <w:softHyphen/>
              <w:t>витие и коррекцию мышления и речи умственно отсталого ребенка. Математич</w:t>
            </w:r>
            <w:r>
              <w:rPr>
                <w:rStyle w:val="FontStyle29"/>
                <w:b w:val="0"/>
                <w:i w:val="0"/>
                <w:sz w:val="26"/>
                <w:szCs w:val="26"/>
              </w:rPr>
              <w:t>е</w:t>
            </w:r>
            <w:r>
              <w:rPr>
                <w:rStyle w:val="FontStyle29"/>
                <w:b w:val="0"/>
                <w:i w:val="0"/>
                <w:sz w:val="26"/>
                <w:szCs w:val="26"/>
              </w:rPr>
              <w:t>ские зн</w:t>
            </w:r>
            <w:r>
              <w:rPr>
                <w:rStyle w:val="FontStyle29"/>
                <w:b w:val="0"/>
                <w:i w:val="0"/>
                <w:sz w:val="26"/>
                <w:szCs w:val="26"/>
              </w:rPr>
              <w:t>а</w:t>
            </w:r>
            <w:r>
              <w:rPr>
                <w:rStyle w:val="FontStyle29"/>
                <w:b w:val="0"/>
                <w:i w:val="0"/>
                <w:sz w:val="26"/>
                <w:szCs w:val="26"/>
              </w:rPr>
              <w:t>ния ре</w:t>
            </w:r>
            <w:r>
              <w:rPr>
                <w:rStyle w:val="FontStyle29"/>
                <w:b w:val="0"/>
                <w:i w:val="0"/>
                <w:sz w:val="26"/>
                <w:szCs w:val="26"/>
              </w:rPr>
              <w:softHyphen/>
              <w:t>ализуются и при изучении других дисциплин: истории, географии, биологии, физической куль</w:t>
            </w:r>
            <w:r>
              <w:rPr>
                <w:rStyle w:val="FontStyle29"/>
                <w:b w:val="0"/>
                <w:i w:val="0"/>
                <w:sz w:val="26"/>
                <w:szCs w:val="26"/>
              </w:rPr>
              <w:softHyphen/>
              <w:t>туры, социально-бытовой ориентировки и др.</w:t>
            </w:r>
          </w:p>
        </w:tc>
      </w:tr>
      <w:tr w:rsidR="00700A19" w:rsidTr="009D4CBD">
        <w:trPr>
          <w:cantSplit/>
        </w:trPr>
        <w:tc>
          <w:tcPr>
            <w:tcW w:w="715" w:type="dxa"/>
            <w:vMerge w:val="restart"/>
            <w:tcBorders>
              <w:top w:val="single" w:sz="4" w:space="0" w:color="000000"/>
              <w:left w:val="single" w:sz="4" w:space="0" w:color="000000"/>
            </w:tcBorders>
            <w:shd w:val="clear" w:color="auto" w:fill="auto"/>
          </w:tcPr>
          <w:p w:rsidR="00700A19" w:rsidRDefault="00700A19">
            <w:pPr>
              <w:jc w:val="center"/>
            </w:pPr>
            <w:r>
              <w:rPr>
                <w:sz w:val="26"/>
                <w:szCs w:val="26"/>
              </w:rPr>
              <w:t>3</w:t>
            </w:r>
          </w:p>
        </w:tc>
        <w:tc>
          <w:tcPr>
            <w:tcW w:w="2137" w:type="dxa"/>
            <w:vMerge w:val="restart"/>
            <w:tcBorders>
              <w:top w:val="single" w:sz="4" w:space="0" w:color="000000"/>
              <w:left w:val="single" w:sz="4" w:space="0" w:color="000000"/>
            </w:tcBorders>
            <w:shd w:val="clear" w:color="auto" w:fill="auto"/>
          </w:tcPr>
          <w:p w:rsidR="00700A19" w:rsidRDefault="00905328">
            <w:pPr>
              <w:jc w:val="both"/>
            </w:pPr>
            <w:r>
              <w:rPr>
                <w:rStyle w:val="FontStyle29"/>
                <w:b w:val="0"/>
                <w:i w:val="0"/>
                <w:sz w:val="26"/>
                <w:szCs w:val="26"/>
              </w:rPr>
              <w:t>«</w:t>
            </w:r>
            <w:r w:rsidR="00700A19">
              <w:rPr>
                <w:rStyle w:val="FontStyle29"/>
                <w:b w:val="0"/>
                <w:i w:val="0"/>
                <w:sz w:val="26"/>
                <w:szCs w:val="26"/>
              </w:rPr>
              <w:t>Естествозн</w:t>
            </w:r>
            <w:r w:rsidR="00700A19">
              <w:rPr>
                <w:rStyle w:val="FontStyle29"/>
                <w:b w:val="0"/>
                <w:i w:val="0"/>
                <w:sz w:val="26"/>
                <w:szCs w:val="26"/>
              </w:rPr>
              <w:t>а</w:t>
            </w:r>
            <w:r w:rsidR="00700A19">
              <w:rPr>
                <w:rStyle w:val="FontStyle29"/>
                <w:b w:val="0"/>
                <w:i w:val="0"/>
                <w:sz w:val="26"/>
                <w:szCs w:val="26"/>
              </w:rPr>
              <w:t>ние</w:t>
            </w:r>
            <w:r>
              <w:rPr>
                <w:rStyle w:val="FontStyle29"/>
                <w:b w:val="0"/>
                <w:i w:val="0"/>
                <w:sz w:val="26"/>
                <w:szCs w:val="26"/>
              </w:rPr>
              <w:t>»</w:t>
            </w: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 xml:space="preserve">Природоведение </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5</w:t>
            </w:r>
          </w:p>
        </w:tc>
        <w:tc>
          <w:tcPr>
            <w:tcW w:w="9639" w:type="dxa"/>
            <w:vMerge w:val="restart"/>
            <w:tcBorders>
              <w:top w:val="single" w:sz="4" w:space="0" w:color="000000"/>
              <w:left w:val="single" w:sz="4" w:space="0" w:color="000000"/>
              <w:right w:val="single" w:sz="4" w:space="0" w:color="000000"/>
            </w:tcBorders>
            <w:shd w:val="clear" w:color="auto" w:fill="auto"/>
          </w:tcPr>
          <w:p w:rsidR="00700A19" w:rsidRDefault="00700A19">
            <w:pPr>
              <w:pStyle w:val="Style17"/>
              <w:widowControl/>
              <w:spacing w:line="276" w:lineRule="exact"/>
              <w:ind w:left="29" w:firstLine="0"/>
            </w:pPr>
            <w:r>
              <w:rPr>
                <w:rStyle w:val="FontStyle29"/>
                <w:b w:val="0"/>
                <w:i w:val="0"/>
                <w:sz w:val="26"/>
                <w:szCs w:val="26"/>
              </w:rPr>
              <w:t>Естествоведческие знания помогают осмыслению единства свойств живой и неж</w:t>
            </w:r>
            <w:r>
              <w:rPr>
                <w:rStyle w:val="FontStyle29"/>
                <w:b w:val="0"/>
                <w:i w:val="0"/>
                <w:sz w:val="26"/>
                <w:szCs w:val="26"/>
              </w:rPr>
              <w:t>и</w:t>
            </w:r>
            <w:r>
              <w:rPr>
                <w:rStyle w:val="FontStyle29"/>
                <w:b w:val="0"/>
                <w:i w:val="0"/>
                <w:sz w:val="26"/>
                <w:szCs w:val="26"/>
              </w:rPr>
              <w:t>вой природы, формируют у обучающихся практические навыки взаимодействия с объе</w:t>
            </w:r>
            <w:r>
              <w:rPr>
                <w:rStyle w:val="FontStyle29"/>
                <w:b w:val="0"/>
                <w:i w:val="0"/>
                <w:sz w:val="26"/>
                <w:szCs w:val="26"/>
              </w:rPr>
              <w:t>к</w:t>
            </w:r>
            <w:r>
              <w:rPr>
                <w:rStyle w:val="FontStyle29"/>
                <w:b w:val="0"/>
                <w:i w:val="0"/>
                <w:sz w:val="26"/>
                <w:szCs w:val="26"/>
              </w:rPr>
              <w:t>тами при</w:t>
            </w:r>
            <w:r>
              <w:rPr>
                <w:rStyle w:val="FontStyle29"/>
                <w:b w:val="0"/>
                <w:i w:val="0"/>
                <w:sz w:val="26"/>
                <w:szCs w:val="26"/>
              </w:rPr>
              <w:softHyphen/>
              <w:t>роды, ее явлениями.</w:t>
            </w:r>
          </w:p>
        </w:tc>
      </w:tr>
      <w:tr w:rsidR="00700A19" w:rsidTr="009D4CBD">
        <w:trPr>
          <w:cantSplit/>
        </w:trPr>
        <w:tc>
          <w:tcPr>
            <w:tcW w:w="715" w:type="dxa"/>
            <w:vMerge/>
            <w:tcBorders>
              <w:left w:val="single" w:sz="4" w:space="0" w:color="000000"/>
              <w:bottom w:val="single" w:sz="4" w:space="0" w:color="000000"/>
            </w:tcBorders>
            <w:shd w:val="clear" w:color="auto" w:fill="auto"/>
          </w:tcPr>
          <w:p w:rsidR="00700A19" w:rsidRDefault="00700A19">
            <w:pPr>
              <w:snapToGrid w:val="0"/>
              <w:jc w:val="center"/>
              <w:rPr>
                <w:bCs/>
                <w:iCs/>
                <w:sz w:val="26"/>
                <w:szCs w:val="26"/>
              </w:rPr>
            </w:pPr>
          </w:p>
        </w:tc>
        <w:tc>
          <w:tcPr>
            <w:tcW w:w="2137" w:type="dxa"/>
            <w:vMerge/>
            <w:tcBorders>
              <w:left w:val="single" w:sz="4" w:space="0" w:color="000000"/>
              <w:bottom w:val="single" w:sz="4" w:space="0" w:color="000000"/>
            </w:tcBorders>
            <w:shd w:val="clear" w:color="auto" w:fill="auto"/>
          </w:tcPr>
          <w:p w:rsidR="00700A19" w:rsidRDefault="00700A19">
            <w:pPr>
              <w:snapToGrid w:val="0"/>
              <w:jc w:val="both"/>
              <w:rPr>
                <w:bCs/>
                <w:iCs/>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Биология</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6-9</w:t>
            </w:r>
          </w:p>
        </w:tc>
        <w:tc>
          <w:tcPr>
            <w:tcW w:w="9639" w:type="dxa"/>
            <w:vMerge/>
            <w:tcBorders>
              <w:left w:val="single" w:sz="4" w:space="0" w:color="000000"/>
              <w:bottom w:val="single" w:sz="4" w:space="0" w:color="000000"/>
              <w:right w:val="single" w:sz="4" w:space="0" w:color="000000"/>
            </w:tcBorders>
            <w:shd w:val="clear" w:color="auto" w:fill="auto"/>
          </w:tcPr>
          <w:p w:rsidR="00700A19" w:rsidRDefault="00700A19">
            <w:pPr>
              <w:snapToGrid w:val="0"/>
              <w:jc w:val="both"/>
              <w:rPr>
                <w:sz w:val="26"/>
                <w:szCs w:val="26"/>
              </w:rPr>
            </w:pPr>
          </w:p>
        </w:tc>
      </w:tr>
      <w:tr w:rsidR="00700A19" w:rsidTr="009D4CBD">
        <w:trPr>
          <w:cantSplit/>
        </w:trPr>
        <w:tc>
          <w:tcPr>
            <w:tcW w:w="715"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4</w:t>
            </w:r>
          </w:p>
        </w:tc>
        <w:tc>
          <w:tcPr>
            <w:tcW w:w="2137" w:type="dxa"/>
            <w:tcBorders>
              <w:top w:val="single" w:sz="4" w:space="0" w:color="000000"/>
              <w:left w:val="single" w:sz="4" w:space="0" w:color="000000"/>
              <w:bottom w:val="single" w:sz="4" w:space="0" w:color="000000"/>
            </w:tcBorders>
            <w:shd w:val="clear" w:color="auto" w:fill="auto"/>
          </w:tcPr>
          <w:p w:rsidR="00700A19" w:rsidRDefault="00905328">
            <w:pPr>
              <w:jc w:val="both"/>
            </w:pPr>
            <w:r>
              <w:rPr>
                <w:rStyle w:val="FontStyle29"/>
                <w:b w:val="0"/>
                <w:i w:val="0"/>
                <w:sz w:val="26"/>
                <w:szCs w:val="26"/>
              </w:rPr>
              <w:t>«</w:t>
            </w:r>
            <w:r w:rsidR="00700A19">
              <w:rPr>
                <w:rStyle w:val="FontStyle29"/>
                <w:b w:val="0"/>
                <w:i w:val="0"/>
                <w:sz w:val="26"/>
                <w:szCs w:val="26"/>
              </w:rPr>
              <w:t>Обществозн</w:t>
            </w:r>
            <w:r w:rsidR="00700A19">
              <w:rPr>
                <w:rStyle w:val="FontStyle29"/>
                <w:b w:val="0"/>
                <w:i w:val="0"/>
                <w:sz w:val="26"/>
                <w:szCs w:val="26"/>
              </w:rPr>
              <w:t>а</w:t>
            </w:r>
            <w:r w:rsidR="00700A19">
              <w:rPr>
                <w:rStyle w:val="FontStyle29"/>
                <w:b w:val="0"/>
                <w:i w:val="0"/>
                <w:sz w:val="26"/>
                <w:szCs w:val="26"/>
              </w:rPr>
              <w:t>ние</w:t>
            </w:r>
            <w:r>
              <w:rPr>
                <w:rStyle w:val="FontStyle29"/>
                <w:b w:val="0"/>
                <w:i w:val="0"/>
                <w:sz w:val="26"/>
                <w:szCs w:val="26"/>
              </w:rPr>
              <w:t>»</w:t>
            </w: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История</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7-9</w:t>
            </w:r>
          </w:p>
        </w:tc>
        <w:tc>
          <w:tcPr>
            <w:tcW w:w="9639" w:type="dxa"/>
            <w:vMerge w:val="restart"/>
            <w:tcBorders>
              <w:top w:val="single" w:sz="4" w:space="0" w:color="000000"/>
              <w:left w:val="single" w:sz="4" w:space="0" w:color="000000"/>
              <w:right w:val="single" w:sz="4" w:space="0" w:color="000000"/>
            </w:tcBorders>
            <w:shd w:val="clear" w:color="auto" w:fill="auto"/>
          </w:tcPr>
          <w:p w:rsidR="00700A19" w:rsidRDefault="00700A19">
            <w:pPr>
              <w:pStyle w:val="Style17"/>
              <w:widowControl/>
              <w:spacing w:line="276" w:lineRule="exact"/>
              <w:ind w:left="19" w:right="2" w:firstLine="0"/>
            </w:pPr>
            <w:r>
              <w:rPr>
                <w:rStyle w:val="FontStyle29"/>
                <w:b w:val="0"/>
                <w:i w:val="0"/>
                <w:sz w:val="26"/>
                <w:szCs w:val="26"/>
              </w:rPr>
              <w:t>Преподавание обществоведческого курса носит характер морально-этической и п</w:t>
            </w:r>
            <w:r>
              <w:rPr>
                <w:rStyle w:val="FontStyle29"/>
                <w:b w:val="0"/>
                <w:i w:val="0"/>
                <w:sz w:val="26"/>
                <w:szCs w:val="26"/>
              </w:rPr>
              <w:t>о</w:t>
            </w:r>
            <w:r>
              <w:rPr>
                <w:rStyle w:val="FontStyle29"/>
                <w:b w:val="0"/>
                <w:i w:val="0"/>
                <w:sz w:val="26"/>
                <w:szCs w:val="26"/>
              </w:rPr>
              <w:t>ли</w:t>
            </w:r>
            <w:r>
              <w:rPr>
                <w:rStyle w:val="FontStyle29"/>
                <w:b w:val="0"/>
                <w:i w:val="0"/>
                <w:sz w:val="26"/>
                <w:szCs w:val="26"/>
              </w:rPr>
              <w:softHyphen/>
              <w:t>тико-правовой пропедевтики. Содержание данного курса способствует саморе</w:t>
            </w:r>
            <w:r>
              <w:rPr>
                <w:rStyle w:val="FontStyle29"/>
                <w:b w:val="0"/>
                <w:i w:val="0"/>
                <w:sz w:val="26"/>
                <w:szCs w:val="26"/>
              </w:rPr>
              <w:t>а</w:t>
            </w:r>
            <w:r>
              <w:rPr>
                <w:rStyle w:val="FontStyle29"/>
                <w:b w:val="0"/>
                <w:i w:val="0"/>
                <w:sz w:val="26"/>
                <w:szCs w:val="26"/>
              </w:rPr>
              <w:t>лизации лич</w:t>
            </w:r>
            <w:r>
              <w:rPr>
                <w:rStyle w:val="FontStyle29"/>
                <w:b w:val="0"/>
                <w:i w:val="0"/>
                <w:sz w:val="26"/>
                <w:szCs w:val="26"/>
              </w:rPr>
              <w:softHyphen/>
              <w:t>ностного потенциала детей с нарушениями интеллекта. Цель данного курса - создание условий для социальной адаптации учащихся путем повышения их прав</w:t>
            </w:r>
            <w:r>
              <w:rPr>
                <w:rStyle w:val="FontStyle29"/>
                <w:b w:val="0"/>
                <w:i w:val="0"/>
                <w:sz w:val="26"/>
                <w:szCs w:val="26"/>
              </w:rPr>
              <w:t>о</w:t>
            </w:r>
            <w:r>
              <w:rPr>
                <w:rStyle w:val="FontStyle29"/>
                <w:b w:val="0"/>
                <w:i w:val="0"/>
                <w:sz w:val="26"/>
                <w:szCs w:val="26"/>
              </w:rPr>
              <w:t>вой и этической грамотности, создающей основу для успешной интеграции в современное общество через знание граждан</w:t>
            </w:r>
            <w:r>
              <w:rPr>
                <w:rStyle w:val="FontStyle29"/>
                <w:b w:val="0"/>
                <w:i w:val="0"/>
                <w:sz w:val="26"/>
                <w:szCs w:val="26"/>
              </w:rPr>
              <w:softHyphen/>
              <w:t>ских обязанностей и умение польз</w:t>
            </w:r>
            <w:r>
              <w:rPr>
                <w:rStyle w:val="FontStyle29"/>
                <w:b w:val="0"/>
                <w:i w:val="0"/>
                <w:sz w:val="26"/>
                <w:szCs w:val="26"/>
              </w:rPr>
              <w:t>о</w:t>
            </w:r>
            <w:r>
              <w:rPr>
                <w:rStyle w:val="FontStyle29"/>
                <w:b w:val="0"/>
                <w:i w:val="0"/>
                <w:sz w:val="26"/>
                <w:szCs w:val="26"/>
              </w:rPr>
              <w:t>ваться своими правами.</w:t>
            </w:r>
          </w:p>
        </w:tc>
      </w:tr>
      <w:tr w:rsidR="00700A19" w:rsidTr="009D4CBD">
        <w:trPr>
          <w:cantSplit/>
        </w:trPr>
        <w:tc>
          <w:tcPr>
            <w:tcW w:w="715" w:type="dxa"/>
            <w:vMerge w:val="restart"/>
            <w:tcBorders>
              <w:top w:val="single" w:sz="4" w:space="0" w:color="000000"/>
              <w:left w:val="single" w:sz="4" w:space="0" w:color="000000"/>
            </w:tcBorders>
            <w:shd w:val="clear" w:color="auto" w:fill="auto"/>
          </w:tcPr>
          <w:p w:rsidR="00700A19" w:rsidRDefault="00700A19">
            <w:pPr>
              <w:snapToGrid w:val="0"/>
              <w:jc w:val="center"/>
              <w:rPr>
                <w:bCs/>
                <w:iCs/>
                <w:sz w:val="26"/>
                <w:szCs w:val="26"/>
              </w:rPr>
            </w:pPr>
          </w:p>
        </w:tc>
        <w:tc>
          <w:tcPr>
            <w:tcW w:w="2137" w:type="dxa"/>
            <w:vMerge w:val="restart"/>
            <w:tcBorders>
              <w:top w:val="single" w:sz="4" w:space="0" w:color="000000"/>
              <w:left w:val="single" w:sz="4" w:space="0" w:color="000000"/>
            </w:tcBorders>
            <w:shd w:val="clear" w:color="auto" w:fill="auto"/>
          </w:tcPr>
          <w:p w:rsidR="00700A19" w:rsidRDefault="00700A19">
            <w:pPr>
              <w:snapToGrid w:val="0"/>
              <w:jc w:val="both"/>
              <w:rPr>
                <w:bCs/>
                <w:iCs/>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Обществовед</w:t>
            </w:r>
            <w:r>
              <w:rPr>
                <w:rStyle w:val="FontStyle29"/>
                <w:b w:val="0"/>
                <w:i w:val="0"/>
                <w:sz w:val="26"/>
                <w:szCs w:val="26"/>
              </w:rPr>
              <w:t>е</w:t>
            </w:r>
            <w:r>
              <w:rPr>
                <w:rStyle w:val="FontStyle29"/>
                <w:b w:val="0"/>
                <w:i w:val="0"/>
                <w:sz w:val="26"/>
                <w:szCs w:val="26"/>
              </w:rPr>
              <w:t>ние</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8-9</w:t>
            </w:r>
          </w:p>
        </w:tc>
        <w:tc>
          <w:tcPr>
            <w:tcW w:w="9639" w:type="dxa"/>
            <w:vMerge/>
            <w:tcBorders>
              <w:left w:val="single" w:sz="4" w:space="0" w:color="000000"/>
              <w:right w:val="single" w:sz="4" w:space="0" w:color="000000"/>
            </w:tcBorders>
            <w:shd w:val="clear" w:color="auto" w:fill="auto"/>
          </w:tcPr>
          <w:p w:rsidR="00700A19" w:rsidRDefault="00700A19">
            <w:pPr>
              <w:snapToGrid w:val="0"/>
              <w:jc w:val="both"/>
              <w:rPr>
                <w:sz w:val="26"/>
                <w:szCs w:val="26"/>
              </w:rPr>
            </w:pPr>
          </w:p>
        </w:tc>
      </w:tr>
      <w:tr w:rsidR="00700A19" w:rsidTr="009D4CBD">
        <w:trPr>
          <w:cantSplit/>
        </w:trPr>
        <w:tc>
          <w:tcPr>
            <w:tcW w:w="715" w:type="dxa"/>
            <w:vMerge/>
            <w:tcBorders>
              <w:left w:val="single" w:sz="4" w:space="0" w:color="000000"/>
            </w:tcBorders>
            <w:shd w:val="clear" w:color="auto" w:fill="auto"/>
          </w:tcPr>
          <w:p w:rsidR="00700A19" w:rsidRDefault="00700A19">
            <w:pPr>
              <w:snapToGrid w:val="0"/>
              <w:jc w:val="center"/>
              <w:rPr>
                <w:sz w:val="26"/>
                <w:szCs w:val="26"/>
              </w:rPr>
            </w:pPr>
          </w:p>
        </w:tc>
        <w:tc>
          <w:tcPr>
            <w:tcW w:w="2137" w:type="dxa"/>
            <w:vMerge/>
            <w:tcBorders>
              <w:left w:val="single" w:sz="4" w:space="0" w:color="000000"/>
            </w:tcBorders>
            <w:shd w:val="clear" w:color="auto" w:fill="auto"/>
          </w:tcPr>
          <w:p w:rsidR="00700A19" w:rsidRDefault="00700A19">
            <w:pPr>
              <w:snapToGrid w:val="0"/>
              <w:jc w:val="both"/>
              <w:rPr>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География</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6-9</w:t>
            </w:r>
          </w:p>
        </w:tc>
        <w:tc>
          <w:tcPr>
            <w:tcW w:w="9639" w:type="dxa"/>
            <w:vMerge/>
            <w:tcBorders>
              <w:left w:val="single" w:sz="4" w:space="0" w:color="000000"/>
              <w:right w:val="single" w:sz="4" w:space="0" w:color="000000"/>
            </w:tcBorders>
            <w:shd w:val="clear" w:color="auto" w:fill="auto"/>
          </w:tcPr>
          <w:p w:rsidR="00700A19" w:rsidRDefault="00700A19">
            <w:pPr>
              <w:snapToGrid w:val="0"/>
              <w:jc w:val="both"/>
              <w:rPr>
                <w:sz w:val="26"/>
                <w:szCs w:val="26"/>
              </w:rPr>
            </w:pPr>
          </w:p>
        </w:tc>
      </w:tr>
      <w:tr w:rsidR="00700A19" w:rsidTr="009D4CBD">
        <w:trPr>
          <w:cantSplit/>
        </w:trPr>
        <w:tc>
          <w:tcPr>
            <w:tcW w:w="715" w:type="dxa"/>
            <w:vMerge/>
            <w:tcBorders>
              <w:left w:val="single" w:sz="4" w:space="0" w:color="000000"/>
              <w:bottom w:val="single" w:sz="4" w:space="0" w:color="000000"/>
            </w:tcBorders>
            <w:shd w:val="clear" w:color="auto" w:fill="auto"/>
          </w:tcPr>
          <w:p w:rsidR="00700A19" w:rsidRDefault="00700A19">
            <w:pPr>
              <w:snapToGrid w:val="0"/>
              <w:jc w:val="center"/>
              <w:rPr>
                <w:sz w:val="26"/>
                <w:szCs w:val="26"/>
              </w:rPr>
            </w:pPr>
          </w:p>
        </w:tc>
        <w:tc>
          <w:tcPr>
            <w:tcW w:w="2137" w:type="dxa"/>
            <w:vMerge/>
            <w:tcBorders>
              <w:left w:val="single" w:sz="4" w:space="0" w:color="000000"/>
              <w:bottom w:val="single" w:sz="4" w:space="0" w:color="000000"/>
            </w:tcBorders>
            <w:shd w:val="clear" w:color="auto" w:fill="auto"/>
          </w:tcPr>
          <w:p w:rsidR="00700A19" w:rsidRDefault="00700A19">
            <w:pPr>
              <w:snapToGrid w:val="0"/>
              <w:jc w:val="both"/>
              <w:rPr>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Этика и психол</w:t>
            </w:r>
            <w:r>
              <w:rPr>
                <w:rStyle w:val="FontStyle29"/>
                <w:b w:val="0"/>
                <w:i w:val="0"/>
                <w:sz w:val="26"/>
                <w:szCs w:val="26"/>
              </w:rPr>
              <w:t>о</w:t>
            </w:r>
            <w:r>
              <w:rPr>
                <w:rStyle w:val="FontStyle29"/>
                <w:b w:val="0"/>
                <w:i w:val="0"/>
                <w:sz w:val="26"/>
                <w:szCs w:val="26"/>
              </w:rPr>
              <w:t>гия семейной жизни</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10</w:t>
            </w:r>
          </w:p>
        </w:tc>
        <w:tc>
          <w:tcPr>
            <w:tcW w:w="9639" w:type="dxa"/>
            <w:vMerge/>
            <w:tcBorders>
              <w:left w:val="single" w:sz="4" w:space="0" w:color="000000"/>
              <w:bottom w:val="single" w:sz="4" w:space="0" w:color="000000"/>
              <w:right w:val="single" w:sz="4" w:space="0" w:color="000000"/>
            </w:tcBorders>
            <w:shd w:val="clear" w:color="auto" w:fill="auto"/>
          </w:tcPr>
          <w:p w:rsidR="00700A19" w:rsidRDefault="00700A19">
            <w:pPr>
              <w:snapToGrid w:val="0"/>
              <w:jc w:val="both"/>
              <w:rPr>
                <w:sz w:val="26"/>
                <w:szCs w:val="26"/>
              </w:rPr>
            </w:pPr>
          </w:p>
        </w:tc>
      </w:tr>
      <w:tr w:rsidR="00700A19" w:rsidTr="009D4CBD">
        <w:trPr>
          <w:cantSplit/>
        </w:trPr>
        <w:tc>
          <w:tcPr>
            <w:tcW w:w="715" w:type="dxa"/>
            <w:vMerge w:val="restart"/>
            <w:tcBorders>
              <w:top w:val="single" w:sz="4" w:space="0" w:color="000000"/>
              <w:left w:val="single" w:sz="4" w:space="0" w:color="000000"/>
            </w:tcBorders>
            <w:shd w:val="clear" w:color="auto" w:fill="auto"/>
          </w:tcPr>
          <w:p w:rsidR="00700A19" w:rsidRDefault="00700A19">
            <w:pPr>
              <w:jc w:val="center"/>
            </w:pPr>
            <w:r>
              <w:rPr>
                <w:sz w:val="26"/>
                <w:szCs w:val="26"/>
              </w:rPr>
              <w:t>5</w:t>
            </w:r>
          </w:p>
        </w:tc>
        <w:tc>
          <w:tcPr>
            <w:tcW w:w="2137" w:type="dxa"/>
            <w:vMerge w:val="restart"/>
            <w:tcBorders>
              <w:top w:val="single" w:sz="4" w:space="0" w:color="000000"/>
              <w:left w:val="single" w:sz="4" w:space="0" w:color="000000"/>
            </w:tcBorders>
            <w:shd w:val="clear" w:color="auto" w:fill="auto"/>
          </w:tcPr>
          <w:p w:rsidR="00700A19" w:rsidRDefault="00905328">
            <w:pPr>
              <w:jc w:val="both"/>
            </w:pPr>
            <w:r>
              <w:rPr>
                <w:rStyle w:val="FontStyle29"/>
                <w:b w:val="0"/>
                <w:i w:val="0"/>
                <w:sz w:val="26"/>
                <w:szCs w:val="26"/>
              </w:rPr>
              <w:t>«</w:t>
            </w:r>
            <w:r w:rsidR="00700A19">
              <w:rPr>
                <w:rStyle w:val="FontStyle29"/>
                <w:b w:val="0"/>
                <w:i w:val="0"/>
                <w:sz w:val="26"/>
                <w:szCs w:val="26"/>
              </w:rPr>
              <w:t>Искусство</w:t>
            </w:r>
            <w:r>
              <w:rPr>
                <w:rStyle w:val="FontStyle29"/>
                <w:b w:val="0"/>
                <w:i w:val="0"/>
                <w:sz w:val="26"/>
                <w:szCs w:val="26"/>
              </w:rPr>
              <w:t>»</w:t>
            </w: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Изобразительное</w:t>
            </w:r>
          </w:p>
          <w:p w:rsidR="00700A19" w:rsidRDefault="00700A19">
            <w:pPr>
              <w:pStyle w:val="Style12"/>
              <w:widowControl/>
              <w:tabs>
                <w:tab w:val="left" w:pos="1049"/>
              </w:tabs>
              <w:spacing w:before="7" w:line="276" w:lineRule="exact"/>
              <w:ind w:firstLine="0"/>
            </w:pPr>
            <w:r>
              <w:rPr>
                <w:rStyle w:val="FontStyle29"/>
                <w:b w:val="0"/>
                <w:i w:val="0"/>
                <w:sz w:val="26"/>
                <w:szCs w:val="26"/>
              </w:rPr>
              <w:t>искусство</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5-7</w:t>
            </w:r>
          </w:p>
        </w:tc>
        <w:tc>
          <w:tcPr>
            <w:tcW w:w="96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7"/>
              <w:widowControl/>
              <w:spacing w:line="276" w:lineRule="exact"/>
              <w:ind w:left="24" w:right="7" w:firstLine="0"/>
            </w:pPr>
            <w:r>
              <w:rPr>
                <w:rStyle w:val="FontStyle29"/>
                <w:b w:val="0"/>
                <w:i w:val="0"/>
                <w:sz w:val="26"/>
                <w:szCs w:val="26"/>
              </w:rPr>
              <w:t>В процессе этих занятий осуществляется всестороннее развитие, обучение и восп</w:t>
            </w:r>
            <w:r>
              <w:rPr>
                <w:rStyle w:val="FontStyle29"/>
                <w:b w:val="0"/>
                <w:i w:val="0"/>
                <w:sz w:val="26"/>
                <w:szCs w:val="26"/>
              </w:rPr>
              <w:t>и</w:t>
            </w:r>
            <w:r>
              <w:rPr>
                <w:rStyle w:val="FontStyle29"/>
                <w:b w:val="0"/>
                <w:i w:val="0"/>
                <w:sz w:val="26"/>
                <w:szCs w:val="26"/>
              </w:rPr>
              <w:t>та</w:t>
            </w:r>
            <w:r>
              <w:rPr>
                <w:rStyle w:val="FontStyle29"/>
                <w:b w:val="0"/>
                <w:i w:val="0"/>
                <w:sz w:val="26"/>
                <w:szCs w:val="26"/>
              </w:rPr>
              <w:softHyphen/>
              <w:t>ние детей - умственное, нравственное, сенсорное, эстетическое, трудовое. Обяз</w:t>
            </w:r>
            <w:r>
              <w:rPr>
                <w:rStyle w:val="FontStyle29"/>
                <w:b w:val="0"/>
                <w:i w:val="0"/>
                <w:sz w:val="26"/>
                <w:szCs w:val="26"/>
              </w:rPr>
              <w:t>а</w:t>
            </w:r>
            <w:r>
              <w:rPr>
                <w:rStyle w:val="FontStyle29"/>
                <w:b w:val="0"/>
                <w:i w:val="0"/>
                <w:sz w:val="26"/>
                <w:szCs w:val="26"/>
              </w:rPr>
              <w:t>тельное усло</w:t>
            </w:r>
            <w:r>
              <w:rPr>
                <w:rStyle w:val="FontStyle29"/>
                <w:b w:val="0"/>
                <w:i w:val="0"/>
                <w:sz w:val="26"/>
                <w:szCs w:val="26"/>
              </w:rPr>
              <w:softHyphen/>
              <w:t>вие преподавания предметов данной образовательной области - ко</w:t>
            </w:r>
            <w:r>
              <w:rPr>
                <w:rStyle w:val="FontStyle29"/>
                <w:b w:val="0"/>
                <w:i w:val="0"/>
                <w:sz w:val="26"/>
                <w:szCs w:val="26"/>
              </w:rPr>
              <w:t>р</w:t>
            </w:r>
            <w:r>
              <w:rPr>
                <w:rStyle w:val="FontStyle29"/>
                <w:b w:val="0"/>
                <w:i w:val="0"/>
                <w:sz w:val="26"/>
                <w:szCs w:val="26"/>
              </w:rPr>
              <w:t>рекционная направлен</w:t>
            </w:r>
            <w:r>
              <w:rPr>
                <w:rStyle w:val="FontStyle29"/>
                <w:b w:val="0"/>
                <w:i w:val="0"/>
                <w:sz w:val="26"/>
                <w:szCs w:val="26"/>
              </w:rPr>
              <w:softHyphen/>
              <w:t>ность.</w:t>
            </w:r>
          </w:p>
        </w:tc>
      </w:tr>
      <w:tr w:rsidR="00700A19" w:rsidTr="009D4CBD">
        <w:trPr>
          <w:cantSplit/>
        </w:trPr>
        <w:tc>
          <w:tcPr>
            <w:tcW w:w="715" w:type="dxa"/>
            <w:vMerge/>
            <w:tcBorders>
              <w:left w:val="single" w:sz="4" w:space="0" w:color="000000"/>
              <w:bottom w:val="single" w:sz="4" w:space="0" w:color="000000"/>
            </w:tcBorders>
            <w:shd w:val="clear" w:color="auto" w:fill="auto"/>
          </w:tcPr>
          <w:p w:rsidR="00700A19" w:rsidRDefault="00700A19">
            <w:pPr>
              <w:snapToGrid w:val="0"/>
              <w:jc w:val="center"/>
              <w:rPr>
                <w:bCs/>
                <w:iCs/>
                <w:sz w:val="26"/>
                <w:szCs w:val="26"/>
              </w:rPr>
            </w:pPr>
          </w:p>
        </w:tc>
        <w:tc>
          <w:tcPr>
            <w:tcW w:w="2137" w:type="dxa"/>
            <w:vMerge/>
            <w:tcBorders>
              <w:left w:val="single" w:sz="4" w:space="0" w:color="000000"/>
              <w:bottom w:val="single" w:sz="4" w:space="0" w:color="000000"/>
            </w:tcBorders>
            <w:shd w:val="clear" w:color="auto" w:fill="auto"/>
          </w:tcPr>
          <w:p w:rsidR="00700A19" w:rsidRDefault="00700A19">
            <w:pPr>
              <w:snapToGrid w:val="0"/>
              <w:jc w:val="both"/>
              <w:rPr>
                <w:bCs/>
                <w:iCs/>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Музыка и пение</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5-7</w:t>
            </w:r>
          </w:p>
        </w:tc>
        <w:tc>
          <w:tcPr>
            <w:tcW w:w="9639" w:type="dxa"/>
            <w:vMerge/>
            <w:tcBorders>
              <w:left w:val="single" w:sz="4" w:space="0" w:color="000000"/>
              <w:bottom w:val="single" w:sz="4" w:space="0" w:color="000000"/>
              <w:right w:val="single" w:sz="4" w:space="0" w:color="000000"/>
            </w:tcBorders>
            <w:shd w:val="clear" w:color="auto" w:fill="auto"/>
          </w:tcPr>
          <w:p w:rsidR="00700A19" w:rsidRDefault="00700A19">
            <w:pPr>
              <w:snapToGrid w:val="0"/>
              <w:jc w:val="both"/>
              <w:rPr>
                <w:sz w:val="26"/>
                <w:szCs w:val="26"/>
              </w:rPr>
            </w:pPr>
          </w:p>
        </w:tc>
      </w:tr>
      <w:tr w:rsidR="00700A19" w:rsidTr="009D4CBD">
        <w:tc>
          <w:tcPr>
            <w:tcW w:w="715"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6</w:t>
            </w:r>
          </w:p>
        </w:tc>
        <w:tc>
          <w:tcPr>
            <w:tcW w:w="2137" w:type="dxa"/>
            <w:tcBorders>
              <w:top w:val="single" w:sz="4" w:space="0" w:color="000000"/>
              <w:left w:val="single" w:sz="4" w:space="0" w:color="000000"/>
              <w:bottom w:val="single" w:sz="4" w:space="0" w:color="000000"/>
            </w:tcBorders>
            <w:shd w:val="clear" w:color="auto" w:fill="auto"/>
          </w:tcPr>
          <w:p w:rsidR="00700A19" w:rsidRDefault="00905328">
            <w:pPr>
              <w:jc w:val="both"/>
            </w:pPr>
            <w:r>
              <w:rPr>
                <w:rStyle w:val="FontStyle29"/>
                <w:b w:val="0"/>
                <w:i w:val="0"/>
                <w:sz w:val="26"/>
                <w:szCs w:val="26"/>
              </w:rPr>
              <w:t>«</w:t>
            </w:r>
            <w:r w:rsidR="00700A19">
              <w:rPr>
                <w:rStyle w:val="FontStyle29"/>
                <w:b w:val="0"/>
                <w:i w:val="0"/>
                <w:sz w:val="26"/>
                <w:szCs w:val="26"/>
              </w:rPr>
              <w:t>Физическая культура</w:t>
            </w:r>
            <w:r>
              <w:rPr>
                <w:rStyle w:val="FontStyle29"/>
                <w:b w:val="0"/>
                <w:i w:val="0"/>
                <w:sz w:val="26"/>
                <w:szCs w:val="26"/>
              </w:rPr>
              <w:t>»</w:t>
            </w: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Физическая кул</w:t>
            </w:r>
            <w:r>
              <w:rPr>
                <w:rStyle w:val="FontStyle29"/>
                <w:b w:val="0"/>
                <w:i w:val="0"/>
                <w:sz w:val="26"/>
                <w:szCs w:val="26"/>
              </w:rPr>
              <w:t>ь</w:t>
            </w:r>
            <w:r>
              <w:rPr>
                <w:rStyle w:val="FontStyle29"/>
                <w:b w:val="0"/>
                <w:i w:val="0"/>
                <w:sz w:val="26"/>
                <w:szCs w:val="26"/>
              </w:rPr>
              <w:t>тура</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5-10</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pStyle w:val="Style17"/>
              <w:widowControl/>
              <w:spacing w:before="5" w:line="276" w:lineRule="exact"/>
              <w:ind w:left="10" w:right="14" w:firstLine="0"/>
            </w:pPr>
            <w:r>
              <w:rPr>
                <w:rStyle w:val="FontStyle29"/>
                <w:b w:val="0"/>
                <w:i w:val="0"/>
                <w:sz w:val="26"/>
                <w:szCs w:val="26"/>
              </w:rPr>
              <w:t>С учетом программных требований, а также в зависимости от запросов обуча</w:t>
            </w:r>
            <w:r>
              <w:rPr>
                <w:rStyle w:val="FontStyle29"/>
                <w:b w:val="0"/>
                <w:i w:val="0"/>
                <w:sz w:val="26"/>
                <w:szCs w:val="26"/>
              </w:rPr>
              <w:t>ю</w:t>
            </w:r>
            <w:r>
              <w:rPr>
                <w:rStyle w:val="FontStyle29"/>
                <w:b w:val="0"/>
                <w:i w:val="0"/>
                <w:sz w:val="26"/>
                <w:szCs w:val="26"/>
              </w:rPr>
              <w:t xml:space="preserve">щихся и их родителей (законных представителей) данный курс может содержать </w:t>
            </w:r>
            <w:r>
              <w:rPr>
                <w:rStyle w:val="FontStyle29"/>
                <w:b w:val="0"/>
                <w:i w:val="0"/>
                <w:sz w:val="26"/>
                <w:szCs w:val="26"/>
              </w:rPr>
              <w:lastRenderedPageBreak/>
              <w:t>теоретич</w:t>
            </w:r>
            <w:r>
              <w:rPr>
                <w:rStyle w:val="FontStyle29"/>
                <w:b w:val="0"/>
                <w:i w:val="0"/>
                <w:sz w:val="26"/>
                <w:szCs w:val="26"/>
              </w:rPr>
              <w:t>е</w:t>
            </w:r>
            <w:r>
              <w:rPr>
                <w:rStyle w:val="FontStyle29"/>
                <w:b w:val="0"/>
                <w:i w:val="0"/>
                <w:sz w:val="26"/>
                <w:szCs w:val="26"/>
              </w:rPr>
              <w:t>ские основы физической культуры, коррекцию физических отклонений в здоровье обучающихся средствами лечебной физической культуры (ЛФК), элеме</w:t>
            </w:r>
            <w:r>
              <w:rPr>
                <w:rStyle w:val="FontStyle29"/>
                <w:b w:val="0"/>
                <w:i w:val="0"/>
                <w:sz w:val="26"/>
                <w:szCs w:val="26"/>
              </w:rPr>
              <w:t>н</w:t>
            </w:r>
            <w:r>
              <w:rPr>
                <w:rStyle w:val="FontStyle29"/>
                <w:b w:val="0"/>
                <w:i w:val="0"/>
                <w:sz w:val="26"/>
                <w:szCs w:val="26"/>
              </w:rPr>
              <w:t>ты спорти</w:t>
            </w:r>
            <w:r>
              <w:rPr>
                <w:rStyle w:val="FontStyle29"/>
                <w:b w:val="0"/>
                <w:i w:val="0"/>
                <w:sz w:val="26"/>
                <w:szCs w:val="26"/>
              </w:rPr>
              <w:t>в</w:t>
            </w:r>
            <w:r>
              <w:rPr>
                <w:rStyle w:val="FontStyle29"/>
                <w:b w:val="0"/>
                <w:i w:val="0"/>
                <w:sz w:val="26"/>
                <w:szCs w:val="26"/>
              </w:rPr>
              <w:t>ной подготовки. На уроках физической культуры формируются знания о здоровом образе жизни, укрепляется здоровье школьников, закаливается организм, соверше</w:t>
            </w:r>
            <w:r>
              <w:rPr>
                <w:rStyle w:val="FontStyle29"/>
                <w:b w:val="0"/>
                <w:i w:val="0"/>
                <w:sz w:val="26"/>
                <w:szCs w:val="26"/>
              </w:rPr>
              <w:t>н</w:t>
            </w:r>
            <w:r>
              <w:rPr>
                <w:rStyle w:val="FontStyle29"/>
                <w:b w:val="0"/>
                <w:i w:val="0"/>
                <w:sz w:val="26"/>
                <w:szCs w:val="26"/>
              </w:rPr>
              <w:t>ствуются двигательные ка</w:t>
            </w:r>
            <w:r>
              <w:rPr>
                <w:rStyle w:val="FontStyle29"/>
                <w:b w:val="0"/>
                <w:i w:val="0"/>
                <w:sz w:val="26"/>
                <w:szCs w:val="26"/>
              </w:rPr>
              <w:softHyphen/>
              <w:t>чества (сила, быстрота, ловкость, выносливость, и др.), воспитываются гигиенические навыки, физическая работоспособность.</w:t>
            </w:r>
          </w:p>
        </w:tc>
      </w:tr>
      <w:tr w:rsidR="00700A19" w:rsidTr="009D4CBD">
        <w:trPr>
          <w:cantSplit/>
        </w:trPr>
        <w:tc>
          <w:tcPr>
            <w:tcW w:w="715" w:type="dxa"/>
            <w:vMerge w:val="restart"/>
            <w:tcBorders>
              <w:top w:val="single" w:sz="4" w:space="0" w:color="000000"/>
              <w:left w:val="single" w:sz="4" w:space="0" w:color="000000"/>
            </w:tcBorders>
            <w:shd w:val="clear" w:color="auto" w:fill="auto"/>
          </w:tcPr>
          <w:p w:rsidR="00700A19" w:rsidRDefault="00700A19">
            <w:pPr>
              <w:jc w:val="center"/>
            </w:pPr>
            <w:r>
              <w:rPr>
                <w:sz w:val="26"/>
                <w:szCs w:val="26"/>
              </w:rPr>
              <w:lastRenderedPageBreak/>
              <w:t>7</w:t>
            </w:r>
          </w:p>
        </w:tc>
        <w:tc>
          <w:tcPr>
            <w:tcW w:w="2137" w:type="dxa"/>
            <w:vMerge w:val="restart"/>
            <w:tcBorders>
              <w:top w:val="single" w:sz="4" w:space="0" w:color="000000"/>
              <w:left w:val="single" w:sz="4" w:space="0" w:color="000000"/>
            </w:tcBorders>
            <w:shd w:val="clear" w:color="auto" w:fill="auto"/>
          </w:tcPr>
          <w:p w:rsidR="00700A19" w:rsidRDefault="00905328">
            <w:pPr>
              <w:jc w:val="both"/>
            </w:pPr>
            <w:r>
              <w:rPr>
                <w:rStyle w:val="FontStyle29"/>
                <w:b w:val="0"/>
                <w:i w:val="0"/>
                <w:sz w:val="26"/>
                <w:szCs w:val="26"/>
              </w:rPr>
              <w:t>«</w:t>
            </w:r>
            <w:r w:rsidR="00700A19">
              <w:rPr>
                <w:rStyle w:val="FontStyle29"/>
                <w:b w:val="0"/>
                <w:i w:val="0"/>
                <w:sz w:val="26"/>
                <w:szCs w:val="26"/>
              </w:rPr>
              <w:t>Технология</w:t>
            </w:r>
            <w:r>
              <w:rPr>
                <w:rStyle w:val="FontStyle29"/>
                <w:b w:val="0"/>
                <w:i w:val="0"/>
                <w:sz w:val="26"/>
                <w:szCs w:val="26"/>
              </w:rPr>
              <w:t>»</w:t>
            </w: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jc w:val="left"/>
            </w:pPr>
            <w:r>
              <w:rPr>
                <w:rStyle w:val="FontStyle29"/>
                <w:b w:val="0"/>
                <w:i w:val="0"/>
                <w:sz w:val="26"/>
                <w:szCs w:val="26"/>
              </w:rPr>
              <w:t>Профессионал</w:t>
            </w:r>
            <w:r>
              <w:rPr>
                <w:rStyle w:val="FontStyle29"/>
                <w:b w:val="0"/>
                <w:i w:val="0"/>
                <w:sz w:val="26"/>
                <w:szCs w:val="26"/>
              </w:rPr>
              <w:t>ь</w:t>
            </w:r>
            <w:r>
              <w:rPr>
                <w:rStyle w:val="FontStyle29"/>
                <w:b w:val="0"/>
                <w:i w:val="0"/>
                <w:sz w:val="26"/>
                <w:szCs w:val="26"/>
              </w:rPr>
              <w:t>но-трудовое об</w:t>
            </w:r>
            <w:r>
              <w:rPr>
                <w:rStyle w:val="FontStyle29"/>
                <w:b w:val="0"/>
                <w:i w:val="0"/>
                <w:sz w:val="26"/>
                <w:szCs w:val="26"/>
              </w:rPr>
              <w:t>у</w:t>
            </w:r>
            <w:r>
              <w:rPr>
                <w:rStyle w:val="FontStyle29"/>
                <w:b w:val="0"/>
                <w:i w:val="0"/>
                <w:sz w:val="26"/>
                <w:szCs w:val="26"/>
              </w:rPr>
              <w:t>чение</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5-9</w:t>
            </w:r>
          </w:p>
        </w:tc>
        <w:tc>
          <w:tcPr>
            <w:tcW w:w="9639" w:type="dxa"/>
            <w:vMerge w:val="restart"/>
            <w:tcBorders>
              <w:top w:val="single" w:sz="4" w:space="0" w:color="000000"/>
              <w:left w:val="single" w:sz="4" w:space="0" w:color="000000"/>
              <w:right w:val="single" w:sz="4" w:space="0" w:color="000000"/>
            </w:tcBorders>
            <w:shd w:val="clear" w:color="auto" w:fill="auto"/>
          </w:tcPr>
          <w:p w:rsidR="00700A19" w:rsidRDefault="00700A19">
            <w:pPr>
              <w:pStyle w:val="Style17"/>
              <w:widowControl/>
              <w:spacing w:before="5" w:line="276" w:lineRule="exact"/>
              <w:ind w:right="24" w:firstLine="0"/>
            </w:pPr>
            <w:r>
              <w:rPr>
                <w:rStyle w:val="FontStyle29"/>
                <w:b w:val="0"/>
                <w:i w:val="0"/>
                <w:sz w:val="26"/>
                <w:szCs w:val="26"/>
              </w:rPr>
              <w:t>Трудовое обучение имеет общетехнический характер, рассматривается как проп</w:t>
            </w:r>
            <w:r>
              <w:rPr>
                <w:rStyle w:val="FontStyle29"/>
                <w:b w:val="0"/>
                <w:i w:val="0"/>
                <w:sz w:val="26"/>
                <w:szCs w:val="26"/>
              </w:rPr>
              <w:t>е</w:t>
            </w:r>
            <w:r>
              <w:rPr>
                <w:rStyle w:val="FontStyle29"/>
                <w:b w:val="0"/>
                <w:i w:val="0"/>
                <w:sz w:val="26"/>
                <w:szCs w:val="26"/>
              </w:rPr>
              <w:t>дев</w:t>
            </w:r>
            <w:r>
              <w:rPr>
                <w:rStyle w:val="FontStyle29"/>
                <w:b w:val="0"/>
                <w:i w:val="0"/>
                <w:sz w:val="26"/>
                <w:szCs w:val="26"/>
              </w:rPr>
              <w:softHyphen/>
              <w:t>тический период для формирования ключевых компетенций, необходимых для профессиональной деятельности, определяются индивидуальные профессионал</w:t>
            </w:r>
            <w:r>
              <w:rPr>
                <w:rStyle w:val="FontStyle29"/>
                <w:b w:val="0"/>
                <w:i w:val="0"/>
                <w:sz w:val="26"/>
                <w:szCs w:val="26"/>
              </w:rPr>
              <w:t>ь</w:t>
            </w:r>
            <w:r>
              <w:rPr>
                <w:rStyle w:val="FontStyle29"/>
                <w:b w:val="0"/>
                <w:i w:val="0"/>
                <w:sz w:val="26"/>
                <w:szCs w:val="26"/>
              </w:rPr>
              <w:t>ные возможности обучаю</w:t>
            </w:r>
            <w:r>
              <w:rPr>
                <w:rStyle w:val="FontStyle29"/>
                <w:b w:val="0"/>
                <w:i w:val="0"/>
                <w:sz w:val="26"/>
                <w:szCs w:val="26"/>
              </w:rPr>
              <w:softHyphen/>
              <w:t>щихся в овладении тем или иным видом профессионал</w:t>
            </w:r>
            <w:r>
              <w:rPr>
                <w:rStyle w:val="FontStyle29"/>
                <w:b w:val="0"/>
                <w:i w:val="0"/>
                <w:sz w:val="26"/>
                <w:szCs w:val="26"/>
              </w:rPr>
              <w:t>ь</w:t>
            </w:r>
            <w:r>
              <w:rPr>
                <w:rStyle w:val="FontStyle29"/>
                <w:b w:val="0"/>
                <w:i w:val="0"/>
                <w:sz w:val="26"/>
                <w:szCs w:val="26"/>
              </w:rPr>
              <w:t>ного труда.</w:t>
            </w:r>
          </w:p>
        </w:tc>
      </w:tr>
      <w:tr w:rsidR="00700A19" w:rsidTr="009D4CBD">
        <w:trPr>
          <w:cantSplit/>
        </w:trPr>
        <w:tc>
          <w:tcPr>
            <w:tcW w:w="715" w:type="dxa"/>
            <w:vMerge/>
            <w:tcBorders>
              <w:left w:val="single" w:sz="4" w:space="0" w:color="000000"/>
              <w:bottom w:val="single" w:sz="4" w:space="0" w:color="000000"/>
            </w:tcBorders>
            <w:shd w:val="clear" w:color="auto" w:fill="auto"/>
          </w:tcPr>
          <w:p w:rsidR="00700A19" w:rsidRDefault="00700A19">
            <w:pPr>
              <w:snapToGrid w:val="0"/>
              <w:jc w:val="center"/>
              <w:rPr>
                <w:bCs/>
                <w:iCs/>
                <w:sz w:val="26"/>
                <w:szCs w:val="26"/>
              </w:rPr>
            </w:pPr>
          </w:p>
        </w:tc>
        <w:tc>
          <w:tcPr>
            <w:tcW w:w="2137" w:type="dxa"/>
            <w:vMerge/>
            <w:tcBorders>
              <w:left w:val="single" w:sz="4" w:space="0" w:color="000000"/>
              <w:bottom w:val="single" w:sz="4" w:space="0" w:color="000000"/>
            </w:tcBorders>
            <w:shd w:val="clear" w:color="auto" w:fill="auto"/>
          </w:tcPr>
          <w:p w:rsidR="00700A19" w:rsidRDefault="00700A19">
            <w:pPr>
              <w:snapToGrid w:val="0"/>
              <w:jc w:val="both"/>
              <w:rPr>
                <w:bCs/>
                <w:iCs/>
                <w:sz w:val="26"/>
                <w:szCs w:val="26"/>
              </w:rPr>
            </w:pPr>
          </w:p>
        </w:tc>
        <w:tc>
          <w:tcPr>
            <w:tcW w:w="2251" w:type="dxa"/>
            <w:tcBorders>
              <w:top w:val="single" w:sz="4" w:space="0" w:color="000000"/>
              <w:left w:val="single" w:sz="4" w:space="0" w:color="000000"/>
              <w:bottom w:val="single" w:sz="4" w:space="0" w:color="000000"/>
            </w:tcBorders>
            <w:shd w:val="clear" w:color="auto" w:fill="auto"/>
          </w:tcPr>
          <w:p w:rsidR="00700A19" w:rsidRDefault="00700A19">
            <w:pPr>
              <w:pStyle w:val="Style12"/>
              <w:widowControl/>
              <w:tabs>
                <w:tab w:val="left" w:pos="1049"/>
              </w:tabs>
              <w:spacing w:before="7" w:line="276" w:lineRule="exact"/>
              <w:ind w:firstLine="0"/>
            </w:pPr>
            <w:r>
              <w:rPr>
                <w:rStyle w:val="FontStyle29"/>
                <w:b w:val="0"/>
                <w:i w:val="0"/>
                <w:sz w:val="26"/>
                <w:szCs w:val="26"/>
              </w:rPr>
              <w:t>Производстве</w:t>
            </w:r>
            <w:r>
              <w:rPr>
                <w:rStyle w:val="FontStyle29"/>
                <w:b w:val="0"/>
                <w:i w:val="0"/>
                <w:sz w:val="26"/>
                <w:szCs w:val="26"/>
              </w:rPr>
              <w:t>н</w:t>
            </w:r>
            <w:r>
              <w:rPr>
                <w:rStyle w:val="FontStyle29"/>
                <w:b w:val="0"/>
                <w:i w:val="0"/>
                <w:sz w:val="26"/>
                <w:szCs w:val="26"/>
              </w:rPr>
              <w:t>ное обучение</w:t>
            </w:r>
          </w:p>
        </w:tc>
        <w:tc>
          <w:tcPr>
            <w:tcW w:w="1134" w:type="dxa"/>
            <w:tcBorders>
              <w:top w:val="single" w:sz="4" w:space="0" w:color="000000"/>
              <w:left w:val="single" w:sz="4" w:space="0" w:color="000000"/>
              <w:bottom w:val="single" w:sz="4" w:space="0" w:color="000000"/>
            </w:tcBorders>
            <w:shd w:val="clear" w:color="auto" w:fill="auto"/>
          </w:tcPr>
          <w:p w:rsidR="00700A19" w:rsidRDefault="00700A19">
            <w:pPr>
              <w:jc w:val="center"/>
            </w:pPr>
            <w:r>
              <w:rPr>
                <w:sz w:val="26"/>
                <w:szCs w:val="26"/>
              </w:rPr>
              <w:t>10</w:t>
            </w:r>
          </w:p>
        </w:tc>
        <w:tc>
          <w:tcPr>
            <w:tcW w:w="9639" w:type="dxa"/>
            <w:vMerge/>
            <w:tcBorders>
              <w:left w:val="single" w:sz="4" w:space="0" w:color="000000"/>
              <w:bottom w:val="single" w:sz="4" w:space="0" w:color="000000"/>
              <w:right w:val="single" w:sz="4" w:space="0" w:color="000000"/>
            </w:tcBorders>
            <w:shd w:val="clear" w:color="auto" w:fill="auto"/>
          </w:tcPr>
          <w:p w:rsidR="00700A19" w:rsidRDefault="00700A19">
            <w:pPr>
              <w:snapToGrid w:val="0"/>
              <w:jc w:val="both"/>
              <w:rPr>
                <w:sz w:val="26"/>
                <w:szCs w:val="26"/>
              </w:rPr>
            </w:pPr>
          </w:p>
        </w:tc>
      </w:tr>
    </w:tbl>
    <w:p w:rsidR="00A040D4" w:rsidRDefault="00A040D4" w:rsidP="00175632">
      <w:pPr>
        <w:rPr>
          <w:rStyle w:val="FontStyle29"/>
          <w:b w:val="0"/>
          <w:i w:val="0"/>
          <w:sz w:val="26"/>
          <w:szCs w:val="26"/>
        </w:rPr>
      </w:pPr>
    </w:p>
    <w:p w:rsidR="00700A19" w:rsidRDefault="00905328">
      <w:pPr>
        <w:ind w:firstLine="708"/>
      </w:pPr>
      <w:r>
        <w:rPr>
          <w:rStyle w:val="FontStyle29"/>
          <w:b w:val="0"/>
          <w:i w:val="0"/>
          <w:sz w:val="26"/>
          <w:szCs w:val="26"/>
        </w:rPr>
        <w:t>«</w:t>
      </w:r>
      <w:r w:rsidR="00700A19">
        <w:rPr>
          <w:rStyle w:val="FontStyle29"/>
          <w:b w:val="0"/>
          <w:i w:val="0"/>
          <w:sz w:val="26"/>
          <w:szCs w:val="26"/>
        </w:rPr>
        <w:t>Коррекционные курсы</w:t>
      </w:r>
      <w:r>
        <w:rPr>
          <w:rStyle w:val="FontStyle29"/>
          <w:b w:val="0"/>
          <w:i w:val="0"/>
          <w:sz w:val="26"/>
          <w:szCs w:val="26"/>
        </w:rPr>
        <w:t>»</w:t>
      </w:r>
      <w:r w:rsidR="00700A19">
        <w:rPr>
          <w:rStyle w:val="FontStyle29"/>
          <w:b w:val="0"/>
          <w:i w:val="0"/>
          <w:sz w:val="26"/>
          <w:szCs w:val="26"/>
        </w:rPr>
        <w:t xml:space="preserve"> представлены следующи</w:t>
      </w:r>
      <w:r w:rsidR="00757076">
        <w:rPr>
          <w:rStyle w:val="FontStyle29"/>
          <w:b w:val="0"/>
          <w:i w:val="0"/>
          <w:sz w:val="26"/>
          <w:szCs w:val="26"/>
        </w:rPr>
        <w:t>ми коррекционно-развивающими за</w:t>
      </w:r>
      <w:r w:rsidR="00700A19">
        <w:rPr>
          <w:rStyle w:val="FontStyle29"/>
          <w:b w:val="0"/>
          <w:i w:val="0"/>
          <w:sz w:val="26"/>
          <w:szCs w:val="26"/>
        </w:rPr>
        <w:t>нятиями:</w:t>
      </w:r>
    </w:p>
    <w:p w:rsidR="00700A19" w:rsidRDefault="00700A19">
      <w:pPr>
        <w:ind w:firstLine="708"/>
      </w:pPr>
      <w:r>
        <w:rPr>
          <w:rStyle w:val="FontStyle29"/>
          <w:b w:val="0"/>
          <w:i w:val="0"/>
          <w:sz w:val="26"/>
          <w:szCs w:val="26"/>
        </w:rPr>
        <w:t xml:space="preserve"> </w:t>
      </w:r>
      <w:r w:rsidR="00905328">
        <w:rPr>
          <w:rStyle w:val="FontStyle29"/>
          <w:b w:val="0"/>
          <w:i w:val="0"/>
          <w:sz w:val="26"/>
          <w:szCs w:val="26"/>
        </w:rPr>
        <w:t>«</w:t>
      </w:r>
      <w:r>
        <w:rPr>
          <w:rStyle w:val="FontStyle29"/>
          <w:b w:val="0"/>
          <w:i w:val="0"/>
          <w:sz w:val="26"/>
          <w:szCs w:val="26"/>
        </w:rPr>
        <w:t>Социально-бытовая ориентировка</w:t>
      </w:r>
      <w:r w:rsidR="00905328">
        <w:rPr>
          <w:rStyle w:val="FontStyle29"/>
          <w:b w:val="0"/>
          <w:i w:val="0"/>
          <w:sz w:val="26"/>
          <w:szCs w:val="26"/>
        </w:rPr>
        <w:t>»</w:t>
      </w:r>
      <w:r>
        <w:rPr>
          <w:rStyle w:val="FontStyle29"/>
          <w:b w:val="0"/>
          <w:i w:val="0"/>
          <w:sz w:val="26"/>
          <w:szCs w:val="26"/>
        </w:rPr>
        <w:t xml:space="preserve"> – 5-9 классы.</w:t>
      </w:r>
    </w:p>
    <w:p w:rsidR="00700A19" w:rsidRDefault="00905328">
      <w:pPr>
        <w:ind w:firstLine="708"/>
      </w:pPr>
      <w:r>
        <w:rPr>
          <w:rStyle w:val="FontStyle29"/>
          <w:b w:val="0"/>
          <w:i w:val="0"/>
          <w:sz w:val="26"/>
          <w:szCs w:val="26"/>
        </w:rPr>
        <w:t>«</w:t>
      </w:r>
      <w:r w:rsidR="00700A19">
        <w:rPr>
          <w:rStyle w:val="FontStyle29"/>
          <w:b w:val="0"/>
          <w:i w:val="0"/>
          <w:sz w:val="26"/>
          <w:szCs w:val="26"/>
        </w:rPr>
        <w:t>Коррекционные курсы</w:t>
      </w:r>
      <w:r>
        <w:rPr>
          <w:rStyle w:val="FontStyle29"/>
          <w:b w:val="0"/>
          <w:i w:val="0"/>
          <w:sz w:val="26"/>
          <w:szCs w:val="26"/>
        </w:rPr>
        <w:t>»</w:t>
      </w:r>
      <w:r w:rsidR="00700A19">
        <w:rPr>
          <w:rStyle w:val="FontStyle29"/>
          <w:b w:val="0"/>
          <w:i w:val="0"/>
          <w:sz w:val="26"/>
          <w:szCs w:val="26"/>
        </w:rPr>
        <w:t xml:space="preserve"> и обязательные занятия по выбору направлены на коррекцию отклонений в психофизическом и личностном развитии школьников, способствуют развитию умений и навыков ориентировки в быту, в окружающем про</w:t>
      </w:r>
      <w:r w:rsidR="009D4CBD">
        <w:rPr>
          <w:rStyle w:val="FontStyle29"/>
          <w:b w:val="0"/>
          <w:i w:val="0"/>
          <w:sz w:val="26"/>
          <w:szCs w:val="26"/>
        </w:rPr>
        <w:t>странстве, коммуникативной куль</w:t>
      </w:r>
      <w:r w:rsidR="00700A19">
        <w:rPr>
          <w:rStyle w:val="FontStyle29"/>
          <w:b w:val="0"/>
          <w:i w:val="0"/>
          <w:sz w:val="26"/>
          <w:szCs w:val="26"/>
        </w:rPr>
        <w:t>туры и др.</w:t>
      </w:r>
    </w:p>
    <w:p w:rsidR="00700A19" w:rsidRDefault="00700A19">
      <w:pPr>
        <w:ind w:firstLine="708"/>
      </w:pPr>
      <w:r>
        <w:rPr>
          <w:rStyle w:val="FontStyle29"/>
          <w:b w:val="0"/>
          <w:i w:val="0"/>
          <w:sz w:val="26"/>
          <w:szCs w:val="26"/>
        </w:rPr>
        <w:t>С учетом специфики специального (коррекционного) образовательного учреждения VIII вида в учебный план вводятся обязательные индивидуальные и групповые коррекционные занятия:</w:t>
      </w:r>
    </w:p>
    <w:p w:rsidR="00700A19" w:rsidRDefault="00700A19">
      <w:pPr>
        <w:ind w:firstLine="708"/>
      </w:pPr>
      <w:r>
        <w:rPr>
          <w:rStyle w:val="FontStyle29"/>
          <w:b w:val="0"/>
          <w:i w:val="0"/>
          <w:sz w:val="26"/>
          <w:szCs w:val="26"/>
        </w:rPr>
        <w:t>Логопедические занятия – 5-7 классы.</w:t>
      </w:r>
    </w:p>
    <w:p w:rsidR="00700A19" w:rsidRDefault="00700A19">
      <w:pPr>
        <w:ind w:firstLine="708"/>
      </w:pPr>
      <w:r>
        <w:rPr>
          <w:rStyle w:val="FontStyle29"/>
          <w:b w:val="0"/>
          <w:i w:val="0"/>
          <w:sz w:val="26"/>
          <w:szCs w:val="26"/>
        </w:rPr>
        <w:t>На обязательные индивидуальные и групповые коррекционные занятия по логопедии составляется отдельное расписание, учиты</w:t>
      </w:r>
      <w:r>
        <w:rPr>
          <w:rStyle w:val="FontStyle29"/>
          <w:b w:val="0"/>
          <w:i w:val="0"/>
          <w:sz w:val="26"/>
          <w:szCs w:val="26"/>
        </w:rPr>
        <w:softHyphen/>
        <w:t xml:space="preserve">вающее требования СанПиН 2.4.2.2821-10 </w:t>
      </w:r>
      <w:r w:rsidR="00905328">
        <w:rPr>
          <w:rStyle w:val="FontStyle29"/>
          <w:b w:val="0"/>
          <w:i w:val="0"/>
          <w:sz w:val="26"/>
          <w:szCs w:val="26"/>
        </w:rPr>
        <w:t>«</w:t>
      </w:r>
      <w:r>
        <w:rPr>
          <w:rStyle w:val="FontStyle29"/>
          <w:b w:val="0"/>
          <w:i w:val="0"/>
          <w:sz w:val="26"/>
          <w:szCs w:val="26"/>
        </w:rPr>
        <w:t>Санитарно-эпидемиологические требования к усло</w:t>
      </w:r>
      <w:r>
        <w:rPr>
          <w:rStyle w:val="FontStyle29"/>
          <w:b w:val="0"/>
          <w:i w:val="0"/>
          <w:sz w:val="26"/>
          <w:szCs w:val="26"/>
        </w:rPr>
        <w:softHyphen/>
        <w:t>виям и организации обучения в образов</w:t>
      </w:r>
      <w:r>
        <w:rPr>
          <w:rStyle w:val="FontStyle29"/>
          <w:b w:val="0"/>
          <w:i w:val="0"/>
          <w:sz w:val="26"/>
          <w:szCs w:val="26"/>
        </w:rPr>
        <w:t>а</w:t>
      </w:r>
      <w:r>
        <w:rPr>
          <w:rStyle w:val="FontStyle29"/>
          <w:b w:val="0"/>
          <w:i w:val="0"/>
          <w:sz w:val="26"/>
          <w:szCs w:val="26"/>
        </w:rPr>
        <w:t>тельных учреждениях</w:t>
      </w:r>
      <w:r w:rsidR="00905328">
        <w:rPr>
          <w:rStyle w:val="FontStyle29"/>
          <w:b w:val="0"/>
          <w:i w:val="0"/>
          <w:sz w:val="26"/>
          <w:szCs w:val="26"/>
        </w:rPr>
        <w:t>»</w:t>
      </w:r>
      <w:r>
        <w:rPr>
          <w:rStyle w:val="FontStyle29"/>
          <w:b w:val="0"/>
          <w:i w:val="0"/>
          <w:sz w:val="26"/>
          <w:szCs w:val="26"/>
        </w:rPr>
        <w:t>. Продолжительность занятий 15-20 минут с одним учеником, 20-25 минут с группой (2-4 ученика). Группы ко</w:t>
      </w:r>
      <w:r>
        <w:rPr>
          <w:rStyle w:val="FontStyle29"/>
          <w:b w:val="0"/>
          <w:i w:val="0"/>
          <w:sz w:val="26"/>
          <w:szCs w:val="26"/>
        </w:rPr>
        <w:t>м</w:t>
      </w:r>
      <w:r>
        <w:rPr>
          <w:rStyle w:val="FontStyle29"/>
          <w:b w:val="0"/>
          <w:i w:val="0"/>
          <w:sz w:val="26"/>
          <w:szCs w:val="26"/>
        </w:rPr>
        <w:t>плектуются с учетом однородности и выраженности речевых и других нарушений.</w:t>
      </w:r>
    </w:p>
    <w:p w:rsidR="00700A19" w:rsidRDefault="00700A19">
      <w:pPr>
        <w:ind w:firstLine="708"/>
      </w:pPr>
      <w:r>
        <w:rPr>
          <w:rStyle w:val="FontStyle29"/>
          <w:b w:val="0"/>
          <w:i w:val="0"/>
          <w:sz w:val="26"/>
          <w:szCs w:val="26"/>
        </w:rPr>
        <w:t>Для занятий по профессионально-трудовому обучению, производственному обучению и СБО учащиеся V- X классов делятся на по</w:t>
      </w:r>
      <w:r>
        <w:rPr>
          <w:rStyle w:val="FontStyle29"/>
          <w:b w:val="0"/>
          <w:i w:val="0"/>
          <w:sz w:val="26"/>
          <w:szCs w:val="26"/>
        </w:rPr>
        <w:t>д</w:t>
      </w:r>
      <w:r>
        <w:rPr>
          <w:rStyle w:val="FontStyle29"/>
          <w:b w:val="0"/>
          <w:i w:val="0"/>
          <w:sz w:val="26"/>
          <w:szCs w:val="26"/>
        </w:rPr>
        <w:t>группы, комплектование которых осуществляется с учетом интеллектуальных, психофизических особенностей обучающихся и рекоменд</w:t>
      </w:r>
      <w:r>
        <w:rPr>
          <w:rStyle w:val="FontStyle29"/>
          <w:b w:val="0"/>
          <w:i w:val="0"/>
          <w:sz w:val="26"/>
          <w:szCs w:val="26"/>
        </w:rPr>
        <w:t>а</w:t>
      </w:r>
      <w:r w:rsidR="009D4CBD">
        <w:rPr>
          <w:rStyle w:val="FontStyle29"/>
          <w:b w:val="0"/>
          <w:i w:val="0"/>
          <w:sz w:val="26"/>
          <w:szCs w:val="26"/>
        </w:rPr>
        <w:t>ций вра</w:t>
      </w:r>
      <w:r>
        <w:rPr>
          <w:rStyle w:val="FontStyle29"/>
          <w:b w:val="0"/>
          <w:i w:val="0"/>
          <w:sz w:val="26"/>
          <w:szCs w:val="26"/>
        </w:rPr>
        <w:t>ча.</w:t>
      </w:r>
    </w:p>
    <w:p w:rsidR="00700A19" w:rsidRDefault="00700A19">
      <w:pPr>
        <w:ind w:firstLine="708"/>
      </w:pPr>
      <w:r>
        <w:rPr>
          <w:rStyle w:val="FontStyle29"/>
          <w:b w:val="0"/>
          <w:i w:val="0"/>
          <w:sz w:val="26"/>
          <w:szCs w:val="26"/>
        </w:rPr>
        <w:t>В 5-10 классах организуется трудовая практика, которая проводится на базе школьных мастерских в 5-7 классах (в течение 10 дней), в 8-9 классах (в течение 20 дней), в 10 классе (в течение 30 дней) по окончании учебного года.</w:t>
      </w:r>
    </w:p>
    <w:p w:rsidR="00CC518A" w:rsidRDefault="00700A19" w:rsidP="009D4CBD">
      <w:pPr>
        <w:pStyle w:val="afa"/>
        <w:ind w:firstLine="708"/>
        <w:jc w:val="center"/>
        <w:rPr>
          <w:b/>
          <w:sz w:val="24"/>
          <w:szCs w:val="24"/>
          <w:lang w:eastAsia="ru-RU"/>
        </w:rPr>
      </w:pPr>
      <w:r>
        <w:rPr>
          <w:rStyle w:val="FontStyle29"/>
          <w:b w:val="0"/>
          <w:i w:val="0"/>
          <w:sz w:val="26"/>
          <w:szCs w:val="26"/>
        </w:rPr>
        <w:t>По окончании IX класса проводится итоговая аттестация по профессионально-трудовому обучению, по результатам которой об</w:t>
      </w:r>
      <w:r>
        <w:rPr>
          <w:rStyle w:val="FontStyle29"/>
          <w:b w:val="0"/>
          <w:i w:val="0"/>
          <w:sz w:val="26"/>
          <w:szCs w:val="26"/>
        </w:rPr>
        <w:t>у</w:t>
      </w:r>
      <w:r>
        <w:rPr>
          <w:rStyle w:val="FontStyle29"/>
          <w:b w:val="0"/>
          <w:i w:val="0"/>
          <w:sz w:val="26"/>
          <w:szCs w:val="26"/>
        </w:rPr>
        <w:t xml:space="preserve">чающиеся получают </w:t>
      </w:r>
      <w:r w:rsidR="009D4CBD">
        <w:rPr>
          <w:rStyle w:val="FontStyle29"/>
          <w:b w:val="0"/>
          <w:i w:val="0"/>
          <w:sz w:val="26"/>
          <w:szCs w:val="26"/>
        </w:rPr>
        <w:t>документ государственного образ</w:t>
      </w:r>
      <w:r>
        <w:rPr>
          <w:rStyle w:val="FontStyle29"/>
          <w:b w:val="0"/>
          <w:i w:val="0"/>
          <w:sz w:val="26"/>
          <w:szCs w:val="26"/>
        </w:rPr>
        <w:t>ца об окончании специального (коррекционного) образовательного учреждения VIII вида.</w:t>
      </w:r>
    </w:p>
    <w:p w:rsidR="00CC518A" w:rsidRPr="00CC518A" w:rsidRDefault="00CC518A" w:rsidP="00CC518A">
      <w:pPr>
        <w:pStyle w:val="afa"/>
        <w:ind w:firstLine="0"/>
        <w:jc w:val="center"/>
        <w:rPr>
          <w:b/>
          <w:sz w:val="24"/>
          <w:szCs w:val="24"/>
          <w:lang w:eastAsia="ru-RU"/>
        </w:rPr>
      </w:pPr>
      <w:r w:rsidRPr="00CC518A">
        <w:rPr>
          <w:b/>
          <w:sz w:val="24"/>
          <w:szCs w:val="24"/>
          <w:lang w:eastAsia="ru-RU"/>
        </w:rPr>
        <w:lastRenderedPageBreak/>
        <w:t>Годовой календарный учебный график</w:t>
      </w:r>
    </w:p>
    <w:p w:rsidR="00CC518A" w:rsidRPr="00CC518A" w:rsidRDefault="00CC518A" w:rsidP="00CC518A">
      <w:pPr>
        <w:widowControl/>
        <w:autoSpaceDE/>
        <w:jc w:val="center"/>
        <w:rPr>
          <w:b/>
          <w:sz w:val="24"/>
          <w:szCs w:val="24"/>
          <w:lang w:eastAsia="ru-RU"/>
        </w:rPr>
      </w:pPr>
      <w:r w:rsidRPr="00CC518A">
        <w:rPr>
          <w:b/>
          <w:sz w:val="24"/>
          <w:szCs w:val="24"/>
          <w:lang w:eastAsia="ru-RU"/>
        </w:rPr>
        <w:t>государственного бюджетного общеобразовательного учреждения</w:t>
      </w:r>
    </w:p>
    <w:p w:rsidR="00CC518A" w:rsidRPr="00CC518A" w:rsidRDefault="00CC518A" w:rsidP="00CC518A">
      <w:pPr>
        <w:widowControl/>
        <w:autoSpaceDE/>
        <w:jc w:val="center"/>
        <w:rPr>
          <w:b/>
          <w:sz w:val="24"/>
          <w:szCs w:val="24"/>
          <w:lang w:eastAsia="ru-RU"/>
        </w:rPr>
      </w:pPr>
      <w:r w:rsidRPr="00CC518A">
        <w:rPr>
          <w:b/>
          <w:sz w:val="24"/>
          <w:szCs w:val="24"/>
          <w:lang w:eastAsia="ru-RU"/>
        </w:rPr>
        <w:t>Белокатайская коррекционная  школа-интернат для обучающихся с ограниченными возможностями здоровья  на 2018-2019 учебный год</w:t>
      </w:r>
    </w:p>
    <w:p w:rsidR="00CC518A" w:rsidRPr="00CC518A" w:rsidRDefault="00CC518A" w:rsidP="00CC518A">
      <w:pPr>
        <w:widowControl/>
        <w:autoSpaceDE/>
        <w:jc w:val="both"/>
        <w:rPr>
          <w:sz w:val="24"/>
          <w:szCs w:val="24"/>
          <w:lang w:eastAsia="ru-RU"/>
        </w:rPr>
      </w:pPr>
    </w:p>
    <w:p w:rsidR="00CC518A" w:rsidRPr="00CC518A" w:rsidRDefault="00CC518A" w:rsidP="00CC518A">
      <w:pPr>
        <w:widowControl/>
        <w:autoSpaceDE/>
        <w:ind w:firstLine="709"/>
        <w:jc w:val="both"/>
        <w:rPr>
          <w:sz w:val="24"/>
          <w:szCs w:val="24"/>
          <w:lang w:eastAsia="ru-RU"/>
        </w:rPr>
      </w:pPr>
      <w:r w:rsidRPr="00CC518A">
        <w:rPr>
          <w:sz w:val="24"/>
          <w:szCs w:val="24"/>
          <w:lang w:eastAsia="ru-RU"/>
        </w:rPr>
        <w:t>Ι. Количество классов-комплектов.</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Первая ступень (начальное общее образование, начальное звено): 5 классов-комплектов</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1-ые классы – _</w:t>
      </w:r>
      <w:r w:rsidRPr="00CC518A">
        <w:rPr>
          <w:sz w:val="24"/>
          <w:szCs w:val="24"/>
          <w:u w:val="single"/>
          <w:lang w:eastAsia="ru-RU"/>
        </w:rPr>
        <w:t>1</w:t>
      </w:r>
      <w:r w:rsidRPr="00CC518A">
        <w:rPr>
          <w:sz w:val="24"/>
          <w:szCs w:val="24"/>
          <w:lang w:eastAsia="ru-RU"/>
        </w:rPr>
        <w:t>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2-ые классы – _</w:t>
      </w:r>
      <w:r w:rsidRPr="00CC518A">
        <w:rPr>
          <w:sz w:val="24"/>
          <w:szCs w:val="24"/>
          <w:u w:val="single"/>
          <w:lang w:eastAsia="ru-RU"/>
        </w:rPr>
        <w:t>1</w:t>
      </w:r>
      <w:r w:rsidRPr="00CC518A">
        <w:rPr>
          <w:sz w:val="24"/>
          <w:szCs w:val="24"/>
          <w:lang w:eastAsia="ru-RU"/>
        </w:rPr>
        <w:t>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3-ьи классы – _</w:t>
      </w:r>
      <w:r w:rsidRPr="00CC518A">
        <w:rPr>
          <w:sz w:val="24"/>
          <w:szCs w:val="24"/>
          <w:u w:val="single"/>
          <w:lang w:eastAsia="ru-RU"/>
        </w:rPr>
        <w:t>2</w:t>
      </w:r>
      <w:r w:rsidRPr="00CC518A">
        <w:rPr>
          <w:sz w:val="24"/>
          <w:szCs w:val="24"/>
          <w:lang w:eastAsia="ru-RU"/>
        </w:rPr>
        <w:t>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4-ые классы – _</w:t>
      </w:r>
      <w:r w:rsidRPr="00CC518A">
        <w:rPr>
          <w:sz w:val="24"/>
          <w:szCs w:val="24"/>
          <w:u w:val="single"/>
          <w:lang w:eastAsia="ru-RU"/>
        </w:rPr>
        <w:t>1</w:t>
      </w:r>
      <w:r w:rsidRPr="00CC518A">
        <w:rPr>
          <w:sz w:val="24"/>
          <w:szCs w:val="24"/>
          <w:lang w:eastAsia="ru-RU"/>
        </w:rPr>
        <w:t>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Вторая ступень (основное общее образование, среднее звено): 6 классов-комплектов</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5-ые классы – __</w:t>
      </w:r>
      <w:r w:rsidRPr="00CC518A">
        <w:rPr>
          <w:sz w:val="24"/>
          <w:szCs w:val="24"/>
          <w:u w:val="single"/>
          <w:lang w:eastAsia="ru-RU"/>
        </w:rPr>
        <w:t>1</w:t>
      </w:r>
      <w:r w:rsidRPr="00CC518A">
        <w:rPr>
          <w:sz w:val="24"/>
          <w:szCs w:val="24"/>
          <w:lang w:eastAsia="ru-RU"/>
        </w:rPr>
        <w:t>___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6-ые классы – __</w:t>
      </w:r>
      <w:r w:rsidRPr="00CC518A">
        <w:rPr>
          <w:sz w:val="24"/>
          <w:szCs w:val="24"/>
          <w:u w:val="single"/>
          <w:lang w:eastAsia="ru-RU"/>
        </w:rPr>
        <w:t>1</w:t>
      </w:r>
      <w:r w:rsidRPr="00CC518A">
        <w:rPr>
          <w:sz w:val="24"/>
          <w:szCs w:val="24"/>
          <w:lang w:eastAsia="ru-RU"/>
        </w:rPr>
        <w:t>___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7-ые классы – __</w:t>
      </w:r>
      <w:r w:rsidRPr="00CC518A">
        <w:rPr>
          <w:sz w:val="24"/>
          <w:szCs w:val="24"/>
          <w:u w:val="single"/>
          <w:lang w:eastAsia="ru-RU"/>
        </w:rPr>
        <w:t>2</w:t>
      </w:r>
      <w:r w:rsidRPr="00CC518A">
        <w:rPr>
          <w:sz w:val="24"/>
          <w:szCs w:val="24"/>
          <w:lang w:eastAsia="ru-RU"/>
        </w:rPr>
        <w:t>___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8-ые классы – ___</w:t>
      </w:r>
      <w:r w:rsidRPr="00CC518A">
        <w:rPr>
          <w:sz w:val="24"/>
          <w:szCs w:val="24"/>
          <w:u w:val="single"/>
          <w:lang w:eastAsia="ru-RU"/>
        </w:rPr>
        <w:t>1</w:t>
      </w:r>
      <w:r w:rsidRPr="00CC518A">
        <w:rPr>
          <w:sz w:val="24"/>
          <w:szCs w:val="24"/>
          <w:lang w:eastAsia="ru-RU"/>
        </w:rPr>
        <w:t>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9-ые классы – ___</w:t>
      </w:r>
      <w:r w:rsidRPr="00CC518A">
        <w:rPr>
          <w:sz w:val="24"/>
          <w:szCs w:val="24"/>
          <w:u w:val="single"/>
          <w:lang w:eastAsia="ru-RU"/>
        </w:rPr>
        <w:t>1</w:t>
      </w:r>
      <w:r w:rsidRPr="00CC518A">
        <w:rPr>
          <w:sz w:val="24"/>
          <w:szCs w:val="24"/>
          <w:lang w:eastAsia="ru-RU"/>
        </w:rPr>
        <w:t>__</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Выпускные классы:</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образование по программам общеобразовательных учреждений VIII вида __</w:t>
      </w:r>
      <w:r w:rsidRPr="00CC518A">
        <w:rPr>
          <w:sz w:val="24"/>
          <w:szCs w:val="24"/>
          <w:u w:val="single"/>
          <w:lang w:eastAsia="ru-RU"/>
        </w:rPr>
        <w:t>1</w:t>
      </w:r>
      <w:r w:rsidRPr="00CC518A">
        <w:rPr>
          <w:sz w:val="24"/>
          <w:szCs w:val="24"/>
          <w:lang w:eastAsia="ru-RU"/>
        </w:rPr>
        <w:t>____ .</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ΙΙ. Продолжительность учебного года.</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1. Начало учебного года _</w:t>
      </w:r>
      <w:r w:rsidRPr="00CC518A">
        <w:rPr>
          <w:sz w:val="24"/>
          <w:szCs w:val="24"/>
          <w:u w:val="single"/>
          <w:lang w:eastAsia="ru-RU"/>
        </w:rPr>
        <w:t>2 сентября 2018 года</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2. Продолжительность учебного года в первом классе _</w:t>
      </w:r>
      <w:r w:rsidRPr="00CC518A">
        <w:rPr>
          <w:sz w:val="24"/>
          <w:szCs w:val="24"/>
          <w:u w:val="single"/>
          <w:lang w:eastAsia="ru-RU"/>
        </w:rPr>
        <w:t>33</w:t>
      </w:r>
      <w:r w:rsidRPr="00CC518A">
        <w:rPr>
          <w:sz w:val="24"/>
          <w:szCs w:val="24"/>
          <w:lang w:eastAsia="ru-RU"/>
        </w:rPr>
        <w:t>__ недель.</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3. Продолжительность учебного года в выпускном классе __</w:t>
      </w:r>
      <w:r w:rsidRPr="00CC518A">
        <w:rPr>
          <w:sz w:val="24"/>
          <w:szCs w:val="24"/>
          <w:u w:val="single"/>
          <w:lang w:eastAsia="ru-RU"/>
        </w:rPr>
        <w:t>34</w:t>
      </w:r>
      <w:r w:rsidRPr="00CC518A">
        <w:rPr>
          <w:sz w:val="24"/>
          <w:szCs w:val="24"/>
          <w:lang w:eastAsia="ru-RU"/>
        </w:rPr>
        <w:t>_ недель.</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4. Продолжительность учебного года в остальных классах__</w:t>
      </w:r>
      <w:r w:rsidRPr="00CC518A">
        <w:rPr>
          <w:sz w:val="24"/>
          <w:szCs w:val="24"/>
          <w:u w:val="single"/>
          <w:lang w:eastAsia="ru-RU"/>
        </w:rPr>
        <w:t>35</w:t>
      </w:r>
      <w:r w:rsidRPr="00CC518A">
        <w:rPr>
          <w:sz w:val="24"/>
          <w:szCs w:val="24"/>
          <w:lang w:eastAsia="ru-RU"/>
        </w:rPr>
        <w:t>_ недель.</w:t>
      </w:r>
    </w:p>
    <w:p w:rsidR="00CC518A" w:rsidRPr="00CC518A" w:rsidRDefault="00CC518A" w:rsidP="00CC518A">
      <w:pPr>
        <w:widowControl/>
        <w:autoSpaceDE/>
        <w:ind w:left="600"/>
        <w:rPr>
          <w:u w:val="single"/>
          <w:lang w:eastAsia="ru-RU"/>
        </w:rPr>
      </w:pPr>
      <w:r w:rsidRPr="00CC518A">
        <w:rPr>
          <w:sz w:val="24"/>
          <w:szCs w:val="24"/>
          <w:lang w:eastAsia="ru-RU"/>
        </w:rPr>
        <w:t>5. Окончание учебного года в первом классе_</w:t>
      </w:r>
      <w:r w:rsidRPr="00CC518A">
        <w:rPr>
          <w:sz w:val="24"/>
          <w:szCs w:val="24"/>
          <w:u w:val="single"/>
          <w:lang w:eastAsia="ru-RU"/>
        </w:rPr>
        <w:t>25.05.2018 года</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 xml:space="preserve">6. Окончание учебного года в выпускном классе </w:t>
      </w:r>
      <w:r w:rsidRPr="00CC518A">
        <w:rPr>
          <w:sz w:val="24"/>
          <w:szCs w:val="24"/>
          <w:u w:val="single"/>
          <w:lang w:eastAsia="ru-RU"/>
        </w:rPr>
        <w:t>25.05.2018 года</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7. Окончание учебного года в остальных классах</w:t>
      </w:r>
      <w:r w:rsidRPr="00CC518A">
        <w:rPr>
          <w:sz w:val="24"/>
          <w:szCs w:val="24"/>
          <w:u w:val="single"/>
          <w:lang w:eastAsia="ru-RU"/>
        </w:rPr>
        <w:t>31.05.2018 года</w:t>
      </w:r>
    </w:p>
    <w:p w:rsidR="00CC518A" w:rsidRPr="00CC518A" w:rsidRDefault="00CC518A" w:rsidP="00CC518A">
      <w:pPr>
        <w:widowControl/>
        <w:autoSpaceDE/>
        <w:ind w:firstLine="709"/>
        <w:jc w:val="both"/>
        <w:rPr>
          <w:sz w:val="24"/>
          <w:szCs w:val="24"/>
          <w:lang w:eastAsia="ru-RU"/>
        </w:rPr>
      </w:pPr>
      <w:r w:rsidRPr="00CC518A">
        <w:rPr>
          <w:sz w:val="24"/>
          <w:szCs w:val="24"/>
          <w:lang w:eastAsia="ru-RU"/>
        </w:rPr>
        <w:t>ΙΙΙ. Регламентирование образовательного процесса на учебный год.</w:t>
      </w:r>
    </w:p>
    <w:p w:rsidR="00CC518A" w:rsidRPr="00CC518A" w:rsidRDefault="00CC518A" w:rsidP="00CC518A">
      <w:pPr>
        <w:widowControl/>
        <w:numPr>
          <w:ilvl w:val="0"/>
          <w:numId w:val="8"/>
        </w:numPr>
        <w:autoSpaceDE/>
        <w:jc w:val="both"/>
        <w:rPr>
          <w:sz w:val="24"/>
          <w:szCs w:val="24"/>
          <w:lang w:eastAsia="ru-RU"/>
        </w:rPr>
      </w:pPr>
      <w:r w:rsidRPr="00CC518A">
        <w:rPr>
          <w:sz w:val="24"/>
          <w:szCs w:val="24"/>
          <w:lang w:eastAsia="ru-RU"/>
        </w:rPr>
        <w:t>Продолжительность учебных четвертей: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0"/>
        <w:gridCol w:w="2694"/>
        <w:gridCol w:w="2547"/>
        <w:gridCol w:w="3471"/>
        <w:gridCol w:w="2738"/>
      </w:tblGrid>
      <w:tr w:rsidR="00CC518A" w:rsidRPr="00CC518A" w:rsidTr="009D4CBD">
        <w:tc>
          <w:tcPr>
            <w:tcW w:w="1404" w:type="pct"/>
            <w:tcBorders>
              <w:tl2br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                  Строки </w:t>
            </w:r>
          </w:p>
          <w:p w:rsidR="00CC518A" w:rsidRPr="00CC518A" w:rsidRDefault="00CC518A" w:rsidP="00CC518A">
            <w:pPr>
              <w:widowControl/>
              <w:autoSpaceDE/>
              <w:rPr>
                <w:sz w:val="24"/>
                <w:szCs w:val="24"/>
                <w:lang w:eastAsia="ru-RU"/>
              </w:rPr>
            </w:pPr>
            <w:r w:rsidRPr="00CC518A">
              <w:rPr>
                <w:sz w:val="24"/>
                <w:szCs w:val="24"/>
                <w:lang w:eastAsia="ru-RU"/>
              </w:rPr>
              <w:t xml:space="preserve">Четверти </w:t>
            </w:r>
          </w:p>
        </w:tc>
        <w:tc>
          <w:tcPr>
            <w:tcW w:w="846"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Начало</w:t>
            </w:r>
          </w:p>
        </w:tc>
        <w:tc>
          <w:tcPr>
            <w:tcW w:w="80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Окончание</w:t>
            </w:r>
          </w:p>
        </w:tc>
        <w:tc>
          <w:tcPr>
            <w:tcW w:w="109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Количество уче</w:t>
            </w:r>
            <w:r w:rsidRPr="00CC518A">
              <w:rPr>
                <w:sz w:val="24"/>
                <w:szCs w:val="24"/>
                <w:lang w:eastAsia="ru-RU"/>
              </w:rPr>
              <w:t>б</w:t>
            </w:r>
            <w:r w:rsidRPr="00CC518A">
              <w:rPr>
                <w:sz w:val="24"/>
                <w:szCs w:val="24"/>
                <w:lang w:eastAsia="ru-RU"/>
              </w:rPr>
              <w:t>ных недель</w:t>
            </w:r>
          </w:p>
        </w:tc>
        <w:tc>
          <w:tcPr>
            <w:tcW w:w="86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Количество учебных дней</w:t>
            </w:r>
          </w:p>
        </w:tc>
      </w:tr>
      <w:tr w:rsidR="00CC518A" w:rsidRPr="00CC518A" w:rsidTr="009D4CBD">
        <w:tc>
          <w:tcPr>
            <w:tcW w:w="140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Первая </w:t>
            </w:r>
          </w:p>
        </w:tc>
        <w:tc>
          <w:tcPr>
            <w:tcW w:w="846"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01.09.2018 г.</w:t>
            </w:r>
          </w:p>
        </w:tc>
        <w:tc>
          <w:tcPr>
            <w:tcW w:w="80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27.10.2018 г.</w:t>
            </w:r>
          </w:p>
        </w:tc>
        <w:tc>
          <w:tcPr>
            <w:tcW w:w="109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8</w:t>
            </w:r>
          </w:p>
        </w:tc>
        <w:tc>
          <w:tcPr>
            <w:tcW w:w="86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48</w:t>
            </w:r>
          </w:p>
        </w:tc>
      </w:tr>
      <w:tr w:rsidR="00CC518A" w:rsidRPr="00CC518A" w:rsidTr="009D4CBD">
        <w:tc>
          <w:tcPr>
            <w:tcW w:w="140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Вторая </w:t>
            </w:r>
          </w:p>
        </w:tc>
        <w:tc>
          <w:tcPr>
            <w:tcW w:w="846"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05.11.2018 г.</w:t>
            </w:r>
          </w:p>
        </w:tc>
        <w:tc>
          <w:tcPr>
            <w:tcW w:w="80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29.12.2018 г.</w:t>
            </w:r>
          </w:p>
        </w:tc>
        <w:tc>
          <w:tcPr>
            <w:tcW w:w="109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8</w:t>
            </w:r>
          </w:p>
        </w:tc>
        <w:tc>
          <w:tcPr>
            <w:tcW w:w="86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48</w:t>
            </w:r>
          </w:p>
        </w:tc>
      </w:tr>
      <w:tr w:rsidR="00CC518A" w:rsidRPr="00CC518A" w:rsidTr="009D4CBD">
        <w:tc>
          <w:tcPr>
            <w:tcW w:w="140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Третья </w:t>
            </w:r>
          </w:p>
        </w:tc>
        <w:tc>
          <w:tcPr>
            <w:tcW w:w="846"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14.01.2019 г.</w:t>
            </w:r>
          </w:p>
        </w:tc>
        <w:tc>
          <w:tcPr>
            <w:tcW w:w="80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24.03.2019 г.</w:t>
            </w:r>
          </w:p>
        </w:tc>
        <w:tc>
          <w:tcPr>
            <w:tcW w:w="109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10</w:t>
            </w:r>
          </w:p>
        </w:tc>
        <w:tc>
          <w:tcPr>
            <w:tcW w:w="86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58</w:t>
            </w:r>
          </w:p>
        </w:tc>
      </w:tr>
      <w:tr w:rsidR="00CC518A" w:rsidRPr="00CC518A" w:rsidTr="009D4CBD">
        <w:tc>
          <w:tcPr>
            <w:tcW w:w="140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Четвертая </w:t>
            </w:r>
          </w:p>
        </w:tc>
        <w:tc>
          <w:tcPr>
            <w:tcW w:w="846"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01.04.2019 г.</w:t>
            </w:r>
          </w:p>
        </w:tc>
        <w:tc>
          <w:tcPr>
            <w:tcW w:w="80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31.05.2019 г.</w:t>
            </w:r>
          </w:p>
        </w:tc>
        <w:tc>
          <w:tcPr>
            <w:tcW w:w="109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9</w:t>
            </w:r>
          </w:p>
        </w:tc>
        <w:tc>
          <w:tcPr>
            <w:tcW w:w="860"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50</w:t>
            </w:r>
          </w:p>
        </w:tc>
      </w:tr>
    </w:tbl>
    <w:p w:rsidR="00CC518A" w:rsidRPr="00CC518A" w:rsidRDefault="00CC518A" w:rsidP="00CC518A">
      <w:pPr>
        <w:widowControl/>
        <w:numPr>
          <w:ilvl w:val="0"/>
          <w:numId w:val="8"/>
        </w:numPr>
        <w:autoSpaceDE/>
        <w:jc w:val="both"/>
        <w:rPr>
          <w:sz w:val="24"/>
          <w:szCs w:val="24"/>
          <w:lang w:eastAsia="ru-RU"/>
        </w:rPr>
      </w:pPr>
      <w:r w:rsidRPr="00CC518A">
        <w:rPr>
          <w:sz w:val="24"/>
          <w:szCs w:val="24"/>
          <w:lang w:eastAsia="ru-RU"/>
        </w:rPr>
        <w:lastRenderedPageBreak/>
        <w:t>Продолжительность каникул: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7"/>
        <w:gridCol w:w="2573"/>
        <w:gridCol w:w="2719"/>
        <w:gridCol w:w="3467"/>
        <w:gridCol w:w="2684"/>
      </w:tblGrid>
      <w:tr w:rsidR="00CC518A" w:rsidRPr="00CC518A" w:rsidTr="009D4CBD">
        <w:tc>
          <w:tcPr>
            <w:tcW w:w="1406" w:type="pct"/>
            <w:tcBorders>
              <w:tl2br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                  Строки </w:t>
            </w:r>
          </w:p>
          <w:p w:rsidR="00CC518A" w:rsidRPr="00CC518A" w:rsidRDefault="00CC518A" w:rsidP="00CC518A">
            <w:pPr>
              <w:widowControl/>
              <w:autoSpaceDE/>
              <w:rPr>
                <w:sz w:val="24"/>
                <w:szCs w:val="24"/>
                <w:lang w:eastAsia="ru-RU"/>
              </w:rPr>
            </w:pPr>
            <w:r w:rsidRPr="00CC518A">
              <w:rPr>
                <w:sz w:val="24"/>
                <w:szCs w:val="24"/>
                <w:lang w:eastAsia="ru-RU"/>
              </w:rPr>
              <w:t xml:space="preserve">Каникулы  </w:t>
            </w:r>
          </w:p>
        </w:tc>
        <w:tc>
          <w:tcPr>
            <w:tcW w:w="808"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Начало</w:t>
            </w:r>
          </w:p>
        </w:tc>
        <w:tc>
          <w:tcPr>
            <w:tcW w:w="85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Окончание</w:t>
            </w:r>
          </w:p>
        </w:tc>
        <w:tc>
          <w:tcPr>
            <w:tcW w:w="1089"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Количество  н</w:t>
            </w:r>
            <w:r w:rsidRPr="00CC518A">
              <w:rPr>
                <w:sz w:val="24"/>
                <w:szCs w:val="24"/>
                <w:lang w:eastAsia="ru-RU"/>
              </w:rPr>
              <w:t>е</w:t>
            </w:r>
            <w:r w:rsidRPr="00CC518A">
              <w:rPr>
                <w:sz w:val="24"/>
                <w:szCs w:val="24"/>
                <w:lang w:eastAsia="ru-RU"/>
              </w:rPr>
              <w:t>дель</w:t>
            </w:r>
          </w:p>
        </w:tc>
        <w:tc>
          <w:tcPr>
            <w:tcW w:w="84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Количество дней</w:t>
            </w:r>
          </w:p>
        </w:tc>
      </w:tr>
      <w:tr w:rsidR="00CC518A" w:rsidRPr="00CC518A" w:rsidTr="009D4CBD">
        <w:tc>
          <w:tcPr>
            <w:tcW w:w="140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Осенние </w:t>
            </w:r>
          </w:p>
        </w:tc>
        <w:tc>
          <w:tcPr>
            <w:tcW w:w="808"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28.10.2018 г.</w:t>
            </w:r>
          </w:p>
        </w:tc>
        <w:tc>
          <w:tcPr>
            <w:tcW w:w="85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04.11.2018 г.</w:t>
            </w:r>
          </w:p>
        </w:tc>
        <w:tc>
          <w:tcPr>
            <w:tcW w:w="1089"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w:t>
            </w:r>
          </w:p>
        </w:tc>
        <w:tc>
          <w:tcPr>
            <w:tcW w:w="84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8</w:t>
            </w:r>
          </w:p>
        </w:tc>
      </w:tr>
      <w:tr w:rsidR="00CC518A" w:rsidRPr="00CC518A" w:rsidTr="009D4CBD">
        <w:tc>
          <w:tcPr>
            <w:tcW w:w="140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Зимние </w:t>
            </w:r>
          </w:p>
        </w:tc>
        <w:tc>
          <w:tcPr>
            <w:tcW w:w="808"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31.12.2018 г.</w:t>
            </w:r>
          </w:p>
        </w:tc>
        <w:tc>
          <w:tcPr>
            <w:tcW w:w="85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13.01.2019 г.</w:t>
            </w:r>
          </w:p>
        </w:tc>
        <w:tc>
          <w:tcPr>
            <w:tcW w:w="1089"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2</w:t>
            </w:r>
          </w:p>
        </w:tc>
        <w:tc>
          <w:tcPr>
            <w:tcW w:w="84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14</w:t>
            </w:r>
          </w:p>
        </w:tc>
      </w:tr>
      <w:tr w:rsidR="00CC518A" w:rsidRPr="00CC518A" w:rsidTr="009D4CBD">
        <w:tc>
          <w:tcPr>
            <w:tcW w:w="140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Весенние </w:t>
            </w:r>
          </w:p>
        </w:tc>
        <w:tc>
          <w:tcPr>
            <w:tcW w:w="808"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24.03.2019 г.</w:t>
            </w:r>
          </w:p>
        </w:tc>
        <w:tc>
          <w:tcPr>
            <w:tcW w:w="85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31.03.2019 г.</w:t>
            </w:r>
          </w:p>
        </w:tc>
        <w:tc>
          <w:tcPr>
            <w:tcW w:w="1089"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w:t>
            </w:r>
          </w:p>
        </w:tc>
        <w:tc>
          <w:tcPr>
            <w:tcW w:w="84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8</w:t>
            </w:r>
          </w:p>
        </w:tc>
      </w:tr>
      <w:tr w:rsidR="00CC518A" w:rsidRPr="00CC518A" w:rsidTr="009D4CBD">
        <w:tc>
          <w:tcPr>
            <w:tcW w:w="140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Летние  </w:t>
            </w:r>
          </w:p>
        </w:tc>
        <w:tc>
          <w:tcPr>
            <w:tcW w:w="808"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01.06.2019 г.</w:t>
            </w:r>
          </w:p>
        </w:tc>
        <w:tc>
          <w:tcPr>
            <w:tcW w:w="85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31.08.2019 г.</w:t>
            </w:r>
          </w:p>
        </w:tc>
        <w:tc>
          <w:tcPr>
            <w:tcW w:w="1089"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14</w:t>
            </w:r>
          </w:p>
        </w:tc>
        <w:tc>
          <w:tcPr>
            <w:tcW w:w="844"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92</w:t>
            </w:r>
          </w:p>
        </w:tc>
      </w:tr>
    </w:tbl>
    <w:p w:rsidR="00CC518A" w:rsidRPr="00CC518A" w:rsidRDefault="00CC518A" w:rsidP="00CC518A">
      <w:pPr>
        <w:widowControl/>
        <w:autoSpaceDE/>
        <w:ind w:firstLine="700"/>
        <w:jc w:val="both"/>
        <w:rPr>
          <w:sz w:val="24"/>
          <w:szCs w:val="24"/>
          <w:u w:val="single"/>
          <w:lang w:eastAsia="ru-RU"/>
        </w:rPr>
      </w:pPr>
      <w:r w:rsidRPr="00CC518A">
        <w:rPr>
          <w:sz w:val="24"/>
          <w:szCs w:val="24"/>
          <w:lang w:eastAsia="ru-RU"/>
        </w:rPr>
        <w:t>Для обучающихся первого класса устанавливаются дополнительные каникулы:  с</w:t>
      </w:r>
      <w:r w:rsidRPr="00CC518A">
        <w:rPr>
          <w:sz w:val="24"/>
          <w:szCs w:val="24"/>
          <w:u w:val="single"/>
          <w:lang w:eastAsia="ru-RU"/>
        </w:rPr>
        <w:t>18.02.2018 г.</w:t>
      </w:r>
      <w:r w:rsidRPr="00CC518A">
        <w:rPr>
          <w:sz w:val="24"/>
          <w:szCs w:val="24"/>
          <w:lang w:eastAsia="ru-RU"/>
        </w:rPr>
        <w:t xml:space="preserve"> по </w:t>
      </w:r>
      <w:r w:rsidRPr="00CC518A">
        <w:rPr>
          <w:sz w:val="24"/>
          <w:szCs w:val="24"/>
          <w:u w:val="single"/>
          <w:lang w:eastAsia="ru-RU"/>
        </w:rPr>
        <w:t>24.02.2018 г.</w:t>
      </w:r>
    </w:p>
    <w:p w:rsidR="00CC518A" w:rsidRPr="00CC518A" w:rsidRDefault="00CC518A" w:rsidP="00CC518A">
      <w:pPr>
        <w:widowControl/>
        <w:autoSpaceDE/>
        <w:jc w:val="both"/>
        <w:rPr>
          <w:sz w:val="24"/>
          <w:szCs w:val="24"/>
          <w:lang w:eastAsia="ru-RU"/>
        </w:rPr>
      </w:pPr>
      <w:r w:rsidRPr="00CC518A">
        <w:rPr>
          <w:sz w:val="24"/>
          <w:szCs w:val="24"/>
          <w:lang w:eastAsia="ru-RU"/>
        </w:rPr>
        <w:t xml:space="preserve">           ΙV. Регламентирование образовательного процесса на неделю.</w:t>
      </w:r>
      <w:r w:rsidR="009D4CBD">
        <w:rPr>
          <w:sz w:val="24"/>
          <w:szCs w:val="24"/>
          <w:lang w:eastAsia="ru-RU"/>
        </w:rPr>
        <w:t xml:space="preserve"> </w:t>
      </w:r>
      <w:r w:rsidRPr="00CC518A">
        <w:rPr>
          <w:sz w:val="24"/>
          <w:szCs w:val="24"/>
          <w:lang w:eastAsia="ru-RU"/>
        </w:rPr>
        <w:t xml:space="preserve">Продолжительность учебной недели </w:t>
      </w:r>
      <w:r w:rsidRPr="00CC518A">
        <w:rPr>
          <w:sz w:val="24"/>
          <w:szCs w:val="24"/>
          <w:u w:val="single"/>
          <w:lang w:eastAsia="ru-RU"/>
        </w:rPr>
        <w:t xml:space="preserve">пятидневная </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V. Регламентирование образовательного процесса на день.</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 xml:space="preserve">1. Образовательное учреждение работает </w:t>
      </w:r>
      <w:r w:rsidRPr="00CC518A">
        <w:rPr>
          <w:sz w:val="24"/>
          <w:szCs w:val="24"/>
          <w:u w:val="single"/>
          <w:lang w:eastAsia="ru-RU"/>
        </w:rPr>
        <w:t>круглосуточно</w:t>
      </w:r>
      <w:r w:rsidRPr="00CC518A">
        <w:rPr>
          <w:sz w:val="24"/>
          <w:szCs w:val="24"/>
          <w:lang w:eastAsia="ru-RU"/>
        </w:rPr>
        <w:t>.</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 xml:space="preserve">2. Режим дня в учреждении: </w:t>
      </w:r>
    </w:p>
    <w:tbl>
      <w:tblPr>
        <w:tblStyle w:val="aff7"/>
        <w:tblW w:w="5000" w:type="pct"/>
        <w:tblLook w:val="04A0"/>
      </w:tblPr>
      <w:tblGrid>
        <w:gridCol w:w="7053"/>
        <w:gridCol w:w="4537"/>
        <w:gridCol w:w="4330"/>
      </w:tblGrid>
      <w:tr w:rsidR="00CC518A" w:rsidRPr="009D4CBD" w:rsidTr="009D4CBD">
        <w:trPr>
          <w:trHeight w:val="335"/>
        </w:trPr>
        <w:tc>
          <w:tcPr>
            <w:tcW w:w="2215" w:type="pct"/>
            <w:vMerge w:val="restart"/>
          </w:tcPr>
          <w:p w:rsidR="00CC518A" w:rsidRPr="009D4CBD" w:rsidRDefault="00CC518A" w:rsidP="00CC518A">
            <w:pPr>
              <w:widowControl/>
              <w:autoSpaceDE/>
              <w:ind w:firstLine="700"/>
              <w:jc w:val="both"/>
              <w:rPr>
                <w:rFonts w:ascii="Times New Roman" w:hAnsi="Times New Roman" w:cs="Times New Roman"/>
                <w:b/>
                <w:sz w:val="24"/>
                <w:szCs w:val="24"/>
                <w:lang w:eastAsia="ru-RU"/>
              </w:rPr>
            </w:pPr>
            <w:r w:rsidRPr="009D4CBD">
              <w:rPr>
                <w:rFonts w:ascii="Times New Roman" w:hAnsi="Times New Roman" w:cs="Times New Roman"/>
                <w:b/>
                <w:sz w:val="24"/>
                <w:szCs w:val="24"/>
                <w:lang w:eastAsia="ru-RU"/>
              </w:rPr>
              <w:t>Режимные моменты</w:t>
            </w:r>
          </w:p>
        </w:tc>
        <w:tc>
          <w:tcPr>
            <w:tcW w:w="2785" w:type="pct"/>
            <w:gridSpan w:val="2"/>
          </w:tcPr>
          <w:p w:rsidR="00CC518A" w:rsidRPr="009D4CBD" w:rsidRDefault="00CC518A" w:rsidP="00CC518A">
            <w:pPr>
              <w:widowControl/>
              <w:autoSpaceDE/>
              <w:ind w:firstLine="700"/>
              <w:jc w:val="center"/>
              <w:rPr>
                <w:rFonts w:ascii="Times New Roman" w:hAnsi="Times New Roman" w:cs="Times New Roman"/>
                <w:b/>
                <w:sz w:val="24"/>
                <w:szCs w:val="24"/>
                <w:lang w:eastAsia="ru-RU"/>
              </w:rPr>
            </w:pPr>
            <w:r w:rsidRPr="009D4CBD">
              <w:rPr>
                <w:rFonts w:ascii="Times New Roman" w:hAnsi="Times New Roman" w:cs="Times New Roman"/>
                <w:b/>
                <w:sz w:val="24"/>
                <w:szCs w:val="24"/>
                <w:lang w:eastAsia="ru-RU"/>
              </w:rPr>
              <w:t>Время суток (час)</w:t>
            </w:r>
          </w:p>
        </w:tc>
      </w:tr>
      <w:tr w:rsidR="00CC518A" w:rsidRPr="009D4CBD" w:rsidTr="009D4CBD">
        <w:trPr>
          <w:trHeight w:val="351"/>
        </w:trPr>
        <w:tc>
          <w:tcPr>
            <w:tcW w:w="2215" w:type="pct"/>
            <w:vMerge/>
          </w:tcPr>
          <w:p w:rsidR="00CC518A" w:rsidRPr="009D4CBD" w:rsidRDefault="00CC518A" w:rsidP="00CC518A">
            <w:pPr>
              <w:widowControl/>
              <w:autoSpaceDE/>
              <w:ind w:firstLine="700"/>
              <w:jc w:val="both"/>
              <w:rPr>
                <w:rFonts w:ascii="Times New Roman" w:hAnsi="Times New Roman" w:cs="Times New Roman"/>
                <w:sz w:val="24"/>
                <w:szCs w:val="24"/>
                <w:lang w:eastAsia="ru-RU"/>
              </w:rPr>
            </w:pP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val="en-US" w:eastAsia="ru-RU"/>
              </w:rPr>
              <w:t xml:space="preserve">I-IV </w:t>
            </w:r>
            <w:r w:rsidRPr="009D4CBD">
              <w:rPr>
                <w:rFonts w:ascii="Times New Roman" w:hAnsi="Times New Roman" w:cs="Times New Roman"/>
                <w:sz w:val="24"/>
                <w:szCs w:val="24"/>
                <w:lang w:eastAsia="ru-RU"/>
              </w:rPr>
              <w:t>классы</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val="en-US" w:eastAsia="ru-RU"/>
              </w:rPr>
              <w:t>V-IX</w:t>
            </w:r>
            <w:r w:rsidRPr="009D4CBD">
              <w:rPr>
                <w:rFonts w:ascii="Times New Roman" w:hAnsi="Times New Roman" w:cs="Times New Roman"/>
                <w:sz w:val="24"/>
                <w:szCs w:val="24"/>
                <w:lang w:eastAsia="ru-RU"/>
              </w:rPr>
              <w:t xml:space="preserve"> классы </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Подъем</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7.00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7.00          </w:t>
            </w:r>
          </w:p>
        </w:tc>
      </w:tr>
      <w:tr w:rsidR="00CC518A" w:rsidRPr="009D4CBD" w:rsidTr="009D4CBD">
        <w:trPr>
          <w:trHeight w:val="305"/>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Зарядка</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7.05 – 7.15        </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7.05 – 7.15         </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Уборка спален, утренний туалет </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7.15 – 7.50          </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7.15 – 7.50          </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Завтрак</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7.50 – 8.15          </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7.50 – 8.15          </w:t>
            </w:r>
          </w:p>
        </w:tc>
      </w:tr>
      <w:tr w:rsidR="00CC518A" w:rsidRPr="009D4CBD" w:rsidTr="009D4CBD">
        <w:trPr>
          <w:trHeight w:val="328"/>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Прогулка</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8.15 – 8.45         </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8.15 – 8.45          </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Учебные занятия</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8.45 - 13.50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8.45-15.00</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 Полдник</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10.15 - 10.35</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11.15 – 11.35</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Обед</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13.30 – 14.20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13.50- 14.20</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Дневной сон</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14.20 – 15.45</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w:t>
            </w:r>
          </w:p>
        </w:tc>
      </w:tr>
      <w:tr w:rsidR="00CC518A" w:rsidRPr="009D4CBD" w:rsidTr="009D4CBD">
        <w:trPr>
          <w:trHeight w:val="20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Прогулка, общественно-полезный труд </w:t>
            </w:r>
          </w:p>
        </w:tc>
        <w:tc>
          <w:tcPr>
            <w:tcW w:w="1425" w:type="pct"/>
          </w:tcPr>
          <w:p w:rsidR="00CC518A" w:rsidRPr="009D4CBD" w:rsidRDefault="00CC518A" w:rsidP="00CC518A">
            <w:pPr>
              <w:widowControl/>
              <w:autoSpaceDE/>
              <w:ind w:firstLine="700"/>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15.00 – 16.00</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Полдник</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15.45 -16.00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16.00 -16.15</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Самоподготовка</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16.00 – 17.00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16.15 – 17.15. </w:t>
            </w:r>
          </w:p>
        </w:tc>
      </w:tr>
      <w:tr w:rsidR="00CC518A" w:rsidRPr="009D4CBD" w:rsidTr="009D4CBD">
        <w:trPr>
          <w:trHeight w:val="334"/>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Внеклассные занятия, прогулка, занятия по интересам</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17.00 – 19.00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17.15 – 19.00</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Ужин </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19.00 -19.30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19.00 -19.30</w:t>
            </w:r>
          </w:p>
        </w:tc>
      </w:tr>
      <w:tr w:rsidR="00CC518A" w:rsidRPr="009D4CBD" w:rsidTr="009D4CBD">
        <w:trPr>
          <w:trHeight w:val="345"/>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Свободное время, прогулка, уход за одеждой, </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19.30 – 20.20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19.30 – 20.20</w:t>
            </w:r>
          </w:p>
        </w:tc>
      </w:tr>
      <w:tr w:rsidR="00CC518A" w:rsidRPr="009D4CBD" w:rsidTr="009D4CBD">
        <w:trPr>
          <w:trHeight w:val="287"/>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val="en-US" w:eastAsia="ru-RU"/>
              </w:rPr>
            </w:pPr>
            <w:r w:rsidRPr="009D4CBD">
              <w:rPr>
                <w:rFonts w:ascii="Times New Roman" w:hAnsi="Times New Roman" w:cs="Times New Roman"/>
                <w:sz w:val="24"/>
                <w:szCs w:val="24"/>
                <w:lang w:eastAsia="ru-RU"/>
              </w:rPr>
              <w:t xml:space="preserve">Ужин </w:t>
            </w:r>
            <w:r w:rsidRPr="009D4CBD">
              <w:rPr>
                <w:rFonts w:ascii="Times New Roman" w:hAnsi="Times New Roman" w:cs="Times New Roman"/>
                <w:sz w:val="24"/>
                <w:szCs w:val="24"/>
                <w:lang w:val="en-US" w:eastAsia="ru-RU"/>
              </w:rPr>
              <w:t>II</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val="en-US" w:eastAsia="ru-RU"/>
              </w:rPr>
              <w:t>20</w:t>
            </w:r>
            <w:r w:rsidRPr="009D4CBD">
              <w:rPr>
                <w:rFonts w:ascii="Times New Roman" w:hAnsi="Times New Roman" w:cs="Times New Roman"/>
                <w:sz w:val="24"/>
                <w:szCs w:val="24"/>
                <w:lang w:eastAsia="ru-RU"/>
              </w:rPr>
              <w:t>.20 – 20.30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val="en-US" w:eastAsia="ru-RU"/>
              </w:rPr>
              <w:t>20</w:t>
            </w:r>
            <w:r w:rsidRPr="009D4CBD">
              <w:rPr>
                <w:rFonts w:ascii="Times New Roman" w:hAnsi="Times New Roman" w:cs="Times New Roman"/>
                <w:sz w:val="24"/>
                <w:szCs w:val="24"/>
                <w:lang w:eastAsia="ru-RU"/>
              </w:rPr>
              <w:t>.20 – 20.30</w:t>
            </w:r>
          </w:p>
        </w:tc>
      </w:tr>
      <w:tr w:rsidR="00CC518A" w:rsidRPr="009D4CBD" w:rsidTr="009D4CBD">
        <w:trPr>
          <w:trHeight w:val="283"/>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Вечерний туалет, подготовка ко сну</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20.30 – 21.00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20.30 – 21.00</w:t>
            </w:r>
          </w:p>
        </w:tc>
      </w:tr>
      <w:tr w:rsidR="00CC518A" w:rsidRPr="009D4CBD" w:rsidTr="009D4CBD">
        <w:trPr>
          <w:trHeight w:val="271"/>
        </w:trPr>
        <w:tc>
          <w:tcPr>
            <w:tcW w:w="2215" w:type="pct"/>
          </w:tcPr>
          <w:p w:rsidR="00CC518A" w:rsidRPr="009D4CBD" w:rsidRDefault="00CC518A" w:rsidP="00CC518A">
            <w:pPr>
              <w:widowControl/>
              <w:autoSpaceDE/>
              <w:ind w:firstLine="33"/>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 xml:space="preserve">Сон </w:t>
            </w:r>
          </w:p>
        </w:tc>
        <w:tc>
          <w:tcPr>
            <w:tcW w:w="1425"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21.00 -7.00</w:t>
            </w:r>
          </w:p>
        </w:tc>
        <w:tc>
          <w:tcPr>
            <w:tcW w:w="1360" w:type="pct"/>
          </w:tcPr>
          <w:p w:rsidR="00CC518A" w:rsidRPr="009D4CBD" w:rsidRDefault="00CC518A" w:rsidP="00CC518A">
            <w:pPr>
              <w:widowControl/>
              <w:autoSpaceDE/>
              <w:jc w:val="both"/>
              <w:rPr>
                <w:rFonts w:ascii="Times New Roman" w:hAnsi="Times New Roman" w:cs="Times New Roman"/>
                <w:sz w:val="24"/>
                <w:szCs w:val="24"/>
                <w:lang w:eastAsia="ru-RU"/>
              </w:rPr>
            </w:pPr>
            <w:r w:rsidRPr="009D4CBD">
              <w:rPr>
                <w:rFonts w:ascii="Times New Roman" w:hAnsi="Times New Roman" w:cs="Times New Roman"/>
                <w:sz w:val="24"/>
                <w:szCs w:val="24"/>
                <w:lang w:eastAsia="ru-RU"/>
              </w:rPr>
              <w:t>21.00 -7.00</w:t>
            </w:r>
          </w:p>
        </w:tc>
      </w:tr>
    </w:tbl>
    <w:p w:rsidR="00CC518A" w:rsidRPr="00CC518A" w:rsidRDefault="00CC518A" w:rsidP="00CC518A">
      <w:pPr>
        <w:widowControl/>
        <w:autoSpaceDE/>
        <w:ind w:firstLine="700"/>
        <w:jc w:val="both"/>
        <w:rPr>
          <w:sz w:val="24"/>
          <w:szCs w:val="24"/>
          <w:lang w:eastAsia="ru-RU"/>
        </w:rPr>
      </w:pPr>
      <w:r w:rsidRPr="00CC518A">
        <w:rPr>
          <w:sz w:val="24"/>
          <w:szCs w:val="24"/>
          <w:lang w:eastAsia="ru-RU"/>
        </w:rPr>
        <w:lastRenderedPageBreak/>
        <w:t xml:space="preserve">3. Количество смен </w:t>
      </w:r>
      <w:r w:rsidRPr="00CC518A">
        <w:rPr>
          <w:sz w:val="24"/>
          <w:szCs w:val="24"/>
          <w:u w:val="single"/>
          <w:lang w:eastAsia="ru-RU"/>
        </w:rPr>
        <w:t>одна</w:t>
      </w:r>
      <w:r w:rsidRPr="00CC518A">
        <w:rPr>
          <w:sz w:val="24"/>
          <w:szCs w:val="24"/>
          <w:lang w:eastAsia="ru-RU"/>
        </w:rPr>
        <w:t>.</w:t>
      </w:r>
    </w:p>
    <w:p w:rsidR="00CC518A" w:rsidRPr="00CC518A" w:rsidRDefault="00CC518A" w:rsidP="00CC518A">
      <w:pPr>
        <w:widowControl/>
        <w:autoSpaceDE/>
        <w:ind w:left="709"/>
        <w:jc w:val="both"/>
        <w:rPr>
          <w:sz w:val="24"/>
          <w:szCs w:val="24"/>
          <w:lang w:eastAsia="ru-RU"/>
        </w:rPr>
      </w:pPr>
      <w:r w:rsidRPr="00CC518A">
        <w:rPr>
          <w:sz w:val="24"/>
          <w:szCs w:val="24"/>
          <w:lang w:eastAsia="ru-RU"/>
        </w:rPr>
        <w:t>4. Продолжительность уроков в первом классе</w:t>
      </w:r>
      <w:r w:rsidRPr="00CC518A">
        <w:rPr>
          <w:sz w:val="24"/>
          <w:szCs w:val="24"/>
          <w:u w:val="single"/>
          <w:lang w:val="en-US" w:eastAsia="ru-RU"/>
        </w:rPr>
        <w:t>I</w:t>
      </w:r>
      <w:r w:rsidRPr="00CC518A">
        <w:rPr>
          <w:sz w:val="24"/>
          <w:szCs w:val="24"/>
          <w:u w:val="single"/>
          <w:lang w:eastAsia="ru-RU"/>
        </w:rPr>
        <w:t>-</w:t>
      </w:r>
      <w:r w:rsidRPr="00CC518A">
        <w:rPr>
          <w:sz w:val="24"/>
          <w:szCs w:val="24"/>
          <w:u w:val="single"/>
          <w:lang w:val="en-US" w:eastAsia="ru-RU"/>
        </w:rPr>
        <w:t>II</w:t>
      </w:r>
      <w:r w:rsidRPr="00CC518A">
        <w:rPr>
          <w:sz w:val="24"/>
          <w:szCs w:val="24"/>
          <w:u w:val="single"/>
          <w:lang w:eastAsia="ru-RU"/>
        </w:rPr>
        <w:t xml:space="preserve"> четверть - 35 минут, </w:t>
      </w:r>
      <w:r w:rsidRPr="00CC518A">
        <w:rPr>
          <w:sz w:val="24"/>
          <w:szCs w:val="24"/>
          <w:u w:val="single"/>
          <w:lang w:val="en-US" w:eastAsia="ru-RU"/>
        </w:rPr>
        <w:t>III</w:t>
      </w:r>
      <w:r w:rsidRPr="00CC518A">
        <w:rPr>
          <w:sz w:val="24"/>
          <w:szCs w:val="24"/>
          <w:u w:val="single"/>
          <w:lang w:eastAsia="ru-RU"/>
        </w:rPr>
        <w:t>-</w:t>
      </w:r>
      <w:r w:rsidRPr="00CC518A">
        <w:rPr>
          <w:sz w:val="24"/>
          <w:szCs w:val="24"/>
          <w:u w:val="single"/>
          <w:lang w:val="en-US" w:eastAsia="ru-RU"/>
        </w:rPr>
        <w:t>IV</w:t>
      </w:r>
      <w:r w:rsidRPr="00CC518A">
        <w:rPr>
          <w:sz w:val="24"/>
          <w:szCs w:val="24"/>
          <w:u w:val="single"/>
          <w:lang w:eastAsia="ru-RU"/>
        </w:rPr>
        <w:t xml:space="preserve"> четверть - 40 минут </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 xml:space="preserve">5. Продолжительность уроков в остальных классах </w:t>
      </w:r>
      <w:r w:rsidRPr="00CC518A">
        <w:rPr>
          <w:sz w:val="24"/>
          <w:szCs w:val="24"/>
          <w:u w:val="single"/>
          <w:lang w:eastAsia="ru-RU"/>
        </w:rPr>
        <w:t>40 минут</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6. Расписание уроков в первом классе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1"/>
        <w:gridCol w:w="2690"/>
        <w:gridCol w:w="2468"/>
        <w:gridCol w:w="2464"/>
        <w:gridCol w:w="2917"/>
      </w:tblGrid>
      <w:tr w:rsidR="00CC518A" w:rsidRPr="00CC518A" w:rsidTr="009D4CBD">
        <w:trPr>
          <w:trHeight w:val="270"/>
        </w:trPr>
        <w:tc>
          <w:tcPr>
            <w:tcW w:w="1690" w:type="pct"/>
            <w:vMerge w:val="restart"/>
            <w:tcBorders>
              <w:tl2br w:val="single" w:sz="4" w:space="0" w:color="auto"/>
            </w:tcBorders>
            <w:shd w:val="clear" w:color="auto" w:fill="auto"/>
          </w:tcPr>
          <w:p w:rsidR="00CC518A" w:rsidRPr="00CC518A" w:rsidRDefault="00CC518A" w:rsidP="00CC518A">
            <w:pPr>
              <w:widowControl/>
              <w:autoSpaceDE/>
              <w:rPr>
                <w:i/>
                <w:sz w:val="24"/>
                <w:szCs w:val="24"/>
                <w:lang w:eastAsia="ru-RU"/>
              </w:rPr>
            </w:pPr>
            <w:r w:rsidRPr="00CC518A">
              <w:rPr>
                <w:sz w:val="24"/>
                <w:szCs w:val="24"/>
                <w:lang w:eastAsia="ru-RU"/>
              </w:rPr>
              <w:t>Сроки</w:t>
            </w:r>
          </w:p>
          <w:p w:rsidR="00CC518A" w:rsidRPr="00CC518A" w:rsidRDefault="00CC518A" w:rsidP="00CC518A">
            <w:pPr>
              <w:widowControl/>
              <w:autoSpaceDE/>
              <w:rPr>
                <w:sz w:val="24"/>
                <w:szCs w:val="24"/>
                <w:lang w:eastAsia="ru-RU"/>
              </w:rPr>
            </w:pPr>
            <w:r w:rsidRPr="00CC518A">
              <w:rPr>
                <w:sz w:val="24"/>
                <w:szCs w:val="24"/>
                <w:lang w:eastAsia="ru-RU"/>
              </w:rPr>
              <w:t xml:space="preserve">Урок </w:t>
            </w:r>
          </w:p>
        </w:tc>
        <w:tc>
          <w:tcPr>
            <w:tcW w:w="1620" w:type="pct"/>
            <w:gridSpan w:val="2"/>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Начало</w:t>
            </w:r>
          </w:p>
        </w:tc>
        <w:tc>
          <w:tcPr>
            <w:tcW w:w="1690" w:type="pct"/>
            <w:gridSpan w:val="2"/>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Окончание</w:t>
            </w:r>
          </w:p>
        </w:tc>
      </w:tr>
      <w:tr w:rsidR="00CC518A" w:rsidRPr="00CC518A" w:rsidTr="009D4CBD">
        <w:trPr>
          <w:trHeight w:val="285"/>
        </w:trPr>
        <w:tc>
          <w:tcPr>
            <w:tcW w:w="1690" w:type="pct"/>
            <w:vMerge/>
            <w:tcBorders>
              <w:tl2br w:val="single" w:sz="4" w:space="0" w:color="auto"/>
            </w:tcBorders>
            <w:shd w:val="clear" w:color="auto" w:fill="auto"/>
          </w:tcPr>
          <w:p w:rsidR="00CC518A" w:rsidRPr="00CC518A" w:rsidRDefault="00CC518A" w:rsidP="00CC518A">
            <w:pPr>
              <w:widowControl/>
              <w:autoSpaceDE/>
              <w:rPr>
                <w:i/>
                <w:sz w:val="24"/>
                <w:szCs w:val="24"/>
                <w:lang w:eastAsia="ru-RU"/>
              </w:rPr>
            </w:pPr>
          </w:p>
        </w:tc>
        <w:tc>
          <w:tcPr>
            <w:tcW w:w="845"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1-2 четверть</w:t>
            </w:r>
          </w:p>
        </w:tc>
        <w:tc>
          <w:tcPr>
            <w:tcW w:w="775" w:type="pct"/>
            <w:shd w:val="clear" w:color="auto" w:fill="auto"/>
          </w:tcPr>
          <w:p w:rsidR="00CC518A" w:rsidRPr="00CC518A" w:rsidRDefault="00CC518A" w:rsidP="00CC518A">
            <w:pPr>
              <w:widowControl/>
              <w:autoSpaceDE/>
              <w:ind w:firstLine="17"/>
              <w:jc w:val="center"/>
              <w:rPr>
                <w:sz w:val="24"/>
                <w:szCs w:val="24"/>
                <w:lang w:eastAsia="ru-RU"/>
              </w:rPr>
            </w:pPr>
            <w:r w:rsidRPr="00CC518A">
              <w:rPr>
                <w:sz w:val="24"/>
                <w:szCs w:val="24"/>
                <w:lang w:eastAsia="ru-RU"/>
              </w:rPr>
              <w:t>3-4 четверть</w:t>
            </w:r>
          </w:p>
        </w:tc>
        <w:tc>
          <w:tcPr>
            <w:tcW w:w="774" w:type="pct"/>
            <w:shd w:val="clear" w:color="auto" w:fill="auto"/>
          </w:tcPr>
          <w:p w:rsidR="00CC518A" w:rsidRPr="00CC518A" w:rsidRDefault="00CC518A" w:rsidP="00CC518A">
            <w:pPr>
              <w:widowControl/>
              <w:autoSpaceDE/>
              <w:ind w:firstLine="12"/>
              <w:jc w:val="center"/>
              <w:rPr>
                <w:sz w:val="24"/>
                <w:szCs w:val="24"/>
                <w:lang w:eastAsia="ru-RU"/>
              </w:rPr>
            </w:pPr>
            <w:r w:rsidRPr="00CC518A">
              <w:rPr>
                <w:sz w:val="24"/>
                <w:szCs w:val="24"/>
                <w:lang w:eastAsia="ru-RU"/>
              </w:rPr>
              <w:t>1-2 четверть</w:t>
            </w:r>
          </w:p>
        </w:tc>
        <w:tc>
          <w:tcPr>
            <w:tcW w:w="916" w:type="pct"/>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3-4 четверть</w:t>
            </w:r>
          </w:p>
        </w:tc>
      </w:tr>
      <w:tr w:rsidR="00CC518A" w:rsidRPr="00CC518A" w:rsidTr="009D4CBD">
        <w:tc>
          <w:tcPr>
            <w:tcW w:w="1690"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Первый </w:t>
            </w:r>
          </w:p>
        </w:tc>
        <w:tc>
          <w:tcPr>
            <w:tcW w:w="84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8.45</w:t>
            </w:r>
          </w:p>
        </w:tc>
        <w:tc>
          <w:tcPr>
            <w:tcW w:w="77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8.45</w:t>
            </w:r>
          </w:p>
        </w:tc>
        <w:tc>
          <w:tcPr>
            <w:tcW w:w="77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9.20</w:t>
            </w:r>
          </w:p>
        </w:tc>
        <w:tc>
          <w:tcPr>
            <w:tcW w:w="91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9.25</w:t>
            </w:r>
          </w:p>
        </w:tc>
      </w:tr>
      <w:tr w:rsidR="00CC518A" w:rsidRPr="00CC518A" w:rsidTr="009D4CBD">
        <w:tc>
          <w:tcPr>
            <w:tcW w:w="1690"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Второй </w:t>
            </w:r>
          </w:p>
        </w:tc>
        <w:tc>
          <w:tcPr>
            <w:tcW w:w="84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9.35</w:t>
            </w:r>
          </w:p>
        </w:tc>
        <w:tc>
          <w:tcPr>
            <w:tcW w:w="77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9.35</w:t>
            </w:r>
          </w:p>
        </w:tc>
        <w:tc>
          <w:tcPr>
            <w:tcW w:w="77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10.10</w:t>
            </w:r>
          </w:p>
        </w:tc>
        <w:tc>
          <w:tcPr>
            <w:tcW w:w="91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10.15</w:t>
            </w:r>
          </w:p>
        </w:tc>
      </w:tr>
      <w:tr w:rsidR="00CC518A" w:rsidRPr="00CC518A" w:rsidTr="009D4CBD">
        <w:tc>
          <w:tcPr>
            <w:tcW w:w="1690"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Третий </w:t>
            </w:r>
          </w:p>
        </w:tc>
        <w:tc>
          <w:tcPr>
            <w:tcW w:w="84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10.35</w:t>
            </w:r>
          </w:p>
        </w:tc>
        <w:tc>
          <w:tcPr>
            <w:tcW w:w="77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10.35</w:t>
            </w:r>
          </w:p>
        </w:tc>
        <w:tc>
          <w:tcPr>
            <w:tcW w:w="77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11.10</w:t>
            </w:r>
          </w:p>
        </w:tc>
        <w:tc>
          <w:tcPr>
            <w:tcW w:w="91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11.15</w:t>
            </w:r>
          </w:p>
        </w:tc>
      </w:tr>
      <w:tr w:rsidR="00CC518A" w:rsidRPr="00CC518A" w:rsidTr="009D4CBD">
        <w:tc>
          <w:tcPr>
            <w:tcW w:w="1690"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Четвертый </w:t>
            </w:r>
          </w:p>
        </w:tc>
        <w:tc>
          <w:tcPr>
            <w:tcW w:w="84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11.35</w:t>
            </w:r>
          </w:p>
        </w:tc>
        <w:tc>
          <w:tcPr>
            <w:tcW w:w="77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11.35</w:t>
            </w:r>
          </w:p>
        </w:tc>
        <w:tc>
          <w:tcPr>
            <w:tcW w:w="77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12.10</w:t>
            </w:r>
          </w:p>
        </w:tc>
        <w:tc>
          <w:tcPr>
            <w:tcW w:w="91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12.15</w:t>
            </w:r>
          </w:p>
        </w:tc>
      </w:tr>
      <w:tr w:rsidR="00CC518A" w:rsidRPr="00CC518A" w:rsidTr="009D4CBD">
        <w:tc>
          <w:tcPr>
            <w:tcW w:w="1690"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Пятый </w:t>
            </w:r>
          </w:p>
        </w:tc>
        <w:tc>
          <w:tcPr>
            <w:tcW w:w="84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12.25</w:t>
            </w:r>
          </w:p>
        </w:tc>
        <w:tc>
          <w:tcPr>
            <w:tcW w:w="775"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12.25</w:t>
            </w:r>
          </w:p>
        </w:tc>
        <w:tc>
          <w:tcPr>
            <w:tcW w:w="774"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13.00</w:t>
            </w:r>
          </w:p>
        </w:tc>
        <w:tc>
          <w:tcPr>
            <w:tcW w:w="916" w:type="pct"/>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13.05</w:t>
            </w:r>
          </w:p>
        </w:tc>
      </w:tr>
    </w:tbl>
    <w:p w:rsidR="00CC518A" w:rsidRPr="00CC518A" w:rsidRDefault="00CC518A" w:rsidP="00CC518A">
      <w:pPr>
        <w:widowControl/>
        <w:autoSpaceDE/>
        <w:ind w:firstLine="708"/>
        <w:rPr>
          <w:sz w:val="24"/>
          <w:szCs w:val="24"/>
          <w:lang w:eastAsia="ru-RU"/>
        </w:rPr>
      </w:pPr>
      <w:r w:rsidRPr="00CC518A">
        <w:rPr>
          <w:sz w:val="24"/>
          <w:szCs w:val="24"/>
          <w:lang w:eastAsia="ru-RU"/>
        </w:rPr>
        <w:t>Расписание уроков в 2-9 классах: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0"/>
        <w:gridCol w:w="4932"/>
        <w:gridCol w:w="5158"/>
      </w:tblGrid>
      <w:tr w:rsidR="00CC518A" w:rsidRPr="00CC518A" w:rsidTr="009D4CBD">
        <w:tc>
          <w:tcPr>
            <w:tcW w:w="1831" w:type="pc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CC518A" w:rsidRPr="00CC518A" w:rsidRDefault="00CC518A" w:rsidP="00CC518A">
            <w:pPr>
              <w:widowControl/>
              <w:autoSpaceDE/>
              <w:rPr>
                <w:i/>
                <w:sz w:val="24"/>
                <w:szCs w:val="24"/>
                <w:lang w:eastAsia="ru-RU"/>
              </w:rPr>
            </w:pPr>
            <w:r w:rsidRPr="00CC518A">
              <w:rPr>
                <w:sz w:val="24"/>
                <w:szCs w:val="24"/>
                <w:lang w:eastAsia="ru-RU"/>
              </w:rPr>
              <w:t>Сроки</w:t>
            </w:r>
          </w:p>
          <w:p w:rsidR="00CC518A" w:rsidRPr="00CC518A" w:rsidRDefault="00CC518A" w:rsidP="00CC518A">
            <w:pPr>
              <w:widowControl/>
              <w:autoSpaceDE/>
              <w:rPr>
                <w:sz w:val="24"/>
                <w:szCs w:val="24"/>
                <w:lang w:eastAsia="ru-RU"/>
              </w:rPr>
            </w:pPr>
            <w:r w:rsidRPr="00CC518A">
              <w:rPr>
                <w:sz w:val="24"/>
                <w:szCs w:val="24"/>
                <w:lang w:eastAsia="ru-RU"/>
              </w:rPr>
              <w:t xml:space="preserve">Урок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Начало</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jc w:val="center"/>
              <w:rPr>
                <w:sz w:val="24"/>
                <w:szCs w:val="24"/>
                <w:lang w:eastAsia="ru-RU"/>
              </w:rPr>
            </w:pPr>
            <w:r w:rsidRPr="00CC518A">
              <w:rPr>
                <w:sz w:val="24"/>
                <w:szCs w:val="24"/>
                <w:lang w:eastAsia="ru-RU"/>
              </w:rPr>
              <w:t>Окончание</w:t>
            </w:r>
          </w:p>
        </w:tc>
      </w:tr>
      <w:tr w:rsidR="00CC518A" w:rsidRPr="00CC518A" w:rsidTr="009D4CBD">
        <w:tc>
          <w:tcPr>
            <w:tcW w:w="1831"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Первый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8.45</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9.25</w:t>
            </w:r>
          </w:p>
        </w:tc>
      </w:tr>
      <w:tr w:rsidR="00CC518A" w:rsidRPr="00CC518A" w:rsidTr="009D4CBD">
        <w:tc>
          <w:tcPr>
            <w:tcW w:w="1831"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Второй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9.35</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10.15</w:t>
            </w:r>
          </w:p>
        </w:tc>
      </w:tr>
      <w:tr w:rsidR="00CC518A" w:rsidRPr="00CC518A" w:rsidTr="009D4CBD">
        <w:tc>
          <w:tcPr>
            <w:tcW w:w="1831"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Третий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10.35</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11.15</w:t>
            </w:r>
          </w:p>
        </w:tc>
      </w:tr>
      <w:tr w:rsidR="00CC518A" w:rsidRPr="00CC518A" w:rsidTr="009D4CBD">
        <w:tc>
          <w:tcPr>
            <w:tcW w:w="1831"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Четвертый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11.35</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12.15</w:t>
            </w:r>
          </w:p>
        </w:tc>
      </w:tr>
      <w:tr w:rsidR="00CC518A" w:rsidRPr="00CC518A" w:rsidTr="009D4CBD">
        <w:tc>
          <w:tcPr>
            <w:tcW w:w="1831"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Пятый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12.25</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13.05</w:t>
            </w:r>
          </w:p>
        </w:tc>
      </w:tr>
      <w:tr w:rsidR="00CC518A" w:rsidRPr="00CC518A" w:rsidTr="009D4CBD">
        <w:tc>
          <w:tcPr>
            <w:tcW w:w="1831"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Шестой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13.10</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13.50</w:t>
            </w:r>
          </w:p>
        </w:tc>
      </w:tr>
      <w:tr w:rsidR="00CC518A" w:rsidRPr="00CC518A" w:rsidTr="009D4CBD">
        <w:tc>
          <w:tcPr>
            <w:tcW w:w="1831"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 xml:space="preserve">Седьмой </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14.20</w:t>
            </w:r>
          </w:p>
        </w:tc>
        <w:tc>
          <w:tcPr>
            <w:tcW w:w="1620" w:type="pct"/>
            <w:tcBorders>
              <w:top w:val="single" w:sz="4" w:space="0" w:color="auto"/>
              <w:left w:val="single" w:sz="4" w:space="0" w:color="auto"/>
              <w:bottom w:val="single" w:sz="4" w:space="0" w:color="auto"/>
              <w:right w:val="single" w:sz="4" w:space="0" w:color="auto"/>
            </w:tcBorders>
            <w:shd w:val="clear" w:color="auto" w:fill="auto"/>
          </w:tcPr>
          <w:p w:rsidR="00CC518A" w:rsidRPr="00CC518A" w:rsidRDefault="00CC518A" w:rsidP="00CC518A">
            <w:pPr>
              <w:widowControl/>
              <w:autoSpaceDE/>
              <w:rPr>
                <w:sz w:val="24"/>
                <w:szCs w:val="24"/>
                <w:lang w:eastAsia="ru-RU"/>
              </w:rPr>
            </w:pPr>
            <w:r w:rsidRPr="00CC518A">
              <w:rPr>
                <w:sz w:val="24"/>
                <w:szCs w:val="24"/>
                <w:lang w:eastAsia="ru-RU"/>
              </w:rPr>
              <w:t>15.00</w:t>
            </w:r>
          </w:p>
        </w:tc>
      </w:tr>
    </w:tbl>
    <w:p w:rsidR="00CC518A" w:rsidRPr="00CC518A" w:rsidRDefault="00CC518A" w:rsidP="00CC518A">
      <w:pPr>
        <w:widowControl/>
        <w:autoSpaceDE/>
        <w:jc w:val="both"/>
        <w:rPr>
          <w:sz w:val="24"/>
          <w:szCs w:val="24"/>
          <w:lang w:eastAsia="ru-RU"/>
        </w:rPr>
      </w:pPr>
    </w:p>
    <w:p w:rsidR="00CC518A" w:rsidRPr="00CC518A" w:rsidRDefault="00CC518A" w:rsidP="00CC518A">
      <w:pPr>
        <w:widowControl/>
        <w:autoSpaceDE/>
        <w:ind w:firstLine="700"/>
        <w:jc w:val="both"/>
        <w:rPr>
          <w:sz w:val="24"/>
          <w:szCs w:val="24"/>
          <w:lang w:eastAsia="ru-RU"/>
        </w:rPr>
      </w:pPr>
      <w:r w:rsidRPr="00CC518A">
        <w:rPr>
          <w:sz w:val="24"/>
          <w:szCs w:val="24"/>
          <w:lang w:eastAsia="ru-RU"/>
        </w:rPr>
        <w:t>VΙ. Организация аттестации обучающихся.</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 xml:space="preserve">1. Промежуточная аттестация: контрольные работы по предметам </w:t>
      </w:r>
      <w:r w:rsidR="00905328">
        <w:rPr>
          <w:sz w:val="24"/>
          <w:szCs w:val="24"/>
          <w:lang w:eastAsia="ru-RU"/>
        </w:rPr>
        <w:t>«</w:t>
      </w:r>
      <w:r w:rsidRPr="00CC518A">
        <w:rPr>
          <w:sz w:val="24"/>
          <w:szCs w:val="24"/>
          <w:lang w:eastAsia="ru-RU"/>
        </w:rPr>
        <w:t>Русский язык и развитие речи</w:t>
      </w:r>
      <w:r w:rsidR="00905328">
        <w:rPr>
          <w:sz w:val="24"/>
          <w:szCs w:val="24"/>
          <w:lang w:eastAsia="ru-RU"/>
        </w:rPr>
        <w:t>»</w:t>
      </w:r>
      <w:r w:rsidRPr="00CC518A">
        <w:rPr>
          <w:sz w:val="24"/>
          <w:szCs w:val="24"/>
          <w:lang w:eastAsia="ru-RU"/>
        </w:rPr>
        <w:t xml:space="preserve"> и </w:t>
      </w:r>
      <w:r w:rsidR="00905328">
        <w:rPr>
          <w:sz w:val="24"/>
          <w:szCs w:val="24"/>
          <w:lang w:eastAsia="ru-RU"/>
        </w:rPr>
        <w:t>«</w:t>
      </w:r>
      <w:r w:rsidRPr="00CC518A">
        <w:rPr>
          <w:sz w:val="24"/>
          <w:szCs w:val="24"/>
          <w:lang w:eastAsia="ru-RU"/>
        </w:rPr>
        <w:t>Математика</w:t>
      </w:r>
      <w:r w:rsidR="00905328">
        <w:rPr>
          <w:sz w:val="24"/>
          <w:szCs w:val="24"/>
          <w:lang w:eastAsia="ru-RU"/>
        </w:rPr>
        <w:t>»</w:t>
      </w:r>
      <w:r w:rsidRPr="00CC518A">
        <w:rPr>
          <w:sz w:val="24"/>
          <w:szCs w:val="24"/>
          <w:lang w:eastAsia="ru-RU"/>
        </w:rPr>
        <w:t xml:space="preserve"> в конце каждой четверти в 2-9 классах.</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 xml:space="preserve">2. Итоговая аттестация: экзамен по предмету </w:t>
      </w:r>
      <w:r w:rsidR="00905328">
        <w:rPr>
          <w:sz w:val="24"/>
          <w:szCs w:val="24"/>
          <w:lang w:eastAsia="ru-RU"/>
        </w:rPr>
        <w:t>«</w:t>
      </w:r>
      <w:r w:rsidRPr="00CC518A">
        <w:rPr>
          <w:sz w:val="24"/>
          <w:szCs w:val="24"/>
          <w:lang w:eastAsia="ru-RU"/>
        </w:rPr>
        <w:t>Трудовое обучение</w:t>
      </w:r>
      <w:r w:rsidR="00905328">
        <w:rPr>
          <w:sz w:val="24"/>
          <w:szCs w:val="24"/>
          <w:lang w:eastAsia="ru-RU"/>
        </w:rPr>
        <w:t>»</w:t>
      </w:r>
      <w:r w:rsidRPr="00CC518A">
        <w:rPr>
          <w:sz w:val="24"/>
          <w:szCs w:val="24"/>
          <w:lang w:eastAsia="ru-RU"/>
        </w:rPr>
        <w:t xml:space="preserve"> по окончании   9 класса, выдается документ об образовании установленного государственного образца.</w:t>
      </w:r>
    </w:p>
    <w:p w:rsidR="00CC518A" w:rsidRPr="00CC518A" w:rsidRDefault="00CC518A" w:rsidP="00CC518A">
      <w:pPr>
        <w:widowControl/>
        <w:autoSpaceDE/>
        <w:ind w:firstLine="700"/>
        <w:jc w:val="both"/>
        <w:rPr>
          <w:sz w:val="24"/>
          <w:szCs w:val="24"/>
          <w:lang w:eastAsia="ru-RU"/>
        </w:rPr>
      </w:pPr>
      <w:r w:rsidRPr="00CC518A">
        <w:rPr>
          <w:sz w:val="24"/>
          <w:szCs w:val="24"/>
          <w:lang w:eastAsia="ru-RU"/>
        </w:rPr>
        <w:t>VΙΙ. Трудовая практика проводится в летний период (июнь) обучающимися 5-9 классов на пришкольном участке образовательного учреждения.</w:t>
      </w:r>
    </w:p>
    <w:p w:rsidR="00700A19" w:rsidRDefault="00700A19" w:rsidP="00120E4D">
      <w:pPr>
        <w:ind w:firstLine="708"/>
        <w:sectPr w:rsidR="00700A19">
          <w:headerReference w:type="even" r:id="rId17"/>
          <w:headerReference w:type="default" r:id="rId18"/>
          <w:headerReference w:type="first" r:id="rId19"/>
          <w:pgSz w:w="16838" w:h="11906" w:orient="landscape"/>
          <w:pgMar w:top="1021" w:right="567" w:bottom="567" w:left="567" w:header="709" w:footer="720" w:gutter="0"/>
          <w:cols w:space="720"/>
          <w:titlePg/>
          <w:docGrid w:linePitch="360"/>
        </w:sectPr>
      </w:pPr>
    </w:p>
    <w:p w:rsidR="00700A19" w:rsidRDefault="009D4CBD" w:rsidP="009D4CBD">
      <w:pPr>
        <w:pStyle w:val="2"/>
      </w:pPr>
      <w:bookmarkStart w:id="50" w:name="_Toc17287465"/>
      <w:r>
        <w:rPr>
          <w:rFonts w:eastAsia="HiddenHorzOCR"/>
        </w:rPr>
        <w:lastRenderedPageBreak/>
        <w:t xml:space="preserve">4.2. </w:t>
      </w:r>
      <w:r w:rsidR="00700A19">
        <w:rPr>
          <w:rFonts w:eastAsia="HiddenHorzOCR"/>
        </w:rPr>
        <w:t>Система условий реализации основной образовательной программы</w:t>
      </w:r>
      <w:bookmarkEnd w:id="50"/>
      <w:r w:rsidR="00700A19">
        <w:rPr>
          <w:rFonts w:eastAsia="HiddenHorzOCR"/>
        </w:rPr>
        <w:t xml:space="preserve"> </w:t>
      </w:r>
    </w:p>
    <w:p w:rsidR="009D4CBD" w:rsidRDefault="00700A19" w:rsidP="009D4CBD">
      <w:pPr>
        <w:pStyle w:val="3"/>
      </w:pPr>
      <w:bookmarkStart w:id="51" w:name="_Toc17287466"/>
      <w:r>
        <w:t>4.2.1. Описание кадровых условий реализации основной образовательной программы основного</w:t>
      </w:r>
      <w:bookmarkEnd w:id="51"/>
    </w:p>
    <w:p w:rsidR="00700A19" w:rsidRDefault="00700A19" w:rsidP="009D4CBD">
      <w:pPr>
        <w:pStyle w:val="3"/>
      </w:pPr>
      <w:r>
        <w:t xml:space="preserve"> </w:t>
      </w:r>
      <w:bookmarkStart w:id="52" w:name="_Toc17287467"/>
      <w:r>
        <w:t>образования вкл</w:t>
      </w:r>
      <w:r>
        <w:t>ю</w:t>
      </w:r>
      <w:r>
        <w:t>чает:</w:t>
      </w:r>
      <w:bookmarkEnd w:id="52"/>
    </w:p>
    <w:p w:rsidR="00700A19" w:rsidRDefault="00700A19" w:rsidP="009D4CBD">
      <w:pPr>
        <w:pStyle w:val="Abstract0"/>
        <w:widowControl/>
        <w:numPr>
          <w:ilvl w:val="0"/>
          <w:numId w:val="47"/>
        </w:numPr>
        <w:tabs>
          <w:tab w:val="left" w:pos="1134"/>
        </w:tabs>
        <w:autoSpaceDE/>
        <w:spacing w:line="240" w:lineRule="auto"/>
        <w:ind w:left="0" w:firstLine="709"/>
      </w:pPr>
      <w:r>
        <w:rPr>
          <w:sz w:val="26"/>
          <w:szCs w:val="26"/>
        </w:rPr>
        <w:t>характеристику укомплектованности образовательного учреждения;</w:t>
      </w:r>
    </w:p>
    <w:p w:rsidR="00700A19" w:rsidRDefault="00700A19" w:rsidP="009D4CBD">
      <w:pPr>
        <w:pStyle w:val="Abstract0"/>
        <w:widowControl/>
        <w:numPr>
          <w:ilvl w:val="0"/>
          <w:numId w:val="47"/>
        </w:numPr>
        <w:tabs>
          <w:tab w:val="left" w:pos="1134"/>
        </w:tabs>
        <w:autoSpaceDE/>
        <w:spacing w:line="240" w:lineRule="auto"/>
        <w:ind w:left="0" w:firstLine="709"/>
      </w:pPr>
      <w:r>
        <w:rPr>
          <w:sz w:val="26"/>
          <w:szCs w:val="26"/>
        </w:rPr>
        <w:t>описание уровня квалификации работников образовательного учреждения и их функциональные обязанности;</w:t>
      </w:r>
    </w:p>
    <w:p w:rsidR="00700A19" w:rsidRDefault="00700A19" w:rsidP="009D4CBD">
      <w:pPr>
        <w:pStyle w:val="Abstract0"/>
        <w:widowControl/>
        <w:numPr>
          <w:ilvl w:val="0"/>
          <w:numId w:val="47"/>
        </w:numPr>
        <w:tabs>
          <w:tab w:val="left" w:pos="1134"/>
        </w:tabs>
        <w:autoSpaceDE/>
        <w:spacing w:line="240" w:lineRule="auto"/>
        <w:ind w:left="0" w:firstLine="709"/>
      </w:pPr>
      <w:r>
        <w:rPr>
          <w:sz w:val="26"/>
          <w:szCs w:val="26"/>
        </w:rPr>
        <w:t>описание реализуемой системы непрерывного профессионального развития и повышения квалификации педагогических работников.</w:t>
      </w:r>
    </w:p>
    <w:p w:rsidR="00700A19" w:rsidRDefault="00700A19">
      <w:pPr>
        <w:tabs>
          <w:tab w:val="left" w:pos="720"/>
        </w:tabs>
        <w:ind w:firstLine="454"/>
        <w:jc w:val="both"/>
      </w:pPr>
      <w:r>
        <w:rPr>
          <w:b/>
          <w:sz w:val="26"/>
          <w:szCs w:val="26"/>
        </w:rPr>
        <w:t xml:space="preserve">Кадровое обеспечение </w:t>
      </w:r>
    </w:p>
    <w:p w:rsidR="00700A19" w:rsidRDefault="00700A19">
      <w:pPr>
        <w:shd w:val="clear" w:color="auto" w:fill="FFFFFF"/>
        <w:tabs>
          <w:tab w:val="left" w:pos="720"/>
        </w:tabs>
        <w:ind w:firstLine="454"/>
        <w:jc w:val="both"/>
      </w:pPr>
      <w:r>
        <w:rPr>
          <w:sz w:val="26"/>
          <w:szCs w:val="26"/>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w:t>
      </w:r>
      <w:r>
        <w:rPr>
          <w:sz w:val="26"/>
          <w:szCs w:val="26"/>
        </w:rPr>
        <w:t>ь</w:t>
      </w:r>
      <w:r>
        <w:rPr>
          <w:sz w:val="26"/>
          <w:szCs w:val="26"/>
        </w:rPr>
        <w:t>ной деятельности.</w:t>
      </w:r>
    </w:p>
    <w:p w:rsidR="00700A19" w:rsidRDefault="00700A19">
      <w:pPr>
        <w:shd w:val="clear" w:color="auto" w:fill="FFFFFF"/>
        <w:tabs>
          <w:tab w:val="left" w:pos="720"/>
        </w:tabs>
        <w:ind w:firstLine="454"/>
        <w:jc w:val="both"/>
      </w:pPr>
      <w:r>
        <w:rPr>
          <w:sz w:val="26"/>
          <w:szCs w:val="26"/>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sz w:val="26"/>
          <w:szCs w:val="26"/>
        </w:rPr>
        <w:t>Едином квалификационном справочнике должностей р</w:t>
      </w:r>
      <w:r>
        <w:rPr>
          <w:bCs/>
          <w:sz w:val="26"/>
          <w:szCs w:val="26"/>
        </w:rPr>
        <w:t>у</w:t>
      </w:r>
      <w:r>
        <w:rPr>
          <w:bCs/>
          <w:sz w:val="26"/>
          <w:szCs w:val="26"/>
        </w:rPr>
        <w:t xml:space="preserve">ководителей, специалистов и служащих </w:t>
      </w:r>
      <w:r>
        <w:rPr>
          <w:sz w:val="26"/>
          <w:szCs w:val="26"/>
        </w:rPr>
        <w:t>(</w:t>
      </w:r>
      <w:r>
        <w:rPr>
          <w:bCs/>
          <w:sz w:val="26"/>
          <w:szCs w:val="26"/>
        </w:rPr>
        <w:t xml:space="preserve">раздел </w:t>
      </w:r>
      <w:r w:rsidR="00905328">
        <w:rPr>
          <w:bCs/>
          <w:sz w:val="26"/>
          <w:szCs w:val="26"/>
        </w:rPr>
        <w:t>«</w:t>
      </w:r>
      <w:r>
        <w:rPr>
          <w:bCs/>
          <w:sz w:val="26"/>
          <w:szCs w:val="26"/>
        </w:rPr>
        <w:t>Квалификационные характеристики должностей работников образования</w:t>
      </w:r>
      <w:r w:rsidR="00905328">
        <w:rPr>
          <w:bCs/>
          <w:sz w:val="26"/>
          <w:szCs w:val="26"/>
        </w:rPr>
        <w:t>»</w:t>
      </w:r>
      <w:r>
        <w:rPr>
          <w:bCs/>
          <w:sz w:val="26"/>
          <w:szCs w:val="26"/>
        </w:rPr>
        <w:t>).</w:t>
      </w:r>
    </w:p>
    <w:p w:rsidR="00700A19" w:rsidRDefault="00700A19">
      <w:pPr>
        <w:shd w:val="clear" w:color="auto" w:fill="FFFFFF"/>
        <w:tabs>
          <w:tab w:val="left" w:pos="720"/>
        </w:tabs>
        <w:ind w:firstLine="454"/>
        <w:jc w:val="both"/>
      </w:pPr>
      <w:r>
        <w:rPr>
          <w:bCs/>
          <w:sz w:val="26"/>
          <w:szCs w:val="26"/>
        </w:rPr>
        <w:t>Образовательное учреждение должно быть укомплектовано медицинскими работниками, работниками пищеблока, вспомогател</w:t>
      </w:r>
      <w:r>
        <w:rPr>
          <w:bCs/>
          <w:sz w:val="26"/>
          <w:szCs w:val="26"/>
        </w:rPr>
        <w:t>ь</w:t>
      </w:r>
      <w:r>
        <w:rPr>
          <w:bCs/>
          <w:sz w:val="26"/>
          <w:szCs w:val="26"/>
        </w:rPr>
        <w:t>ным персоналом.</w:t>
      </w:r>
    </w:p>
    <w:p w:rsidR="00700A19" w:rsidRDefault="00700A19">
      <w:pPr>
        <w:tabs>
          <w:tab w:val="left" w:pos="720"/>
        </w:tabs>
        <w:ind w:firstLine="454"/>
        <w:jc w:val="both"/>
      </w:pPr>
      <w:r>
        <w:rPr>
          <w:sz w:val="26"/>
          <w:szCs w:val="26"/>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w:t>
      </w:r>
      <w:r>
        <w:rPr>
          <w:sz w:val="26"/>
          <w:szCs w:val="26"/>
        </w:rPr>
        <w:t>о</w:t>
      </w:r>
      <w:r>
        <w:rPr>
          <w:sz w:val="26"/>
          <w:szCs w:val="26"/>
        </w:rPr>
        <w:t>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9D4CBD" w:rsidRDefault="009D4CBD">
      <w:pPr>
        <w:widowControl/>
        <w:autoSpaceDE/>
        <w:rPr>
          <w:b/>
          <w:sz w:val="26"/>
          <w:szCs w:val="26"/>
        </w:rPr>
      </w:pPr>
      <w:r>
        <w:rPr>
          <w:b/>
          <w:sz w:val="26"/>
          <w:szCs w:val="26"/>
        </w:rPr>
        <w:br w:type="page"/>
      </w:r>
    </w:p>
    <w:p w:rsidR="00700A19" w:rsidRDefault="00700A19">
      <w:pPr>
        <w:ind w:firstLine="454"/>
        <w:jc w:val="center"/>
        <w:rPr>
          <w:b/>
          <w:sz w:val="26"/>
          <w:szCs w:val="26"/>
        </w:rPr>
      </w:pPr>
    </w:p>
    <w:p w:rsidR="00700A19" w:rsidRDefault="00700A19">
      <w:pPr>
        <w:ind w:firstLine="454"/>
        <w:jc w:val="center"/>
      </w:pPr>
      <w:r>
        <w:rPr>
          <w:b/>
          <w:sz w:val="26"/>
          <w:szCs w:val="26"/>
        </w:rPr>
        <w:t>Кадровое обеспечение реализации основной образовательной программы основного специального образования</w:t>
      </w:r>
    </w:p>
    <w:p w:rsidR="00700A19" w:rsidRDefault="00700A19">
      <w:pPr>
        <w:ind w:firstLine="454"/>
        <w:jc w:val="both"/>
        <w:rPr>
          <w:b/>
          <w:sz w:val="26"/>
          <w:szCs w:val="26"/>
        </w:rPr>
      </w:pPr>
    </w:p>
    <w:tbl>
      <w:tblPr>
        <w:tblW w:w="15417" w:type="dxa"/>
        <w:tblLayout w:type="fixed"/>
        <w:tblLook w:val="0000"/>
      </w:tblPr>
      <w:tblGrid>
        <w:gridCol w:w="1768"/>
        <w:gridCol w:w="3607"/>
        <w:gridCol w:w="1429"/>
        <w:gridCol w:w="6629"/>
        <w:gridCol w:w="1984"/>
      </w:tblGrid>
      <w:tr w:rsidR="00700A19" w:rsidTr="004C4D15">
        <w:trPr>
          <w:cantSplit/>
          <w:trHeight w:val="370"/>
        </w:trPr>
        <w:tc>
          <w:tcPr>
            <w:tcW w:w="1768" w:type="dxa"/>
            <w:vMerge w:val="restart"/>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both"/>
              <w:rPr>
                <w:sz w:val="26"/>
                <w:szCs w:val="26"/>
              </w:rPr>
            </w:pPr>
          </w:p>
          <w:p w:rsidR="00700A19" w:rsidRDefault="00700A19">
            <w:pPr>
              <w:tabs>
                <w:tab w:val="left" w:pos="720"/>
              </w:tabs>
              <w:jc w:val="both"/>
            </w:pPr>
            <w:r>
              <w:rPr>
                <w:sz w:val="26"/>
                <w:szCs w:val="26"/>
              </w:rPr>
              <w:t>Должность</w:t>
            </w:r>
          </w:p>
        </w:tc>
        <w:tc>
          <w:tcPr>
            <w:tcW w:w="3607" w:type="dxa"/>
            <w:vMerge w:val="restart"/>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both"/>
              <w:rPr>
                <w:sz w:val="26"/>
                <w:szCs w:val="26"/>
              </w:rPr>
            </w:pPr>
          </w:p>
          <w:p w:rsidR="00700A19" w:rsidRDefault="00700A19">
            <w:pPr>
              <w:tabs>
                <w:tab w:val="left" w:pos="720"/>
              </w:tabs>
              <w:jc w:val="center"/>
            </w:pPr>
            <w:r>
              <w:rPr>
                <w:sz w:val="26"/>
                <w:szCs w:val="26"/>
              </w:rPr>
              <w:t>Должностные обязанности</w:t>
            </w:r>
          </w:p>
        </w:tc>
        <w:tc>
          <w:tcPr>
            <w:tcW w:w="1429" w:type="dxa"/>
            <w:vMerge w:val="restart"/>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Количес</w:t>
            </w:r>
            <w:r>
              <w:rPr>
                <w:sz w:val="26"/>
                <w:szCs w:val="26"/>
              </w:rPr>
              <w:t>т</w:t>
            </w:r>
            <w:r>
              <w:rPr>
                <w:sz w:val="26"/>
                <w:szCs w:val="26"/>
              </w:rPr>
              <w:t>во рабо</w:t>
            </w:r>
            <w:r>
              <w:rPr>
                <w:sz w:val="26"/>
                <w:szCs w:val="26"/>
              </w:rPr>
              <w:t>т</w:t>
            </w:r>
            <w:r>
              <w:rPr>
                <w:sz w:val="26"/>
                <w:szCs w:val="26"/>
              </w:rPr>
              <w:t>ников,</w:t>
            </w:r>
          </w:p>
          <w:p w:rsidR="00700A19" w:rsidRDefault="00700A19">
            <w:pPr>
              <w:tabs>
                <w:tab w:val="left" w:pos="720"/>
              </w:tabs>
              <w:jc w:val="center"/>
            </w:pPr>
            <w:r>
              <w:rPr>
                <w:sz w:val="26"/>
                <w:szCs w:val="26"/>
              </w:rPr>
              <w:t>требуется / имеется</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center"/>
            </w:pPr>
            <w:r>
              <w:rPr>
                <w:sz w:val="26"/>
                <w:szCs w:val="26"/>
              </w:rPr>
              <w:t>Уровень квалификации работников</w:t>
            </w:r>
          </w:p>
        </w:tc>
      </w:tr>
      <w:tr w:rsidR="00700A19" w:rsidTr="004C4D15">
        <w:trPr>
          <w:cantSplit/>
        </w:trPr>
        <w:tc>
          <w:tcPr>
            <w:tcW w:w="1768" w:type="dxa"/>
            <w:vMerge/>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both"/>
              <w:rPr>
                <w:sz w:val="26"/>
                <w:szCs w:val="26"/>
              </w:rPr>
            </w:pPr>
          </w:p>
        </w:tc>
        <w:tc>
          <w:tcPr>
            <w:tcW w:w="3607" w:type="dxa"/>
            <w:vMerge/>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both"/>
              <w:rPr>
                <w:sz w:val="26"/>
                <w:szCs w:val="26"/>
              </w:rPr>
            </w:pPr>
          </w:p>
        </w:tc>
        <w:tc>
          <w:tcPr>
            <w:tcW w:w="1429" w:type="dxa"/>
            <w:vMerge/>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both"/>
              <w:rPr>
                <w:sz w:val="26"/>
                <w:szCs w:val="26"/>
              </w:rPr>
            </w:pP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Требования к уровню квалификации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snapToGrid w:val="0"/>
              <w:jc w:val="both"/>
              <w:rPr>
                <w:sz w:val="26"/>
                <w:szCs w:val="26"/>
              </w:rPr>
            </w:pPr>
          </w:p>
          <w:p w:rsidR="00700A19" w:rsidRDefault="00700A19">
            <w:pPr>
              <w:tabs>
                <w:tab w:val="left" w:pos="720"/>
              </w:tabs>
              <w:jc w:val="center"/>
            </w:pPr>
            <w:r>
              <w:rPr>
                <w:sz w:val="26"/>
                <w:szCs w:val="26"/>
              </w:rPr>
              <w:t>Фактический</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Руководитель </w:t>
            </w:r>
          </w:p>
          <w:p w:rsidR="00700A19" w:rsidRDefault="00700A19">
            <w:pPr>
              <w:tabs>
                <w:tab w:val="left" w:pos="720"/>
              </w:tabs>
              <w:jc w:val="both"/>
            </w:pPr>
            <w:r>
              <w:rPr>
                <w:sz w:val="26"/>
                <w:szCs w:val="26"/>
              </w:rPr>
              <w:t>образов</w:t>
            </w:r>
            <w:r>
              <w:rPr>
                <w:sz w:val="26"/>
                <w:szCs w:val="26"/>
              </w:rPr>
              <w:t>а</w:t>
            </w:r>
            <w:r>
              <w:rPr>
                <w:sz w:val="26"/>
                <w:szCs w:val="26"/>
              </w:rPr>
              <w:t>тельного у</w:t>
            </w:r>
            <w:r>
              <w:rPr>
                <w:sz w:val="26"/>
                <w:szCs w:val="26"/>
              </w:rPr>
              <w:t>ч</w:t>
            </w:r>
            <w:r>
              <w:rPr>
                <w:sz w:val="26"/>
                <w:szCs w:val="26"/>
              </w:rPr>
              <w:t>реждения</w:t>
            </w: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Обеспечивает системную о</w:t>
            </w:r>
            <w:r>
              <w:rPr>
                <w:sz w:val="26"/>
                <w:szCs w:val="26"/>
              </w:rPr>
              <w:t>б</w:t>
            </w:r>
            <w:r>
              <w:rPr>
                <w:sz w:val="26"/>
                <w:szCs w:val="26"/>
              </w:rPr>
              <w:t>разовательную и администр</w:t>
            </w:r>
            <w:r>
              <w:rPr>
                <w:sz w:val="26"/>
                <w:szCs w:val="26"/>
              </w:rPr>
              <w:t>а</w:t>
            </w:r>
            <w:r>
              <w:rPr>
                <w:sz w:val="26"/>
                <w:szCs w:val="26"/>
              </w:rPr>
              <w:t>тивно-хозяйственную работу образовательного учрежд</w:t>
            </w:r>
            <w:r>
              <w:rPr>
                <w:sz w:val="26"/>
                <w:szCs w:val="26"/>
              </w:rPr>
              <w:t>е</w:t>
            </w:r>
            <w:r>
              <w:rPr>
                <w:sz w:val="26"/>
                <w:szCs w:val="26"/>
              </w:rPr>
              <w:t>ния.</w:t>
            </w:r>
          </w:p>
          <w:p w:rsidR="00700A19" w:rsidRDefault="00700A19">
            <w:pPr>
              <w:tabs>
                <w:tab w:val="left" w:pos="720"/>
              </w:tabs>
              <w:jc w:val="both"/>
              <w:rPr>
                <w:sz w:val="26"/>
                <w:szCs w:val="26"/>
              </w:rPr>
            </w:pP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1/1</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Высшее профессиональное образование по направлен</w:t>
            </w:r>
            <w:r>
              <w:rPr>
                <w:sz w:val="26"/>
                <w:szCs w:val="26"/>
              </w:rPr>
              <w:t>и</w:t>
            </w:r>
            <w:r>
              <w:rPr>
                <w:sz w:val="26"/>
                <w:szCs w:val="26"/>
              </w:rPr>
              <w:t xml:space="preserve">ям подготовки </w:t>
            </w:r>
            <w:r w:rsidR="00905328">
              <w:rPr>
                <w:sz w:val="26"/>
                <w:szCs w:val="26"/>
              </w:rPr>
              <w:t>«</w:t>
            </w:r>
            <w:r>
              <w:rPr>
                <w:sz w:val="26"/>
                <w:szCs w:val="26"/>
              </w:rPr>
              <w:t>Государственное и муниципальное управление</w:t>
            </w:r>
            <w:r w:rsidR="00905328">
              <w:rPr>
                <w:sz w:val="26"/>
                <w:szCs w:val="26"/>
              </w:rPr>
              <w:t>»</w:t>
            </w:r>
            <w:r>
              <w:rPr>
                <w:sz w:val="26"/>
                <w:szCs w:val="26"/>
              </w:rPr>
              <w:t xml:space="preserve">, </w:t>
            </w:r>
            <w:r w:rsidR="00905328">
              <w:rPr>
                <w:sz w:val="26"/>
                <w:szCs w:val="26"/>
              </w:rPr>
              <w:t>«</w:t>
            </w:r>
            <w:r>
              <w:rPr>
                <w:sz w:val="26"/>
                <w:szCs w:val="26"/>
              </w:rPr>
              <w:t>Менеджмент</w:t>
            </w:r>
            <w:r w:rsidR="00905328">
              <w:rPr>
                <w:sz w:val="26"/>
                <w:szCs w:val="26"/>
              </w:rPr>
              <w:t>»</w:t>
            </w:r>
            <w:r>
              <w:rPr>
                <w:sz w:val="26"/>
                <w:szCs w:val="26"/>
              </w:rPr>
              <w:t xml:space="preserve">, </w:t>
            </w:r>
            <w:r w:rsidR="00905328">
              <w:rPr>
                <w:sz w:val="26"/>
                <w:szCs w:val="26"/>
              </w:rPr>
              <w:t>«</w:t>
            </w:r>
            <w:r>
              <w:rPr>
                <w:sz w:val="26"/>
                <w:szCs w:val="26"/>
              </w:rPr>
              <w:t>Управление персоналом</w:t>
            </w:r>
            <w:r w:rsidR="00905328">
              <w:rPr>
                <w:sz w:val="26"/>
                <w:szCs w:val="26"/>
              </w:rPr>
              <w:t>»</w:t>
            </w:r>
            <w:r>
              <w:rPr>
                <w:sz w:val="26"/>
                <w:szCs w:val="26"/>
              </w:rPr>
              <w:t xml:space="preserve"> и стаж работы на педагогических должностях не менее 5 лет либо высшее профессиональное образование и д</w:t>
            </w:r>
            <w:r>
              <w:rPr>
                <w:sz w:val="26"/>
                <w:szCs w:val="26"/>
              </w:rPr>
              <w:t>о</w:t>
            </w:r>
            <w:r>
              <w:rPr>
                <w:sz w:val="26"/>
                <w:szCs w:val="26"/>
              </w:rPr>
              <w:t>полнительное профессиональное образование в области государственного и муниципального управления или м</w:t>
            </w:r>
            <w:r>
              <w:rPr>
                <w:sz w:val="26"/>
                <w:szCs w:val="26"/>
              </w:rPr>
              <w:t>е</w:t>
            </w:r>
            <w:r>
              <w:rPr>
                <w:sz w:val="26"/>
                <w:szCs w:val="26"/>
              </w:rPr>
              <w:t>неджмента и экономики и стаж работы на педагогич</w:t>
            </w:r>
            <w:r>
              <w:rPr>
                <w:sz w:val="26"/>
                <w:szCs w:val="26"/>
              </w:rPr>
              <w:t>е</w:t>
            </w:r>
            <w:r>
              <w:rPr>
                <w:sz w:val="26"/>
                <w:szCs w:val="26"/>
              </w:rPr>
              <w:t>ских или руководящих должностях не менее 5 лет.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Заместитель </w:t>
            </w:r>
          </w:p>
          <w:p w:rsidR="00700A19" w:rsidRDefault="00700A19">
            <w:pPr>
              <w:tabs>
                <w:tab w:val="left" w:pos="720"/>
              </w:tabs>
              <w:jc w:val="both"/>
            </w:pPr>
            <w:r>
              <w:rPr>
                <w:sz w:val="26"/>
                <w:szCs w:val="26"/>
              </w:rPr>
              <w:t>руководителя</w:t>
            </w:r>
          </w:p>
          <w:p w:rsidR="00700A19" w:rsidRDefault="00700A19">
            <w:pPr>
              <w:tabs>
                <w:tab w:val="left" w:pos="720"/>
              </w:tabs>
              <w:jc w:val="both"/>
              <w:rPr>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Координирует работу преп</w:t>
            </w:r>
            <w:r>
              <w:rPr>
                <w:sz w:val="26"/>
                <w:szCs w:val="26"/>
              </w:rPr>
              <w:t>о</w:t>
            </w:r>
            <w:r>
              <w:rPr>
                <w:sz w:val="26"/>
                <w:szCs w:val="26"/>
              </w:rPr>
              <w:t>давателей, воспитателей, ра</w:t>
            </w:r>
            <w:r>
              <w:rPr>
                <w:sz w:val="26"/>
                <w:szCs w:val="26"/>
              </w:rPr>
              <w:t>з</w:t>
            </w:r>
            <w:r>
              <w:rPr>
                <w:sz w:val="26"/>
                <w:szCs w:val="26"/>
              </w:rPr>
              <w:t>работку учебно-методической и иной документации. Обе</w:t>
            </w:r>
            <w:r>
              <w:rPr>
                <w:sz w:val="26"/>
                <w:szCs w:val="26"/>
              </w:rPr>
              <w:t>с</w:t>
            </w:r>
            <w:r>
              <w:rPr>
                <w:sz w:val="26"/>
                <w:szCs w:val="26"/>
              </w:rPr>
              <w:t>печивает совершенствование методов организации образ</w:t>
            </w:r>
            <w:r>
              <w:rPr>
                <w:sz w:val="26"/>
                <w:szCs w:val="26"/>
              </w:rPr>
              <w:t>о</w:t>
            </w:r>
            <w:r>
              <w:rPr>
                <w:sz w:val="26"/>
                <w:szCs w:val="26"/>
              </w:rPr>
              <w:t>вательного процесса. Осущ</w:t>
            </w:r>
            <w:r>
              <w:rPr>
                <w:sz w:val="26"/>
                <w:szCs w:val="26"/>
              </w:rPr>
              <w:t>е</w:t>
            </w:r>
            <w:r>
              <w:rPr>
                <w:sz w:val="26"/>
                <w:szCs w:val="26"/>
              </w:rPr>
              <w:t>ствляет контроль за качес</w:t>
            </w:r>
            <w:r>
              <w:rPr>
                <w:sz w:val="26"/>
                <w:szCs w:val="26"/>
              </w:rPr>
              <w:t>т</w:t>
            </w:r>
            <w:r>
              <w:rPr>
                <w:sz w:val="26"/>
                <w:szCs w:val="26"/>
              </w:rPr>
              <w:t>вом образовательного пр</w:t>
            </w:r>
            <w:r>
              <w:rPr>
                <w:sz w:val="26"/>
                <w:szCs w:val="26"/>
              </w:rPr>
              <w:t>о</w:t>
            </w:r>
            <w:r>
              <w:rPr>
                <w:sz w:val="26"/>
                <w:szCs w:val="26"/>
              </w:rPr>
              <w:t>цесса.</w:t>
            </w:r>
          </w:p>
        </w:tc>
        <w:tc>
          <w:tcPr>
            <w:tcW w:w="1429" w:type="dxa"/>
            <w:tcBorders>
              <w:top w:val="single" w:sz="4" w:space="0" w:color="000000"/>
              <w:left w:val="single" w:sz="4" w:space="0" w:color="000000"/>
              <w:bottom w:val="single" w:sz="4" w:space="0" w:color="000000"/>
            </w:tcBorders>
            <w:shd w:val="clear" w:color="auto" w:fill="auto"/>
          </w:tcPr>
          <w:p w:rsidR="00700A19" w:rsidRDefault="00120E4D" w:rsidP="00120E4D">
            <w:pPr>
              <w:tabs>
                <w:tab w:val="left" w:pos="720"/>
              </w:tabs>
              <w:jc w:val="center"/>
            </w:pPr>
            <w:r>
              <w:rPr>
                <w:sz w:val="26"/>
                <w:szCs w:val="26"/>
              </w:rPr>
              <w:t>2</w:t>
            </w:r>
            <w:r w:rsidR="00700A19">
              <w:rPr>
                <w:sz w:val="26"/>
                <w:szCs w:val="26"/>
              </w:rPr>
              <w:t>/</w:t>
            </w:r>
            <w:r>
              <w:rPr>
                <w:sz w:val="26"/>
                <w:szCs w:val="26"/>
              </w:rPr>
              <w:t>2</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Высшее профессиональное образование по направлен</w:t>
            </w:r>
            <w:r>
              <w:rPr>
                <w:sz w:val="26"/>
                <w:szCs w:val="26"/>
              </w:rPr>
              <w:t>и</w:t>
            </w:r>
            <w:r>
              <w:rPr>
                <w:sz w:val="26"/>
                <w:szCs w:val="26"/>
              </w:rPr>
              <w:t xml:space="preserve">ям подготовки </w:t>
            </w:r>
            <w:r w:rsidR="00905328">
              <w:rPr>
                <w:sz w:val="26"/>
                <w:szCs w:val="26"/>
              </w:rPr>
              <w:t>«</w:t>
            </w:r>
            <w:r>
              <w:rPr>
                <w:sz w:val="26"/>
                <w:szCs w:val="26"/>
              </w:rPr>
              <w:t>Менеджмент в образовании</w:t>
            </w:r>
            <w:r w:rsidR="00905328">
              <w:rPr>
                <w:sz w:val="26"/>
                <w:szCs w:val="26"/>
              </w:rPr>
              <w:t>»</w:t>
            </w:r>
            <w:r>
              <w:rPr>
                <w:sz w:val="26"/>
                <w:szCs w:val="26"/>
              </w:rPr>
              <w:t xml:space="preserve">, </w:t>
            </w:r>
            <w:r w:rsidR="00905328">
              <w:rPr>
                <w:sz w:val="26"/>
                <w:szCs w:val="26"/>
              </w:rPr>
              <w:t>«</w:t>
            </w:r>
            <w:r>
              <w:rPr>
                <w:sz w:val="26"/>
                <w:szCs w:val="26"/>
              </w:rPr>
              <w:t>Управл</w:t>
            </w:r>
            <w:r>
              <w:rPr>
                <w:sz w:val="26"/>
                <w:szCs w:val="26"/>
              </w:rPr>
              <w:t>е</w:t>
            </w:r>
            <w:r>
              <w:rPr>
                <w:sz w:val="26"/>
                <w:szCs w:val="26"/>
              </w:rPr>
              <w:t>ние персоналом</w:t>
            </w:r>
            <w:r w:rsidR="00905328">
              <w:rPr>
                <w:sz w:val="26"/>
                <w:szCs w:val="26"/>
              </w:rPr>
              <w:t>»</w:t>
            </w:r>
            <w:r>
              <w:rPr>
                <w:sz w:val="26"/>
                <w:szCs w:val="26"/>
              </w:rPr>
              <w:t xml:space="preserve"> и стаж работы на педагогических должностях не менее 5 лет либо высшее профессионал</w:t>
            </w:r>
            <w:r>
              <w:rPr>
                <w:sz w:val="26"/>
                <w:szCs w:val="26"/>
              </w:rPr>
              <w:t>ь</w:t>
            </w:r>
            <w:r>
              <w:rPr>
                <w:sz w:val="26"/>
                <w:szCs w:val="26"/>
              </w:rPr>
              <w:t>ное образование и дополнительное профессиональное образование в области государственного и муниципал</w:t>
            </w:r>
            <w:r>
              <w:rPr>
                <w:sz w:val="26"/>
                <w:szCs w:val="26"/>
              </w:rPr>
              <w:t>ь</w:t>
            </w:r>
            <w:r>
              <w:rPr>
                <w:sz w:val="26"/>
                <w:szCs w:val="26"/>
              </w:rPr>
              <w:t>ного управления или менеджмента и экономики и стаж работы на педагогических или руководящих должностях не менее 5 лет.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Учитель </w:t>
            </w: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 xml:space="preserve">Осуществляет обучение и воспитание обучающихся, способствует формированию общей культуры личности, социализации, осознанного </w:t>
            </w:r>
            <w:r>
              <w:rPr>
                <w:sz w:val="26"/>
                <w:szCs w:val="26"/>
              </w:rPr>
              <w:lastRenderedPageBreak/>
              <w:t>выбора и освоения образов</w:t>
            </w:r>
            <w:r>
              <w:rPr>
                <w:sz w:val="26"/>
                <w:szCs w:val="26"/>
              </w:rPr>
              <w:t>а</w:t>
            </w:r>
            <w:r>
              <w:rPr>
                <w:sz w:val="26"/>
                <w:szCs w:val="26"/>
              </w:rPr>
              <w:t>тельных программ.</w:t>
            </w:r>
          </w:p>
          <w:p w:rsidR="00700A19" w:rsidRDefault="00700A19">
            <w:pPr>
              <w:tabs>
                <w:tab w:val="left" w:pos="720"/>
              </w:tabs>
              <w:jc w:val="both"/>
              <w:rPr>
                <w:sz w:val="26"/>
                <w:szCs w:val="26"/>
              </w:rPr>
            </w:pP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center"/>
              <w:rPr>
                <w:sz w:val="26"/>
                <w:szCs w:val="26"/>
              </w:rPr>
            </w:pP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Высшее профессиональное образование или среднее профессиональное образование по направлению подг</w:t>
            </w:r>
            <w:r>
              <w:rPr>
                <w:sz w:val="26"/>
                <w:szCs w:val="26"/>
              </w:rPr>
              <w:t>о</w:t>
            </w:r>
            <w:r>
              <w:rPr>
                <w:sz w:val="26"/>
                <w:szCs w:val="26"/>
              </w:rPr>
              <w:t xml:space="preserve">товки </w:t>
            </w:r>
            <w:r w:rsidR="00905328">
              <w:rPr>
                <w:sz w:val="26"/>
                <w:szCs w:val="26"/>
              </w:rPr>
              <w:t>«</w:t>
            </w:r>
            <w:r>
              <w:rPr>
                <w:sz w:val="26"/>
                <w:szCs w:val="26"/>
              </w:rPr>
              <w:t>Образование и педагогика</w:t>
            </w:r>
            <w:r w:rsidR="00905328">
              <w:rPr>
                <w:sz w:val="26"/>
                <w:szCs w:val="26"/>
              </w:rPr>
              <w:t>»</w:t>
            </w:r>
            <w:r>
              <w:rPr>
                <w:sz w:val="26"/>
                <w:szCs w:val="26"/>
              </w:rPr>
              <w:t xml:space="preserve"> или в области, соо</w:t>
            </w:r>
            <w:r>
              <w:rPr>
                <w:sz w:val="26"/>
                <w:szCs w:val="26"/>
              </w:rPr>
              <w:t>т</w:t>
            </w:r>
            <w:r>
              <w:rPr>
                <w:sz w:val="26"/>
                <w:szCs w:val="26"/>
              </w:rPr>
              <w:t>ветствующей преподаваемому предмету, без предъявл</w:t>
            </w:r>
            <w:r>
              <w:rPr>
                <w:sz w:val="26"/>
                <w:szCs w:val="26"/>
              </w:rPr>
              <w:t>е</w:t>
            </w:r>
            <w:r>
              <w:rPr>
                <w:sz w:val="26"/>
                <w:szCs w:val="26"/>
              </w:rPr>
              <w:t>ния требований к стажу работы либо высшее професси</w:t>
            </w:r>
            <w:r>
              <w:rPr>
                <w:sz w:val="26"/>
                <w:szCs w:val="26"/>
              </w:rPr>
              <w:t>о</w:t>
            </w:r>
            <w:r>
              <w:rPr>
                <w:sz w:val="26"/>
                <w:szCs w:val="26"/>
              </w:rPr>
              <w:lastRenderedPageBreak/>
              <w:t>нальное образование или среднее профессиональное о</w:t>
            </w:r>
            <w:r>
              <w:rPr>
                <w:sz w:val="26"/>
                <w:szCs w:val="26"/>
              </w:rPr>
              <w:t>б</w:t>
            </w:r>
            <w:r>
              <w:rPr>
                <w:sz w:val="26"/>
                <w:szCs w:val="26"/>
              </w:rPr>
              <w:t>разование и дополнительное профессиональное образ</w:t>
            </w:r>
            <w:r>
              <w:rPr>
                <w:sz w:val="26"/>
                <w:szCs w:val="26"/>
              </w:rPr>
              <w:t>о</w:t>
            </w:r>
            <w:r>
              <w:rPr>
                <w:sz w:val="26"/>
                <w:szCs w:val="26"/>
              </w:rPr>
              <w:t>вание по направлению деятельности в образовательном учреждении без предъявления требований к стажу раб</w:t>
            </w:r>
            <w:r>
              <w:rPr>
                <w:sz w:val="26"/>
                <w:szCs w:val="26"/>
              </w:rPr>
              <w:t>о</w:t>
            </w:r>
            <w:r>
              <w:rPr>
                <w:sz w:val="26"/>
                <w:szCs w:val="26"/>
              </w:rPr>
              <w:t>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lastRenderedPageBreak/>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lastRenderedPageBreak/>
              <w:t xml:space="preserve">Социальный </w:t>
            </w:r>
          </w:p>
          <w:p w:rsidR="00700A19" w:rsidRDefault="00700A19">
            <w:pPr>
              <w:tabs>
                <w:tab w:val="left" w:pos="720"/>
              </w:tabs>
              <w:jc w:val="both"/>
            </w:pPr>
            <w:r>
              <w:rPr>
                <w:sz w:val="26"/>
                <w:szCs w:val="26"/>
              </w:rPr>
              <w:t xml:space="preserve">педагог  </w:t>
            </w:r>
          </w:p>
          <w:p w:rsidR="00700A19" w:rsidRDefault="00700A19">
            <w:pPr>
              <w:tabs>
                <w:tab w:val="left" w:pos="720"/>
              </w:tabs>
              <w:jc w:val="both"/>
              <w:rPr>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Содействует развитию личн</w:t>
            </w:r>
            <w:r>
              <w:rPr>
                <w:sz w:val="26"/>
                <w:szCs w:val="26"/>
              </w:rPr>
              <w:t>о</w:t>
            </w:r>
            <w:r>
              <w:rPr>
                <w:sz w:val="26"/>
                <w:szCs w:val="26"/>
              </w:rPr>
              <w:t>сти, талантов и способностей, формированию общей кул</w:t>
            </w:r>
            <w:r>
              <w:rPr>
                <w:sz w:val="26"/>
                <w:szCs w:val="26"/>
              </w:rPr>
              <w:t>ь</w:t>
            </w:r>
            <w:r>
              <w:rPr>
                <w:sz w:val="26"/>
                <w:szCs w:val="26"/>
              </w:rPr>
              <w:t>туры обучающихся, расшир</w:t>
            </w:r>
            <w:r>
              <w:rPr>
                <w:sz w:val="26"/>
                <w:szCs w:val="26"/>
              </w:rPr>
              <w:t>е</w:t>
            </w:r>
            <w:r>
              <w:rPr>
                <w:sz w:val="26"/>
                <w:szCs w:val="26"/>
              </w:rPr>
              <w:t>нию социальной сферы в их воспитании. Проводит восп</w:t>
            </w:r>
            <w:r>
              <w:rPr>
                <w:sz w:val="26"/>
                <w:szCs w:val="26"/>
              </w:rPr>
              <w:t>и</w:t>
            </w:r>
            <w:r>
              <w:rPr>
                <w:sz w:val="26"/>
                <w:szCs w:val="26"/>
              </w:rPr>
              <w:t>тательные и иные меропри</w:t>
            </w:r>
            <w:r>
              <w:rPr>
                <w:sz w:val="26"/>
                <w:szCs w:val="26"/>
              </w:rPr>
              <w:t>я</w:t>
            </w:r>
            <w:r>
              <w:rPr>
                <w:sz w:val="26"/>
                <w:szCs w:val="26"/>
              </w:rPr>
              <w:t>тия. Организует работу де</w:t>
            </w:r>
            <w:r>
              <w:rPr>
                <w:sz w:val="26"/>
                <w:szCs w:val="26"/>
              </w:rPr>
              <w:t>т</w:t>
            </w:r>
            <w:r>
              <w:rPr>
                <w:sz w:val="26"/>
                <w:szCs w:val="26"/>
              </w:rPr>
              <w:t>ских клубов, кружков, секций и других объединений, разн</w:t>
            </w:r>
            <w:r>
              <w:rPr>
                <w:sz w:val="26"/>
                <w:szCs w:val="26"/>
              </w:rPr>
              <w:t>о</w:t>
            </w:r>
            <w:r>
              <w:rPr>
                <w:sz w:val="26"/>
                <w:szCs w:val="26"/>
              </w:rPr>
              <w:t>образную деятельность об</w:t>
            </w:r>
            <w:r>
              <w:rPr>
                <w:sz w:val="26"/>
                <w:szCs w:val="26"/>
              </w:rPr>
              <w:t>у</w:t>
            </w:r>
            <w:r>
              <w:rPr>
                <w:sz w:val="26"/>
                <w:szCs w:val="26"/>
              </w:rPr>
              <w:t>чающихся и взрослых.</w:t>
            </w: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1/1</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Высшее профессиональное образование или среднее профессиональное образование по направлениям подг</w:t>
            </w:r>
            <w:r>
              <w:rPr>
                <w:sz w:val="26"/>
                <w:szCs w:val="26"/>
              </w:rPr>
              <w:t>о</w:t>
            </w:r>
            <w:r>
              <w:rPr>
                <w:sz w:val="26"/>
                <w:szCs w:val="26"/>
              </w:rPr>
              <w:t xml:space="preserve">товки </w:t>
            </w:r>
            <w:r w:rsidR="00905328">
              <w:rPr>
                <w:sz w:val="26"/>
                <w:szCs w:val="26"/>
              </w:rPr>
              <w:t>«</w:t>
            </w:r>
            <w:r>
              <w:rPr>
                <w:sz w:val="26"/>
                <w:szCs w:val="26"/>
              </w:rPr>
              <w:t>Образование и педагогика</w:t>
            </w:r>
            <w:r w:rsidR="00905328">
              <w:rPr>
                <w:sz w:val="26"/>
                <w:szCs w:val="26"/>
              </w:rPr>
              <w:t>»</w:t>
            </w:r>
            <w:r>
              <w:rPr>
                <w:sz w:val="26"/>
                <w:szCs w:val="26"/>
              </w:rPr>
              <w:t xml:space="preserve">, </w:t>
            </w:r>
            <w:r w:rsidR="00905328">
              <w:rPr>
                <w:sz w:val="26"/>
                <w:szCs w:val="26"/>
              </w:rPr>
              <w:t>«</w:t>
            </w:r>
            <w:r>
              <w:rPr>
                <w:sz w:val="26"/>
                <w:szCs w:val="26"/>
              </w:rPr>
              <w:t>Социальная педаг</w:t>
            </w:r>
            <w:r>
              <w:rPr>
                <w:sz w:val="26"/>
                <w:szCs w:val="26"/>
              </w:rPr>
              <w:t>о</w:t>
            </w:r>
            <w:r>
              <w:rPr>
                <w:sz w:val="26"/>
                <w:szCs w:val="26"/>
              </w:rPr>
              <w:t>гика</w:t>
            </w:r>
            <w:r w:rsidR="00905328">
              <w:rPr>
                <w:sz w:val="26"/>
                <w:szCs w:val="26"/>
              </w:rPr>
              <w:t>»</w:t>
            </w:r>
            <w:r>
              <w:rPr>
                <w:sz w:val="26"/>
                <w:szCs w:val="26"/>
              </w:rPr>
              <w:t xml:space="preserve"> без предъявления требований к стажу работы.</w:t>
            </w:r>
          </w:p>
          <w:p w:rsidR="00700A19" w:rsidRDefault="00700A19">
            <w:pPr>
              <w:tabs>
                <w:tab w:val="left" w:pos="720"/>
              </w:tabs>
              <w:jc w:val="both"/>
              <w:rPr>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5B4C83">
            <w:pPr>
              <w:tabs>
                <w:tab w:val="left" w:pos="720"/>
              </w:tabs>
              <w:jc w:val="both"/>
            </w:pPr>
            <w:r>
              <w:rPr>
                <w:sz w:val="26"/>
                <w:szCs w:val="26"/>
              </w:rPr>
              <w:t>С</w:t>
            </w:r>
            <w:r w:rsidR="00700A19">
              <w:rPr>
                <w:sz w:val="26"/>
                <w:szCs w:val="26"/>
              </w:rPr>
              <w:t>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Учитель-дефектолог</w:t>
            </w:r>
          </w:p>
          <w:p w:rsidR="00700A19" w:rsidRDefault="00700A19">
            <w:pPr>
              <w:tabs>
                <w:tab w:val="left" w:pos="720"/>
              </w:tabs>
              <w:jc w:val="both"/>
              <w:rPr>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Осуществляет работу, н</w:t>
            </w:r>
            <w:r>
              <w:rPr>
                <w:sz w:val="26"/>
                <w:szCs w:val="26"/>
              </w:rPr>
              <w:t>а</w:t>
            </w:r>
            <w:r>
              <w:rPr>
                <w:sz w:val="26"/>
                <w:szCs w:val="26"/>
              </w:rPr>
              <w:t>правленную на максимал</w:t>
            </w:r>
            <w:r>
              <w:rPr>
                <w:sz w:val="26"/>
                <w:szCs w:val="26"/>
              </w:rPr>
              <w:t>ь</w:t>
            </w:r>
            <w:r>
              <w:rPr>
                <w:sz w:val="26"/>
                <w:szCs w:val="26"/>
              </w:rPr>
              <w:t>ную коррекцию недостатков в развитии обучающихся.</w:t>
            </w: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Практич</w:t>
            </w:r>
            <w:r>
              <w:rPr>
                <w:sz w:val="26"/>
                <w:szCs w:val="26"/>
              </w:rPr>
              <w:t>е</w:t>
            </w:r>
            <w:r>
              <w:rPr>
                <w:sz w:val="26"/>
                <w:szCs w:val="26"/>
              </w:rPr>
              <w:t>ски все учителя</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Высшее профессиональное образование в области д</w:t>
            </w:r>
            <w:r>
              <w:rPr>
                <w:sz w:val="26"/>
                <w:szCs w:val="26"/>
              </w:rPr>
              <w:t>е</w:t>
            </w:r>
            <w:r>
              <w:rPr>
                <w:sz w:val="26"/>
                <w:szCs w:val="26"/>
              </w:rPr>
              <w:t>фектологии без предъявления требований к стажу раб</w:t>
            </w:r>
            <w:r>
              <w:rPr>
                <w:sz w:val="26"/>
                <w:szCs w:val="26"/>
              </w:rPr>
              <w:t>о</w:t>
            </w:r>
            <w:r>
              <w:rPr>
                <w:sz w:val="26"/>
                <w:szCs w:val="26"/>
              </w:rPr>
              <w:t>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Учитель-логопед</w:t>
            </w: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Осуществляет работу, н</w:t>
            </w:r>
            <w:r>
              <w:rPr>
                <w:sz w:val="26"/>
                <w:szCs w:val="26"/>
              </w:rPr>
              <w:t>а</w:t>
            </w:r>
            <w:r>
              <w:rPr>
                <w:sz w:val="26"/>
                <w:szCs w:val="26"/>
              </w:rPr>
              <w:t>правленную на максимал</w:t>
            </w:r>
            <w:r>
              <w:rPr>
                <w:sz w:val="26"/>
                <w:szCs w:val="26"/>
              </w:rPr>
              <w:t>ь</w:t>
            </w:r>
            <w:r>
              <w:rPr>
                <w:sz w:val="26"/>
                <w:szCs w:val="26"/>
              </w:rPr>
              <w:t>ную коррекцию недостатков в развитии  обучающихся.</w:t>
            </w: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1/1</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pStyle w:val="af5"/>
              <w:spacing w:after="0"/>
            </w:pPr>
            <w:r>
              <w:rPr>
                <w:sz w:val="26"/>
                <w:szCs w:val="26"/>
              </w:rPr>
              <w:t>Высшее профессиональное образование в области д</w:t>
            </w:r>
            <w:r>
              <w:rPr>
                <w:sz w:val="26"/>
                <w:szCs w:val="26"/>
              </w:rPr>
              <w:t>е</w:t>
            </w:r>
            <w:r>
              <w:rPr>
                <w:sz w:val="26"/>
                <w:szCs w:val="26"/>
              </w:rPr>
              <w:t>фектологии без предъявления требований к стажу раб</w:t>
            </w:r>
            <w:r>
              <w:rPr>
                <w:sz w:val="26"/>
                <w:szCs w:val="26"/>
              </w:rPr>
              <w:t>о</w:t>
            </w:r>
            <w:r>
              <w:rPr>
                <w:sz w:val="26"/>
                <w:szCs w:val="26"/>
              </w:rPr>
              <w:t>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Педагог-психолог</w:t>
            </w:r>
          </w:p>
          <w:p w:rsidR="00700A19" w:rsidRDefault="00700A19">
            <w:pPr>
              <w:tabs>
                <w:tab w:val="left" w:pos="720"/>
              </w:tabs>
              <w:jc w:val="both"/>
              <w:rPr>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Осуществляет професси</w:t>
            </w:r>
            <w:r>
              <w:rPr>
                <w:sz w:val="26"/>
                <w:szCs w:val="26"/>
              </w:rPr>
              <w:t>о</w:t>
            </w:r>
            <w:r>
              <w:rPr>
                <w:sz w:val="26"/>
                <w:szCs w:val="26"/>
              </w:rPr>
              <w:t>нальную деятельность, н</w:t>
            </w:r>
            <w:r>
              <w:rPr>
                <w:sz w:val="26"/>
                <w:szCs w:val="26"/>
              </w:rPr>
              <w:t>а</w:t>
            </w:r>
            <w:r>
              <w:rPr>
                <w:sz w:val="26"/>
                <w:szCs w:val="26"/>
              </w:rPr>
              <w:t>правленную на сохранение психического, соматического и социального благополучия обучающихся.</w:t>
            </w:r>
          </w:p>
          <w:p w:rsidR="00700A19" w:rsidRDefault="00700A19">
            <w:pPr>
              <w:tabs>
                <w:tab w:val="left" w:pos="720"/>
              </w:tabs>
              <w:rPr>
                <w:sz w:val="26"/>
                <w:szCs w:val="26"/>
              </w:rPr>
            </w:pP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1/1</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Высшее профессиональное образование или среднее профессиональное образование по направлению подг</w:t>
            </w:r>
            <w:r>
              <w:rPr>
                <w:sz w:val="26"/>
                <w:szCs w:val="26"/>
              </w:rPr>
              <w:t>о</w:t>
            </w:r>
            <w:r>
              <w:rPr>
                <w:sz w:val="26"/>
                <w:szCs w:val="26"/>
              </w:rPr>
              <w:t xml:space="preserve">товки </w:t>
            </w:r>
            <w:r w:rsidR="00905328">
              <w:rPr>
                <w:sz w:val="26"/>
                <w:szCs w:val="26"/>
              </w:rPr>
              <w:t>«</w:t>
            </w:r>
            <w:r>
              <w:rPr>
                <w:sz w:val="26"/>
                <w:szCs w:val="26"/>
              </w:rPr>
              <w:t>Педагогика и психология</w:t>
            </w:r>
            <w:r w:rsidR="00905328">
              <w:rPr>
                <w:sz w:val="26"/>
                <w:szCs w:val="26"/>
              </w:rPr>
              <w:t>»</w:t>
            </w:r>
            <w:r>
              <w:rPr>
                <w:sz w:val="26"/>
                <w:szCs w:val="26"/>
              </w:rPr>
              <w:t xml:space="preserve"> без предъявления тр</w:t>
            </w:r>
            <w:r>
              <w:rPr>
                <w:sz w:val="26"/>
                <w:szCs w:val="26"/>
              </w:rPr>
              <w:t>е</w:t>
            </w:r>
            <w:r>
              <w:rPr>
                <w:sz w:val="26"/>
                <w:szCs w:val="26"/>
              </w:rPr>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w:t>
            </w:r>
            <w:r>
              <w:rPr>
                <w:sz w:val="26"/>
                <w:szCs w:val="26"/>
              </w:rPr>
              <w:t>а</w:t>
            </w:r>
            <w:r>
              <w:rPr>
                <w:sz w:val="26"/>
                <w:szCs w:val="26"/>
              </w:rPr>
              <w:t xml:space="preserve">правлению подготовки </w:t>
            </w:r>
            <w:r w:rsidR="00905328">
              <w:rPr>
                <w:sz w:val="26"/>
                <w:szCs w:val="26"/>
              </w:rPr>
              <w:t>«</w:t>
            </w:r>
            <w:r>
              <w:rPr>
                <w:sz w:val="26"/>
                <w:szCs w:val="26"/>
              </w:rPr>
              <w:t>Педагогика и психология</w:t>
            </w:r>
            <w:r w:rsidR="00905328">
              <w:rPr>
                <w:sz w:val="26"/>
                <w:szCs w:val="26"/>
              </w:rPr>
              <w:t>»</w:t>
            </w:r>
            <w:r>
              <w:rPr>
                <w:sz w:val="26"/>
                <w:szCs w:val="26"/>
              </w:rPr>
              <w:t xml:space="preserve"> без </w:t>
            </w:r>
            <w:r>
              <w:rPr>
                <w:sz w:val="26"/>
                <w:szCs w:val="26"/>
              </w:rPr>
              <w:lastRenderedPageBreak/>
              <w:t>предъявления требований к стажу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lastRenderedPageBreak/>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lastRenderedPageBreak/>
              <w:t xml:space="preserve">Воспитатель </w:t>
            </w:r>
          </w:p>
          <w:p w:rsidR="00700A19" w:rsidRDefault="00700A19">
            <w:pPr>
              <w:tabs>
                <w:tab w:val="left" w:pos="720"/>
              </w:tabs>
              <w:jc w:val="both"/>
              <w:rPr>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Осуществляет деятельность по воспитанию детей. Осущ</w:t>
            </w:r>
            <w:r>
              <w:rPr>
                <w:sz w:val="26"/>
                <w:szCs w:val="26"/>
              </w:rPr>
              <w:t>е</w:t>
            </w:r>
            <w:r>
              <w:rPr>
                <w:sz w:val="26"/>
                <w:szCs w:val="26"/>
              </w:rPr>
              <w:t>ствляет изучение личности обучающихся, содействует росту их познавательной м</w:t>
            </w:r>
            <w:r>
              <w:rPr>
                <w:sz w:val="26"/>
                <w:szCs w:val="26"/>
              </w:rPr>
              <w:t>о</w:t>
            </w:r>
            <w:r>
              <w:rPr>
                <w:sz w:val="26"/>
                <w:szCs w:val="26"/>
              </w:rPr>
              <w:t>тивации, формированию ко</w:t>
            </w:r>
            <w:r>
              <w:rPr>
                <w:sz w:val="26"/>
                <w:szCs w:val="26"/>
              </w:rPr>
              <w:t>м</w:t>
            </w:r>
            <w:r>
              <w:rPr>
                <w:sz w:val="26"/>
                <w:szCs w:val="26"/>
              </w:rPr>
              <w:t>петентностей.</w:t>
            </w:r>
          </w:p>
          <w:p w:rsidR="00700A19" w:rsidRDefault="00700A19">
            <w:pPr>
              <w:tabs>
                <w:tab w:val="left" w:pos="720"/>
              </w:tabs>
              <w:jc w:val="both"/>
              <w:rPr>
                <w:sz w:val="26"/>
                <w:szCs w:val="26"/>
              </w:rPr>
            </w:pP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center"/>
              <w:rPr>
                <w:sz w:val="26"/>
                <w:szCs w:val="26"/>
              </w:rPr>
            </w:pP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Высшее профессиональное образование или среднее профессиональное образование по направлению подг</w:t>
            </w:r>
            <w:r>
              <w:rPr>
                <w:sz w:val="26"/>
                <w:szCs w:val="26"/>
              </w:rPr>
              <w:t>о</w:t>
            </w:r>
            <w:r>
              <w:rPr>
                <w:sz w:val="26"/>
                <w:szCs w:val="26"/>
              </w:rPr>
              <w:t xml:space="preserve">товки </w:t>
            </w:r>
            <w:r w:rsidR="00905328">
              <w:rPr>
                <w:sz w:val="26"/>
                <w:szCs w:val="26"/>
              </w:rPr>
              <w:t>«</w:t>
            </w:r>
            <w:r>
              <w:rPr>
                <w:sz w:val="26"/>
                <w:szCs w:val="26"/>
              </w:rPr>
              <w:t>Образование и педагогика</w:t>
            </w:r>
            <w:r w:rsidR="00905328">
              <w:rPr>
                <w:sz w:val="26"/>
                <w:szCs w:val="26"/>
              </w:rPr>
              <w:t>»</w:t>
            </w:r>
            <w:r>
              <w:rPr>
                <w:sz w:val="26"/>
                <w:szCs w:val="26"/>
              </w:rPr>
              <w:t xml:space="preserve"> без предъявления требований к стажу работы либо высшее професси</w:t>
            </w:r>
            <w:r>
              <w:rPr>
                <w:sz w:val="26"/>
                <w:szCs w:val="26"/>
              </w:rPr>
              <w:t>о</w:t>
            </w:r>
            <w:r>
              <w:rPr>
                <w:sz w:val="26"/>
                <w:szCs w:val="26"/>
              </w:rPr>
              <w:t>нальное образование или среднее профессиональное о</w:t>
            </w:r>
            <w:r>
              <w:rPr>
                <w:sz w:val="26"/>
                <w:szCs w:val="26"/>
              </w:rPr>
              <w:t>б</w:t>
            </w:r>
            <w:r>
              <w:rPr>
                <w:sz w:val="26"/>
                <w:szCs w:val="26"/>
              </w:rPr>
              <w:t>разование и дополнительное профессиональное образ</w:t>
            </w:r>
            <w:r>
              <w:rPr>
                <w:sz w:val="26"/>
                <w:szCs w:val="26"/>
              </w:rPr>
              <w:t>о</w:t>
            </w:r>
            <w:r>
              <w:rPr>
                <w:sz w:val="26"/>
                <w:szCs w:val="26"/>
              </w:rPr>
              <w:t xml:space="preserve">вание по направлению подготовки </w:t>
            </w:r>
            <w:r w:rsidR="00905328">
              <w:rPr>
                <w:sz w:val="26"/>
                <w:szCs w:val="26"/>
              </w:rPr>
              <w:t>«</w:t>
            </w:r>
            <w:r>
              <w:rPr>
                <w:sz w:val="26"/>
                <w:szCs w:val="26"/>
              </w:rPr>
              <w:t>Образование и пед</w:t>
            </w:r>
            <w:r>
              <w:rPr>
                <w:sz w:val="26"/>
                <w:szCs w:val="26"/>
              </w:rPr>
              <w:t>а</w:t>
            </w:r>
            <w:r>
              <w:rPr>
                <w:sz w:val="26"/>
                <w:szCs w:val="26"/>
              </w:rPr>
              <w:t>гогика</w:t>
            </w:r>
            <w:r w:rsidR="00905328">
              <w:rPr>
                <w:sz w:val="26"/>
                <w:szCs w:val="26"/>
              </w:rPr>
              <w:t>»</w:t>
            </w:r>
            <w:r>
              <w:rPr>
                <w:sz w:val="26"/>
                <w:szCs w:val="26"/>
              </w:rPr>
              <w:t xml:space="preserve"> без предъявления требований к стажу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Педагог </w:t>
            </w:r>
          </w:p>
          <w:p w:rsidR="00700A19" w:rsidRDefault="00700A19">
            <w:pPr>
              <w:tabs>
                <w:tab w:val="left" w:pos="720"/>
              </w:tabs>
              <w:jc w:val="both"/>
            </w:pPr>
            <w:r>
              <w:rPr>
                <w:sz w:val="26"/>
                <w:szCs w:val="26"/>
              </w:rPr>
              <w:t>дополн</w:t>
            </w:r>
            <w:r>
              <w:rPr>
                <w:sz w:val="26"/>
                <w:szCs w:val="26"/>
              </w:rPr>
              <w:t>и</w:t>
            </w:r>
            <w:r>
              <w:rPr>
                <w:sz w:val="26"/>
                <w:szCs w:val="26"/>
              </w:rPr>
              <w:t>тельного о</w:t>
            </w:r>
            <w:r>
              <w:rPr>
                <w:sz w:val="26"/>
                <w:szCs w:val="26"/>
              </w:rPr>
              <w:t>б</w:t>
            </w:r>
            <w:r>
              <w:rPr>
                <w:sz w:val="26"/>
                <w:szCs w:val="26"/>
              </w:rPr>
              <w:t>разования.</w:t>
            </w:r>
          </w:p>
          <w:p w:rsidR="00700A19" w:rsidRDefault="00700A19">
            <w:pPr>
              <w:tabs>
                <w:tab w:val="left" w:pos="720"/>
              </w:tabs>
              <w:jc w:val="both"/>
              <w:rPr>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Осуществляет дополнител</w:t>
            </w:r>
            <w:r>
              <w:rPr>
                <w:sz w:val="26"/>
                <w:szCs w:val="26"/>
              </w:rPr>
              <w:t>ь</w:t>
            </w:r>
            <w:r>
              <w:rPr>
                <w:sz w:val="26"/>
                <w:szCs w:val="26"/>
              </w:rPr>
              <w:t>ное образование обучающи</w:t>
            </w:r>
            <w:r>
              <w:rPr>
                <w:sz w:val="26"/>
                <w:szCs w:val="26"/>
              </w:rPr>
              <w:t>х</w:t>
            </w:r>
            <w:r>
              <w:rPr>
                <w:sz w:val="26"/>
                <w:szCs w:val="26"/>
              </w:rPr>
              <w:t>ся в соответствии с образов</w:t>
            </w:r>
            <w:r>
              <w:rPr>
                <w:sz w:val="26"/>
                <w:szCs w:val="26"/>
              </w:rPr>
              <w:t>а</w:t>
            </w:r>
            <w:r>
              <w:rPr>
                <w:sz w:val="26"/>
                <w:szCs w:val="26"/>
              </w:rPr>
              <w:t>тельной программой, разв</w:t>
            </w:r>
            <w:r>
              <w:rPr>
                <w:sz w:val="26"/>
                <w:szCs w:val="26"/>
              </w:rPr>
              <w:t>и</w:t>
            </w:r>
            <w:r>
              <w:rPr>
                <w:sz w:val="26"/>
                <w:szCs w:val="26"/>
              </w:rPr>
              <w:t>вает их разнообразную тво</w:t>
            </w:r>
            <w:r>
              <w:rPr>
                <w:sz w:val="26"/>
                <w:szCs w:val="26"/>
              </w:rPr>
              <w:t>р</w:t>
            </w:r>
            <w:r>
              <w:rPr>
                <w:sz w:val="26"/>
                <w:szCs w:val="26"/>
              </w:rPr>
              <w:t>ческую деятельность.</w:t>
            </w: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center"/>
              <w:rPr>
                <w:sz w:val="26"/>
                <w:szCs w:val="26"/>
              </w:rPr>
            </w:pP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pStyle w:val="af5"/>
              <w:spacing w:after="0"/>
            </w:pPr>
            <w:r>
              <w:rPr>
                <w:sz w:val="26"/>
                <w:szCs w:val="26"/>
              </w:rPr>
              <w:t>Высшее профессиональное образование или среднее профессиональное образование в области, соответс</w:t>
            </w:r>
            <w:r>
              <w:rPr>
                <w:sz w:val="26"/>
                <w:szCs w:val="26"/>
              </w:rPr>
              <w:t>т</w:t>
            </w:r>
            <w:r>
              <w:rPr>
                <w:sz w:val="26"/>
                <w:szCs w:val="26"/>
              </w:rPr>
              <w:t>вующей профилю кружка, секции, студии, клубного и иного детского объединения без предъявления требов</w:t>
            </w:r>
            <w:r>
              <w:rPr>
                <w:sz w:val="26"/>
                <w:szCs w:val="26"/>
              </w:rPr>
              <w:t>а</w:t>
            </w:r>
            <w:r>
              <w:rPr>
                <w:sz w:val="26"/>
                <w:szCs w:val="26"/>
              </w:rPr>
              <w:t>ний к стажу работы либо высшее профессиональное о</w:t>
            </w:r>
            <w:r>
              <w:rPr>
                <w:sz w:val="26"/>
                <w:szCs w:val="26"/>
              </w:rPr>
              <w:t>б</w:t>
            </w:r>
            <w:r>
              <w:rPr>
                <w:sz w:val="26"/>
                <w:szCs w:val="26"/>
              </w:rPr>
              <w:t>разование или среднее профессиональное образование и дополнительное профессиональное образование по н</w:t>
            </w:r>
            <w:r>
              <w:rPr>
                <w:sz w:val="26"/>
                <w:szCs w:val="26"/>
              </w:rPr>
              <w:t>а</w:t>
            </w:r>
            <w:r>
              <w:rPr>
                <w:sz w:val="26"/>
                <w:szCs w:val="26"/>
              </w:rPr>
              <w:t xml:space="preserve">правлению </w:t>
            </w:r>
            <w:r w:rsidR="00905328">
              <w:rPr>
                <w:sz w:val="26"/>
                <w:szCs w:val="26"/>
              </w:rPr>
              <w:t>«</w:t>
            </w:r>
            <w:r>
              <w:rPr>
                <w:sz w:val="26"/>
                <w:szCs w:val="26"/>
              </w:rPr>
              <w:t>Образование и педагогика</w:t>
            </w:r>
            <w:r w:rsidR="00905328">
              <w:rPr>
                <w:sz w:val="26"/>
                <w:szCs w:val="26"/>
              </w:rPr>
              <w:t>»</w:t>
            </w:r>
            <w:r>
              <w:rPr>
                <w:sz w:val="26"/>
                <w:szCs w:val="26"/>
              </w:rPr>
              <w:t xml:space="preserve"> без предъявл</w:t>
            </w:r>
            <w:r>
              <w:rPr>
                <w:sz w:val="26"/>
                <w:szCs w:val="26"/>
              </w:rPr>
              <w:t>е</w:t>
            </w:r>
            <w:r>
              <w:rPr>
                <w:sz w:val="26"/>
                <w:szCs w:val="26"/>
              </w:rPr>
              <w:t>ния требований к стажу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snapToGrid w:val="0"/>
              <w:jc w:val="both"/>
              <w:rPr>
                <w:sz w:val="26"/>
                <w:szCs w:val="26"/>
              </w:rPr>
            </w:pP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Педагог-библиотекарь </w:t>
            </w:r>
          </w:p>
          <w:p w:rsidR="00700A19" w:rsidRDefault="00700A19">
            <w:pPr>
              <w:tabs>
                <w:tab w:val="left" w:pos="720"/>
              </w:tabs>
              <w:ind w:firstLine="454"/>
              <w:jc w:val="both"/>
              <w:rPr>
                <w:i/>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Обеспечивает доступ об</w:t>
            </w:r>
            <w:r>
              <w:rPr>
                <w:sz w:val="26"/>
                <w:szCs w:val="26"/>
              </w:rPr>
              <w:t>у</w:t>
            </w:r>
            <w:r>
              <w:rPr>
                <w:sz w:val="26"/>
                <w:szCs w:val="26"/>
              </w:rPr>
              <w:t>чающихся к информацио</w:t>
            </w:r>
            <w:r>
              <w:rPr>
                <w:sz w:val="26"/>
                <w:szCs w:val="26"/>
              </w:rPr>
              <w:t>н</w:t>
            </w:r>
            <w:r>
              <w:rPr>
                <w:sz w:val="26"/>
                <w:szCs w:val="26"/>
              </w:rPr>
              <w:t>ным ресурсам, участвует в их духовно-нравственном восп</w:t>
            </w:r>
            <w:r>
              <w:rPr>
                <w:sz w:val="26"/>
                <w:szCs w:val="26"/>
              </w:rPr>
              <w:t>и</w:t>
            </w:r>
            <w:r>
              <w:rPr>
                <w:sz w:val="26"/>
                <w:szCs w:val="26"/>
              </w:rPr>
              <w:t>тании, профориентации и с</w:t>
            </w:r>
            <w:r>
              <w:rPr>
                <w:sz w:val="26"/>
                <w:szCs w:val="26"/>
              </w:rPr>
              <w:t>о</w:t>
            </w:r>
            <w:r>
              <w:rPr>
                <w:sz w:val="26"/>
                <w:szCs w:val="26"/>
              </w:rPr>
              <w:t>циализации, содействует формированию информац</w:t>
            </w:r>
            <w:r>
              <w:rPr>
                <w:sz w:val="26"/>
                <w:szCs w:val="26"/>
              </w:rPr>
              <w:t>и</w:t>
            </w:r>
            <w:r>
              <w:rPr>
                <w:sz w:val="26"/>
                <w:szCs w:val="26"/>
              </w:rPr>
              <w:t>онной компетентности об</w:t>
            </w:r>
            <w:r>
              <w:rPr>
                <w:sz w:val="26"/>
                <w:szCs w:val="26"/>
              </w:rPr>
              <w:t>у</w:t>
            </w:r>
            <w:r>
              <w:rPr>
                <w:sz w:val="26"/>
                <w:szCs w:val="26"/>
              </w:rPr>
              <w:t>чающихся.</w:t>
            </w: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1/1</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Высшее или среднее профессиональное образование по специальности </w:t>
            </w:r>
            <w:r w:rsidR="00905328">
              <w:rPr>
                <w:sz w:val="26"/>
                <w:szCs w:val="26"/>
              </w:rPr>
              <w:t>«</w:t>
            </w:r>
            <w:r>
              <w:rPr>
                <w:sz w:val="26"/>
                <w:szCs w:val="26"/>
              </w:rPr>
              <w:t>Библиотечно-информационная деятел</w:t>
            </w:r>
            <w:r>
              <w:rPr>
                <w:sz w:val="26"/>
                <w:szCs w:val="26"/>
              </w:rPr>
              <w:t>ь</w:t>
            </w:r>
            <w:r>
              <w:rPr>
                <w:sz w:val="26"/>
                <w:szCs w:val="26"/>
              </w:rPr>
              <w:t>ность</w:t>
            </w:r>
            <w:r w:rsidR="00905328">
              <w:rPr>
                <w:sz w:val="26"/>
                <w:szCs w:val="26"/>
              </w:rPr>
              <w:t>»</w:t>
            </w:r>
            <w:r>
              <w:rPr>
                <w:sz w:val="26"/>
                <w:szCs w:val="26"/>
              </w:rPr>
              <w:t>.</w:t>
            </w:r>
          </w:p>
          <w:p w:rsidR="00700A19" w:rsidRDefault="00700A19">
            <w:pPr>
              <w:tabs>
                <w:tab w:val="left" w:pos="720"/>
              </w:tabs>
              <w:jc w:val="both"/>
              <w:rPr>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Бухгалтер </w:t>
            </w:r>
          </w:p>
          <w:p w:rsidR="00700A19" w:rsidRDefault="00700A19">
            <w:pPr>
              <w:tabs>
                <w:tab w:val="left" w:pos="720"/>
              </w:tabs>
              <w:ind w:firstLine="454"/>
              <w:jc w:val="both"/>
              <w:rPr>
                <w:i/>
                <w:sz w:val="26"/>
                <w:szCs w:val="26"/>
              </w:rPr>
            </w:pP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Выполняет работу по вед</w:t>
            </w:r>
            <w:r>
              <w:rPr>
                <w:sz w:val="26"/>
                <w:szCs w:val="26"/>
              </w:rPr>
              <w:t>е</w:t>
            </w:r>
            <w:r>
              <w:rPr>
                <w:sz w:val="26"/>
                <w:szCs w:val="26"/>
              </w:rPr>
              <w:t>нию бухгалтерского учёта имущества, обязательств и хозяйственных операций.</w:t>
            </w:r>
          </w:p>
          <w:p w:rsidR="00700A19" w:rsidRDefault="00700A19">
            <w:pPr>
              <w:tabs>
                <w:tab w:val="left" w:pos="720"/>
              </w:tabs>
              <w:jc w:val="both"/>
              <w:rPr>
                <w:sz w:val="26"/>
                <w:szCs w:val="26"/>
              </w:rPr>
            </w:pP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lastRenderedPageBreak/>
              <w:t>2/2</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t>Бухгалтер II категории: высшее профессиональное (эк</w:t>
            </w:r>
            <w:r>
              <w:rPr>
                <w:sz w:val="26"/>
                <w:szCs w:val="26"/>
              </w:rPr>
              <w:t>о</w:t>
            </w:r>
            <w:r>
              <w:rPr>
                <w:sz w:val="26"/>
                <w:szCs w:val="26"/>
              </w:rPr>
              <w:t>номическое) образование без предъявления требований к стажу работы или среднее профессиональное (эконом</w:t>
            </w:r>
            <w:r>
              <w:rPr>
                <w:sz w:val="26"/>
                <w:szCs w:val="26"/>
              </w:rPr>
              <w:t>и</w:t>
            </w:r>
            <w:r>
              <w:rPr>
                <w:sz w:val="26"/>
                <w:szCs w:val="26"/>
              </w:rPr>
              <w:t>ческое) образование и стаж работы в должности бухга</w:t>
            </w:r>
            <w:r>
              <w:rPr>
                <w:sz w:val="26"/>
                <w:szCs w:val="26"/>
              </w:rPr>
              <w:t>л</w:t>
            </w:r>
            <w:r>
              <w:rPr>
                <w:sz w:val="26"/>
                <w:szCs w:val="26"/>
              </w:rPr>
              <w:lastRenderedPageBreak/>
              <w:t>тера не менее 3 лет. Бухгалтер: среднее профессионал</w:t>
            </w:r>
            <w:r>
              <w:rPr>
                <w:sz w:val="26"/>
                <w:szCs w:val="26"/>
              </w:rPr>
              <w:t>ь</w:t>
            </w:r>
            <w:r>
              <w:rPr>
                <w:sz w:val="26"/>
                <w:szCs w:val="26"/>
              </w:rPr>
              <w:t>ное (экономическое) образование без предъявления тр</w:t>
            </w:r>
            <w:r>
              <w:rPr>
                <w:sz w:val="26"/>
                <w:szCs w:val="26"/>
              </w:rPr>
              <w:t>е</w:t>
            </w:r>
            <w:r>
              <w:rPr>
                <w:sz w:val="26"/>
                <w:szCs w:val="26"/>
              </w:rPr>
              <w:t>бований к стажу работы или специальная подготовка по установленной программе и стаж работы по учёту и ко</w:t>
            </w:r>
            <w:r>
              <w:rPr>
                <w:sz w:val="26"/>
                <w:szCs w:val="26"/>
              </w:rPr>
              <w:t>н</w:t>
            </w:r>
            <w:r>
              <w:rPr>
                <w:sz w:val="26"/>
                <w:szCs w:val="26"/>
              </w:rPr>
              <w:t>тролю не менее 3 лет.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lastRenderedPageBreak/>
              <w:t>Соответствует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pPr>
            <w:r>
              <w:rPr>
                <w:sz w:val="26"/>
                <w:szCs w:val="26"/>
              </w:rPr>
              <w:lastRenderedPageBreak/>
              <w:t>Учитель тр</w:t>
            </w:r>
            <w:r>
              <w:rPr>
                <w:sz w:val="26"/>
                <w:szCs w:val="26"/>
              </w:rPr>
              <w:t>у</w:t>
            </w:r>
            <w:r>
              <w:rPr>
                <w:sz w:val="26"/>
                <w:szCs w:val="26"/>
              </w:rPr>
              <w:t>дового об</w:t>
            </w:r>
            <w:r>
              <w:rPr>
                <w:sz w:val="26"/>
                <w:szCs w:val="26"/>
              </w:rPr>
              <w:t>у</w:t>
            </w:r>
            <w:r>
              <w:rPr>
                <w:sz w:val="26"/>
                <w:szCs w:val="26"/>
              </w:rPr>
              <w:t>чения</w:t>
            </w: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both"/>
              <w:rPr>
                <w:sz w:val="26"/>
                <w:szCs w:val="26"/>
              </w:rPr>
            </w:pP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3/3</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pStyle w:val="af5"/>
              <w:spacing w:after="0"/>
            </w:pPr>
            <w:r>
              <w:rPr>
                <w:sz w:val="26"/>
                <w:szCs w:val="26"/>
              </w:rPr>
              <w:t>Высшее профессиональное образование или среднее профессиональное образование по направлению подг</w:t>
            </w:r>
            <w:r>
              <w:rPr>
                <w:sz w:val="26"/>
                <w:szCs w:val="26"/>
              </w:rPr>
              <w:t>о</w:t>
            </w:r>
            <w:r>
              <w:rPr>
                <w:sz w:val="26"/>
                <w:szCs w:val="26"/>
              </w:rPr>
              <w:t xml:space="preserve">товки </w:t>
            </w:r>
            <w:r w:rsidR="00905328">
              <w:rPr>
                <w:sz w:val="26"/>
                <w:szCs w:val="26"/>
              </w:rPr>
              <w:t>«</w:t>
            </w:r>
            <w:r>
              <w:rPr>
                <w:sz w:val="26"/>
                <w:szCs w:val="26"/>
              </w:rPr>
              <w:t>Образование и педагогика</w:t>
            </w:r>
            <w:r w:rsidR="00905328">
              <w:rPr>
                <w:sz w:val="26"/>
                <w:szCs w:val="26"/>
              </w:rPr>
              <w:t>»</w:t>
            </w:r>
            <w:r>
              <w:rPr>
                <w:sz w:val="26"/>
                <w:szCs w:val="26"/>
              </w:rPr>
              <w:t xml:space="preserve"> или в области, соо</w:t>
            </w:r>
            <w:r>
              <w:rPr>
                <w:sz w:val="26"/>
                <w:szCs w:val="26"/>
              </w:rPr>
              <w:t>т</w:t>
            </w:r>
            <w:r>
              <w:rPr>
                <w:sz w:val="26"/>
                <w:szCs w:val="26"/>
              </w:rPr>
              <w:t>ветствующей преподаваемому предмету, без предъявл</w:t>
            </w:r>
            <w:r>
              <w:rPr>
                <w:sz w:val="26"/>
                <w:szCs w:val="26"/>
              </w:rPr>
              <w:t>е</w:t>
            </w:r>
            <w:r>
              <w:rPr>
                <w:sz w:val="26"/>
                <w:szCs w:val="26"/>
              </w:rPr>
              <w:t>ния требований к стажу работы, либо высшее профе</w:t>
            </w:r>
            <w:r>
              <w:rPr>
                <w:sz w:val="26"/>
                <w:szCs w:val="26"/>
              </w:rPr>
              <w:t>с</w:t>
            </w:r>
            <w:r>
              <w:rPr>
                <w:sz w:val="26"/>
                <w:szCs w:val="26"/>
              </w:rPr>
              <w:t>сиональное образование или среднее профессиональное образование и дополнительное профессиональное обр</w:t>
            </w:r>
            <w:r>
              <w:rPr>
                <w:sz w:val="26"/>
                <w:szCs w:val="26"/>
              </w:rPr>
              <w:t>а</w:t>
            </w:r>
            <w:r>
              <w:rPr>
                <w:sz w:val="26"/>
                <w:szCs w:val="26"/>
              </w:rPr>
              <w:t>зование по направлению деятельности в образовател</w:t>
            </w:r>
            <w:r>
              <w:rPr>
                <w:sz w:val="26"/>
                <w:szCs w:val="26"/>
              </w:rPr>
              <w:t>ь</w:t>
            </w:r>
            <w:r>
              <w:rPr>
                <w:sz w:val="26"/>
                <w:szCs w:val="26"/>
              </w:rPr>
              <w:t>ном учреждении без предъявления требований к стажу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120E4D">
            <w:pPr>
              <w:tabs>
                <w:tab w:val="left" w:pos="720"/>
              </w:tabs>
              <w:jc w:val="both"/>
            </w:pPr>
            <w:r>
              <w:rPr>
                <w:sz w:val="26"/>
                <w:szCs w:val="26"/>
              </w:rPr>
              <w:t>С</w:t>
            </w:r>
            <w:r w:rsidR="00700A19">
              <w:rPr>
                <w:sz w:val="26"/>
                <w:szCs w:val="26"/>
              </w:rPr>
              <w:t>оответствуют предъявляемым требованиям</w:t>
            </w:r>
          </w:p>
        </w:tc>
      </w:tr>
      <w:tr w:rsidR="00700A19" w:rsidTr="004C4D15">
        <w:tc>
          <w:tcPr>
            <w:tcW w:w="1768"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both"/>
            </w:pPr>
            <w:r>
              <w:rPr>
                <w:sz w:val="26"/>
                <w:szCs w:val="26"/>
              </w:rPr>
              <w:t xml:space="preserve">Учитель </w:t>
            </w:r>
          </w:p>
          <w:p w:rsidR="00700A19" w:rsidRDefault="00700A19">
            <w:pPr>
              <w:tabs>
                <w:tab w:val="left" w:pos="720"/>
              </w:tabs>
              <w:jc w:val="both"/>
            </w:pPr>
            <w:r>
              <w:rPr>
                <w:sz w:val="26"/>
                <w:szCs w:val="26"/>
              </w:rPr>
              <w:t>физкультуры</w:t>
            </w:r>
          </w:p>
        </w:tc>
        <w:tc>
          <w:tcPr>
            <w:tcW w:w="3607"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snapToGrid w:val="0"/>
              <w:jc w:val="both"/>
              <w:rPr>
                <w:sz w:val="26"/>
                <w:szCs w:val="26"/>
              </w:rPr>
            </w:pPr>
          </w:p>
        </w:tc>
        <w:tc>
          <w:tcPr>
            <w:tcW w:w="1429" w:type="dxa"/>
            <w:tcBorders>
              <w:top w:val="single" w:sz="4" w:space="0" w:color="000000"/>
              <w:left w:val="single" w:sz="4" w:space="0" w:color="000000"/>
              <w:bottom w:val="single" w:sz="4" w:space="0" w:color="000000"/>
            </w:tcBorders>
            <w:shd w:val="clear" w:color="auto" w:fill="auto"/>
          </w:tcPr>
          <w:p w:rsidR="00700A19" w:rsidRDefault="00700A19">
            <w:pPr>
              <w:tabs>
                <w:tab w:val="left" w:pos="720"/>
              </w:tabs>
              <w:jc w:val="center"/>
            </w:pPr>
            <w:r>
              <w:rPr>
                <w:sz w:val="26"/>
                <w:szCs w:val="26"/>
              </w:rPr>
              <w:t>1/1</w:t>
            </w:r>
          </w:p>
        </w:tc>
        <w:tc>
          <w:tcPr>
            <w:tcW w:w="6629" w:type="dxa"/>
            <w:tcBorders>
              <w:top w:val="single" w:sz="4" w:space="0" w:color="000000"/>
              <w:left w:val="single" w:sz="4" w:space="0" w:color="000000"/>
              <w:bottom w:val="single" w:sz="4" w:space="0" w:color="000000"/>
            </w:tcBorders>
            <w:shd w:val="clear" w:color="auto" w:fill="auto"/>
          </w:tcPr>
          <w:p w:rsidR="00700A19" w:rsidRDefault="00700A19">
            <w:pPr>
              <w:pStyle w:val="af5"/>
              <w:spacing w:after="0"/>
            </w:pPr>
            <w:r>
              <w:rPr>
                <w:sz w:val="26"/>
                <w:szCs w:val="26"/>
              </w:rPr>
              <w:t>Высшее профессиональное образование в области фи</w:t>
            </w:r>
            <w:r>
              <w:rPr>
                <w:sz w:val="26"/>
                <w:szCs w:val="26"/>
              </w:rPr>
              <w:t>з</w:t>
            </w:r>
            <w:r>
              <w:rPr>
                <w:sz w:val="26"/>
                <w:szCs w:val="26"/>
              </w:rPr>
              <w:t>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w:t>
            </w:r>
            <w:r>
              <w:rPr>
                <w:sz w:val="26"/>
                <w:szCs w:val="26"/>
              </w:rPr>
              <w:t>с</w:t>
            </w:r>
            <w:r>
              <w:rPr>
                <w:sz w:val="26"/>
                <w:szCs w:val="26"/>
              </w:rPr>
              <w:t>ти физкультуры и спорта без предъявления требований к стажу работы, либо среднее профессиональное образ</w:t>
            </w:r>
            <w:r>
              <w:rPr>
                <w:sz w:val="26"/>
                <w:szCs w:val="26"/>
              </w:rPr>
              <w:t>о</w:t>
            </w:r>
            <w:r>
              <w:rPr>
                <w:sz w:val="26"/>
                <w:szCs w:val="26"/>
              </w:rPr>
              <w:t>вание и стаж работы в области физкультуры и спорта не менее 2 лет.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00A19" w:rsidRDefault="00700A19">
            <w:pPr>
              <w:tabs>
                <w:tab w:val="left" w:pos="720"/>
              </w:tabs>
              <w:jc w:val="both"/>
            </w:pPr>
            <w:r>
              <w:rPr>
                <w:sz w:val="26"/>
                <w:szCs w:val="26"/>
              </w:rPr>
              <w:t>Соответствует предъявляемым требованиям</w:t>
            </w:r>
          </w:p>
        </w:tc>
      </w:tr>
    </w:tbl>
    <w:p w:rsidR="00120E4D" w:rsidRDefault="00120E4D" w:rsidP="00A040D4">
      <w:pPr>
        <w:pStyle w:val="HTML0"/>
        <w:jc w:val="both"/>
        <w:rPr>
          <w:rFonts w:ascii="Times New Roman" w:hAnsi="Times New Roman" w:cs="Times New Roman"/>
          <w:sz w:val="26"/>
          <w:szCs w:val="26"/>
        </w:rPr>
      </w:pPr>
    </w:p>
    <w:p w:rsidR="009D4CBD" w:rsidRDefault="009D4CBD">
      <w:pPr>
        <w:widowControl/>
        <w:autoSpaceDE/>
        <w:rPr>
          <w:sz w:val="26"/>
          <w:szCs w:val="26"/>
          <w:lang w:bidi="bn-IN"/>
        </w:rPr>
      </w:pPr>
      <w:r>
        <w:rPr>
          <w:sz w:val="26"/>
          <w:szCs w:val="26"/>
        </w:rPr>
        <w:br w:type="page"/>
      </w:r>
    </w:p>
    <w:p w:rsidR="004C4D15" w:rsidRPr="00A040D4" w:rsidRDefault="00700A19" w:rsidP="00A040D4">
      <w:pPr>
        <w:pStyle w:val="HTML0"/>
        <w:jc w:val="both"/>
      </w:pPr>
      <w:r>
        <w:rPr>
          <w:rFonts w:ascii="Times New Roman" w:hAnsi="Times New Roman" w:cs="Times New Roman"/>
          <w:sz w:val="26"/>
          <w:szCs w:val="26"/>
        </w:rPr>
        <w:lastRenderedPageBreak/>
        <w:t>Характеристика педагогического состава, обеспечивающего образовательный процесс, отражена в таблице.</w:t>
      </w:r>
    </w:p>
    <w:p w:rsidR="00700A19" w:rsidRDefault="00700A19">
      <w:pPr>
        <w:spacing w:before="57"/>
        <w:jc w:val="center"/>
      </w:pPr>
      <w:r>
        <w:rPr>
          <w:b/>
          <w:bCs/>
          <w:iCs/>
          <w:color w:val="000000"/>
          <w:sz w:val="26"/>
          <w:szCs w:val="26"/>
        </w:rPr>
        <w:t>Характеристика педагогических работников</w:t>
      </w:r>
    </w:p>
    <w:p w:rsidR="00700A19" w:rsidRDefault="00700A19">
      <w:pPr>
        <w:spacing w:before="57"/>
        <w:jc w:val="both"/>
        <w:rPr>
          <w:b/>
          <w:bCs/>
          <w:iCs/>
          <w:color w:val="000000"/>
          <w:sz w:val="26"/>
          <w:szCs w:val="26"/>
        </w:rPr>
      </w:pPr>
    </w:p>
    <w:tbl>
      <w:tblPr>
        <w:tblW w:w="15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0"/>
        <w:gridCol w:w="612"/>
        <w:gridCol w:w="907"/>
        <w:gridCol w:w="907"/>
        <w:gridCol w:w="907"/>
        <w:gridCol w:w="907"/>
        <w:gridCol w:w="907"/>
        <w:gridCol w:w="907"/>
        <w:gridCol w:w="907"/>
        <w:gridCol w:w="907"/>
        <w:gridCol w:w="907"/>
        <w:gridCol w:w="907"/>
        <w:gridCol w:w="907"/>
        <w:gridCol w:w="907"/>
        <w:gridCol w:w="907"/>
      </w:tblGrid>
      <w:tr w:rsidR="005B4C83" w:rsidRPr="005B4C83" w:rsidTr="005B4C83">
        <w:trPr>
          <w:cantSplit/>
          <w:trHeight w:val="806"/>
          <w:jc w:val="center"/>
        </w:trPr>
        <w:tc>
          <w:tcPr>
            <w:tcW w:w="3060" w:type="dxa"/>
            <w:vMerge w:val="restart"/>
            <w:vAlign w:val="center"/>
          </w:tcPr>
          <w:p w:rsidR="005B4C83" w:rsidRPr="005B4C83" w:rsidRDefault="005B4C83" w:rsidP="005B4C83">
            <w:pPr>
              <w:jc w:val="center"/>
              <w:rPr>
                <w:color w:val="1D1B11"/>
                <w:sz w:val="24"/>
                <w:szCs w:val="24"/>
              </w:rPr>
            </w:pPr>
            <w:r w:rsidRPr="005B4C83">
              <w:rPr>
                <w:color w:val="1D1B11"/>
                <w:sz w:val="24"/>
                <w:szCs w:val="24"/>
              </w:rPr>
              <w:t>Педагогические работники</w:t>
            </w:r>
          </w:p>
        </w:tc>
        <w:tc>
          <w:tcPr>
            <w:tcW w:w="612" w:type="dxa"/>
            <w:vMerge w:val="restart"/>
            <w:textDirection w:val="btLr"/>
            <w:vAlign w:val="center"/>
          </w:tcPr>
          <w:p w:rsidR="005B4C83" w:rsidRPr="005B4C83" w:rsidRDefault="005B4C83" w:rsidP="005B4C83">
            <w:pPr>
              <w:ind w:left="-13" w:right="-104"/>
              <w:jc w:val="center"/>
              <w:rPr>
                <w:color w:val="1D1B11"/>
                <w:sz w:val="24"/>
                <w:szCs w:val="24"/>
              </w:rPr>
            </w:pPr>
            <w:r w:rsidRPr="005B4C83">
              <w:rPr>
                <w:color w:val="1D1B11"/>
                <w:sz w:val="24"/>
                <w:szCs w:val="24"/>
              </w:rPr>
              <w:t>Всего</w:t>
            </w:r>
          </w:p>
        </w:tc>
        <w:tc>
          <w:tcPr>
            <w:tcW w:w="3628" w:type="dxa"/>
            <w:gridSpan w:val="4"/>
            <w:vAlign w:val="center"/>
          </w:tcPr>
          <w:p w:rsidR="005B4C83" w:rsidRPr="005B4C83" w:rsidRDefault="005B4C83" w:rsidP="005B4C83">
            <w:pPr>
              <w:ind w:left="-113" w:right="-27"/>
              <w:jc w:val="center"/>
              <w:rPr>
                <w:color w:val="1D1B11"/>
                <w:sz w:val="24"/>
                <w:szCs w:val="24"/>
              </w:rPr>
            </w:pPr>
            <w:r w:rsidRPr="005B4C83">
              <w:rPr>
                <w:color w:val="1D1B11"/>
                <w:sz w:val="24"/>
                <w:szCs w:val="24"/>
              </w:rPr>
              <w:t>Образование</w:t>
            </w:r>
          </w:p>
        </w:tc>
        <w:tc>
          <w:tcPr>
            <w:tcW w:w="2721" w:type="dxa"/>
            <w:gridSpan w:val="3"/>
            <w:vAlign w:val="center"/>
          </w:tcPr>
          <w:p w:rsidR="005B4C83" w:rsidRDefault="005B4C83" w:rsidP="005B4C83">
            <w:pPr>
              <w:ind w:left="-113" w:right="-27"/>
              <w:jc w:val="center"/>
              <w:rPr>
                <w:color w:val="1D1B11"/>
                <w:sz w:val="24"/>
                <w:szCs w:val="24"/>
              </w:rPr>
            </w:pPr>
            <w:r w:rsidRPr="005B4C83">
              <w:rPr>
                <w:color w:val="1D1B11"/>
                <w:sz w:val="24"/>
                <w:szCs w:val="24"/>
              </w:rPr>
              <w:t xml:space="preserve">Квалификационная </w:t>
            </w:r>
          </w:p>
          <w:p w:rsidR="005B4C83" w:rsidRPr="005B4C83" w:rsidRDefault="005B4C83" w:rsidP="005B4C83">
            <w:pPr>
              <w:ind w:left="-113" w:right="-27"/>
              <w:jc w:val="center"/>
              <w:rPr>
                <w:color w:val="1D1B11"/>
                <w:sz w:val="24"/>
                <w:szCs w:val="24"/>
              </w:rPr>
            </w:pPr>
            <w:r w:rsidRPr="005B4C83">
              <w:rPr>
                <w:color w:val="1D1B11"/>
                <w:sz w:val="24"/>
                <w:szCs w:val="24"/>
              </w:rPr>
              <w:t>категория</w:t>
            </w:r>
          </w:p>
        </w:tc>
        <w:tc>
          <w:tcPr>
            <w:tcW w:w="5442" w:type="dxa"/>
            <w:gridSpan w:val="6"/>
            <w:vAlign w:val="center"/>
          </w:tcPr>
          <w:p w:rsidR="005B4C83" w:rsidRPr="005B4C83" w:rsidRDefault="005B4C83" w:rsidP="005B4C83">
            <w:pPr>
              <w:ind w:left="-113" w:right="-27"/>
              <w:jc w:val="center"/>
              <w:rPr>
                <w:color w:val="1D1B11"/>
                <w:sz w:val="24"/>
                <w:szCs w:val="24"/>
              </w:rPr>
            </w:pPr>
            <w:r w:rsidRPr="005B4C83">
              <w:rPr>
                <w:color w:val="1D1B11"/>
                <w:sz w:val="24"/>
                <w:szCs w:val="24"/>
              </w:rPr>
              <w:t>Педагогический стаж</w:t>
            </w:r>
          </w:p>
        </w:tc>
      </w:tr>
      <w:tr w:rsidR="005B4C83" w:rsidRPr="005B4C83" w:rsidTr="005B4C83">
        <w:trPr>
          <w:cantSplit/>
          <w:trHeight w:val="1741"/>
          <w:jc w:val="center"/>
        </w:trPr>
        <w:tc>
          <w:tcPr>
            <w:tcW w:w="3060" w:type="dxa"/>
            <w:vMerge/>
            <w:vAlign w:val="center"/>
          </w:tcPr>
          <w:p w:rsidR="005B4C83" w:rsidRPr="005B4C83" w:rsidRDefault="005B4C83" w:rsidP="005B4C83">
            <w:pPr>
              <w:jc w:val="center"/>
              <w:rPr>
                <w:color w:val="1D1B11"/>
                <w:sz w:val="24"/>
                <w:szCs w:val="24"/>
              </w:rPr>
            </w:pPr>
          </w:p>
        </w:tc>
        <w:tc>
          <w:tcPr>
            <w:tcW w:w="612" w:type="dxa"/>
            <w:vMerge/>
            <w:vAlign w:val="center"/>
          </w:tcPr>
          <w:p w:rsidR="005B4C83" w:rsidRPr="005B4C83" w:rsidRDefault="005B4C83" w:rsidP="005B4C83">
            <w:pPr>
              <w:jc w:val="center"/>
              <w:rPr>
                <w:color w:val="1D1B11"/>
                <w:sz w:val="24"/>
                <w:szCs w:val="24"/>
              </w:rPr>
            </w:pPr>
          </w:p>
        </w:tc>
        <w:tc>
          <w:tcPr>
            <w:tcW w:w="907" w:type="dxa"/>
            <w:textDirection w:val="btLr"/>
            <w:vAlign w:val="center"/>
          </w:tcPr>
          <w:p w:rsidR="005B4C83" w:rsidRPr="005B4C83" w:rsidRDefault="005B4C83" w:rsidP="005B4C83">
            <w:pPr>
              <w:ind w:left="-113" w:right="-27"/>
              <w:jc w:val="center"/>
              <w:rPr>
                <w:color w:val="1D1B11"/>
                <w:sz w:val="24"/>
                <w:szCs w:val="24"/>
              </w:rPr>
            </w:pPr>
            <w:r w:rsidRPr="005B4C83">
              <w:rPr>
                <w:color w:val="1D1B11"/>
                <w:sz w:val="24"/>
                <w:szCs w:val="24"/>
              </w:rPr>
              <w:t>Высшее</w:t>
            </w:r>
          </w:p>
        </w:tc>
        <w:tc>
          <w:tcPr>
            <w:tcW w:w="907" w:type="dxa"/>
            <w:textDirection w:val="btLr"/>
            <w:vAlign w:val="center"/>
          </w:tcPr>
          <w:p w:rsidR="005B4C83" w:rsidRPr="005B4C83" w:rsidRDefault="005B4C83" w:rsidP="005B4C83">
            <w:pPr>
              <w:ind w:left="-113" w:right="-27"/>
              <w:jc w:val="center"/>
              <w:rPr>
                <w:color w:val="1D1B11"/>
                <w:sz w:val="24"/>
                <w:szCs w:val="24"/>
              </w:rPr>
            </w:pPr>
            <w:r w:rsidRPr="005B4C83">
              <w:rPr>
                <w:color w:val="1D1B11"/>
                <w:sz w:val="24"/>
                <w:szCs w:val="24"/>
              </w:rPr>
              <w:t>Среднее-специальное</w:t>
            </w:r>
          </w:p>
        </w:tc>
        <w:tc>
          <w:tcPr>
            <w:tcW w:w="907" w:type="dxa"/>
            <w:textDirection w:val="btLr"/>
            <w:vAlign w:val="center"/>
          </w:tcPr>
          <w:p w:rsidR="005B4C83" w:rsidRPr="005B4C83" w:rsidRDefault="005B4C83" w:rsidP="005B4C83">
            <w:pPr>
              <w:ind w:left="-113" w:right="-27"/>
              <w:jc w:val="center"/>
              <w:rPr>
                <w:color w:val="1D1B11"/>
                <w:sz w:val="24"/>
                <w:szCs w:val="24"/>
              </w:rPr>
            </w:pPr>
            <w:r w:rsidRPr="005B4C83">
              <w:rPr>
                <w:color w:val="1D1B11"/>
                <w:sz w:val="24"/>
                <w:szCs w:val="24"/>
              </w:rPr>
              <w:t>Дефекто-логическое</w:t>
            </w:r>
          </w:p>
        </w:tc>
        <w:tc>
          <w:tcPr>
            <w:tcW w:w="907" w:type="dxa"/>
            <w:textDirection w:val="btLr"/>
            <w:vAlign w:val="center"/>
          </w:tcPr>
          <w:p w:rsidR="005B4C83" w:rsidRPr="005B4C83" w:rsidRDefault="005B4C83" w:rsidP="005B4C83">
            <w:pPr>
              <w:ind w:left="-113" w:right="-27"/>
              <w:jc w:val="center"/>
              <w:rPr>
                <w:color w:val="1D1B11"/>
                <w:sz w:val="24"/>
                <w:szCs w:val="24"/>
              </w:rPr>
            </w:pPr>
            <w:r w:rsidRPr="005B4C83">
              <w:rPr>
                <w:color w:val="1D1B11"/>
                <w:sz w:val="24"/>
                <w:szCs w:val="24"/>
              </w:rPr>
              <w:t>Обучаются в В</w:t>
            </w:r>
            <w:r w:rsidRPr="005B4C83">
              <w:rPr>
                <w:color w:val="1D1B11"/>
                <w:sz w:val="24"/>
                <w:szCs w:val="24"/>
              </w:rPr>
              <w:t>У</w:t>
            </w:r>
            <w:r w:rsidRPr="005B4C83">
              <w:rPr>
                <w:color w:val="1D1B11"/>
                <w:sz w:val="24"/>
                <w:szCs w:val="24"/>
              </w:rPr>
              <w:t>Зах</w:t>
            </w:r>
          </w:p>
        </w:tc>
        <w:tc>
          <w:tcPr>
            <w:tcW w:w="907" w:type="dxa"/>
            <w:textDirection w:val="btLr"/>
            <w:vAlign w:val="center"/>
          </w:tcPr>
          <w:p w:rsidR="005B4C83" w:rsidRPr="005B4C83" w:rsidRDefault="005B4C83" w:rsidP="005B4C83">
            <w:pPr>
              <w:ind w:left="-113" w:right="-27"/>
              <w:jc w:val="center"/>
              <w:rPr>
                <w:color w:val="1D1B11"/>
                <w:sz w:val="24"/>
                <w:szCs w:val="24"/>
              </w:rPr>
            </w:pPr>
            <w:r w:rsidRPr="005B4C83">
              <w:rPr>
                <w:color w:val="1D1B11"/>
                <w:sz w:val="24"/>
                <w:szCs w:val="24"/>
              </w:rPr>
              <w:t>Высшая</w:t>
            </w:r>
          </w:p>
        </w:tc>
        <w:tc>
          <w:tcPr>
            <w:tcW w:w="907" w:type="dxa"/>
            <w:textDirection w:val="btLr"/>
            <w:vAlign w:val="center"/>
          </w:tcPr>
          <w:p w:rsidR="005B4C83" w:rsidRPr="005B4C83" w:rsidRDefault="005B4C83" w:rsidP="005B4C83">
            <w:pPr>
              <w:ind w:left="-113" w:right="-27"/>
              <w:jc w:val="center"/>
              <w:rPr>
                <w:color w:val="1D1B11"/>
                <w:sz w:val="24"/>
                <w:szCs w:val="24"/>
              </w:rPr>
            </w:pPr>
            <w:r w:rsidRPr="005B4C83">
              <w:rPr>
                <w:color w:val="1D1B11"/>
                <w:sz w:val="24"/>
                <w:szCs w:val="24"/>
              </w:rPr>
              <w:t>Первая</w:t>
            </w:r>
          </w:p>
        </w:tc>
        <w:tc>
          <w:tcPr>
            <w:tcW w:w="907" w:type="dxa"/>
            <w:textDirection w:val="btLr"/>
            <w:vAlign w:val="center"/>
          </w:tcPr>
          <w:p w:rsidR="005B4C83" w:rsidRPr="005B4C83" w:rsidRDefault="005B4C83" w:rsidP="005B4C83">
            <w:pPr>
              <w:ind w:left="-113" w:right="-27"/>
              <w:jc w:val="center"/>
              <w:rPr>
                <w:color w:val="1D1B11"/>
                <w:sz w:val="24"/>
                <w:szCs w:val="24"/>
              </w:rPr>
            </w:pPr>
            <w:r w:rsidRPr="005B4C83">
              <w:rPr>
                <w:color w:val="1D1B11"/>
                <w:sz w:val="24"/>
                <w:szCs w:val="24"/>
              </w:rPr>
              <w:t>Без к/к</w:t>
            </w:r>
          </w:p>
        </w:tc>
        <w:tc>
          <w:tcPr>
            <w:tcW w:w="907" w:type="dxa"/>
            <w:textDirection w:val="btLr"/>
            <w:vAlign w:val="center"/>
          </w:tcPr>
          <w:p w:rsidR="005B4C83" w:rsidRPr="005B4C83" w:rsidRDefault="005B4C83" w:rsidP="005B4C83">
            <w:pPr>
              <w:ind w:left="-113" w:right="-27" w:hanging="6"/>
              <w:jc w:val="center"/>
              <w:rPr>
                <w:color w:val="1D1B11"/>
                <w:sz w:val="24"/>
                <w:szCs w:val="24"/>
              </w:rPr>
            </w:pPr>
            <w:r w:rsidRPr="005B4C83">
              <w:rPr>
                <w:color w:val="1D1B11"/>
                <w:sz w:val="24"/>
                <w:szCs w:val="24"/>
              </w:rPr>
              <w:t>До 3 лет</w:t>
            </w:r>
          </w:p>
        </w:tc>
        <w:tc>
          <w:tcPr>
            <w:tcW w:w="907" w:type="dxa"/>
            <w:textDirection w:val="btLr"/>
            <w:vAlign w:val="center"/>
          </w:tcPr>
          <w:p w:rsidR="005B4C83" w:rsidRPr="005B4C83" w:rsidRDefault="005B4C83" w:rsidP="005B4C83">
            <w:pPr>
              <w:ind w:left="-113" w:right="-27" w:hanging="6"/>
              <w:jc w:val="center"/>
              <w:rPr>
                <w:color w:val="1D1B11"/>
                <w:sz w:val="24"/>
                <w:szCs w:val="24"/>
              </w:rPr>
            </w:pPr>
            <w:r w:rsidRPr="005B4C83">
              <w:rPr>
                <w:color w:val="1D1B11"/>
                <w:sz w:val="24"/>
                <w:szCs w:val="24"/>
              </w:rPr>
              <w:t>От 3 до 5 лет</w:t>
            </w:r>
          </w:p>
        </w:tc>
        <w:tc>
          <w:tcPr>
            <w:tcW w:w="907" w:type="dxa"/>
            <w:textDirection w:val="btLr"/>
            <w:vAlign w:val="center"/>
          </w:tcPr>
          <w:p w:rsidR="005B4C83" w:rsidRPr="005B4C83" w:rsidRDefault="005B4C83" w:rsidP="005B4C83">
            <w:pPr>
              <w:ind w:left="-113" w:right="-27" w:hanging="6"/>
              <w:jc w:val="center"/>
              <w:rPr>
                <w:color w:val="1D1B11"/>
                <w:sz w:val="24"/>
                <w:szCs w:val="24"/>
              </w:rPr>
            </w:pPr>
            <w:r w:rsidRPr="005B4C83">
              <w:rPr>
                <w:color w:val="1D1B11"/>
                <w:sz w:val="24"/>
                <w:szCs w:val="24"/>
              </w:rPr>
              <w:t>От 5 до 10 лет</w:t>
            </w:r>
          </w:p>
        </w:tc>
        <w:tc>
          <w:tcPr>
            <w:tcW w:w="907" w:type="dxa"/>
            <w:textDirection w:val="btLr"/>
            <w:vAlign w:val="center"/>
          </w:tcPr>
          <w:p w:rsidR="005B4C83" w:rsidRPr="005B4C83" w:rsidRDefault="005B4C83" w:rsidP="005B4C83">
            <w:pPr>
              <w:ind w:left="-113" w:right="-27" w:hanging="6"/>
              <w:jc w:val="center"/>
              <w:rPr>
                <w:color w:val="1D1B11"/>
                <w:sz w:val="24"/>
                <w:szCs w:val="24"/>
              </w:rPr>
            </w:pPr>
            <w:r w:rsidRPr="005B4C83">
              <w:rPr>
                <w:color w:val="1D1B11"/>
                <w:sz w:val="24"/>
                <w:szCs w:val="24"/>
              </w:rPr>
              <w:t>От 10 до 15 лет</w:t>
            </w:r>
          </w:p>
        </w:tc>
        <w:tc>
          <w:tcPr>
            <w:tcW w:w="907" w:type="dxa"/>
            <w:textDirection w:val="btLr"/>
            <w:vAlign w:val="center"/>
          </w:tcPr>
          <w:p w:rsidR="005B4C83" w:rsidRPr="005B4C83" w:rsidRDefault="005B4C83" w:rsidP="005B4C83">
            <w:pPr>
              <w:ind w:left="-113" w:right="-27" w:hanging="6"/>
              <w:jc w:val="center"/>
              <w:rPr>
                <w:color w:val="1D1B11"/>
                <w:sz w:val="24"/>
                <w:szCs w:val="24"/>
              </w:rPr>
            </w:pPr>
            <w:r w:rsidRPr="005B4C83">
              <w:rPr>
                <w:color w:val="1D1B11"/>
                <w:sz w:val="24"/>
                <w:szCs w:val="24"/>
              </w:rPr>
              <w:t>От 15 до 20 лет</w:t>
            </w:r>
          </w:p>
        </w:tc>
        <w:tc>
          <w:tcPr>
            <w:tcW w:w="907" w:type="dxa"/>
            <w:textDirection w:val="btLr"/>
            <w:vAlign w:val="center"/>
          </w:tcPr>
          <w:p w:rsidR="005B4C83" w:rsidRPr="005B4C83" w:rsidRDefault="005B4C83" w:rsidP="005B4C83">
            <w:pPr>
              <w:ind w:left="-113" w:right="-27" w:hanging="6"/>
              <w:jc w:val="center"/>
              <w:rPr>
                <w:color w:val="1D1B11"/>
                <w:sz w:val="24"/>
                <w:szCs w:val="24"/>
              </w:rPr>
            </w:pPr>
            <w:r w:rsidRPr="005B4C83">
              <w:rPr>
                <w:color w:val="1D1B11"/>
                <w:sz w:val="24"/>
                <w:szCs w:val="24"/>
              </w:rPr>
              <w:t>20 и более лет</w:t>
            </w:r>
          </w:p>
        </w:tc>
      </w:tr>
      <w:tr w:rsidR="005B4C83" w:rsidRPr="005B4C83" w:rsidTr="005B4C83">
        <w:trPr>
          <w:trHeight w:val="510"/>
          <w:jc w:val="center"/>
        </w:trPr>
        <w:tc>
          <w:tcPr>
            <w:tcW w:w="3060" w:type="dxa"/>
            <w:vAlign w:val="center"/>
          </w:tcPr>
          <w:p w:rsidR="005B4C83" w:rsidRPr="005B4C83" w:rsidRDefault="005B4C83" w:rsidP="005B4C83">
            <w:pPr>
              <w:jc w:val="center"/>
              <w:rPr>
                <w:color w:val="1D1B11"/>
                <w:sz w:val="24"/>
                <w:szCs w:val="24"/>
              </w:rPr>
            </w:pPr>
            <w:r w:rsidRPr="005B4C83">
              <w:rPr>
                <w:color w:val="1D1B11"/>
                <w:sz w:val="24"/>
                <w:szCs w:val="24"/>
              </w:rPr>
              <w:t>Учителей</w:t>
            </w:r>
          </w:p>
        </w:tc>
        <w:tc>
          <w:tcPr>
            <w:tcW w:w="612" w:type="dxa"/>
            <w:vAlign w:val="center"/>
          </w:tcPr>
          <w:p w:rsidR="005B4C83" w:rsidRPr="005B4C83" w:rsidRDefault="00CD1566" w:rsidP="005B4C83">
            <w:pPr>
              <w:jc w:val="center"/>
              <w:rPr>
                <w:color w:val="1D1B11"/>
                <w:sz w:val="24"/>
                <w:szCs w:val="24"/>
              </w:rPr>
            </w:pPr>
            <w:r>
              <w:rPr>
                <w:color w:val="1D1B11"/>
                <w:sz w:val="24"/>
                <w:szCs w:val="24"/>
              </w:rPr>
              <w:t>17</w:t>
            </w:r>
          </w:p>
        </w:tc>
        <w:tc>
          <w:tcPr>
            <w:tcW w:w="907" w:type="dxa"/>
            <w:vAlign w:val="center"/>
          </w:tcPr>
          <w:p w:rsidR="005B4C83" w:rsidRPr="005B4C83" w:rsidRDefault="00120E4D" w:rsidP="005B4C83">
            <w:pPr>
              <w:snapToGrid w:val="0"/>
              <w:ind w:left="-113" w:right="-27"/>
              <w:jc w:val="center"/>
              <w:rPr>
                <w:color w:val="1D1B11"/>
                <w:sz w:val="24"/>
                <w:szCs w:val="24"/>
              </w:rPr>
            </w:pPr>
            <w:r>
              <w:rPr>
                <w:color w:val="1D1B11"/>
                <w:sz w:val="24"/>
                <w:szCs w:val="24"/>
              </w:rPr>
              <w:t>14</w:t>
            </w:r>
          </w:p>
        </w:tc>
        <w:tc>
          <w:tcPr>
            <w:tcW w:w="907" w:type="dxa"/>
            <w:vAlign w:val="center"/>
          </w:tcPr>
          <w:p w:rsidR="005B4C83" w:rsidRPr="005B4C83" w:rsidRDefault="00CD1566" w:rsidP="00CD1566">
            <w:pPr>
              <w:snapToGrid w:val="0"/>
              <w:ind w:right="-27"/>
              <w:rPr>
                <w:color w:val="1D1B11"/>
                <w:sz w:val="24"/>
                <w:szCs w:val="24"/>
              </w:rPr>
            </w:pPr>
            <w:r>
              <w:rPr>
                <w:color w:val="1D1B11"/>
                <w:sz w:val="24"/>
                <w:szCs w:val="24"/>
              </w:rPr>
              <w:t xml:space="preserve">    3</w:t>
            </w:r>
          </w:p>
        </w:tc>
        <w:tc>
          <w:tcPr>
            <w:tcW w:w="907" w:type="dxa"/>
            <w:vAlign w:val="center"/>
          </w:tcPr>
          <w:p w:rsidR="005B4C83" w:rsidRPr="005B4C83" w:rsidRDefault="00CD1566" w:rsidP="005B4C83">
            <w:pPr>
              <w:snapToGrid w:val="0"/>
              <w:ind w:left="-113" w:right="-27"/>
              <w:jc w:val="center"/>
              <w:rPr>
                <w:color w:val="1D1B11"/>
                <w:sz w:val="24"/>
                <w:szCs w:val="24"/>
              </w:rPr>
            </w:pPr>
            <w:r>
              <w:rPr>
                <w:color w:val="1D1B11"/>
                <w:sz w:val="24"/>
                <w:szCs w:val="24"/>
              </w:rPr>
              <w:t>17</w:t>
            </w:r>
          </w:p>
        </w:tc>
        <w:tc>
          <w:tcPr>
            <w:tcW w:w="907" w:type="dxa"/>
            <w:vAlign w:val="center"/>
          </w:tcPr>
          <w:p w:rsidR="005B4C83" w:rsidRPr="005B4C83" w:rsidRDefault="00120E4D" w:rsidP="005B4C83">
            <w:pPr>
              <w:ind w:left="-113" w:right="-27"/>
              <w:jc w:val="center"/>
              <w:rPr>
                <w:color w:val="1D1B11"/>
                <w:sz w:val="24"/>
                <w:szCs w:val="24"/>
              </w:rPr>
            </w:pPr>
            <w:r>
              <w:rPr>
                <w:color w:val="1D1B11"/>
                <w:sz w:val="24"/>
                <w:szCs w:val="24"/>
              </w:rPr>
              <w:t>-</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 xml:space="preserve">18 </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 xml:space="preserve">2 </w:t>
            </w:r>
          </w:p>
        </w:tc>
        <w:tc>
          <w:tcPr>
            <w:tcW w:w="907" w:type="dxa"/>
            <w:vAlign w:val="center"/>
          </w:tcPr>
          <w:p w:rsidR="005B4C83" w:rsidRPr="005B4C83" w:rsidRDefault="005B4C83" w:rsidP="005B4C83">
            <w:pPr>
              <w:ind w:left="-108" w:right="-108"/>
              <w:jc w:val="center"/>
              <w:rPr>
                <w:color w:val="1D1B11"/>
                <w:sz w:val="24"/>
                <w:szCs w:val="24"/>
              </w:rPr>
            </w:pPr>
            <w:r w:rsidRPr="005B4C83">
              <w:rPr>
                <w:color w:val="1D1B11"/>
                <w:sz w:val="24"/>
                <w:szCs w:val="24"/>
              </w:rPr>
              <w:t>1</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1</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1</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7</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12</w:t>
            </w:r>
          </w:p>
        </w:tc>
      </w:tr>
      <w:tr w:rsidR="005B4C83" w:rsidRPr="005B4C83" w:rsidTr="005B4C83">
        <w:trPr>
          <w:trHeight w:val="510"/>
          <w:jc w:val="center"/>
        </w:trPr>
        <w:tc>
          <w:tcPr>
            <w:tcW w:w="3060" w:type="dxa"/>
            <w:vAlign w:val="center"/>
          </w:tcPr>
          <w:p w:rsidR="005B4C83" w:rsidRPr="005B4C83" w:rsidRDefault="005B4C83" w:rsidP="005B4C83">
            <w:pPr>
              <w:jc w:val="center"/>
              <w:rPr>
                <w:color w:val="1D1B11"/>
                <w:sz w:val="24"/>
                <w:szCs w:val="24"/>
              </w:rPr>
            </w:pPr>
            <w:r w:rsidRPr="005B4C83">
              <w:rPr>
                <w:color w:val="1D1B11"/>
                <w:sz w:val="24"/>
                <w:szCs w:val="24"/>
              </w:rPr>
              <w:t>Воспитателей</w:t>
            </w:r>
          </w:p>
        </w:tc>
        <w:tc>
          <w:tcPr>
            <w:tcW w:w="612" w:type="dxa"/>
            <w:vAlign w:val="center"/>
          </w:tcPr>
          <w:p w:rsidR="005B4C83" w:rsidRPr="005B4C83" w:rsidRDefault="00CD1566" w:rsidP="005B4C83">
            <w:pPr>
              <w:jc w:val="center"/>
              <w:rPr>
                <w:color w:val="1D1B11"/>
                <w:sz w:val="24"/>
                <w:szCs w:val="24"/>
              </w:rPr>
            </w:pPr>
            <w:r>
              <w:rPr>
                <w:color w:val="1D1B11"/>
                <w:sz w:val="24"/>
                <w:szCs w:val="24"/>
              </w:rPr>
              <w:t>20</w:t>
            </w:r>
          </w:p>
        </w:tc>
        <w:tc>
          <w:tcPr>
            <w:tcW w:w="907" w:type="dxa"/>
            <w:vAlign w:val="center"/>
          </w:tcPr>
          <w:p w:rsidR="005B4C83" w:rsidRPr="005B4C83" w:rsidRDefault="00CD1566" w:rsidP="005B4C83">
            <w:pPr>
              <w:snapToGrid w:val="0"/>
              <w:ind w:left="-113" w:right="-27"/>
              <w:jc w:val="center"/>
              <w:rPr>
                <w:color w:val="1D1B11"/>
                <w:sz w:val="24"/>
                <w:szCs w:val="24"/>
              </w:rPr>
            </w:pPr>
            <w:r>
              <w:rPr>
                <w:color w:val="1D1B11"/>
                <w:sz w:val="24"/>
                <w:szCs w:val="24"/>
              </w:rPr>
              <w:t>12</w:t>
            </w:r>
          </w:p>
        </w:tc>
        <w:tc>
          <w:tcPr>
            <w:tcW w:w="907" w:type="dxa"/>
            <w:vAlign w:val="center"/>
          </w:tcPr>
          <w:p w:rsidR="005B4C83" w:rsidRPr="005B4C83" w:rsidRDefault="00CD1566" w:rsidP="005B4C83">
            <w:pPr>
              <w:snapToGrid w:val="0"/>
              <w:ind w:left="-113" w:right="-27"/>
              <w:jc w:val="center"/>
              <w:rPr>
                <w:color w:val="1D1B11"/>
                <w:sz w:val="24"/>
                <w:szCs w:val="24"/>
              </w:rPr>
            </w:pPr>
            <w:r>
              <w:rPr>
                <w:color w:val="1D1B11"/>
                <w:sz w:val="24"/>
                <w:szCs w:val="24"/>
              </w:rPr>
              <w:t>8</w:t>
            </w:r>
          </w:p>
        </w:tc>
        <w:tc>
          <w:tcPr>
            <w:tcW w:w="907" w:type="dxa"/>
            <w:vAlign w:val="center"/>
          </w:tcPr>
          <w:p w:rsidR="005B4C83" w:rsidRPr="005B4C83" w:rsidRDefault="00CD1566" w:rsidP="005B4C83">
            <w:pPr>
              <w:snapToGrid w:val="0"/>
              <w:ind w:left="-113" w:right="-27"/>
              <w:jc w:val="center"/>
              <w:rPr>
                <w:color w:val="1D1B11"/>
                <w:sz w:val="24"/>
                <w:szCs w:val="24"/>
              </w:rPr>
            </w:pPr>
            <w:r>
              <w:rPr>
                <w:color w:val="1D1B11"/>
                <w:sz w:val="24"/>
                <w:szCs w:val="24"/>
              </w:rPr>
              <w:t>14</w:t>
            </w:r>
          </w:p>
        </w:tc>
        <w:tc>
          <w:tcPr>
            <w:tcW w:w="907" w:type="dxa"/>
            <w:vAlign w:val="center"/>
          </w:tcPr>
          <w:p w:rsidR="005B4C83" w:rsidRPr="005B4C83" w:rsidRDefault="00CD1566" w:rsidP="005B4C83">
            <w:pPr>
              <w:ind w:left="-113" w:right="-27"/>
              <w:jc w:val="center"/>
              <w:rPr>
                <w:color w:val="1D1B11"/>
                <w:sz w:val="24"/>
                <w:szCs w:val="24"/>
              </w:rPr>
            </w:pPr>
            <w:r>
              <w:rPr>
                <w:color w:val="1D1B11"/>
                <w:sz w:val="24"/>
                <w:szCs w:val="24"/>
              </w:rPr>
              <w:t>1</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11</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17</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2</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5</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4</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4</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6</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4</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7</w:t>
            </w:r>
          </w:p>
        </w:tc>
      </w:tr>
      <w:tr w:rsidR="005B4C83" w:rsidRPr="005B4C83" w:rsidTr="005B4C83">
        <w:trPr>
          <w:trHeight w:val="510"/>
          <w:jc w:val="center"/>
        </w:trPr>
        <w:tc>
          <w:tcPr>
            <w:tcW w:w="3060" w:type="dxa"/>
            <w:vAlign w:val="center"/>
          </w:tcPr>
          <w:p w:rsidR="005B4C83" w:rsidRPr="005B4C83" w:rsidRDefault="005B4C83" w:rsidP="005B4C83">
            <w:pPr>
              <w:jc w:val="center"/>
              <w:rPr>
                <w:color w:val="1D1B11"/>
                <w:sz w:val="24"/>
                <w:szCs w:val="24"/>
              </w:rPr>
            </w:pPr>
            <w:r w:rsidRPr="005B4C83">
              <w:rPr>
                <w:color w:val="1D1B11"/>
                <w:sz w:val="24"/>
                <w:szCs w:val="24"/>
              </w:rPr>
              <w:t>Прочих педагогических работников</w:t>
            </w:r>
          </w:p>
        </w:tc>
        <w:tc>
          <w:tcPr>
            <w:tcW w:w="612" w:type="dxa"/>
            <w:vAlign w:val="center"/>
          </w:tcPr>
          <w:p w:rsidR="005B4C83" w:rsidRPr="005B4C83" w:rsidRDefault="005B4C83" w:rsidP="005B4C83">
            <w:pPr>
              <w:jc w:val="center"/>
              <w:rPr>
                <w:color w:val="1D1B11"/>
                <w:sz w:val="24"/>
                <w:szCs w:val="24"/>
              </w:rPr>
            </w:pPr>
            <w:r w:rsidRPr="005B4C83">
              <w:rPr>
                <w:color w:val="1D1B11"/>
                <w:sz w:val="24"/>
                <w:szCs w:val="24"/>
              </w:rPr>
              <w:t>3</w:t>
            </w:r>
          </w:p>
        </w:tc>
        <w:tc>
          <w:tcPr>
            <w:tcW w:w="907" w:type="dxa"/>
            <w:vAlign w:val="center"/>
          </w:tcPr>
          <w:p w:rsidR="005B4C83" w:rsidRPr="005B4C83" w:rsidRDefault="005B4C83" w:rsidP="005B4C83">
            <w:pPr>
              <w:snapToGrid w:val="0"/>
              <w:ind w:left="-113" w:right="-27"/>
              <w:jc w:val="center"/>
              <w:rPr>
                <w:color w:val="1D1B11"/>
                <w:sz w:val="24"/>
                <w:szCs w:val="24"/>
              </w:rPr>
            </w:pPr>
            <w:r w:rsidRPr="005B4C83">
              <w:rPr>
                <w:color w:val="1D1B11"/>
                <w:sz w:val="24"/>
                <w:szCs w:val="24"/>
              </w:rPr>
              <w:t>3</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snapToGrid w:val="0"/>
              <w:ind w:left="-113" w:right="-27"/>
              <w:jc w:val="center"/>
              <w:rPr>
                <w:color w:val="1D1B11"/>
                <w:sz w:val="24"/>
                <w:szCs w:val="24"/>
              </w:rPr>
            </w:pPr>
            <w:r w:rsidRPr="005B4C83">
              <w:rPr>
                <w:color w:val="1D1B11"/>
                <w:sz w:val="24"/>
                <w:szCs w:val="24"/>
              </w:rPr>
              <w:t>3</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3</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1</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2</w:t>
            </w:r>
          </w:p>
        </w:tc>
      </w:tr>
      <w:tr w:rsidR="005B4C83" w:rsidRPr="005B4C83" w:rsidTr="005B4C83">
        <w:trPr>
          <w:trHeight w:val="510"/>
          <w:jc w:val="center"/>
        </w:trPr>
        <w:tc>
          <w:tcPr>
            <w:tcW w:w="3060" w:type="dxa"/>
            <w:vAlign w:val="center"/>
          </w:tcPr>
          <w:p w:rsidR="005B4C83" w:rsidRPr="005B4C83" w:rsidRDefault="005B4C83" w:rsidP="005B4C83">
            <w:pPr>
              <w:jc w:val="center"/>
              <w:rPr>
                <w:color w:val="1D1B11"/>
                <w:sz w:val="24"/>
                <w:szCs w:val="24"/>
              </w:rPr>
            </w:pPr>
            <w:r w:rsidRPr="005B4C83">
              <w:rPr>
                <w:color w:val="1D1B11"/>
                <w:sz w:val="24"/>
                <w:szCs w:val="24"/>
              </w:rPr>
              <w:t>Всего</w:t>
            </w:r>
          </w:p>
        </w:tc>
        <w:tc>
          <w:tcPr>
            <w:tcW w:w="612" w:type="dxa"/>
            <w:vAlign w:val="center"/>
          </w:tcPr>
          <w:p w:rsidR="005B4C83" w:rsidRPr="005B4C83" w:rsidRDefault="00CD1566" w:rsidP="005B4C83">
            <w:pPr>
              <w:jc w:val="center"/>
              <w:rPr>
                <w:color w:val="1D1B11"/>
                <w:sz w:val="24"/>
                <w:szCs w:val="24"/>
              </w:rPr>
            </w:pPr>
            <w:r>
              <w:rPr>
                <w:color w:val="1D1B11"/>
                <w:sz w:val="24"/>
                <w:szCs w:val="24"/>
              </w:rPr>
              <w:t>40</w:t>
            </w:r>
          </w:p>
        </w:tc>
        <w:tc>
          <w:tcPr>
            <w:tcW w:w="907" w:type="dxa"/>
            <w:vAlign w:val="center"/>
          </w:tcPr>
          <w:p w:rsidR="005B4C83" w:rsidRPr="005B4C83" w:rsidRDefault="00CD1566" w:rsidP="005B4C83">
            <w:pPr>
              <w:snapToGrid w:val="0"/>
              <w:ind w:left="-113" w:right="-27"/>
              <w:jc w:val="center"/>
              <w:rPr>
                <w:color w:val="1D1B11"/>
                <w:sz w:val="24"/>
                <w:szCs w:val="24"/>
              </w:rPr>
            </w:pPr>
            <w:r>
              <w:rPr>
                <w:color w:val="1D1B11"/>
                <w:sz w:val="24"/>
                <w:szCs w:val="24"/>
              </w:rPr>
              <w:t>29</w:t>
            </w:r>
          </w:p>
        </w:tc>
        <w:tc>
          <w:tcPr>
            <w:tcW w:w="907" w:type="dxa"/>
            <w:vAlign w:val="center"/>
          </w:tcPr>
          <w:p w:rsidR="005B4C83" w:rsidRPr="005B4C83" w:rsidRDefault="00CD1566" w:rsidP="00CD1566">
            <w:pPr>
              <w:snapToGrid w:val="0"/>
              <w:ind w:left="-113" w:right="-27"/>
              <w:rPr>
                <w:color w:val="1D1B11"/>
                <w:sz w:val="24"/>
                <w:szCs w:val="24"/>
              </w:rPr>
            </w:pPr>
            <w:r>
              <w:rPr>
                <w:color w:val="1D1B11"/>
                <w:sz w:val="24"/>
                <w:szCs w:val="24"/>
              </w:rPr>
              <w:t xml:space="preserve">    11</w:t>
            </w:r>
          </w:p>
        </w:tc>
        <w:tc>
          <w:tcPr>
            <w:tcW w:w="907" w:type="dxa"/>
            <w:vAlign w:val="center"/>
          </w:tcPr>
          <w:p w:rsidR="005B4C83" w:rsidRPr="005B4C83" w:rsidRDefault="00CD1566" w:rsidP="005B4C83">
            <w:pPr>
              <w:snapToGrid w:val="0"/>
              <w:ind w:left="-113" w:right="-27"/>
              <w:jc w:val="center"/>
              <w:rPr>
                <w:color w:val="1D1B11"/>
                <w:sz w:val="24"/>
                <w:szCs w:val="24"/>
              </w:rPr>
            </w:pPr>
            <w:r>
              <w:rPr>
                <w:color w:val="1D1B11"/>
                <w:sz w:val="24"/>
                <w:szCs w:val="24"/>
              </w:rPr>
              <w:t>34</w:t>
            </w:r>
          </w:p>
        </w:tc>
        <w:tc>
          <w:tcPr>
            <w:tcW w:w="907" w:type="dxa"/>
            <w:vAlign w:val="center"/>
          </w:tcPr>
          <w:p w:rsidR="005B4C83" w:rsidRPr="005B4C83" w:rsidRDefault="00CD1566" w:rsidP="005B4C83">
            <w:pPr>
              <w:ind w:left="-113" w:right="-27"/>
              <w:jc w:val="center"/>
              <w:rPr>
                <w:color w:val="1D1B11"/>
                <w:sz w:val="24"/>
                <w:szCs w:val="24"/>
              </w:rPr>
            </w:pPr>
            <w:r>
              <w:rPr>
                <w:color w:val="1D1B11"/>
                <w:sz w:val="24"/>
                <w:szCs w:val="24"/>
              </w:rPr>
              <w:t>1</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32</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9</w:t>
            </w:r>
          </w:p>
        </w:tc>
        <w:tc>
          <w:tcPr>
            <w:tcW w:w="907" w:type="dxa"/>
            <w:vAlign w:val="center"/>
          </w:tcPr>
          <w:p w:rsidR="005B4C83" w:rsidRPr="005B4C83" w:rsidRDefault="005B4C83" w:rsidP="005B4C83">
            <w:pPr>
              <w:snapToGrid w:val="0"/>
              <w:ind w:left="-108" w:right="-108"/>
              <w:jc w:val="center"/>
              <w:rPr>
                <w:color w:val="1D1B11"/>
                <w:sz w:val="24"/>
                <w:szCs w:val="24"/>
              </w:rPr>
            </w:pPr>
            <w:r w:rsidRPr="005B4C83">
              <w:rPr>
                <w:color w:val="1D1B11"/>
                <w:sz w:val="24"/>
                <w:szCs w:val="24"/>
              </w:rPr>
              <w:t>3</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5</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4</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5</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8</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11</w:t>
            </w:r>
          </w:p>
        </w:tc>
        <w:tc>
          <w:tcPr>
            <w:tcW w:w="907" w:type="dxa"/>
            <w:vAlign w:val="center"/>
          </w:tcPr>
          <w:p w:rsidR="005B4C83" w:rsidRPr="005B4C83" w:rsidRDefault="005B4C83" w:rsidP="005B4C83">
            <w:pPr>
              <w:ind w:left="-113" w:right="-27"/>
              <w:jc w:val="center"/>
              <w:rPr>
                <w:color w:val="1D1B11"/>
                <w:sz w:val="24"/>
                <w:szCs w:val="24"/>
              </w:rPr>
            </w:pPr>
            <w:r w:rsidRPr="005B4C83">
              <w:rPr>
                <w:color w:val="1D1B11"/>
                <w:sz w:val="24"/>
                <w:szCs w:val="24"/>
              </w:rPr>
              <w:t>21</w:t>
            </w:r>
          </w:p>
        </w:tc>
      </w:tr>
    </w:tbl>
    <w:p w:rsidR="005B4C83" w:rsidRDefault="005B4C83">
      <w:pPr>
        <w:spacing w:before="57"/>
        <w:jc w:val="both"/>
        <w:rPr>
          <w:b/>
          <w:bCs/>
          <w:iCs/>
          <w:color w:val="000000"/>
          <w:sz w:val="26"/>
          <w:szCs w:val="26"/>
        </w:rPr>
      </w:pPr>
    </w:p>
    <w:p w:rsidR="00700A19" w:rsidRDefault="00700A19">
      <w:pPr>
        <w:tabs>
          <w:tab w:val="left" w:pos="720"/>
        </w:tabs>
        <w:ind w:firstLine="454"/>
      </w:pPr>
      <w:r>
        <w:rPr>
          <w:b/>
          <w:sz w:val="26"/>
          <w:szCs w:val="26"/>
        </w:rPr>
        <w:tab/>
        <w:t>Профессиональное развитие и повышение квалификации педагогических работников</w:t>
      </w:r>
    </w:p>
    <w:p w:rsidR="00700A19" w:rsidRDefault="00700A19">
      <w:pPr>
        <w:tabs>
          <w:tab w:val="left" w:pos="720"/>
        </w:tabs>
        <w:ind w:firstLine="454"/>
        <w:rPr>
          <w:b/>
          <w:sz w:val="26"/>
          <w:szCs w:val="26"/>
        </w:rPr>
      </w:pPr>
    </w:p>
    <w:p w:rsidR="00700A19" w:rsidRDefault="00700A19">
      <w:pPr>
        <w:ind w:firstLine="708"/>
        <w:jc w:val="both"/>
      </w:pPr>
      <w:r>
        <w:rPr>
          <w:sz w:val="26"/>
          <w:szCs w:val="26"/>
        </w:rPr>
        <w:t>Образовательный процесс осуществляется специалистами в области коррекционной педагогики, дефектологии, а также учит</w:t>
      </w:r>
      <w:r>
        <w:rPr>
          <w:sz w:val="26"/>
          <w:szCs w:val="26"/>
        </w:rPr>
        <w:t>е</w:t>
      </w:r>
      <w:r>
        <w:rPr>
          <w:sz w:val="26"/>
          <w:szCs w:val="26"/>
        </w:rPr>
        <w:t xml:space="preserve">лями и воспитателями, прошедшими соответствующую переподготовку по профилю деятельности коррекционного учреждения. </w:t>
      </w:r>
    </w:p>
    <w:p w:rsidR="00700A19" w:rsidRDefault="00700A19">
      <w:pPr>
        <w:ind w:firstLine="708"/>
        <w:jc w:val="both"/>
      </w:pPr>
      <w:r>
        <w:rPr>
          <w:sz w:val="26"/>
          <w:szCs w:val="26"/>
        </w:rPr>
        <w:t>Следует отметить достаточно высокую теоретическую и практическую подготовку педагогического коллектива, существование у педагогов положительного опыта осуществления коррекционного учебно-воспитательного процесса в специальных образовател</w:t>
      </w:r>
      <w:r>
        <w:rPr>
          <w:sz w:val="26"/>
          <w:szCs w:val="26"/>
        </w:rPr>
        <w:t>ь</w:t>
      </w:r>
      <w:r>
        <w:rPr>
          <w:sz w:val="26"/>
          <w:szCs w:val="26"/>
        </w:rPr>
        <w:t xml:space="preserve">ных учреждениях. </w:t>
      </w:r>
    </w:p>
    <w:p w:rsidR="00700A19" w:rsidRDefault="00700A19">
      <w:pPr>
        <w:tabs>
          <w:tab w:val="left" w:pos="720"/>
        </w:tabs>
        <w:ind w:firstLine="454"/>
        <w:jc w:val="both"/>
      </w:pPr>
      <w:r>
        <w:rPr>
          <w:bCs/>
          <w:sz w:val="26"/>
          <w:szCs w:val="26"/>
        </w:rPr>
        <w:tab/>
        <w:t xml:space="preserve">Процедура аттестации </w:t>
      </w:r>
      <w:r>
        <w:rPr>
          <w:sz w:val="26"/>
          <w:szCs w:val="26"/>
        </w:rPr>
        <w:t xml:space="preserve">педагогических кадров на соответствие занимаемой должности и квалификационную категорию в ГБОУ </w:t>
      </w:r>
      <w:r w:rsidR="00CD1566">
        <w:rPr>
          <w:sz w:val="26"/>
          <w:szCs w:val="26"/>
        </w:rPr>
        <w:t xml:space="preserve">Белокатайская </w:t>
      </w:r>
      <w:bookmarkStart w:id="53" w:name="_GoBack"/>
      <w:bookmarkEnd w:id="53"/>
      <w:r>
        <w:rPr>
          <w:sz w:val="26"/>
          <w:szCs w:val="26"/>
        </w:rPr>
        <w:t xml:space="preserve"> КШИ организована и </w:t>
      </w:r>
      <w:r>
        <w:rPr>
          <w:bCs/>
          <w:sz w:val="26"/>
          <w:szCs w:val="26"/>
        </w:rPr>
        <w:t>проходит в соответствии с утверждёнными нормативными документами:</w:t>
      </w:r>
    </w:p>
    <w:p w:rsidR="00700A19" w:rsidRPr="009D4CBD" w:rsidRDefault="00700A19" w:rsidP="009D4CBD">
      <w:pPr>
        <w:pStyle w:val="afb"/>
        <w:numPr>
          <w:ilvl w:val="1"/>
          <w:numId w:val="48"/>
        </w:numPr>
        <w:tabs>
          <w:tab w:val="left" w:pos="720"/>
          <w:tab w:val="left" w:pos="993"/>
        </w:tabs>
        <w:ind w:left="0" w:firstLine="709"/>
        <w:rPr>
          <w:lang w:val="ru-RU"/>
        </w:rPr>
      </w:pPr>
      <w:r w:rsidRPr="009D4CBD">
        <w:rPr>
          <w:sz w:val="26"/>
          <w:szCs w:val="26"/>
          <w:lang w:val="ru-RU"/>
        </w:rPr>
        <w:t xml:space="preserve">приказом Минобрнауки России от 24 марта 2010 г. № 209 </w:t>
      </w:r>
      <w:r w:rsidR="00905328" w:rsidRPr="009D4CBD">
        <w:rPr>
          <w:sz w:val="26"/>
          <w:szCs w:val="26"/>
          <w:lang w:val="ru-RU"/>
        </w:rPr>
        <w:t>«</w:t>
      </w:r>
      <w:r w:rsidRPr="009D4CBD">
        <w:rPr>
          <w:sz w:val="26"/>
          <w:szCs w:val="26"/>
          <w:lang w:val="ru-RU"/>
        </w:rPr>
        <w:t>О порядке аттестации педагогических работников государстве</w:t>
      </w:r>
      <w:r w:rsidRPr="009D4CBD">
        <w:rPr>
          <w:sz w:val="26"/>
          <w:szCs w:val="26"/>
          <w:lang w:val="ru-RU"/>
        </w:rPr>
        <w:t>н</w:t>
      </w:r>
      <w:r w:rsidRPr="009D4CBD">
        <w:rPr>
          <w:sz w:val="26"/>
          <w:szCs w:val="26"/>
          <w:lang w:val="ru-RU"/>
        </w:rPr>
        <w:t>ных и муниципальных образовательных учреждений</w:t>
      </w:r>
      <w:r w:rsidR="00905328" w:rsidRPr="009D4CBD">
        <w:rPr>
          <w:sz w:val="26"/>
          <w:szCs w:val="26"/>
          <w:lang w:val="ru-RU"/>
        </w:rPr>
        <w:t>»</w:t>
      </w:r>
      <w:r w:rsidRPr="009D4CBD">
        <w:rPr>
          <w:sz w:val="26"/>
          <w:szCs w:val="26"/>
          <w:lang w:val="ru-RU"/>
        </w:rPr>
        <w:t>;</w:t>
      </w:r>
    </w:p>
    <w:p w:rsidR="00700A19" w:rsidRPr="009D4CBD" w:rsidRDefault="00700A19" w:rsidP="009D4CBD">
      <w:pPr>
        <w:pStyle w:val="afb"/>
        <w:numPr>
          <w:ilvl w:val="0"/>
          <w:numId w:val="48"/>
        </w:numPr>
        <w:tabs>
          <w:tab w:val="left" w:pos="993"/>
        </w:tabs>
        <w:ind w:left="0" w:firstLine="709"/>
        <w:rPr>
          <w:lang w:val="ru-RU"/>
        </w:rPr>
      </w:pPr>
      <w:r w:rsidRPr="009D4CBD">
        <w:rPr>
          <w:sz w:val="26"/>
          <w:szCs w:val="26"/>
          <w:lang w:val="ru-RU"/>
        </w:rPr>
        <w:lastRenderedPageBreak/>
        <w:t xml:space="preserve">письмом Министерства образования и науки РФ от 15 августа 2011 г. № 03-515/59 </w:t>
      </w:r>
      <w:r w:rsidR="00905328" w:rsidRPr="009D4CBD">
        <w:rPr>
          <w:sz w:val="26"/>
          <w:szCs w:val="26"/>
          <w:lang w:val="ru-RU"/>
        </w:rPr>
        <w:t>«</w:t>
      </w:r>
      <w:r w:rsidRPr="009D4CBD">
        <w:rPr>
          <w:sz w:val="26"/>
          <w:szCs w:val="26"/>
          <w:lang w:val="ru-RU"/>
        </w:rPr>
        <w:t>Разъяснения по применению порядка а</w:t>
      </w:r>
      <w:r w:rsidRPr="009D4CBD">
        <w:rPr>
          <w:sz w:val="26"/>
          <w:szCs w:val="26"/>
          <w:lang w:val="ru-RU"/>
        </w:rPr>
        <w:t>т</w:t>
      </w:r>
      <w:r w:rsidRPr="009D4CBD">
        <w:rPr>
          <w:sz w:val="26"/>
          <w:szCs w:val="26"/>
          <w:lang w:val="ru-RU"/>
        </w:rPr>
        <w:t>тестации педагогических работников государственных и муниципальных образовательных учреждений</w:t>
      </w:r>
      <w:r w:rsidR="00905328" w:rsidRPr="009D4CBD">
        <w:rPr>
          <w:sz w:val="26"/>
          <w:szCs w:val="26"/>
          <w:lang w:val="ru-RU"/>
        </w:rPr>
        <w:t>»</w:t>
      </w:r>
      <w:r w:rsidRPr="009D4CBD">
        <w:rPr>
          <w:sz w:val="26"/>
          <w:szCs w:val="26"/>
          <w:lang w:val="ru-RU"/>
        </w:rPr>
        <w:t>;</w:t>
      </w:r>
    </w:p>
    <w:p w:rsidR="00700A19" w:rsidRDefault="00700A19" w:rsidP="009D4CBD">
      <w:pPr>
        <w:pStyle w:val="afb"/>
        <w:numPr>
          <w:ilvl w:val="0"/>
          <w:numId w:val="48"/>
        </w:numPr>
        <w:tabs>
          <w:tab w:val="left" w:pos="993"/>
        </w:tabs>
        <w:ind w:left="0" w:firstLine="709"/>
      </w:pPr>
      <w:r w:rsidRPr="009D4CBD">
        <w:rPr>
          <w:sz w:val="26"/>
          <w:szCs w:val="26"/>
          <w:lang w:val="ru-RU"/>
        </w:rPr>
        <w:t xml:space="preserve">разъяснений Министерства образования и науки РФ  от 18 августа 2010 г. № 03-52/46 </w:t>
      </w:r>
      <w:r w:rsidR="00905328" w:rsidRPr="009D4CBD">
        <w:rPr>
          <w:sz w:val="26"/>
          <w:szCs w:val="26"/>
          <w:lang w:val="ru-RU"/>
        </w:rPr>
        <w:t>«</w:t>
      </w:r>
      <w:r w:rsidRPr="009D4CBD">
        <w:rPr>
          <w:sz w:val="26"/>
          <w:szCs w:val="26"/>
          <w:lang w:val="ru-RU"/>
        </w:rPr>
        <w:t xml:space="preserve">По применению </w:t>
      </w:r>
      <w:r w:rsidRPr="009D4CBD">
        <w:rPr>
          <w:sz w:val="26"/>
          <w:szCs w:val="26"/>
        </w:rPr>
        <w:t>Порядка аттестации педагогических работников государственных и муниципальных образовательных учреждений</w:t>
      </w:r>
      <w:r w:rsidR="00905328" w:rsidRPr="009D4CBD">
        <w:rPr>
          <w:sz w:val="26"/>
          <w:szCs w:val="26"/>
        </w:rPr>
        <w:t>»</w:t>
      </w:r>
    </w:p>
    <w:p w:rsidR="00700A19" w:rsidRPr="009D4CBD" w:rsidRDefault="00700A19" w:rsidP="009D4CBD">
      <w:pPr>
        <w:pStyle w:val="afb"/>
        <w:tabs>
          <w:tab w:val="left" w:pos="993"/>
        </w:tabs>
        <w:ind w:left="0"/>
        <w:rPr>
          <w:lang w:val="ru-RU"/>
        </w:rPr>
      </w:pPr>
      <w:r w:rsidRPr="009D4CBD">
        <w:rPr>
          <w:bCs/>
          <w:sz w:val="26"/>
          <w:szCs w:val="26"/>
          <w:lang w:val="ru-RU"/>
        </w:rPr>
        <w:t>Методика оценки уровня квалификации педагогическихработников, разработанной институтом содержания образования гос</w:t>
      </w:r>
      <w:r w:rsidRPr="009D4CBD">
        <w:rPr>
          <w:bCs/>
          <w:sz w:val="26"/>
          <w:szCs w:val="26"/>
          <w:lang w:val="ru-RU"/>
        </w:rPr>
        <w:t>у</w:t>
      </w:r>
      <w:r w:rsidRPr="009D4CBD">
        <w:rPr>
          <w:bCs/>
          <w:sz w:val="26"/>
          <w:szCs w:val="26"/>
          <w:lang w:val="ru-RU"/>
        </w:rPr>
        <w:t xml:space="preserve">дарственного университета – высшей школы экономики </w:t>
      </w:r>
      <w:r w:rsidRPr="009D4CBD">
        <w:rPr>
          <w:sz w:val="26"/>
          <w:szCs w:val="26"/>
          <w:lang w:val="ru-RU"/>
        </w:rPr>
        <w:t>Министерства образования и науки РФ.</w:t>
      </w:r>
    </w:p>
    <w:p w:rsidR="00700A19" w:rsidRDefault="00700A19">
      <w:pPr>
        <w:ind w:firstLine="708"/>
      </w:pPr>
      <w:r>
        <w:rPr>
          <w:b/>
          <w:sz w:val="26"/>
          <w:szCs w:val="26"/>
        </w:rPr>
        <w:t>Организация методической работы</w:t>
      </w:r>
    </w:p>
    <w:p w:rsidR="00700A19" w:rsidRDefault="00700A19">
      <w:pPr>
        <w:ind w:firstLine="708"/>
        <w:jc w:val="both"/>
      </w:pPr>
      <w:r>
        <w:rPr>
          <w:bCs/>
          <w:sz w:val="26"/>
          <w:szCs w:val="26"/>
        </w:rPr>
        <w:t>В целях</w:t>
      </w:r>
      <w:r>
        <w:rPr>
          <w:sz w:val="26"/>
          <w:szCs w:val="26"/>
        </w:rPr>
        <w:t xml:space="preserve"> содействии непрерывному повышению теоретического уровня и квалификации учителей и воспитателей, обучению д</w:t>
      </w:r>
      <w:r>
        <w:rPr>
          <w:sz w:val="26"/>
          <w:szCs w:val="26"/>
        </w:rPr>
        <w:t>е</w:t>
      </w:r>
      <w:r>
        <w:rPr>
          <w:sz w:val="26"/>
          <w:szCs w:val="26"/>
        </w:rPr>
        <w:t>тей с умственной отсталостью, коррекции отклонений в их развитии средствами образования и трудовой подготовки, а также соц</w:t>
      </w:r>
      <w:r>
        <w:rPr>
          <w:sz w:val="26"/>
          <w:szCs w:val="26"/>
        </w:rPr>
        <w:t>и</w:t>
      </w:r>
      <w:r>
        <w:rPr>
          <w:sz w:val="26"/>
          <w:szCs w:val="26"/>
        </w:rPr>
        <w:t xml:space="preserve">ально-психологической реабилитации для последующей интеграции в общество организована и проводится методическая работа. Разработано Положение о методических объединениях учителей ГБОУ </w:t>
      </w:r>
      <w:r w:rsidR="004166DF">
        <w:rPr>
          <w:sz w:val="26"/>
          <w:szCs w:val="26"/>
        </w:rPr>
        <w:t xml:space="preserve">Белокатайская </w:t>
      </w:r>
      <w:r>
        <w:rPr>
          <w:sz w:val="26"/>
          <w:szCs w:val="26"/>
        </w:rPr>
        <w:t xml:space="preserve">КШИ. </w:t>
      </w:r>
    </w:p>
    <w:p w:rsidR="00700A19" w:rsidRDefault="00700A19">
      <w:pPr>
        <w:ind w:firstLine="708"/>
        <w:jc w:val="both"/>
      </w:pPr>
      <w:r>
        <w:rPr>
          <w:sz w:val="26"/>
          <w:szCs w:val="26"/>
        </w:rPr>
        <w:t>Исходя из особенностей учебного процесса и образовательных программ, характера и специфики функциональных задач, р</w:t>
      </w:r>
      <w:r>
        <w:rPr>
          <w:sz w:val="26"/>
          <w:szCs w:val="26"/>
        </w:rPr>
        <w:t>е</w:t>
      </w:r>
      <w:r>
        <w:rPr>
          <w:sz w:val="26"/>
          <w:szCs w:val="26"/>
        </w:rPr>
        <w:t>шаемых учителями, штатного расписания, для осуществления методической работы в определенной части задач учебного процесса, создаются методические объединения:</w:t>
      </w:r>
    </w:p>
    <w:p w:rsidR="00700A19" w:rsidRDefault="00700A19" w:rsidP="009D4CBD">
      <w:pPr>
        <w:pStyle w:val="afb"/>
        <w:numPr>
          <w:ilvl w:val="0"/>
          <w:numId w:val="49"/>
        </w:numPr>
        <w:tabs>
          <w:tab w:val="left" w:pos="1134"/>
        </w:tabs>
        <w:ind w:hanging="11"/>
      </w:pPr>
      <w:r w:rsidRPr="009D4CBD">
        <w:rPr>
          <w:sz w:val="26"/>
          <w:szCs w:val="26"/>
        </w:rPr>
        <w:t>учителей-предметников,</w:t>
      </w:r>
    </w:p>
    <w:p w:rsidR="00700A19" w:rsidRDefault="00700A19" w:rsidP="009D4CBD">
      <w:pPr>
        <w:pStyle w:val="afb"/>
        <w:numPr>
          <w:ilvl w:val="0"/>
          <w:numId w:val="49"/>
        </w:numPr>
        <w:tabs>
          <w:tab w:val="left" w:pos="1134"/>
        </w:tabs>
        <w:ind w:hanging="11"/>
      </w:pPr>
      <w:r w:rsidRPr="009D4CBD">
        <w:rPr>
          <w:sz w:val="26"/>
          <w:szCs w:val="26"/>
        </w:rPr>
        <w:t>воспитателей.</w:t>
      </w:r>
    </w:p>
    <w:p w:rsidR="00700A19" w:rsidRDefault="00700A19">
      <w:pPr>
        <w:ind w:firstLine="708"/>
        <w:jc w:val="both"/>
      </w:pPr>
      <w:r>
        <w:rPr>
          <w:sz w:val="26"/>
          <w:szCs w:val="26"/>
        </w:rPr>
        <w:t>Деятельность методических объединений регламентируется планом, учебным планом и планом работы методического объед</w:t>
      </w:r>
      <w:r>
        <w:rPr>
          <w:sz w:val="26"/>
          <w:szCs w:val="26"/>
        </w:rPr>
        <w:t>и</w:t>
      </w:r>
      <w:r>
        <w:rPr>
          <w:sz w:val="26"/>
          <w:szCs w:val="26"/>
        </w:rPr>
        <w:t>нения на текущий учебный год. Возглавляют работу методических объединений председатели, назначаемые приказом директора, из числа наиболее опытных учителей, по согласованию с членами  методических объединений.</w:t>
      </w:r>
    </w:p>
    <w:p w:rsidR="00700A19" w:rsidRPr="009D4CBD" w:rsidRDefault="00700A19">
      <w:pPr>
        <w:ind w:firstLine="708"/>
        <w:jc w:val="both"/>
        <w:rPr>
          <w:sz w:val="26"/>
          <w:szCs w:val="26"/>
        </w:rPr>
      </w:pPr>
      <w:r>
        <w:rPr>
          <w:rStyle w:val="a5"/>
          <w:b w:val="0"/>
          <w:sz w:val="26"/>
          <w:szCs w:val="26"/>
        </w:rPr>
        <w:t xml:space="preserve">С </w:t>
      </w:r>
      <w:r w:rsidRPr="009D4CBD">
        <w:rPr>
          <w:rStyle w:val="a5"/>
          <w:b w:val="0"/>
          <w:sz w:val="26"/>
          <w:szCs w:val="26"/>
        </w:rPr>
        <w:t xml:space="preserve">учетом специфических особенностей учебно-образовательной деятельности, работа методических объединений направлена на решение следующих основных задач: </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bCs/>
          <w:sz w:val="26"/>
          <w:szCs w:val="26"/>
          <w:lang w:val="ru-RU"/>
        </w:rPr>
        <w:t xml:space="preserve">содействие в </w:t>
      </w:r>
      <w:r w:rsidRPr="009D4CBD">
        <w:rPr>
          <w:sz w:val="26"/>
          <w:szCs w:val="26"/>
          <w:lang w:val="ru-RU"/>
        </w:rPr>
        <w:t>создании условий необходимых для обеспечения учебного коррекционно-образовательного процесса, труд</w:t>
      </w:r>
      <w:r w:rsidRPr="009D4CBD">
        <w:rPr>
          <w:sz w:val="26"/>
          <w:szCs w:val="26"/>
          <w:lang w:val="ru-RU"/>
        </w:rPr>
        <w:t>о</w:t>
      </w:r>
      <w:r w:rsidRPr="009D4CBD">
        <w:rPr>
          <w:sz w:val="26"/>
          <w:szCs w:val="26"/>
          <w:lang w:val="ru-RU"/>
        </w:rPr>
        <w:t>вого обучения обучающихся с умственной отсталостью;</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участие в работе над общей методической темой школы-интерната;</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 xml:space="preserve">изучение и анализ нормативно-правовой, специальной и методической литературы, документации по вопросам ведения учебного процесса в специальных (коррекционных) образовательных школах </w:t>
      </w:r>
      <w:r>
        <w:rPr>
          <w:sz w:val="26"/>
          <w:szCs w:val="26"/>
        </w:rPr>
        <w:t>VIII</w:t>
      </w:r>
      <w:r w:rsidRPr="009D4CBD">
        <w:rPr>
          <w:sz w:val="26"/>
          <w:szCs w:val="26"/>
          <w:lang w:val="ru-RU"/>
        </w:rPr>
        <w:t xml:space="preserve"> вида с целью внедрения в учебный процесс; </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bCs/>
          <w:sz w:val="26"/>
          <w:szCs w:val="26"/>
          <w:lang w:val="ru-RU"/>
        </w:rPr>
        <w:t>содействие в повышения квалификации педагогических работников,</w:t>
      </w:r>
      <w:r w:rsidRPr="009D4CBD">
        <w:rPr>
          <w:sz w:val="26"/>
          <w:szCs w:val="26"/>
          <w:lang w:val="ru-RU"/>
        </w:rPr>
        <w:t xml:space="preserve"> подготовке их к учебной деятельности в условиях сп</w:t>
      </w:r>
      <w:r w:rsidRPr="009D4CBD">
        <w:rPr>
          <w:sz w:val="26"/>
          <w:szCs w:val="26"/>
          <w:lang w:val="ru-RU"/>
        </w:rPr>
        <w:t>е</w:t>
      </w:r>
      <w:r w:rsidRPr="009D4CBD">
        <w:rPr>
          <w:sz w:val="26"/>
          <w:szCs w:val="26"/>
          <w:lang w:val="ru-RU"/>
        </w:rPr>
        <w:t xml:space="preserve">циальной (коррекционной) школы </w:t>
      </w:r>
      <w:r w:rsidRPr="009D4CBD">
        <w:rPr>
          <w:sz w:val="26"/>
          <w:szCs w:val="26"/>
        </w:rPr>
        <w:t>VIII</w:t>
      </w:r>
      <w:r w:rsidRPr="009D4CBD">
        <w:rPr>
          <w:sz w:val="26"/>
          <w:szCs w:val="26"/>
          <w:lang w:val="ru-RU"/>
        </w:rPr>
        <w:t xml:space="preserve"> вида;</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упорядочивание в подборе и использовании методов целостного и системного изучения детей с различной степенью умс</w:t>
      </w:r>
      <w:r w:rsidRPr="009D4CBD">
        <w:rPr>
          <w:sz w:val="26"/>
          <w:szCs w:val="26"/>
          <w:lang w:val="ru-RU"/>
        </w:rPr>
        <w:t>т</w:t>
      </w:r>
      <w:r w:rsidRPr="009D4CBD">
        <w:rPr>
          <w:sz w:val="26"/>
          <w:szCs w:val="26"/>
          <w:lang w:val="ru-RU"/>
        </w:rPr>
        <w:t>венной отсталости специалистами и учителями;</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lastRenderedPageBreak/>
        <w:t>участие в разработках методических и дидактических пособий, адекватных требованиям специального (коррекционного) образования, выборе оптимального содержания и организационных форм учебного процесса на основе учета возможностей детей с пробл</w:t>
      </w:r>
      <w:r w:rsidRPr="009D4CBD">
        <w:rPr>
          <w:sz w:val="26"/>
          <w:szCs w:val="26"/>
          <w:lang w:val="ru-RU"/>
        </w:rPr>
        <w:t>е</w:t>
      </w:r>
      <w:r w:rsidRPr="009D4CBD">
        <w:rPr>
          <w:sz w:val="26"/>
          <w:szCs w:val="26"/>
          <w:lang w:val="ru-RU"/>
        </w:rPr>
        <w:t>мами в психофизическом развитии;</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выработка наиболее приемлемых вариантов планирования учебных рабочих программ по предметам обучения с учетом в</w:t>
      </w:r>
      <w:r w:rsidRPr="009D4CBD">
        <w:rPr>
          <w:sz w:val="26"/>
          <w:szCs w:val="26"/>
          <w:lang w:val="ru-RU"/>
        </w:rPr>
        <w:t>а</w:t>
      </w:r>
      <w:r w:rsidRPr="009D4CBD">
        <w:rPr>
          <w:sz w:val="26"/>
          <w:szCs w:val="26"/>
          <w:lang w:val="ru-RU"/>
        </w:rPr>
        <w:t>риативности;</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согласование рабочих программ и учебно-тематических планов учителей;</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участие в разработке системы промежуточной и итоговой аттестации и единых требований к оценке успешности обучения воспитанников в ходе их проведения на основе действующих Программ;</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рассмотрение проблем социальной реабилитации детей с ограниченными возможностями здоровья, теоретических и пра</w:t>
      </w:r>
      <w:r w:rsidRPr="009D4CBD">
        <w:rPr>
          <w:sz w:val="26"/>
          <w:szCs w:val="26"/>
          <w:lang w:val="ru-RU"/>
        </w:rPr>
        <w:t>к</w:t>
      </w:r>
      <w:r w:rsidRPr="009D4CBD">
        <w:rPr>
          <w:sz w:val="26"/>
          <w:szCs w:val="26"/>
          <w:lang w:val="ru-RU"/>
        </w:rPr>
        <w:t>тических аспектов адаптации детей в современных условиях, подготовки их к семейной жизни, к жизни в обществе;</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bCs/>
          <w:sz w:val="26"/>
          <w:szCs w:val="26"/>
          <w:lang w:val="ru-RU"/>
        </w:rPr>
        <w:t>взаимодействие методических объединений с ПМПк в</w:t>
      </w:r>
      <w:r w:rsidRPr="009D4CBD">
        <w:rPr>
          <w:sz w:val="26"/>
          <w:szCs w:val="26"/>
          <w:lang w:val="ru-RU"/>
        </w:rPr>
        <w:t xml:space="preserve"> вопросах организации коррекционной работы, педагогического из</w:t>
      </w:r>
      <w:r w:rsidRPr="009D4CBD">
        <w:rPr>
          <w:sz w:val="26"/>
          <w:szCs w:val="26"/>
          <w:lang w:val="ru-RU"/>
        </w:rPr>
        <w:t>у</w:t>
      </w:r>
      <w:r w:rsidRPr="009D4CBD">
        <w:rPr>
          <w:sz w:val="26"/>
          <w:szCs w:val="26"/>
          <w:lang w:val="ru-RU"/>
        </w:rPr>
        <w:t>чения воспитанников, активизации мыслительной деятельности, оценки их продвижения в своем развитии.</w:t>
      </w:r>
    </w:p>
    <w:p w:rsidR="00700A19" w:rsidRPr="009D4CBD" w:rsidRDefault="00700A19" w:rsidP="009D4CBD">
      <w:pPr>
        <w:pStyle w:val="afb"/>
        <w:tabs>
          <w:tab w:val="left" w:pos="1134"/>
        </w:tabs>
        <w:ind w:left="709" w:firstLine="0"/>
        <w:rPr>
          <w:sz w:val="26"/>
          <w:szCs w:val="26"/>
        </w:rPr>
      </w:pPr>
      <w:r w:rsidRPr="009D4CBD">
        <w:rPr>
          <w:bCs/>
          <w:sz w:val="26"/>
          <w:szCs w:val="26"/>
        </w:rPr>
        <w:t xml:space="preserve">Основные формы работы методических объединений </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bCs/>
          <w:sz w:val="26"/>
          <w:szCs w:val="26"/>
          <w:lang w:val="ru-RU"/>
        </w:rPr>
        <w:t xml:space="preserve">заседания </w:t>
      </w:r>
      <w:r w:rsidRPr="009D4CBD">
        <w:rPr>
          <w:sz w:val="26"/>
          <w:szCs w:val="26"/>
          <w:lang w:val="ru-RU"/>
        </w:rPr>
        <w:t xml:space="preserve">методических объединений по вопросам методики обучения и воспитания учащихся (1 раз в четверть); </w:t>
      </w:r>
    </w:p>
    <w:p w:rsidR="00700A19" w:rsidRPr="009D4CBD" w:rsidRDefault="00700A19" w:rsidP="009D4CBD">
      <w:pPr>
        <w:pStyle w:val="afb"/>
        <w:numPr>
          <w:ilvl w:val="0"/>
          <w:numId w:val="49"/>
        </w:numPr>
        <w:tabs>
          <w:tab w:val="left" w:pos="1134"/>
        </w:tabs>
        <w:ind w:left="0" w:firstLine="709"/>
        <w:rPr>
          <w:sz w:val="26"/>
          <w:szCs w:val="26"/>
        </w:rPr>
      </w:pPr>
      <w:r w:rsidRPr="009D4CBD">
        <w:rPr>
          <w:sz w:val="26"/>
          <w:szCs w:val="26"/>
        </w:rPr>
        <w:t xml:space="preserve">работа учителей по самообразованию; </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проведение предметных и методических недель (1 раз в четверть);</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творческие отчеты методических объединений (1 раз в конце учебного года);</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круглые столы, совещания и семинары по учебно-методическим вопросам, творческие отчеты учителей и т.п.;</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проведение открытых уроков и внеклассных мероприятий;</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лекции, доклады, сообщения и дискуссии по методикам обучения, вопросам общей и коррекционной педагогики и психол</w:t>
      </w:r>
      <w:r w:rsidRPr="009D4CBD">
        <w:rPr>
          <w:sz w:val="26"/>
          <w:szCs w:val="26"/>
          <w:lang w:val="ru-RU"/>
        </w:rPr>
        <w:t>о</w:t>
      </w:r>
      <w:r w:rsidRPr="009D4CBD">
        <w:rPr>
          <w:sz w:val="26"/>
          <w:szCs w:val="26"/>
          <w:lang w:val="ru-RU"/>
        </w:rPr>
        <w:t>гии;</w:t>
      </w:r>
    </w:p>
    <w:p w:rsidR="00700A19" w:rsidRPr="009D4CBD" w:rsidRDefault="00700A19" w:rsidP="009D4CBD">
      <w:pPr>
        <w:pStyle w:val="afb"/>
        <w:numPr>
          <w:ilvl w:val="0"/>
          <w:numId w:val="49"/>
        </w:numPr>
        <w:tabs>
          <w:tab w:val="left" w:pos="1134"/>
        </w:tabs>
        <w:ind w:left="0" w:firstLine="709"/>
        <w:rPr>
          <w:sz w:val="26"/>
          <w:szCs w:val="26"/>
        </w:rPr>
      </w:pPr>
      <w:r>
        <w:rPr>
          <w:sz w:val="26"/>
          <w:szCs w:val="26"/>
        </w:rPr>
        <w:t>взаимопосещение уроков;</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контроль качества проведения учебных занятий (педагогический мониторинг);</w:t>
      </w:r>
    </w:p>
    <w:p w:rsidR="00700A19" w:rsidRPr="009D4CBD" w:rsidRDefault="00700A19" w:rsidP="009D4CBD">
      <w:pPr>
        <w:pStyle w:val="afb"/>
        <w:numPr>
          <w:ilvl w:val="0"/>
          <w:numId w:val="49"/>
        </w:numPr>
        <w:tabs>
          <w:tab w:val="left" w:pos="1134"/>
        </w:tabs>
        <w:ind w:left="0" w:firstLine="709"/>
        <w:rPr>
          <w:sz w:val="26"/>
          <w:szCs w:val="26"/>
          <w:lang w:val="ru-RU"/>
        </w:rPr>
      </w:pPr>
      <w:r w:rsidRPr="009D4CBD">
        <w:rPr>
          <w:sz w:val="26"/>
          <w:szCs w:val="26"/>
          <w:lang w:val="ru-RU"/>
        </w:rPr>
        <w:t>разработка методических рекомендаций в помощь учителю;</w:t>
      </w:r>
    </w:p>
    <w:p w:rsidR="00700A19" w:rsidRPr="009D4CBD" w:rsidRDefault="00700A19" w:rsidP="009D4CBD">
      <w:pPr>
        <w:pStyle w:val="afb"/>
        <w:numPr>
          <w:ilvl w:val="0"/>
          <w:numId w:val="49"/>
        </w:numPr>
        <w:tabs>
          <w:tab w:val="left" w:pos="1134"/>
        </w:tabs>
        <w:ind w:left="0" w:firstLine="709"/>
        <w:rPr>
          <w:lang w:val="ru-RU"/>
        </w:rPr>
      </w:pPr>
      <w:r w:rsidRPr="009D4CBD">
        <w:rPr>
          <w:sz w:val="26"/>
          <w:szCs w:val="26"/>
          <w:lang w:val="ru-RU"/>
        </w:rPr>
        <w:t>методические выставки (1 раз в полугодие – в библиотеке школы).</w:t>
      </w:r>
    </w:p>
    <w:p w:rsidR="00700A19" w:rsidRDefault="00700A19" w:rsidP="009D4CBD">
      <w:pPr>
        <w:pStyle w:val="3"/>
      </w:pPr>
      <w:bookmarkStart w:id="54" w:name="_Toc17287468"/>
      <w:r>
        <w:t>4.2.2. Финансовое обеспечение реализации основной образовательной программы основного общего образования</w:t>
      </w:r>
      <w:bookmarkEnd w:id="54"/>
    </w:p>
    <w:p w:rsidR="00700A19" w:rsidRDefault="00700A19">
      <w:pPr>
        <w:ind w:firstLine="708"/>
        <w:jc w:val="both"/>
      </w:pPr>
      <w:r>
        <w:rPr>
          <w:b/>
          <w:sz w:val="26"/>
          <w:szCs w:val="26"/>
        </w:rPr>
        <w:t>Финансовое обеспечение</w:t>
      </w:r>
      <w:r>
        <w:rPr>
          <w:sz w:val="26"/>
          <w:szCs w:val="26"/>
        </w:rPr>
        <w:t xml:space="preserve"> реализации основной образовательной программы основного специального образования опирается на исполнение расходных обязательств, обеспечивающих конституционное право граждан с ограниченными возможностями здоровья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w:t>
      </w:r>
      <w:r>
        <w:rPr>
          <w:sz w:val="26"/>
          <w:szCs w:val="26"/>
        </w:rPr>
        <w:t>н</w:t>
      </w:r>
      <w:r>
        <w:rPr>
          <w:sz w:val="26"/>
          <w:szCs w:val="26"/>
        </w:rPr>
        <w:lastRenderedPageBreak/>
        <w:t>ных образовательных стандартов общего образования. Задание учредителя обеспечивает соответствие показателей объёмов и качес</w:t>
      </w:r>
      <w:r>
        <w:rPr>
          <w:sz w:val="26"/>
          <w:szCs w:val="26"/>
        </w:rPr>
        <w:t>т</w:t>
      </w:r>
      <w:r>
        <w:rPr>
          <w:sz w:val="26"/>
          <w:szCs w:val="26"/>
        </w:rPr>
        <w:t>ва предоставляемых образовательным учреждением услуг (выполнения работ) с размерами направляемых на эти цели средств бюдж</w:t>
      </w:r>
      <w:r>
        <w:rPr>
          <w:sz w:val="26"/>
          <w:szCs w:val="26"/>
        </w:rPr>
        <w:t>е</w:t>
      </w:r>
      <w:r>
        <w:rPr>
          <w:sz w:val="26"/>
          <w:szCs w:val="26"/>
        </w:rPr>
        <w:t>та.</w:t>
      </w:r>
    </w:p>
    <w:p w:rsidR="00700A19" w:rsidRDefault="00700A19" w:rsidP="009D4CBD">
      <w:pPr>
        <w:pStyle w:val="3"/>
      </w:pPr>
      <w:bookmarkStart w:id="55" w:name="_Toc17287469"/>
      <w:r>
        <w:t>4.2.3. Материально-технические условия реализации основной образовательной программы</w:t>
      </w:r>
      <w:bookmarkEnd w:id="55"/>
    </w:p>
    <w:p w:rsidR="00700A19" w:rsidRDefault="00700A19">
      <w:pPr>
        <w:ind w:firstLine="708"/>
        <w:jc w:val="both"/>
      </w:pPr>
      <w:r>
        <w:rPr>
          <w:sz w:val="26"/>
          <w:szCs w:val="26"/>
        </w:rPr>
        <w:t>Для осуществления качественного образовательного и коррекционного процесса, трудового обучения учащихся, воспитанн</w:t>
      </w:r>
      <w:r>
        <w:rPr>
          <w:sz w:val="26"/>
          <w:szCs w:val="26"/>
        </w:rPr>
        <w:t>и</w:t>
      </w:r>
      <w:r>
        <w:rPr>
          <w:sz w:val="26"/>
          <w:szCs w:val="26"/>
        </w:rPr>
        <w:t xml:space="preserve">ков с отклонениями в здоровье ГБОУ </w:t>
      </w:r>
      <w:r w:rsidR="004166DF">
        <w:rPr>
          <w:sz w:val="26"/>
          <w:szCs w:val="26"/>
        </w:rPr>
        <w:t xml:space="preserve">Белокатайская </w:t>
      </w:r>
      <w:r>
        <w:rPr>
          <w:sz w:val="26"/>
          <w:szCs w:val="26"/>
        </w:rPr>
        <w:t xml:space="preserve"> КШИ обеспечена необходимыми учебными классами и мастерскими, учебной материально-технической базой. Кабинеты и классы школы-интерната оснащены необходимыми наглядными, раздаточными, дида</w:t>
      </w:r>
      <w:r>
        <w:rPr>
          <w:sz w:val="26"/>
          <w:szCs w:val="26"/>
        </w:rPr>
        <w:t>к</w:t>
      </w:r>
      <w:r>
        <w:rPr>
          <w:sz w:val="26"/>
          <w:szCs w:val="26"/>
        </w:rPr>
        <w:t>тическими материалами, пособиями и другими интерактивными средствами.</w:t>
      </w:r>
    </w:p>
    <w:p w:rsidR="00700A19" w:rsidRDefault="00700A19">
      <w:pPr>
        <w:ind w:firstLine="708"/>
        <w:jc w:val="both"/>
      </w:pPr>
      <w:r>
        <w:rPr>
          <w:sz w:val="26"/>
          <w:szCs w:val="26"/>
        </w:rPr>
        <w:t>Оснащение кабинетов и классов для проведения учебных и воспитательных мероприятий соответствует предъявляемым треб</w:t>
      </w:r>
      <w:r>
        <w:rPr>
          <w:sz w:val="26"/>
          <w:szCs w:val="26"/>
        </w:rPr>
        <w:t>о</w:t>
      </w:r>
      <w:r>
        <w:rPr>
          <w:sz w:val="26"/>
          <w:szCs w:val="26"/>
        </w:rPr>
        <w:t xml:space="preserve">ваниям специальным (коррекционным) образовательным учреждениям </w:t>
      </w:r>
      <w:r>
        <w:rPr>
          <w:bCs/>
          <w:iCs/>
          <w:sz w:val="26"/>
          <w:szCs w:val="26"/>
        </w:rPr>
        <w:t>VIII вида</w:t>
      </w:r>
      <w:r>
        <w:rPr>
          <w:sz w:val="26"/>
          <w:szCs w:val="26"/>
        </w:rPr>
        <w:t>.</w:t>
      </w:r>
    </w:p>
    <w:p w:rsidR="00700A19" w:rsidRDefault="00700A19">
      <w:pPr>
        <w:ind w:firstLine="708"/>
        <w:jc w:val="both"/>
      </w:pPr>
      <w:r>
        <w:rPr>
          <w:sz w:val="26"/>
          <w:szCs w:val="26"/>
        </w:rPr>
        <w:t>Школьная библиотека имеет необходимую учебную и методическую литературу, пособия. Фонд библиотеки регулярно попо</w:t>
      </w:r>
      <w:r>
        <w:rPr>
          <w:sz w:val="26"/>
          <w:szCs w:val="26"/>
        </w:rPr>
        <w:t>л</w:t>
      </w:r>
      <w:r>
        <w:rPr>
          <w:sz w:val="26"/>
          <w:szCs w:val="26"/>
        </w:rPr>
        <w:t>няется учебниками, методической и художественной литературой. Учащиеся, в том числе и обучающиеся на дому, полностью обе</w:t>
      </w:r>
      <w:r>
        <w:rPr>
          <w:sz w:val="26"/>
          <w:szCs w:val="26"/>
        </w:rPr>
        <w:t>с</w:t>
      </w:r>
      <w:r>
        <w:rPr>
          <w:sz w:val="26"/>
          <w:szCs w:val="26"/>
        </w:rPr>
        <w:t xml:space="preserve">печены учебными принадлежностями, учебниками, методическими пособиями. </w:t>
      </w:r>
    </w:p>
    <w:p w:rsidR="00700A19" w:rsidRDefault="00700A19">
      <w:pPr>
        <w:ind w:firstLine="708"/>
        <w:jc w:val="both"/>
      </w:pPr>
      <w:r>
        <w:rPr>
          <w:sz w:val="26"/>
          <w:szCs w:val="26"/>
        </w:rPr>
        <w:t>Это позволяет педагогическому персоналу осуществлять процесс образования детей с ограниченными возможностями здоровья на достаточно высоком организационно-методическом уровне.</w:t>
      </w:r>
    </w:p>
    <w:p w:rsidR="00700A19" w:rsidRDefault="00700A19">
      <w:pPr>
        <w:ind w:firstLine="708"/>
        <w:jc w:val="both"/>
      </w:pPr>
      <w:r>
        <w:rPr>
          <w:sz w:val="26"/>
          <w:szCs w:val="26"/>
        </w:rPr>
        <w:t xml:space="preserve">С учетом задач образовательного учреждения, реализация Программы позволяет в основном решить вопросы формирования единого образовательного пространства, повысить качество учебно-воспитательного и коррекционного процесса по социально-психологической реабилитации и интеграции в общество детей с умственной недостаточностью. </w:t>
      </w:r>
    </w:p>
    <w:p w:rsidR="00700A19" w:rsidRDefault="00700A19">
      <w:pPr>
        <w:ind w:firstLine="708"/>
        <w:jc w:val="both"/>
      </w:pPr>
      <w:r>
        <w:rPr>
          <w:sz w:val="26"/>
          <w:szCs w:val="26"/>
        </w:rPr>
        <w:t>Реализация положений Программы позволит педагогам акцентировать внимание на основных направлениях и возможностях применения информационных технологий в учебной и внеурочной деятельности.</w:t>
      </w:r>
    </w:p>
    <w:p w:rsidR="004166DF" w:rsidRPr="004166DF" w:rsidRDefault="004166DF" w:rsidP="00CC518A">
      <w:pPr>
        <w:widowControl/>
        <w:autoSpaceDN w:val="0"/>
        <w:adjustRightInd w:val="0"/>
        <w:jc w:val="both"/>
        <w:rPr>
          <w:rFonts w:eastAsiaTheme="minorHAnsi"/>
          <w:color w:val="000000"/>
          <w:sz w:val="28"/>
          <w:szCs w:val="28"/>
          <w:lang w:eastAsia="en-US"/>
        </w:rPr>
      </w:pPr>
    </w:p>
    <w:tbl>
      <w:tblPr>
        <w:tblStyle w:val="aff7"/>
        <w:tblW w:w="5000" w:type="pct"/>
        <w:tblLook w:val="04A0"/>
      </w:tblPr>
      <w:tblGrid>
        <w:gridCol w:w="5292"/>
        <w:gridCol w:w="4820"/>
        <w:gridCol w:w="5130"/>
      </w:tblGrid>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Фактическая наполняемость здания</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120</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Число зданий</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4</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Озеленение участка</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100%</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Общая площадь всех помещений</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4786</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Площадь учебных кабинетов </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817</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Число классных комнат</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11</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Число мастерских </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3</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Пришкольный участок</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0,652 га</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Физкультурный зал</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Зал ЛФК и ритмики</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Актовый зал</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Игровая комната</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Столовая </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 (120 мест)</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Игровая площадка</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Кабинеты для коррекционных занятий</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3</w:t>
            </w:r>
          </w:p>
        </w:tc>
      </w:tr>
      <w:tr w:rsidR="004166DF" w:rsidRPr="009D4CBD" w:rsidTr="009D4CBD">
        <w:tc>
          <w:tcPr>
            <w:tcW w:w="3317"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Автомобили для перевозки детей</w:t>
            </w:r>
          </w:p>
        </w:tc>
        <w:tc>
          <w:tcPr>
            <w:tcW w:w="1683" w:type="pct"/>
            <w:vAlign w:val="center"/>
          </w:tcPr>
          <w:p w:rsidR="004166DF" w:rsidRPr="009D4CBD" w:rsidRDefault="004166DF" w:rsidP="00BD3459">
            <w:pPr>
              <w:autoSpaceDN w:val="0"/>
              <w:adjustRightInd w:val="0"/>
              <w:jc w:val="center"/>
              <w:rPr>
                <w:rFonts w:ascii="Times New Roman" w:hAnsi="Times New Roman" w:cs="Times New Roman"/>
                <w:sz w:val="24"/>
                <w:szCs w:val="24"/>
                <w:lang w:eastAsia="en-US"/>
              </w:rPr>
            </w:pPr>
            <w:r w:rsidRPr="009D4CBD">
              <w:rPr>
                <w:rFonts w:ascii="Times New Roman" w:hAnsi="Times New Roman" w:cs="Times New Roman"/>
                <w:sz w:val="24"/>
                <w:szCs w:val="24"/>
                <w:lang w:eastAsia="en-US"/>
              </w:rPr>
              <w:t>1 (11 мест),1 (7 мест)</w:t>
            </w:r>
          </w:p>
        </w:tc>
      </w:tr>
      <w:tr w:rsidR="004166DF" w:rsidRPr="009D4CBD" w:rsidTr="004166DF">
        <w:tc>
          <w:tcPr>
            <w:tcW w:w="5000" w:type="pct"/>
            <w:gridSpan w:val="3"/>
          </w:tcPr>
          <w:p w:rsidR="004166DF" w:rsidRPr="009D4CBD" w:rsidRDefault="004166DF" w:rsidP="00BD3459">
            <w:pPr>
              <w:autoSpaceDN w:val="0"/>
              <w:adjustRightInd w:val="0"/>
              <w:jc w:val="center"/>
              <w:rPr>
                <w:rFonts w:ascii="Times New Roman" w:hAnsi="Times New Roman" w:cs="Times New Roman"/>
                <w:b/>
                <w:sz w:val="24"/>
                <w:szCs w:val="24"/>
                <w:lang w:eastAsia="en-US"/>
              </w:rPr>
            </w:pPr>
            <w:r w:rsidRPr="009D4CBD">
              <w:rPr>
                <w:rFonts w:ascii="Times New Roman" w:hAnsi="Times New Roman" w:cs="Times New Roman"/>
                <w:b/>
                <w:sz w:val="24"/>
                <w:szCs w:val="24"/>
                <w:lang w:eastAsia="en-US"/>
              </w:rPr>
              <w:t>Характеристика учебных помещений</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Учебные кабинеты начальных классов (1,2,3,4)</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интерактивная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 2 комплекта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–3шт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Классный уголок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Парта -7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Колонки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Учебный кабинет математики </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интерактивная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2к-та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–2шт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Классный уголок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Тумбочка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Тумба под оборудование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Парта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Колонки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 русского языка</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Доска интерактивная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2к-та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Тумбочка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Тумба под оборудование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–2шт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Классный уголок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Парта - 15шт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Колонки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Кабинет истории</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интерактивная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2к-та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–2шт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Тумбочка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Тумба под оборудование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Классный уголок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Парта - 15шт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Колонки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 биологии и географии</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интерактивная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2к-та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–2шт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Тумбочка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Тумба под оборудование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Классный уголок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Парта - 15шт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Колонки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 xml:space="preserve">Кабинет башкирского языка и рисования </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2к-та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–2шт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Классный уголок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Парта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 - 14шт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Проектор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Колонки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 информатики</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Жалюзи – 2к-та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–2шт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Парта – 7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 – 7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2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Персональные компьютеры – 5шт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Интерактивная доска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Колонки – 4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Принтер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Тумба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 СБО (Основы социальной жизни)</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Стенка -2 шкафа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Диван с креслами – 1 компл</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Тумба под телевизор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Журнальный столик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Телевизор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Магнитофон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Ковер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Плательный шкаф – 2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под посуду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Кухонный уголок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Кухонные столы – 2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Стулья – 10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Газовая плита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Холодильник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Микроволновая печь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Миксер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Пылесос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Стиральная машина автомат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Сушилка для белья – 1 шт </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Кабинет логопеда</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для инд занятий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мягкий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Парты – 4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Стулья -10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Стол для обучающихся с ДЦП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Доска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Маркерная доска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Кресло – 2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Экран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Пуфики – 3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Мягкая черепаха- 1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Объемные геометрические фигуры – 28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Проектор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Ноутбук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 xml:space="preserve">Лампа софит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Шкаф – 2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Набор </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Сказки</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 xml:space="preserve">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Методический практикум – 1 к-т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Буквы на магнитах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Зонды постановочные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Артикулляционный аппарат –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Кабинет психолога</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Телевизор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DVD  проигрыватель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Ноутбук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Шкафы – 3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Стулья – 5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Парты – 2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Журнальный столик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Стол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Стул-кресло- 1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Столик для песка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Песочница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Часы настенные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Диван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Ковер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 2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Пуфик-кресло с гранулами – 4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Пучок фиброоптических волокон с настенным гребнем </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Звездный дождь</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 xml:space="preserve">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Пузырьковая колонна </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Стелла</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 xml:space="preserve"> - 3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Зеркальный шар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Светодиодный светогенератор для фибероптики </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Светлячок 5</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 xml:space="preserve">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Настенное панно </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Звездное небо</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 xml:space="preserve">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Напольное панно-1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Сухой бассейн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Детское зеркало панно –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 коррекционной работы</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Персональный компьютер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Интерактивный пол- 1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 2 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МУЛЬТИКИД система – 1 к-т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Тренажер МИНИ БИКЕ -1шт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Столик для песочной терапии с подсветкой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Напольное панно – 1шт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 Проектор </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Колесо эффектов</w:t>
            </w:r>
            <w:r w:rsidR="00905328" w:rsidRPr="009D4CBD">
              <w:rPr>
                <w:rFonts w:ascii="Times New Roman" w:hAnsi="Times New Roman" w:cs="Times New Roman"/>
                <w:sz w:val="24"/>
                <w:szCs w:val="24"/>
                <w:lang w:eastAsia="en-US"/>
              </w:rPr>
              <w:t>»</w:t>
            </w:r>
            <w:r w:rsidRPr="009D4CBD">
              <w:rPr>
                <w:rFonts w:ascii="Times New Roman" w:hAnsi="Times New Roman" w:cs="Times New Roman"/>
                <w:sz w:val="24"/>
                <w:szCs w:val="24"/>
                <w:lang w:eastAsia="en-US"/>
              </w:rPr>
              <w:t xml:space="preserve">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Пуфики с гранулами – 3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Сухой бассейн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Пузырьковая колонна – 2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Набор объемных геометрических фигур – 1 к-т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Тоннель игровой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звездное небо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геометрические фигуры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Стойка с видеокамерой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Гусеница –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Спортивный зал</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Шведская стенка - 8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Теннисный стол - 2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Щит баскетбольный - 2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Маты - 10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Сетка волейбольная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Скамейка гимнастическая - 6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Лыжи спортивные беговые - 20 пар</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Палки лыжные - 20 пар</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Ботинки лыжные - 20 пар</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Мяч баскетбольный - 4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Мяч волейбольный - 3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Мяч футбольный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Мяч для настольного тенниса - 5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Ракетка для настольного тенниса - 4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Обруч алюминиевый - 5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Обруч пластмассовый - 10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Бадминтон - 1 наб</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Скакалка – 20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Дартс – 3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Шашки – 2 наб</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Палка гимнастическая - 9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Гимнастические мячи- 10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Конь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Козел – 1шт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Перекладина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Турник в проеме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Турник на  шведской стенке – 1шт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 Гимнастический коврик – 10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Беговая дорожка – 1шт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Велотренажер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 Гимнастические брусья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Гимнастический коврик – 2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Массаж для ног – 3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Гимнастическое колесо – 2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Рюкзак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Палатка – 1 шт </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Кабинет ЛФК и ритмики</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Массажное кресло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Велоэргометр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Беговая дорожка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Велотренажер – 2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Скамья для пресса – 2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Мячи гимнастические – 4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Мячи массажные – 6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Коврики гимнастические – 8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Обручи – 6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Коврик массажный – 5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Скакалки 6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Шведская стенка 3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Зеркала 6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Поручни – 2 к-та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Шкафы -  7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 xml:space="preserve">Массажные счеты - 3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Массажные подушки -2 пары</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Скамейка гимнастическая- 8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Батут – 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Сухой бассейн -1 шт </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Актовый зал</w:t>
            </w:r>
          </w:p>
        </w:tc>
        <w:tc>
          <w:tcPr>
            <w:tcW w:w="3264" w:type="pct"/>
            <w:gridSpan w:val="2"/>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Стулья - 120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Шторы- 3 компл</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Шкафы плательные – 2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Баннер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 3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Кафедра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Акустическая система – 1</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Персональный компьютер-1 шт </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Музыкальный центр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Усилитель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Проектор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Экран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Занавес –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 швейного дела</w:t>
            </w:r>
          </w:p>
        </w:tc>
        <w:tc>
          <w:tcPr>
            <w:tcW w:w="3264" w:type="pct"/>
            <w:gridSpan w:val="2"/>
          </w:tcPr>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телевизор       </w:t>
            </w:r>
            <w:r w:rsidRPr="009D4CBD">
              <w:rPr>
                <w:rFonts w:ascii="Times New Roman" w:hAnsi="Times New Roman" w:cs="Times New Roman"/>
                <w:color w:val="000000" w:themeColor="text1"/>
                <w:sz w:val="24"/>
                <w:szCs w:val="24"/>
                <w:lang w:val="en-US" w:eastAsia="ru-RU"/>
              </w:rPr>
              <w:t>SUPRA</w:t>
            </w:r>
            <w:r w:rsidRPr="009D4CBD">
              <w:rPr>
                <w:rFonts w:ascii="Times New Roman" w:hAnsi="Times New Roman" w:cs="Times New Roman"/>
                <w:color w:val="000000" w:themeColor="text1"/>
                <w:sz w:val="24"/>
                <w:szCs w:val="24"/>
                <w:lang w:eastAsia="ru-RU"/>
              </w:rPr>
              <w:t xml:space="preserve"> - 1шт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мультимедийный экран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компьютер (ноутбук-</w:t>
            </w:r>
            <w:r w:rsidRPr="009D4CBD">
              <w:rPr>
                <w:rFonts w:ascii="Times New Roman" w:hAnsi="Times New Roman" w:cs="Times New Roman"/>
                <w:color w:val="000000" w:themeColor="text1"/>
                <w:sz w:val="24"/>
                <w:szCs w:val="24"/>
                <w:lang w:val="en-US" w:eastAsia="ru-RU"/>
              </w:rPr>
              <w:t>Lenovo</w:t>
            </w:r>
            <w:r w:rsidRPr="009D4CBD">
              <w:rPr>
                <w:rFonts w:ascii="Times New Roman" w:hAnsi="Times New Roman" w:cs="Times New Roman"/>
                <w:color w:val="000000" w:themeColor="text1"/>
                <w:sz w:val="24"/>
                <w:szCs w:val="24"/>
                <w:lang w:eastAsia="ru-RU"/>
              </w:rPr>
              <w:t>)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мультимедийный проектор   </w:t>
            </w:r>
            <w:r w:rsidRPr="009D4CBD">
              <w:rPr>
                <w:rFonts w:ascii="Times New Roman" w:hAnsi="Times New Roman" w:cs="Times New Roman"/>
                <w:color w:val="000000" w:themeColor="text1"/>
                <w:sz w:val="24"/>
                <w:szCs w:val="24"/>
                <w:lang w:val="en-US" w:eastAsia="ru-RU"/>
              </w:rPr>
              <w:t>NEC</w:t>
            </w:r>
            <w:r w:rsidRPr="009D4CBD">
              <w:rPr>
                <w:rFonts w:ascii="Times New Roman" w:hAnsi="Times New Roman" w:cs="Times New Roman"/>
                <w:color w:val="000000" w:themeColor="text1"/>
                <w:sz w:val="24"/>
                <w:szCs w:val="24"/>
                <w:lang w:eastAsia="ru-RU"/>
              </w:rPr>
              <w:t xml:space="preserve">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аудипроигрыватель </w:t>
            </w:r>
            <w:r w:rsidRPr="009D4CBD">
              <w:rPr>
                <w:rFonts w:ascii="Times New Roman" w:hAnsi="Times New Roman" w:cs="Times New Roman"/>
                <w:color w:val="000000" w:themeColor="text1"/>
                <w:sz w:val="24"/>
                <w:szCs w:val="24"/>
                <w:lang w:val="en-US" w:eastAsia="ru-RU"/>
              </w:rPr>
              <w:t>MYSTEPY</w:t>
            </w:r>
            <w:r w:rsidRPr="009D4CBD">
              <w:rPr>
                <w:rFonts w:ascii="Times New Roman" w:hAnsi="Times New Roman" w:cs="Times New Roman"/>
                <w:color w:val="000000" w:themeColor="text1"/>
                <w:sz w:val="24"/>
                <w:szCs w:val="24"/>
                <w:lang w:eastAsia="ru-RU"/>
              </w:rPr>
              <w:t>-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колонки   </w:t>
            </w:r>
            <w:r w:rsidRPr="009D4CBD">
              <w:rPr>
                <w:rFonts w:ascii="Times New Roman" w:hAnsi="Times New Roman" w:cs="Times New Roman"/>
                <w:color w:val="000000" w:themeColor="text1"/>
                <w:sz w:val="24"/>
                <w:szCs w:val="24"/>
                <w:lang w:val="en-US" w:eastAsia="ru-RU"/>
              </w:rPr>
              <w:t>SVEN</w:t>
            </w:r>
            <w:r w:rsidRPr="009D4CBD">
              <w:rPr>
                <w:rFonts w:ascii="Times New Roman" w:hAnsi="Times New Roman" w:cs="Times New Roman"/>
                <w:color w:val="000000" w:themeColor="text1"/>
                <w:sz w:val="24"/>
                <w:szCs w:val="24"/>
                <w:lang w:eastAsia="ru-RU"/>
              </w:rPr>
              <w:t xml:space="preserve">   -  1 пара</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бытовая эл.шв.машина  -11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произв.эл.шв.машина </w:t>
            </w:r>
            <w:r w:rsidRPr="009D4CBD">
              <w:rPr>
                <w:rFonts w:ascii="Times New Roman" w:hAnsi="Times New Roman" w:cs="Times New Roman"/>
                <w:color w:val="000000" w:themeColor="text1"/>
                <w:sz w:val="24"/>
                <w:szCs w:val="24"/>
                <w:lang w:val="en-US" w:eastAsia="ru-RU"/>
              </w:rPr>
              <w:t>JUKI</w:t>
            </w:r>
            <w:r w:rsidRPr="009D4CBD">
              <w:rPr>
                <w:rFonts w:ascii="Times New Roman" w:hAnsi="Times New Roman" w:cs="Times New Roman"/>
                <w:color w:val="000000" w:themeColor="text1"/>
                <w:sz w:val="24"/>
                <w:szCs w:val="24"/>
                <w:lang w:eastAsia="ru-RU"/>
              </w:rPr>
              <w:t>-670-150 - 1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 эл.утюг    -   2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стол учительский- 2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стол компьютерный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стол раскройный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парты-20шт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стул  </w:t>
            </w:r>
            <w:r w:rsidR="00905328" w:rsidRPr="009D4CBD">
              <w:rPr>
                <w:rFonts w:ascii="Times New Roman" w:hAnsi="Times New Roman" w:cs="Times New Roman"/>
                <w:color w:val="000000" w:themeColor="text1"/>
                <w:sz w:val="24"/>
                <w:szCs w:val="24"/>
                <w:lang w:eastAsia="ru-RU"/>
              </w:rPr>
              <w:t>«</w:t>
            </w:r>
            <w:r w:rsidRPr="009D4CBD">
              <w:rPr>
                <w:rFonts w:ascii="Times New Roman" w:hAnsi="Times New Roman" w:cs="Times New Roman"/>
                <w:color w:val="000000" w:themeColor="text1"/>
                <w:sz w:val="24"/>
                <w:szCs w:val="24"/>
                <w:lang w:eastAsia="ru-RU"/>
              </w:rPr>
              <w:t>Бейсик</w:t>
            </w:r>
            <w:r w:rsidR="00905328" w:rsidRPr="009D4CBD">
              <w:rPr>
                <w:rFonts w:ascii="Times New Roman" w:hAnsi="Times New Roman" w:cs="Times New Roman"/>
                <w:color w:val="000000" w:themeColor="text1"/>
                <w:sz w:val="24"/>
                <w:szCs w:val="24"/>
                <w:lang w:eastAsia="ru-RU"/>
              </w:rPr>
              <w:t>»</w:t>
            </w:r>
            <w:r w:rsidRPr="009D4CBD">
              <w:rPr>
                <w:rFonts w:ascii="Times New Roman" w:hAnsi="Times New Roman" w:cs="Times New Roman"/>
                <w:color w:val="000000" w:themeColor="text1"/>
                <w:sz w:val="24"/>
                <w:szCs w:val="24"/>
                <w:lang w:eastAsia="ru-RU"/>
              </w:rPr>
              <w:t xml:space="preserve">  - 2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стул ученический  -  28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книжный шкаф  -      7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lastRenderedPageBreak/>
              <w:t>доска школьная магнитная - 2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резиновые коврики  - 11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раковина -  2 шт  </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шторы    - 2 к-та</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гладильная доска - 2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тумба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манекен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зеркало(трельяж)  - 1 шт</w:t>
            </w:r>
          </w:p>
        </w:tc>
      </w:tr>
      <w:tr w:rsidR="004166DF" w:rsidRPr="009D4CBD" w:rsidTr="004166DF">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Мастерская столярного дела</w:t>
            </w:r>
          </w:p>
        </w:tc>
        <w:tc>
          <w:tcPr>
            <w:tcW w:w="3264" w:type="pct"/>
            <w:gridSpan w:val="2"/>
            <w:tcBorders>
              <w:bottom w:val="single" w:sz="4" w:space="0" w:color="auto"/>
            </w:tcBorders>
          </w:tcPr>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ноутбук – 1шт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проектор –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экран -1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 xml:space="preserve"> аудиопроигрыватель – 1шт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стол учительский – 4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верстаки – 14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стул офисный – 1шт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лабораторный шкаф – 2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книжный шкаф – 2 шт</w:t>
            </w:r>
          </w:p>
          <w:p w:rsidR="004166DF" w:rsidRPr="009D4CBD" w:rsidRDefault="004166DF" w:rsidP="00BD3459">
            <w:pPr>
              <w:widowControl/>
              <w:autoSpaceDE/>
              <w:jc w:val="both"/>
              <w:rPr>
                <w:rFonts w:ascii="Times New Roman" w:hAnsi="Times New Roman" w:cs="Times New Roman"/>
                <w:color w:val="000000" w:themeColor="text1"/>
                <w:sz w:val="24"/>
                <w:szCs w:val="24"/>
                <w:lang w:eastAsia="ru-RU"/>
              </w:rPr>
            </w:pPr>
            <w:r w:rsidRPr="009D4CBD">
              <w:rPr>
                <w:rFonts w:ascii="Times New Roman" w:hAnsi="Times New Roman" w:cs="Times New Roman"/>
                <w:color w:val="000000" w:themeColor="text1"/>
                <w:sz w:val="24"/>
                <w:szCs w:val="24"/>
                <w:lang w:eastAsia="ru-RU"/>
              </w:rPr>
              <w:t>инструментальный шкаф – 8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электродрель -1шт</w:t>
            </w:r>
          </w:p>
          <w:p w:rsidR="004166DF" w:rsidRPr="009D4CBD" w:rsidRDefault="004166DF" w:rsidP="00BD3459">
            <w:pPr>
              <w:autoSpaceDN w:val="0"/>
              <w:adjustRightInd w:val="0"/>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Настольно вертикально сверлильный станок-  4 штФреза – 1шт</w:t>
            </w:r>
          </w:p>
          <w:p w:rsidR="004166DF" w:rsidRPr="009D4CBD" w:rsidRDefault="004166DF" w:rsidP="00BD3459">
            <w:pPr>
              <w:autoSpaceDN w:val="0"/>
              <w:adjustRightInd w:val="0"/>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 Токарный станок по дереву – 4 шт Электрошуруповёрт – 1шт</w:t>
            </w:r>
          </w:p>
          <w:p w:rsidR="004166DF" w:rsidRPr="009D4CBD" w:rsidRDefault="004166DF" w:rsidP="00BD3459">
            <w:pPr>
              <w:autoSpaceDN w:val="0"/>
              <w:adjustRightInd w:val="0"/>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Токарный станок по металлу – 1 штШуруповёрт – 2 шт</w:t>
            </w:r>
          </w:p>
          <w:p w:rsidR="004166DF" w:rsidRPr="009D4CBD" w:rsidRDefault="004166DF" w:rsidP="00BD3459">
            <w:pPr>
              <w:autoSpaceDN w:val="0"/>
              <w:adjustRightInd w:val="0"/>
              <w:rPr>
                <w:rFonts w:ascii="Times New Roman" w:hAnsi="Times New Roman" w:cs="Times New Roman"/>
                <w:sz w:val="24"/>
                <w:szCs w:val="24"/>
                <w:lang w:eastAsia="en-US"/>
              </w:rPr>
            </w:pPr>
            <w:r w:rsidRPr="009D4CBD">
              <w:rPr>
                <w:rFonts w:ascii="Times New Roman" w:hAnsi="Times New Roman" w:cs="Times New Roman"/>
                <w:sz w:val="24"/>
                <w:szCs w:val="24"/>
                <w:lang w:eastAsia="en-US"/>
              </w:rPr>
              <w:t>Точильный станок – 3 штПлакаты – 20 шт</w:t>
            </w:r>
          </w:p>
          <w:p w:rsidR="009D4CBD" w:rsidRDefault="004166DF" w:rsidP="00BD3459">
            <w:pPr>
              <w:autoSpaceDN w:val="0"/>
              <w:adjustRightInd w:val="0"/>
              <w:rPr>
                <w:rFonts w:ascii="Times New Roman" w:hAnsi="Times New Roman" w:cs="Times New Roman"/>
                <w:sz w:val="24"/>
                <w:szCs w:val="24"/>
                <w:lang w:eastAsia="en-US"/>
              </w:rPr>
            </w:pPr>
            <w:r w:rsidRPr="009D4CBD">
              <w:rPr>
                <w:rFonts w:ascii="Times New Roman" w:hAnsi="Times New Roman" w:cs="Times New Roman"/>
                <w:sz w:val="24"/>
                <w:szCs w:val="24"/>
                <w:lang w:eastAsia="en-US"/>
              </w:rPr>
              <w:t xml:space="preserve"> Строгально пильный станок – 1 шт                            </w:t>
            </w:r>
          </w:p>
          <w:p w:rsidR="004166DF" w:rsidRPr="009D4CBD" w:rsidRDefault="004166DF" w:rsidP="00BD3459">
            <w:pPr>
              <w:autoSpaceDN w:val="0"/>
              <w:adjustRightInd w:val="0"/>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Столярные инструменты</w:t>
            </w:r>
            <w:r w:rsidR="009D4CBD">
              <w:rPr>
                <w:rFonts w:ascii="Times New Roman" w:hAnsi="Times New Roman" w:cs="Times New Roman"/>
                <w:sz w:val="24"/>
                <w:szCs w:val="24"/>
                <w:lang w:eastAsia="en-US"/>
              </w:rPr>
              <w:t xml:space="preserve">: </w:t>
            </w:r>
            <w:r w:rsidRPr="009D4CBD">
              <w:rPr>
                <w:rFonts w:ascii="Times New Roman" w:hAnsi="Times New Roman" w:cs="Times New Roman"/>
                <w:sz w:val="24"/>
                <w:szCs w:val="24"/>
                <w:lang w:eastAsia="en-US"/>
              </w:rPr>
              <w:t xml:space="preserve"> Фуговально – рейсмусовый станок – 1 шт</w:t>
            </w:r>
          </w:p>
          <w:p w:rsidR="004166DF" w:rsidRPr="009D4CBD" w:rsidRDefault="004166DF" w:rsidP="00BD3459">
            <w:pPr>
              <w:autoSpaceDN w:val="0"/>
              <w:adjustRightInd w:val="0"/>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Ручной электроинструмент электролобзик -шт</w:t>
            </w:r>
          </w:p>
        </w:tc>
      </w:tr>
      <w:tr w:rsidR="004166DF" w:rsidRPr="009D4CBD" w:rsidTr="004166DF">
        <w:tc>
          <w:tcPr>
            <w:tcW w:w="1736" w:type="pct"/>
            <w:tcBorders>
              <w:right w:val="single" w:sz="4" w:space="0" w:color="auto"/>
            </w:tcBorders>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Кабинет сельскохозяйственного дела</w:t>
            </w:r>
          </w:p>
        </w:tc>
        <w:tc>
          <w:tcPr>
            <w:tcW w:w="3264" w:type="pct"/>
            <w:gridSpan w:val="2"/>
            <w:tcBorders>
              <w:top w:val="single" w:sz="4" w:space="0" w:color="auto"/>
              <w:left w:val="single" w:sz="4" w:space="0" w:color="auto"/>
              <w:bottom w:val="single" w:sz="4" w:space="0" w:color="auto"/>
              <w:right w:val="single" w:sz="4" w:space="0" w:color="auto"/>
            </w:tcBorders>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Доска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Жалюзи – 3 к-та</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Шкаф –3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Парта – 10шт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ученический– 10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лабораторный -6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Стол учит. – 1шт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Стул учителя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Тумба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Ноутбук –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Проектор -1 шт</w:t>
            </w:r>
          </w:p>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t>Экран – 1 шт</w:t>
            </w:r>
          </w:p>
          <w:p w:rsidR="004166DF" w:rsidRPr="009D4CBD" w:rsidRDefault="004166DF" w:rsidP="00BD3459">
            <w:pPr>
              <w:widowControl/>
              <w:autoSpaceDE/>
              <w:rPr>
                <w:rFonts w:ascii="Times New Roman" w:hAnsi="Times New Roman" w:cs="Times New Roman"/>
                <w:sz w:val="24"/>
                <w:szCs w:val="24"/>
                <w:lang w:eastAsia="en-US"/>
              </w:rPr>
            </w:pPr>
            <w:r w:rsidRPr="009D4CBD">
              <w:rPr>
                <w:rFonts w:ascii="Times New Roman" w:hAnsi="Times New Roman" w:cs="Times New Roman"/>
                <w:sz w:val="24"/>
                <w:szCs w:val="24"/>
                <w:lang w:eastAsia="en-US"/>
              </w:rPr>
              <w:t>Раковина -1 шт</w:t>
            </w:r>
          </w:p>
          <w:tbl>
            <w:tblPr>
              <w:tblW w:w="0" w:type="auto"/>
              <w:tblBorders>
                <w:top w:val="nil"/>
                <w:left w:val="nil"/>
                <w:bottom w:val="nil"/>
                <w:right w:val="nil"/>
              </w:tblBorders>
              <w:tblLook w:val="0000"/>
            </w:tblPr>
            <w:tblGrid>
              <w:gridCol w:w="3235"/>
            </w:tblGrid>
            <w:tr w:rsidR="004166DF" w:rsidRPr="009D4CBD" w:rsidTr="004166DF">
              <w:trPr>
                <w:trHeight w:val="1351"/>
              </w:trPr>
              <w:tc>
                <w:tcPr>
                  <w:tcW w:w="0" w:type="auto"/>
                  <w:tcBorders>
                    <w:top w:val="nil"/>
                    <w:left w:val="nil"/>
                    <w:bottom w:val="nil"/>
                    <w:right w:val="nil"/>
                  </w:tcBorders>
                </w:tcPr>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Лопата штыковая 15шт.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Грабли обыкновенные 20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Мотыги 5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Ведра 15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Ножи кухонные – 15 шт</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Бочки – 9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Корнеудалитель 4 шт</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Тяпка садовая – 8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Шинковка – 2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Тележка садовая 1шт.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Шланг 50м.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Лейка 7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Горшок цветочный 30шт.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 xml:space="preserve">Вилы 21 шт. </w:t>
                  </w:r>
                </w:p>
                <w:p w:rsidR="004166DF" w:rsidRPr="009D4CBD" w:rsidRDefault="004166DF" w:rsidP="00BD3459">
                  <w:pPr>
                    <w:widowControl/>
                    <w:autoSpaceDN w:val="0"/>
                    <w:adjustRightInd w:val="0"/>
                    <w:rPr>
                      <w:rFonts w:eastAsiaTheme="minorHAnsi"/>
                      <w:color w:val="000000"/>
                      <w:sz w:val="24"/>
                      <w:szCs w:val="24"/>
                      <w:lang w:eastAsia="en-US"/>
                    </w:rPr>
                  </w:pPr>
                  <w:r w:rsidRPr="009D4CBD">
                    <w:rPr>
                      <w:rFonts w:eastAsiaTheme="minorHAnsi"/>
                      <w:color w:val="000000"/>
                      <w:sz w:val="24"/>
                      <w:szCs w:val="24"/>
                      <w:lang w:eastAsia="en-US"/>
                    </w:rPr>
                    <w:t>Доильный аппарат -1 шт</w:t>
                  </w:r>
                </w:p>
              </w:tc>
            </w:tr>
          </w:tbl>
          <w:p w:rsidR="004166DF" w:rsidRPr="009D4CBD" w:rsidRDefault="004166DF" w:rsidP="00BD3459">
            <w:pPr>
              <w:autoSpaceDN w:val="0"/>
              <w:adjustRightInd w:val="0"/>
              <w:jc w:val="both"/>
              <w:rPr>
                <w:rFonts w:ascii="Times New Roman" w:hAnsi="Times New Roman" w:cs="Times New Roman"/>
                <w:sz w:val="24"/>
                <w:szCs w:val="24"/>
                <w:lang w:eastAsia="en-US"/>
              </w:rPr>
            </w:pPr>
          </w:p>
        </w:tc>
      </w:tr>
      <w:tr w:rsidR="004166DF" w:rsidRPr="009D4CBD" w:rsidTr="009D4CBD">
        <w:trPr>
          <w:trHeight w:val="841"/>
        </w:trPr>
        <w:tc>
          <w:tcPr>
            <w:tcW w:w="1736" w:type="pct"/>
          </w:tcPr>
          <w:p w:rsidR="004166DF" w:rsidRPr="009D4CBD" w:rsidRDefault="004166DF" w:rsidP="00BD3459">
            <w:pPr>
              <w:autoSpaceDN w:val="0"/>
              <w:adjustRightInd w:val="0"/>
              <w:jc w:val="both"/>
              <w:rPr>
                <w:rFonts w:ascii="Times New Roman" w:hAnsi="Times New Roman" w:cs="Times New Roman"/>
                <w:sz w:val="24"/>
                <w:szCs w:val="24"/>
                <w:lang w:eastAsia="en-US"/>
              </w:rPr>
            </w:pPr>
            <w:r w:rsidRPr="009D4CBD">
              <w:rPr>
                <w:rFonts w:ascii="Times New Roman" w:hAnsi="Times New Roman" w:cs="Times New Roman"/>
                <w:sz w:val="24"/>
                <w:szCs w:val="24"/>
                <w:lang w:eastAsia="en-US"/>
              </w:rPr>
              <w:lastRenderedPageBreak/>
              <w:t xml:space="preserve">Библиотека </w:t>
            </w:r>
          </w:p>
        </w:tc>
        <w:tc>
          <w:tcPr>
            <w:tcW w:w="3264" w:type="pct"/>
            <w:gridSpan w:val="2"/>
            <w:tcBorders>
              <w:top w:val="single" w:sz="4" w:space="0" w:color="auto"/>
            </w:tcBorders>
          </w:tcPr>
          <w:tbl>
            <w:tblPr>
              <w:tblW w:w="0" w:type="auto"/>
              <w:tblBorders>
                <w:top w:val="nil"/>
                <w:left w:val="nil"/>
                <w:bottom w:val="nil"/>
                <w:right w:val="nil"/>
              </w:tblBorders>
              <w:tblLook w:val="0000"/>
            </w:tblPr>
            <w:tblGrid>
              <w:gridCol w:w="3394"/>
            </w:tblGrid>
            <w:tr w:rsidR="004166DF" w:rsidRPr="009D4CBD" w:rsidTr="004166DF">
              <w:trPr>
                <w:trHeight w:val="1765"/>
              </w:trPr>
              <w:tc>
                <w:tcPr>
                  <w:tcW w:w="0" w:type="auto"/>
                </w:tcPr>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 xml:space="preserve">Стол – 1 шт </w:t>
                  </w:r>
                </w:p>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 xml:space="preserve">Парта – 2 шт </w:t>
                  </w:r>
                </w:p>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 xml:space="preserve">Стул – 6 шт </w:t>
                  </w:r>
                </w:p>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Жалюзи - 2 к-т</w:t>
                  </w:r>
                </w:p>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 xml:space="preserve">Выставочные стеллажи – 5 шт. </w:t>
                  </w:r>
                </w:p>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 xml:space="preserve">Стеллаж – 12 шт </w:t>
                  </w:r>
                </w:p>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Ноутбук -1 шт</w:t>
                  </w:r>
                </w:p>
                <w:p w:rsidR="004166DF" w:rsidRPr="009D4CBD" w:rsidRDefault="004166DF" w:rsidP="00BD3459">
                  <w:pPr>
                    <w:autoSpaceDN w:val="0"/>
                    <w:adjustRightInd w:val="0"/>
                    <w:jc w:val="both"/>
                    <w:rPr>
                      <w:rFonts w:eastAsiaTheme="minorHAnsi"/>
                      <w:sz w:val="24"/>
                      <w:szCs w:val="24"/>
                      <w:lang w:eastAsia="en-US"/>
                    </w:rPr>
                  </w:pPr>
                  <w:r w:rsidRPr="009D4CBD">
                    <w:rPr>
                      <w:rFonts w:eastAsiaTheme="minorHAnsi"/>
                      <w:sz w:val="24"/>
                      <w:szCs w:val="24"/>
                      <w:lang w:eastAsia="en-US"/>
                    </w:rPr>
                    <w:t>Библ.фонд - 3226</w:t>
                  </w:r>
                </w:p>
              </w:tc>
            </w:tr>
          </w:tbl>
          <w:p w:rsidR="004166DF" w:rsidRPr="009D4CBD" w:rsidRDefault="004166DF" w:rsidP="00BD3459">
            <w:pPr>
              <w:autoSpaceDN w:val="0"/>
              <w:adjustRightInd w:val="0"/>
              <w:jc w:val="both"/>
              <w:rPr>
                <w:rFonts w:ascii="Times New Roman" w:hAnsi="Times New Roman" w:cs="Times New Roman"/>
                <w:sz w:val="24"/>
                <w:szCs w:val="24"/>
                <w:lang w:eastAsia="en-US"/>
              </w:rPr>
            </w:pPr>
          </w:p>
        </w:tc>
      </w:tr>
    </w:tbl>
    <w:p w:rsidR="00BD3459" w:rsidRDefault="00BD3459">
      <w:pPr>
        <w:jc w:val="both"/>
        <w:rPr>
          <w:rFonts w:eastAsiaTheme="minorHAnsi"/>
          <w:sz w:val="24"/>
          <w:szCs w:val="24"/>
          <w:lang w:eastAsia="en-US"/>
        </w:rPr>
      </w:pPr>
    </w:p>
    <w:p w:rsidR="00BD3459" w:rsidRDefault="00BD3459">
      <w:pPr>
        <w:widowControl/>
        <w:autoSpaceDE/>
        <w:rPr>
          <w:rFonts w:eastAsiaTheme="minorHAnsi"/>
          <w:sz w:val="24"/>
          <w:szCs w:val="24"/>
          <w:lang w:eastAsia="en-US"/>
        </w:rPr>
      </w:pPr>
      <w:r>
        <w:rPr>
          <w:rFonts w:eastAsiaTheme="minorHAnsi"/>
          <w:sz w:val="24"/>
          <w:szCs w:val="24"/>
          <w:lang w:eastAsia="en-US"/>
        </w:rPr>
        <w:br w:type="page"/>
      </w:r>
    </w:p>
    <w:p w:rsidR="00700A19" w:rsidRDefault="00700A19" w:rsidP="00BD3459">
      <w:pPr>
        <w:pStyle w:val="1"/>
      </w:pPr>
      <w:bookmarkStart w:id="56" w:name="_Toc17287470"/>
      <w:r>
        <w:rPr>
          <w:kern w:val="1"/>
        </w:rPr>
        <w:lastRenderedPageBreak/>
        <w:t>Приложение</w:t>
      </w:r>
      <w:bookmarkEnd w:id="56"/>
    </w:p>
    <w:p w:rsidR="00700A19" w:rsidRDefault="00700A19">
      <w:pPr>
        <w:jc w:val="both"/>
        <w:rPr>
          <w:b/>
          <w:kern w:val="1"/>
          <w:sz w:val="26"/>
          <w:szCs w:val="26"/>
        </w:rPr>
      </w:pPr>
    </w:p>
    <w:p w:rsidR="00700A19" w:rsidRDefault="00700A19">
      <w:pPr>
        <w:spacing w:line="360" w:lineRule="auto"/>
        <w:ind w:firstLine="708"/>
      </w:pPr>
      <w:r>
        <w:rPr>
          <w:b/>
          <w:sz w:val="26"/>
          <w:szCs w:val="26"/>
        </w:rPr>
        <w:t>Использованные при разработке программы нормативные правовые и рекомендательные документы:</w:t>
      </w:r>
    </w:p>
    <w:p w:rsidR="00700A19" w:rsidRPr="00BD3459" w:rsidRDefault="00700A19" w:rsidP="00BD3459">
      <w:pPr>
        <w:pStyle w:val="afb"/>
        <w:numPr>
          <w:ilvl w:val="0"/>
          <w:numId w:val="50"/>
        </w:numPr>
        <w:tabs>
          <w:tab w:val="left" w:pos="1134"/>
        </w:tabs>
        <w:ind w:left="0" w:firstLine="709"/>
        <w:rPr>
          <w:lang w:val="ru-RU"/>
        </w:rPr>
      </w:pPr>
      <w:r w:rsidRPr="00BD3459">
        <w:rPr>
          <w:sz w:val="26"/>
          <w:szCs w:val="26"/>
          <w:lang w:val="ru-RU"/>
        </w:rPr>
        <w:t xml:space="preserve">Федерального закона Российской Федерации от 24.07.1998 г. № 124-ФЗ </w:t>
      </w:r>
      <w:r w:rsidR="00905328" w:rsidRPr="00BD3459">
        <w:rPr>
          <w:sz w:val="26"/>
          <w:szCs w:val="26"/>
          <w:lang w:val="ru-RU"/>
        </w:rPr>
        <w:t>«</w:t>
      </w:r>
      <w:r w:rsidRPr="00BD3459">
        <w:rPr>
          <w:sz w:val="26"/>
          <w:szCs w:val="26"/>
          <w:lang w:val="ru-RU"/>
        </w:rPr>
        <w:t>Об основных гарантиях прав ребенка в Российской Федерации</w:t>
      </w:r>
      <w:r w:rsidR="00905328" w:rsidRPr="00BD3459">
        <w:rPr>
          <w:sz w:val="26"/>
          <w:szCs w:val="26"/>
          <w:lang w:val="ru-RU"/>
        </w:rPr>
        <w:t>»</w:t>
      </w:r>
      <w:r w:rsidRPr="00BD3459">
        <w:rPr>
          <w:sz w:val="26"/>
          <w:szCs w:val="26"/>
          <w:lang w:val="ru-RU"/>
        </w:rPr>
        <w:t>;</w:t>
      </w:r>
    </w:p>
    <w:p w:rsidR="00700A19" w:rsidRDefault="00BD3459" w:rsidP="00BD3459">
      <w:pPr>
        <w:pStyle w:val="af5"/>
        <w:numPr>
          <w:ilvl w:val="0"/>
          <w:numId w:val="50"/>
        </w:numPr>
        <w:tabs>
          <w:tab w:val="left" w:pos="1134"/>
        </w:tabs>
        <w:spacing w:before="0" w:after="0"/>
        <w:ind w:left="0" w:firstLine="709"/>
        <w:jc w:val="both"/>
      </w:pPr>
      <w:r>
        <w:rPr>
          <w:sz w:val="26"/>
          <w:szCs w:val="26"/>
        </w:rPr>
        <w:t>П</w:t>
      </w:r>
      <w:r w:rsidR="00700A19">
        <w:rPr>
          <w:sz w:val="26"/>
          <w:szCs w:val="26"/>
        </w:rPr>
        <w:t xml:space="preserve">исьма Министерства образования и науки РФ от 21.05.2004 № 14-51-140/13 </w:t>
      </w:r>
      <w:r w:rsidR="00905328">
        <w:rPr>
          <w:sz w:val="26"/>
          <w:szCs w:val="26"/>
        </w:rPr>
        <w:t>«</w:t>
      </w:r>
      <w:r w:rsidR="00700A19">
        <w:rPr>
          <w:sz w:val="26"/>
          <w:szCs w:val="26"/>
        </w:rPr>
        <w:t>Об обеспечении успешной адаптации ребе</w:t>
      </w:r>
      <w:r w:rsidR="00700A19">
        <w:rPr>
          <w:sz w:val="26"/>
          <w:szCs w:val="26"/>
        </w:rPr>
        <w:t>н</w:t>
      </w:r>
      <w:r w:rsidR="00700A19">
        <w:rPr>
          <w:sz w:val="26"/>
          <w:szCs w:val="26"/>
        </w:rPr>
        <w:t>ка при переходе со ступени начального общего образования - на основную</w:t>
      </w:r>
      <w:r w:rsidR="00905328">
        <w:rPr>
          <w:sz w:val="26"/>
          <w:szCs w:val="26"/>
        </w:rPr>
        <w:t>»</w:t>
      </w:r>
      <w:r w:rsidR="00700A19">
        <w:rPr>
          <w:sz w:val="26"/>
          <w:szCs w:val="26"/>
        </w:rPr>
        <w:t>.</w:t>
      </w:r>
    </w:p>
    <w:p w:rsidR="00700A19" w:rsidRPr="00BD3459" w:rsidRDefault="00BD3459" w:rsidP="00BD3459">
      <w:pPr>
        <w:pStyle w:val="afb"/>
        <w:numPr>
          <w:ilvl w:val="0"/>
          <w:numId w:val="50"/>
        </w:numPr>
        <w:tabs>
          <w:tab w:val="left" w:pos="1134"/>
        </w:tabs>
        <w:ind w:left="0" w:firstLine="709"/>
        <w:rPr>
          <w:lang w:val="ru-RU"/>
        </w:rPr>
      </w:pPr>
      <w:r>
        <w:rPr>
          <w:kern w:val="1"/>
          <w:sz w:val="26"/>
          <w:szCs w:val="26"/>
          <w:lang w:val="ru-RU"/>
        </w:rPr>
        <w:t>П</w:t>
      </w:r>
      <w:r w:rsidR="00700A19" w:rsidRPr="00BD3459">
        <w:rPr>
          <w:kern w:val="1"/>
          <w:sz w:val="26"/>
          <w:szCs w:val="26"/>
          <w:lang w:val="ru-RU"/>
        </w:rPr>
        <w:t xml:space="preserve">исьма Минобразования РФ от 04.09.1997 г. № 48 </w:t>
      </w:r>
      <w:r w:rsidR="00905328" w:rsidRPr="00BD3459">
        <w:rPr>
          <w:kern w:val="1"/>
          <w:sz w:val="26"/>
          <w:szCs w:val="26"/>
          <w:lang w:val="ru-RU"/>
        </w:rPr>
        <w:t>«</w:t>
      </w:r>
      <w:r w:rsidR="00700A19" w:rsidRPr="00BD3459">
        <w:rPr>
          <w:kern w:val="1"/>
          <w:sz w:val="26"/>
          <w:szCs w:val="26"/>
          <w:lang w:val="ru-RU"/>
        </w:rPr>
        <w:t>О специфике деятельности специальных (коррекционных) образов</w:t>
      </w:r>
      <w:r w:rsidR="00700A19" w:rsidRPr="00BD3459">
        <w:rPr>
          <w:kern w:val="1"/>
          <w:sz w:val="26"/>
          <w:szCs w:val="26"/>
          <w:lang w:val="ru-RU"/>
        </w:rPr>
        <w:t>а</w:t>
      </w:r>
      <w:r w:rsidR="00700A19" w:rsidRPr="00BD3459">
        <w:rPr>
          <w:kern w:val="1"/>
          <w:sz w:val="26"/>
          <w:szCs w:val="26"/>
          <w:lang w:val="ru-RU"/>
        </w:rPr>
        <w:t xml:space="preserve">тельных учреждений </w:t>
      </w:r>
      <w:r w:rsidR="00700A19" w:rsidRPr="00BD3459">
        <w:rPr>
          <w:kern w:val="1"/>
          <w:sz w:val="26"/>
          <w:szCs w:val="26"/>
        </w:rPr>
        <w:t>I</w:t>
      </w:r>
      <w:r w:rsidR="00700A19" w:rsidRPr="00BD3459">
        <w:rPr>
          <w:kern w:val="1"/>
          <w:sz w:val="26"/>
          <w:szCs w:val="26"/>
          <w:lang w:val="ru-RU"/>
        </w:rPr>
        <w:t>-</w:t>
      </w:r>
      <w:r w:rsidR="00700A19" w:rsidRPr="00BD3459">
        <w:rPr>
          <w:kern w:val="1"/>
          <w:sz w:val="26"/>
          <w:szCs w:val="26"/>
        </w:rPr>
        <w:t>VIII</w:t>
      </w:r>
      <w:r w:rsidR="00700A19" w:rsidRPr="00BD3459">
        <w:rPr>
          <w:kern w:val="1"/>
          <w:sz w:val="26"/>
          <w:szCs w:val="26"/>
          <w:lang w:val="ru-RU"/>
        </w:rPr>
        <w:t xml:space="preserve"> видов</w:t>
      </w:r>
      <w:r w:rsidR="00905328" w:rsidRPr="00BD3459">
        <w:rPr>
          <w:kern w:val="1"/>
          <w:sz w:val="26"/>
          <w:szCs w:val="26"/>
          <w:lang w:val="ru-RU"/>
        </w:rPr>
        <w:t>»</w:t>
      </w:r>
      <w:r w:rsidR="00700A19" w:rsidRPr="00BD3459">
        <w:rPr>
          <w:kern w:val="1"/>
          <w:sz w:val="26"/>
          <w:szCs w:val="26"/>
          <w:lang w:val="ru-RU"/>
        </w:rPr>
        <w:t>;</w:t>
      </w:r>
    </w:p>
    <w:p w:rsidR="00700A19" w:rsidRPr="00BD3459" w:rsidRDefault="00BD3459" w:rsidP="00BD3459">
      <w:pPr>
        <w:pStyle w:val="afb"/>
        <w:numPr>
          <w:ilvl w:val="0"/>
          <w:numId w:val="50"/>
        </w:numPr>
        <w:tabs>
          <w:tab w:val="left" w:pos="1134"/>
        </w:tabs>
        <w:ind w:left="0" w:firstLine="709"/>
        <w:rPr>
          <w:lang w:val="ru-RU"/>
        </w:rPr>
      </w:pPr>
      <w:r>
        <w:rPr>
          <w:sz w:val="26"/>
          <w:szCs w:val="26"/>
          <w:lang w:val="ru-RU"/>
        </w:rPr>
        <w:t>М</w:t>
      </w:r>
      <w:r w:rsidR="00700A19" w:rsidRPr="00BD3459">
        <w:rPr>
          <w:sz w:val="26"/>
          <w:szCs w:val="26"/>
          <w:lang w:val="ru-RU"/>
        </w:rPr>
        <w:t xml:space="preserve">етодического письма Минобразования РФ от 03 апреля 2003 г. № 27/2722-6 </w:t>
      </w:r>
      <w:r w:rsidR="00905328" w:rsidRPr="00BD3459">
        <w:rPr>
          <w:sz w:val="26"/>
          <w:szCs w:val="26"/>
          <w:lang w:val="ru-RU"/>
        </w:rPr>
        <w:t>«</w:t>
      </w:r>
      <w:r w:rsidR="00700A19" w:rsidRPr="00BD3459">
        <w:rPr>
          <w:sz w:val="26"/>
          <w:szCs w:val="26"/>
          <w:lang w:val="ru-RU"/>
        </w:rPr>
        <w:t>Об организации работы с обучающимися, имеющими сложный дефект</w:t>
      </w:r>
      <w:r w:rsidR="00905328" w:rsidRPr="00BD3459">
        <w:rPr>
          <w:sz w:val="26"/>
          <w:szCs w:val="26"/>
          <w:lang w:val="ru-RU"/>
        </w:rPr>
        <w:t>»</w:t>
      </w:r>
      <w:r w:rsidR="00700A19" w:rsidRPr="00BD3459">
        <w:rPr>
          <w:sz w:val="26"/>
          <w:szCs w:val="26"/>
          <w:lang w:val="ru-RU"/>
        </w:rPr>
        <w:t>;</w:t>
      </w:r>
    </w:p>
    <w:p w:rsidR="00700A19" w:rsidRPr="00BD3459" w:rsidRDefault="00BD3459" w:rsidP="00BD3459">
      <w:pPr>
        <w:pStyle w:val="afb"/>
        <w:numPr>
          <w:ilvl w:val="0"/>
          <w:numId w:val="50"/>
        </w:numPr>
        <w:tabs>
          <w:tab w:val="left" w:pos="1134"/>
        </w:tabs>
        <w:ind w:left="0" w:firstLine="709"/>
        <w:rPr>
          <w:lang w:val="ru-RU"/>
        </w:rPr>
      </w:pPr>
      <w:r>
        <w:rPr>
          <w:bCs/>
          <w:sz w:val="26"/>
          <w:szCs w:val="26"/>
          <w:lang w:val="ru-RU"/>
        </w:rPr>
        <w:t>П</w:t>
      </w:r>
      <w:r w:rsidR="00700A19" w:rsidRPr="00BD3459">
        <w:rPr>
          <w:sz w:val="26"/>
          <w:szCs w:val="26"/>
          <w:lang w:val="ru-RU"/>
        </w:rPr>
        <w:t xml:space="preserve">исьма Министерства народного образования от 14 ноября 1988 г. № 17-253-6 </w:t>
      </w:r>
      <w:r w:rsidR="00905328" w:rsidRPr="00BD3459">
        <w:rPr>
          <w:sz w:val="26"/>
          <w:szCs w:val="26"/>
          <w:lang w:val="ru-RU"/>
        </w:rPr>
        <w:t>«</w:t>
      </w:r>
      <w:r w:rsidR="00700A19" w:rsidRPr="00BD3459">
        <w:rPr>
          <w:sz w:val="26"/>
          <w:szCs w:val="26"/>
          <w:lang w:val="ru-RU"/>
        </w:rPr>
        <w:t>Об индивидуальном обучении больных д</w:t>
      </w:r>
      <w:r w:rsidR="00700A19" w:rsidRPr="00BD3459">
        <w:rPr>
          <w:sz w:val="26"/>
          <w:szCs w:val="26"/>
          <w:lang w:val="ru-RU"/>
        </w:rPr>
        <w:t>е</w:t>
      </w:r>
      <w:r w:rsidR="00700A19" w:rsidRPr="00BD3459">
        <w:rPr>
          <w:sz w:val="26"/>
          <w:szCs w:val="26"/>
          <w:lang w:val="ru-RU"/>
        </w:rPr>
        <w:t>тей на дому</w:t>
      </w:r>
      <w:r w:rsidR="00905328" w:rsidRPr="00BD3459">
        <w:rPr>
          <w:sz w:val="26"/>
          <w:szCs w:val="26"/>
          <w:lang w:val="ru-RU"/>
        </w:rPr>
        <w:t>»</w:t>
      </w:r>
      <w:r w:rsidR="00700A19" w:rsidRPr="00BD3459">
        <w:rPr>
          <w:sz w:val="26"/>
          <w:szCs w:val="26"/>
          <w:lang w:val="ru-RU"/>
        </w:rPr>
        <w:t>;</w:t>
      </w:r>
    </w:p>
    <w:p w:rsidR="00700A19" w:rsidRDefault="00BD3459" w:rsidP="00BD3459">
      <w:pPr>
        <w:pStyle w:val="afb"/>
        <w:numPr>
          <w:ilvl w:val="0"/>
          <w:numId w:val="50"/>
        </w:numPr>
        <w:tabs>
          <w:tab w:val="left" w:pos="1134"/>
        </w:tabs>
        <w:ind w:left="0" w:firstLine="709"/>
      </w:pPr>
      <w:r>
        <w:rPr>
          <w:bCs/>
          <w:sz w:val="26"/>
          <w:szCs w:val="26"/>
          <w:lang w:val="ru-RU"/>
        </w:rPr>
        <w:t>П</w:t>
      </w:r>
      <w:r w:rsidR="00700A19" w:rsidRPr="00BD3459">
        <w:rPr>
          <w:sz w:val="26"/>
          <w:szCs w:val="26"/>
          <w:lang w:val="ru-RU"/>
        </w:rPr>
        <w:t xml:space="preserve">исьма Минобразования России от 15 декабря 2002 г. № 30-51-914/16  (Приложение. </w:t>
      </w:r>
      <w:r w:rsidR="00700A19" w:rsidRPr="00BD3459">
        <w:rPr>
          <w:bCs/>
          <w:sz w:val="26"/>
          <w:szCs w:val="26"/>
        </w:rPr>
        <w:t xml:space="preserve">Минимальный социальный стандарт РФ. </w:t>
      </w:r>
      <w:r w:rsidR="00700A19" w:rsidRPr="00BD3459">
        <w:rPr>
          <w:sz w:val="26"/>
          <w:szCs w:val="26"/>
        </w:rPr>
        <w:t>Минимальный объем социальных услуг по воспитанию в образовательных учреждениях общего образования);</w:t>
      </w:r>
    </w:p>
    <w:p w:rsidR="00700A19" w:rsidRDefault="00700A19" w:rsidP="00BD3459">
      <w:pPr>
        <w:pStyle w:val="afb"/>
        <w:numPr>
          <w:ilvl w:val="0"/>
          <w:numId w:val="50"/>
        </w:numPr>
        <w:tabs>
          <w:tab w:val="left" w:pos="1134"/>
        </w:tabs>
        <w:ind w:left="0" w:firstLine="709"/>
      </w:pPr>
      <w:r w:rsidRPr="00BD3459">
        <w:rPr>
          <w:sz w:val="26"/>
          <w:szCs w:val="26"/>
          <w:lang w:val="ru-RU"/>
        </w:rPr>
        <w:t xml:space="preserve">Программ специальных (коррекционных) образовательных школ </w:t>
      </w:r>
      <w:r w:rsidRPr="00BD3459">
        <w:rPr>
          <w:sz w:val="26"/>
          <w:szCs w:val="26"/>
        </w:rPr>
        <w:t>VIII</w:t>
      </w:r>
      <w:r w:rsidRPr="00BD3459">
        <w:rPr>
          <w:sz w:val="26"/>
          <w:szCs w:val="26"/>
          <w:lang w:val="ru-RU"/>
        </w:rPr>
        <w:t xml:space="preserve"> вида: 5-9 кл.: В 2 сб./Под ред. </w:t>
      </w:r>
      <w:r w:rsidRPr="00BD3459">
        <w:rPr>
          <w:sz w:val="26"/>
          <w:szCs w:val="26"/>
        </w:rPr>
        <w:t>В.В. Воронковой. - М.: Гуманит. Изд. Центр ВЛАДОС, 2010.-Сб. 1</w:t>
      </w:r>
      <w:r w:rsidRPr="00BD3459">
        <w:rPr>
          <w:b/>
          <w:sz w:val="26"/>
          <w:szCs w:val="26"/>
        </w:rPr>
        <w:t>.-</w:t>
      </w:r>
      <w:r w:rsidRPr="00BD3459">
        <w:rPr>
          <w:sz w:val="26"/>
          <w:szCs w:val="26"/>
        </w:rPr>
        <w:t>224 с.;</w:t>
      </w:r>
    </w:p>
    <w:p w:rsidR="00700A19" w:rsidRPr="00BD3459" w:rsidRDefault="00700A19" w:rsidP="00BD3459">
      <w:pPr>
        <w:pStyle w:val="afb"/>
        <w:numPr>
          <w:ilvl w:val="0"/>
          <w:numId w:val="50"/>
        </w:numPr>
        <w:tabs>
          <w:tab w:val="left" w:pos="1134"/>
        </w:tabs>
        <w:ind w:left="0" w:firstLine="709"/>
        <w:rPr>
          <w:sz w:val="26"/>
          <w:szCs w:val="26"/>
        </w:rPr>
      </w:pPr>
      <w:r w:rsidRPr="00BD3459">
        <w:rPr>
          <w:sz w:val="26"/>
          <w:szCs w:val="26"/>
          <w:lang w:val="ru-RU"/>
        </w:rPr>
        <w:t xml:space="preserve">Программ специальных (коррекционных) образовательных учреждений </w:t>
      </w:r>
      <w:r w:rsidRPr="00BD3459">
        <w:rPr>
          <w:sz w:val="26"/>
          <w:szCs w:val="26"/>
        </w:rPr>
        <w:t>VIII</w:t>
      </w:r>
      <w:r w:rsidRPr="00BD3459">
        <w:rPr>
          <w:sz w:val="26"/>
          <w:szCs w:val="26"/>
          <w:lang w:val="ru-RU"/>
        </w:rPr>
        <w:t xml:space="preserve"> вида: 5-9 кл.: В 2 сб / Под ред. </w:t>
      </w:r>
      <w:r w:rsidRPr="00BD3459">
        <w:rPr>
          <w:sz w:val="26"/>
          <w:szCs w:val="26"/>
        </w:rPr>
        <w:t xml:space="preserve">В.В. Воронковой. – М.: Гуманит. Изд. Центр ВЛАДОС, 2010.-Сб. 1.-224 с., Сб. 2. – 304 с., </w:t>
      </w:r>
    </w:p>
    <w:p w:rsidR="00CC518A" w:rsidRPr="00BD3459" w:rsidRDefault="00CC518A" w:rsidP="00BD3459">
      <w:pPr>
        <w:pStyle w:val="afb"/>
        <w:numPr>
          <w:ilvl w:val="0"/>
          <w:numId w:val="50"/>
        </w:numPr>
        <w:tabs>
          <w:tab w:val="left" w:pos="1134"/>
        </w:tabs>
        <w:ind w:left="0" w:firstLine="709"/>
        <w:rPr>
          <w:lang w:val="ru-RU"/>
        </w:rPr>
      </w:pPr>
      <w:r w:rsidRPr="00BD3459">
        <w:rPr>
          <w:rFonts w:eastAsiaTheme="minorHAnsi"/>
          <w:color w:val="000000"/>
          <w:sz w:val="28"/>
          <w:szCs w:val="23"/>
          <w:lang w:val="ru-RU" w:eastAsia="en-US"/>
        </w:rPr>
        <w:t xml:space="preserve">Программы специальных (коррекционных) образовательных учреждений </w:t>
      </w:r>
      <w:r w:rsidRPr="00BD3459">
        <w:rPr>
          <w:rFonts w:eastAsiaTheme="minorHAnsi"/>
          <w:color w:val="000000"/>
          <w:sz w:val="28"/>
          <w:szCs w:val="23"/>
          <w:lang w:eastAsia="en-US"/>
        </w:rPr>
        <w:t>VIII</w:t>
      </w:r>
      <w:r w:rsidRPr="00BD3459">
        <w:rPr>
          <w:rFonts w:eastAsiaTheme="minorHAnsi"/>
          <w:color w:val="000000"/>
          <w:sz w:val="28"/>
          <w:szCs w:val="23"/>
          <w:lang w:val="ru-RU" w:eastAsia="en-US"/>
        </w:rPr>
        <w:t xml:space="preserve"> вида 5-9 кл./ под ред. И.М. Бгажн</w:t>
      </w:r>
      <w:r w:rsidRPr="00BD3459">
        <w:rPr>
          <w:rFonts w:eastAsiaTheme="minorHAnsi"/>
          <w:color w:val="000000"/>
          <w:sz w:val="28"/>
          <w:szCs w:val="23"/>
          <w:lang w:val="ru-RU" w:eastAsia="en-US"/>
        </w:rPr>
        <w:t>о</w:t>
      </w:r>
      <w:r w:rsidRPr="00BD3459">
        <w:rPr>
          <w:rFonts w:eastAsiaTheme="minorHAnsi"/>
          <w:color w:val="000000"/>
          <w:sz w:val="28"/>
          <w:szCs w:val="23"/>
          <w:lang w:val="ru-RU" w:eastAsia="en-US"/>
        </w:rPr>
        <w:t>ковой – М.: Просвещение, 2011</w:t>
      </w:r>
    </w:p>
    <w:p w:rsidR="00700A19" w:rsidRDefault="00700A19" w:rsidP="00BD3459">
      <w:pPr>
        <w:tabs>
          <w:tab w:val="left" w:pos="1134"/>
        </w:tabs>
        <w:ind w:firstLine="709"/>
        <w:jc w:val="both"/>
        <w:rPr>
          <w:kern w:val="1"/>
          <w:sz w:val="26"/>
          <w:szCs w:val="26"/>
        </w:rPr>
      </w:pPr>
    </w:p>
    <w:p w:rsidR="00700A19" w:rsidRDefault="00700A19">
      <w:bookmarkStart w:id="57" w:name="_PictureBullets"/>
      <w:bookmarkEnd w:id="57"/>
    </w:p>
    <w:sectPr w:rsidR="00700A19" w:rsidSect="004C4D15">
      <w:headerReference w:type="even" r:id="rId20"/>
      <w:headerReference w:type="default" r:id="rId21"/>
      <w:headerReference w:type="first" r:id="rId22"/>
      <w:pgSz w:w="16838" w:h="11906" w:orient="landscape"/>
      <w:pgMar w:top="1021" w:right="678" w:bottom="567" w:left="1134"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8C5" w:rsidRDefault="001028C5">
      <w:r>
        <w:separator/>
      </w:r>
    </w:p>
  </w:endnote>
  <w:endnote w:type="continuationSeparator" w:id="1">
    <w:p w:rsidR="001028C5" w:rsidRDefault="00102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HiddenHorzOCR">
    <w:altName w:val="MS Mincho"/>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rsidP="00387C26">
    <w:pPr>
      <w:pStyle w:val="af9"/>
      <w:jc w:val="center"/>
    </w:pPr>
    <w:fldSimple w:instr=" PAGE   \* MERGEFORMAT ">
      <w:r w:rsidR="00A05113">
        <w:rPr>
          <w:noProof/>
        </w:rPr>
        <w:t>2</w:t>
      </w:r>
    </w:fldSimple>
  </w:p>
  <w:p w:rsidR="00175632" w:rsidRDefault="00175632" w:rsidP="001E4D23">
    <w:pPr>
      <w:pStyle w:val="af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3958"/>
      <w:docPartObj>
        <w:docPartGallery w:val="Page Numbers (Bottom of Page)"/>
        <w:docPartUnique/>
      </w:docPartObj>
    </w:sdtPr>
    <w:sdtContent>
      <w:p w:rsidR="00175632" w:rsidRDefault="00175632">
        <w:pPr>
          <w:pStyle w:val="af9"/>
          <w:jc w:val="center"/>
        </w:pPr>
        <w:fldSimple w:instr=" PAGE   \* MERGEFORMAT ">
          <w:r w:rsidR="00A05113">
            <w:rPr>
              <w:noProof/>
            </w:rPr>
            <w:t>1</w:t>
          </w:r>
        </w:fldSimple>
      </w:p>
    </w:sdtContent>
  </w:sdt>
  <w:p w:rsidR="00175632" w:rsidRDefault="00175632">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8C5" w:rsidRDefault="001028C5">
      <w:r>
        <w:separator/>
      </w:r>
    </w:p>
  </w:footnote>
  <w:footnote w:type="continuationSeparator" w:id="1">
    <w:p w:rsidR="001028C5" w:rsidRDefault="00102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rsidP="00387C26">
    <w:pPr>
      <w:pStyle w:val="af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pPr>
      <w:pStyle w:val="af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pPr>
      <w:pStyle w:val="af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pPr>
      <w:pStyle w:val="af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32" w:rsidRDefault="0017563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3">
    <w:nsid w:val="00000004"/>
    <w:multiLevelType w:val="multilevel"/>
    <w:tmpl w:val="00000004"/>
    <w:name w:val="WW8Num4"/>
    <w:lvl w:ilvl="0">
      <w:start w:val="4"/>
      <w:numFmt w:val="decimal"/>
      <w:lvlText w:val="%1."/>
      <w:lvlJc w:val="left"/>
      <w:pPr>
        <w:tabs>
          <w:tab w:val="num" w:pos="405"/>
        </w:tabs>
        <w:ind w:left="405" w:hanging="405"/>
      </w:pPr>
      <w:rPr>
        <w:rFonts w:eastAsia="Times New Roman" w:hint="default"/>
        <w:b/>
        <w:sz w:val="24"/>
        <w:szCs w:val="24"/>
      </w:rPr>
    </w:lvl>
    <w:lvl w:ilvl="1">
      <w:start w:val="2"/>
      <w:numFmt w:val="decimal"/>
      <w:lvlText w:val="%1.%2."/>
      <w:lvlJc w:val="left"/>
      <w:pPr>
        <w:tabs>
          <w:tab w:val="num" w:pos="1113"/>
        </w:tabs>
        <w:ind w:left="1113" w:hanging="405"/>
      </w:pPr>
      <w:rPr>
        <w:rFonts w:eastAsia="Times New Roman" w:hint="default"/>
        <w:b/>
        <w:sz w:val="24"/>
        <w:szCs w:val="24"/>
      </w:rPr>
    </w:lvl>
    <w:lvl w:ilvl="2">
      <w:start w:val="1"/>
      <w:numFmt w:val="decimal"/>
      <w:lvlText w:val="%1.%2.%3."/>
      <w:lvlJc w:val="left"/>
      <w:pPr>
        <w:tabs>
          <w:tab w:val="num" w:pos="2136"/>
        </w:tabs>
        <w:ind w:left="2136" w:hanging="720"/>
      </w:pPr>
      <w:rPr>
        <w:rFonts w:eastAsia="Times New Roman" w:hint="default"/>
        <w:b/>
        <w:sz w:val="24"/>
        <w:szCs w:val="24"/>
      </w:rPr>
    </w:lvl>
    <w:lvl w:ilvl="3">
      <w:start w:val="1"/>
      <w:numFmt w:val="decimal"/>
      <w:lvlText w:val="%1.%2.%3.%4."/>
      <w:lvlJc w:val="left"/>
      <w:pPr>
        <w:tabs>
          <w:tab w:val="num" w:pos="2844"/>
        </w:tabs>
        <w:ind w:left="2844" w:hanging="720"/>
      </w:pPr>
      <w:rPr>
        <w:rFonts w:eastAsia="Times New Roman" w:hint="default"/>
        <w:b/>
        <w:sz w:val="24"/>
        <w:szCs w:val="24"/>
      </w:rPr>
    </w:lvl>
    <w:lvl w:ilvl="4">
      <w:start w:val="1"/>
      <w:numFmt w:val="decimal"/>
      <w:lvlText w:val="%1.%2.%3.%4.%5."/>
      <w:lvlJc w:val="left"/>
      <w:pPr>
        <w:tabs>
          <w:tab w:val="num" w:pos="3912"/>
        </w:tabs>
        <w:ind w:left="3912" w:hanging="1080"/>
      </w:pPr>
      <w:rPr>
        <w:rFonts w:eastAsia="Times New Roman" w:hint="default"/>
        <w:b/>
        <w:sz w:val="24"/>
        <w:szCs w:val="24"/>
      </w:rPr>
    </w:lvl>
    <w:lvl w:ilvl="5">
      <w:start w:val="1"/>
      <w:numFmt w:val="decimal"/>
      <w:lvlText w:val="%1.%2.%3.%4.%5.%6."/>
      <w:lvlJc w:val="left"/>
      <w:pPr>
        <w:tabs>
          <w:tab w:val="num" w:pos="4620"/>
        </w:tabs>
        <w:ind w:left="4620" w:hanging="1080"/>
      </w:pPr>
      <w:rPr>
        <w:rFonts w:eastAsia="Times New Roman" w:hint="default"/>
        <w:b/>
        <w:sz w:val="24"/>
        <w:szCs w:val="24"/>
      </w:rPr>
    </w:lvl>
    <w:lvl w:ilvl="6">
      <w:start w:val="1"/>
      <w:numFmt w:val="decimal"/>
      <w:lvlText w:val="%1.%2.%3.%4.%5.%6.%7."/>
      <w:lvlJc w:val="left"/>
      <w:pPr>
        <w:tabs>
          <w:tab w:val="num" w:pos="5688"/>
        </w:tabs>
        <w:ind w:left="5688" w:hanging="1440"/>
      </w:pPr>
      <w:rPr>
        <w:rFonts w:eastAsia="Times New Roman" w:hint="default"/>
        <w:b/>
        <w:sz w:val="24"/>
        <w:szCs w:val="24"/>
      </w:rPr>
    </w:lvl>
    <w:lvl w:ilvl="7">
      <w:start w:val="1"/>
      <w:numFmt w:val="decimal"/>
      <w:lvlText w:val="%1.%2.%3.%4.%5.%6.%7.%8."/>
      <w:lvlJc w:val="left"/>
      <w:pPr>
        <w:tabs>
          <w:tab w:val="num" w:pos="6396"/>
        </w:tabs>
        <w:ind w:left="6396" w:hanging="1440"/>
      </w:pPr>
      <w:rPr>
        <w:rFonts w:eastAsia="Times New Roman" w:hint="default"/>
        <w:b/>
        <w:sz w:val="24"/>
        <w:szCs w:val="24"/>
      </w:rPr>
    </w:lvl>
    <w:lvl w:ilvl="8">
      <w:start w:val="1"/>
      <w:numFmt w:val="decimal"/>
      <w:lvlText w:val="%1.%2.%3.%4.%5.%6.%7.%8.%9."/>
      <w:lvlJc w:val="left"/>
      <w:pPr>
        <w:tabs>
          <w:tab w:val="num" w:pos="7464"/>
        </w:tabs>
        <w:ind w:left="7464" w:hanging="1800"/>
      </w:pPr>
      <w:rPr>
        <w:rFonts w:eastAsia="Times New Roman" w:hint="default"/>
        <w:b/>
        <w:sz w:val="24"/>
        <w:szCs w:val="24"/>
      </w:rPr>
    </w:lvl>
  </w:abstractNum>
  <w:abstractNum w:abstractNumId="4">
    <w:nsid w:val="00000005"/>
    <w:multiLevelType w:val="multilevel"/>
    <w:tmpl w:val="00000005"/>
    <w:name w:val="WW8Num5"/>
    <w:lvl w:ilvl="0">
      <w:start w:val="2"/>
      <w:numFmt w:val="decimal"/>
      <w:lvlText w:val="%1."/>
      <w:lvlJc w:val="left"/>
      <w:pPr>
        <w:tabs>
          <w:tab w:val="num" w:pos="480"/>
        </w:tabs>
        <w:ind w:left="480" w:hanging="480"/>
      </w:pPr>
      <w:rPr>
        <w:rFonts w:hint="default"/>
        <w:b/>
        <w:sz w:val="24"/>
        <w:szCs w:val="24"/>
      </w:rPr>
    </w:lvl>
    <w:lvl w:ilvl="1">
      <w:start w:val="3"/>
      <w:numFmt w:val="decimal"/>
      <w:lvlText w:val="%1.%2."/>
      <w:lvlJc w:val="left"/>
      <w:pPr>
        <w:tabs>
          <w:tab w:val="num" w:pos="1188"/>
        </w:tabs>
        <w:ind w:left="1188" w:hanging="480"/>
      </w:pPr>
      <w:rPr>
        <w:rFonts w:hint="default"/>
        <w:b/>
        <w:sz w:val="24"/>
        <w:szCs w:val="24"/>
      </w:rPr>
    </w:lvl>
    <w:lvl w:ilvl="2">
      <w:start w:val="1"/>
      <w:numFmt w:val="decimal"/>
      <w:lvlText w:val="%1.%2.%3."/>
      <w:lvlJc w:val="left"/>
      <w:pPr>
        <w:tabs>
          <w:tab w:val="num" w:pos="2136"/>
        </w:tabs>
        <w:ind w:left="2136" w:hanging="720"/>
      </w:pPr>
      <w:rPr>
        <w:rFonts w:hint="default"/>
        <w:b/>
        <w:sz w:val="24"/>
        <w:szCs w:val="24"/>
      </w:rPr>
    </w:lvl>
    <w:lvl w:ilvl="3">
      <w:start w:val="1"/>
      <w:numFmt w:val="decimal"/>
      <w:lvlText w:val="%1.%2.%3.%4."/>
      <w:lvlJc w:val="left"/>
      <w:pPr>
        <w:tabs>
          <w:tab w:val="num" w:pos="2844"/>
        </w:tabs>
        <w:ind w:left="2844" w:hanging="720"/>
      </w:pPr>
      <w:rPr>
        <w:rFonts w:hint="default"/>
        <w:b/>
        <w:sz w:val="24"/>
        <w:szCs w:val="24"/>
      </w:rPr>
    </w:lvl>
    <w:lvl w:ilvl="4">
      <w:start w:val="1"/>
      <w:numFmt w:val="decimal"/>
      <w:lvlText w:val="%1.%2.%3.%4.%5."/>
      <w:lvlJc w:val="left"/>
      <w:pPr>
        <w:tabs>
          <w:tab w:val="num" w:pos="3912"/>
        </w:tabs>
        <w:ind w:left="3912" w:hanging="1080"/>
      </w:pPr>
      <w:rPr>
        <w:rFonts w:hint="default"/>
        <w:b/>
        <w:sz w:val="24"/>
        <w:szCs w:val="24"/>
      </w:rPr>
    </w:lvl>
    <w:lvl w:ilvl="5">
      <w:start w:val="1"/>
      <w:numFmt w:val="decimal"/>
      <w:lvlText w:val="%1.%2.%3.%4.%5.%6."/>
      <w:lvlJc w:val="left"/>
      <w:pPr>
        <w:tabs>
          <w:tab w:val="num" w:pos="4620"/>
        </w:tabs>
        <w:ind w:left="4620" w:hanging="1080"/>
      </w:pPr>
      <w:rPr>
        <w:rFonts w:hint="default"/>
        <w:b/>
        <w:sz w:val="24"/>
        <w:szCs w:val="24"/>
      </w:rPr>
    </w:lvl>
    <w:lvl w:ilvl="6">
      <w:start w:val="1"/>
      <w:numFmt w:val="decimal"/>
      <w:lvlText w:val="%1.%2.%3.%4.%5.%6.%7."/>
      <w:lvlJc w:val="left"/>
      <w:pPr>
        <w:tabs>
          <w:tab w:val="num" w:pos="5688"/>
        </w:tabs>
        <w:ind w:left="5688" w:hanging="1440"/>
      </w:pPr>
      <w:rPr>
        <w:rFonts w:hint="default"/>
        <w:b/>
        <w:sz w:val="24"/>
        <w:szCs w:val="24"/>
      </w:rPr>
    </w:lvl>
    <w:lvl w:ilvl="7">
      <w:start w:val="1"/>
      <w:numFmt w:val="decimal"/>
      <w:lvlText w:val="%1.%2.%3.%4.%5.%6.%7.%8."/>
      <w:lvlJc w:val="left"/>
      <w:pPr>
        <w:tabs>
          <w:tab w:val="num" w:pos="6396"/>
        </w:tabs>
        <w:ind w:left="6396" w:hanging="1440"/>
      </w:pPr>
      <w:rPr>
        <w:rFonts w:hint="default"/>
        <w:b/>
        <w:sz w:val="24"/>
        <w:szCs w:val="24"/>
      </w:rPr>
    </w:lvl>
    <w:lvl w:ilvl="8">
      <w:start w:val="1"/>
      <w:numFmt w:val="decimal"/>
      <w:lvlText w:val="%1.%2.%3.%4.%5.%6.%7.%8.%9."/>
      <w:lvlJc w:val="left"/>
      <w:pPr>
        <w:tabs>
          <w:tab w:val="num" w:pos="7464"/>
        </w:tabs>
        <w:ind w:left="7464" w:hanging="1800"/>
      </w:pPr>
      <w:rPr>
        <w:rFonts w:hint="default"/>
        <w:b/>
        <w:sz w:val="24"/>
        <w:szCs w:val="24"/>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6">
    <w:nsid w:val="006002DE"/>
    <w:multiLevelType w:val="hybridMultilevel"/>
    <w:tmpl w:val="4CCC96A4"/>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042A1F"/>
    <w:multiLevelType w:val="hybridMultilevel"/>
    <w:tmpl w:val="4BAC97D6"/>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612A9F"/>
    <w:multiLevelType w:val="hybridMultilevel"/>
    <w:tmpl w:val="86AE2224"/>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5194859"/>
    <w:multiLevelType w:val="hybridMultilevel"/>
    <w:tmpl w:val="CB60DC58"/>
    <w:lvl w:ilvl="0" w:tplc="6C463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6784927"/>
    <w:multiLevelType w:val="hybridMultilevel"/>
    <w:tmpl w:val="55D2D516"/>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72F44BB"/>
    <w:multiLevelType w:val="hybridMultilevel"/>
    <w:tmpl w:val="F5FC77DE"/>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7BC6C81"/>
    <w:multiLevelType w:val="hybridMultilevel"/>
    <w:tmpl w:val="E18A145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0A80062A"/>
    <w:multiLevelType w:val="hybridMultilevel"/>
    <w:tmpl w:val="39DE7DE4"/>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0BE749AB"/>
    <w:multiLevelType w:val="hybridMultilevel"/>
    <w:tmpl w:val="ACF828D8"/>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EE6ABC"/>
    <w:multiLevelType w:val="hybridMultilevel"/>
    <w:tmpl w:val="EDBCC454"/>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48752D"/>
    <w:multiLevelType w:val="hybridMultilevel"/>
    <w:tmpl w:val="1952C478"/>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0FD1762F"/>
    <w:multiLevelType w:val="hybridMultilevel"/>
    <w:tmpl w:val="57442290"/>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1070496A"/>
    <w:multiLevelType w:val="hybridMultilevel"/>
    <w:tmpl w:val="5836717C"/>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09A0773"/>
    <w:multiLevelType w:val="hybridMultilevel"/>
    <w:tmpl w:val="EF44BC70"/>
    <w:lvl w:ilvl="0" w:tplc="58A8B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201736F"/>
    <w:multiLevelType w:val="hybridMultilevel"/>
    <w:tmpl w:val="5192E626"/>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1B2A5664"/>
    <w:multiLevelType w:val="hybridMultilevel"/>
    <w:tmpl w:val="164E26BC"/>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F250AE0"/>
    <w:multiLevelType w:val="hybridMultilevel"/>
    <w:tmpl w:val="A3625514"/>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24441099"/>
    <w:multiLevelType w:val="hybridMultilevel"/>
    <w:tmpl w:val="D3E8FA38"/>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24DE228B"/>
    <w:multiLevelType w:val="hybridMultilevel"/>
    <w:tmpl w:val="B956A402"/>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58C2923"/>
    <w:multiLevelType w:val="hybridMultilevel"/>
    <w:tmpl w:val="C2282D10"/>
    <w:lvl w:ilvl="0" w:tplc="58A8B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633304D"/>
    <w:multiLevelType w:val="hybridMultilevel"/>
    <w:tmpl w:val="44E46114"/>
    <w:lvl w:ilvl="0" w:tplc="DD768F06">
      <w:start w:val="1"/>
      <w:numFmt w:val="decimal"/>
      <w:lvlText w:val="%1)"/>
      <w:lvlJc w:val="left"/>
      <w:pPr>
        <w:ind w:left="1068" w:hanging="360"/>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27F64B2C"/>
    <w:multiLevelType w:val="hybridMultilevel"/>
    <w:tmpl w:val="27B494F4"/>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E55176"/>
    <w:multiLevelType w:val="hybridMultilevel"/>
    <w:tmpl w:val="C1FECE74"/>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2F882197"/>
    <w:multiLevelType w:val="hybridMultilevel"/>
    <w:tmpl w:val="94E0FED6"/>
    <w:lvl w:ilvl="0" w:tplc="58A8B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56D60C8"/>
    <w:multiLevelType w:val="hybridMultilevel"/>
    <w:tmpl w:val="5BBC98A6"/>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420537"/>
    <w:multiLevelType w:val="hybridMultilevel"/>
    <w:tmpl w:val="A21EEA28"/>
    <w:lvl w:ilvl="0" w:tplc="58A8B7D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2">
    <w:nsid w:val="3E4D59DF"/>
    <w:multiLevelType w:val="hybridMultilevel"/>
    <w:tmpl w:val="7C347E90"/>
    <w:lvl w:ilvl="0" w:tplc="1B78262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1301AAF"/>
    <w:multiLevelType w:val="hybridMultilevel"/>
    <w:tmpl w:val="C276BD62"/>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44512AEF"/>
    <w:multiLevelType w:val="hybridMultilevel"/>
    <w:tmpl w:val="325EACCE"/>
    <w:lvl w:ilvl="0" w:tplc="E82228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EC0FF3"/>
    <w:multiLevelType w:val="hybridMultilevel"/>
    <w:tmpl w:val="08200A0A"/>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7793F88"/>
    <w:multiLevelType w:val="hybridMultilevel"/>
    <w:tmpl w:val="E8C09A18"/>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1E7572"/>
    <w:multiLevelType w:val="hybridMultilevel"/>
    <w:tmpl w:val="D8D6380E"/>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3437AEF"/>
    <w:multiLevelType w:val="hybridMultilevel"/>
    <w:tmpl w:val="E47291B0"/>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B31EBF"/>
    <w:multiLevelType w:val="hybridMultilevel"/>
    <w:tmpl w:val="9006A20C"/>
    <w:lvl w:ilvl="0" w:tplc="58A8B7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6291C5D"/>
    <w:multiLevelType w:val="hybridMultilevel"/>
    <w:tmpl w:val="A126D84E"/>
    <w:lvl w:ilvl="0" w:tplc="58A8B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77F7156"/>
    <w:multiLevelType w:val="hybridMultilevel"/>
    <w:tmpl w:val="81BCA0CE"/>
    <w:lvl w:ilvl="0" w:tplc="58A8B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B5215E9"/>
    <w:multiLevelType w:val="hybridMultilevel"/>
    <w:tmpl w:val="6C8A7CFC"/>
    <w:lvl w:ilvl="0" w:tplc="58A8B7D6">
      <w:start w:val="1"/>
      <w:numFmt w:val="bullet"/>
      <w:lvlText w:val=""/>
      <w:lvlJc w:val="left"/>
      <w:pPr>
        <w:ind w:left="720" w:hanging="360"/>
      </w:pPr>
      <w:rPr>
        <w:rFonts w:ascii="Symbol" w:hAnsi="Symbol" w:hint="default"/>
      </w:rPr>
    </w:lvl>
    <w:lvl w:ilvl="1" w:tplc="58A8B7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F7C693C"/>
    <w:multiLevelType w:val="hybridMultilevel"/>
    <w:tmpl w:val="F466A5D4"/>
    <w:lvl w:ilvl="0" w:tplc="58A8B7D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608F22FA"/>
    <w:multiLevelType w:val="hybridMultilevel"/>
    <w:tmpl w:val="32101AF4"/>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5041B22"/>
    <w:multiLevelType w:val="hybridMultilevel"/>
    <w:tmpl w:val="18D29440"/>
    <w:lvl w:ilvl="0" w:tplc="58A8B7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157778F"/>
    <w:multiLevelType w:val="hybridMultilevel"/>
    <w:tmpl w:val="14069BE4"/>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9D5FB4"/>
    <w:multiLevelType w:val="hybridMultilevel"/>
    <w:tmpl w:val="86DA040A"/>
    <w:lvl w:ilvl="0" w:tplc="58A8B7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6266F22"/>
    <w:multiLevelType w:val="hybridMultilevel"/>
    <w:tmpl w:val="64FED09E"/>
    <w:lvl w:ilvl="0" w:tplc="58A8B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AF13407"/>
    <w:multiLevelType w:val="hybridMultilevel"/>
    <w:tmpl w:val="7DF8EF32"/>
    <w:lvl w:ilvl="0" w:tplc="58A8B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32"/>
  </w:num>
  <w:num w:numId="9">
    <w:abstractNumId w:val="44"/>
  </w:num>
  <w:num w:numId="10">
    <w:abstractNumId w:val="39"/>
  </w:num>
  <w:num w:numId="11">
    <w:abstractNumId w:val="34"/>
  </w:num>
  <w:num w:numId="12">
    <w:abstractNumId w:val="11"/>
  </w:num>
  <w:num w:numId="13">
    <w:abstractNumId w:val="14"/>
  </w:num>
  <w:num w:numId="14">
    <w:abstractNumId w:val="47"/>
  </w:num>
  <w:num w:numId="15">
    <w:abstractNumId w:val="37"/>
  </w:num>
  <w:num w:numId="16">
    <w:abstractNumId w:val="25"/>
  </w:num>
  <w:num w:numId="17">
    <w:abstractNumId w:val="41"/>
  </w:num>
  <w:num w:numId="18">
    <w:abstractNumId w:val="16"/>
  </w:num>
  <w:num w:numId="19">
    <w:abstractNumId w:val="8"/>
  </w:num>
  <w:num w:numId="20">
    <w:abstractNumId w:val="15"/>
  </w:num>
  <w:num w:numId="21">
    <w:abstractNumId w:val="40"/>
  </w:num>
  <w:num w:numId="22">
    <w:abstractNumId w:val="10"/>
  </w:num>
  <w:num w:numId="23">
    <w:abstractNumId w:val="45"/>
  </w:num>
  <w:num w:numId="24">
    <w:abstractNumId w:val="29"/>
  </w:num>
  <w:num w:numId="25">
    <w:abstractNumId w:val="33"/>
  </w:num>
  <w:num w:numId="26">
    <w:abstractNumId w:val="36"/>
  </w:num>
  <w:num w:numId="27">
    <w:abstractNumId w:val="20"/>
  </w:num>
  <w:num w:numId="28">
    <w:abstractNumId w:val="12"/>
  </w:num>
  <w:num w:numId="29">
    <w:abstractNumId w:val="26"/>
  </w:num>
  <w:num w:numId="30">
    <w:abstractNumId w:val="17"/>
  </w:num>
  <w:num w:numId="31">
    <w:abstractNumId w:val="22"/>
  </w:num>
  <w:num w:numId="32">
    <w:abstractNumId w:val="43"/>
  </w:num>
  <w:num w:numId="33">
    <w:abstractNumId w:val="38"/>
  </w:num>
  <w:num w:numId="34">
    <w:abstractNumId w:val="48"/>
  </w:num>
  <w:num w:numId="35">
    <w:abstractNumId w:val="23"/>
  </w:num>
  <w:num w:numId="36">
    <w:abstractNumId w:val="21"/>
  </w:num>
  <w:num w:numId="37">
    <w:abstractNumId w:val="35"/>
  </w:num>
  <w:num w:numId="38">
    <w:abstractNumId w:val="7"/>
  </w:num>
  <w:num w:numId="39">
    <w:abstractNumId w:val="6"/>
  </w:num>
  <w:num w:numId="40">
    <w:abstractNumId w:val="49"/>
  </w:num>
  <w:num w:numId="41">
    <w:abstractNumId w:val="19"/>
  </w:num>
  <w:num w:numId="42">
    <w:abstractNumId w:val="46"/>
  </w:num>
  <w:num w:numId="43">
    <w:abstractNumId w:val="18"/>
  </w:num>
  <w:num w:numId="44">
    <w:abstractNumId w:val="13"/>
  </w:num>
  <w:num w:numId="45">
    <w:abstractNumId w:val="31"/>
  </w:num>
  <w:num w:numId="46">
    <w:abstractNumId w:val="27"/>
  </w:num>
  <w:num w:numId="47">
    <w:abstractNumId w:val="28"/>
  </w:num>
  <w:num w:numId="48">
    <w:abstractNumId w:val="42"/>
  </w:num>
  <w:num w:numId="49">
    <w:abstractNumId w:val="24"/>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autoHyphenation/>
  <w:defaultTableStyle w:val="a"/>
  <w:drawingGridHorizontalSpacing w:val="100"/>
  <w:drawingGridVerticalSpacing w:val="0"/>
  <w:displayHorizontalDrawingGridEvery w:val="0"/>
  <w:displayVerticalDrawingGridEvery w:val="0"/>
  <w:characterSpacingControl w:val="doNotCompress"/>
  <w:hdrShapeDefaults>
    <o:shapedefaults v:ext="edit" spidmax="5122"/>
  </w:hdrShapeDefaults>
  <w:footnotePr>
    <w:footnote w:id="0"/>
    <w:footnote w:id="1"/>
  </w:footnotePr>
  <w:endnotePr>
    <w:endnote w:id="0"/>
    <w:endnote w:id="1"/>
  </w:endnotePr>
  <w:compat/>
  <w:rsids>
    <w:rsidRoot w:val="00700A19"/>
    <w:rsid w:val="000524E3"/>
    <w:rsid w:val="000F6ADF"/>
    <w:rsid w:val="001028C5"/>
    <w:rsid w:val="00113B21"/>
    <w:rsid w:val="00120E4D"/>
    <w:rsid w:val="00175632"/>
    <w:rsid w:val="00177CC4"/>
    <w:rsid w:val="001E4D23"/>
    <w:rsid w:val="002559A4"/>
    <w:rsid w:val="002A56A2"/>
    <w:rsid w:val="002E4996"/>
    <w:rsid w:val="002F7993"/>
    <w:rsid w:val="00387C26"/>
    <w:rsid w:val="00392E2A"/>
    <w:rsid w:val="003A7ADF"/>
    <w:rsid w:val="003C11DE"/>
    <w:rsid w:val="004166DF"/>
    <w:rsid w:val="00450726"/>
    <w:rsid w:val="00461B10"/>
    <w:rsid w:val="00496A3F"/>
    <w:rsid w:val="004C4D15"/>
    <w:rsid w:val="004D1FAD"/>
    <w:rsid w:val="004F69AE"/>
    <w:rsid w:val="005954A7"/>
    <w:rsid w:val="005B4C83"/>
    <w:rsid w:val="00627064"/>
    <w:rsid w:val="006C2F9D"/>
    <w:rsid w:val="00700A19"/>
    <w:rsid w:val="00757076"/>
    <w:rsid w:val="007B06B7"/>
    <w:rsid w:val="008049FE"/>
    <w:rsid w:val="00844043"/>
    <w:rsid w:val="008C23A7"/>
    <w:rsid w:val="008D72B2"/>
    <w:rsid w:val="008E7C3E"/>
    <w:rsid w:val="00905328"/>
    <w:rsid w:val="0095619F"/>
    <w:rsid w:val="0099057E"/>
    <w:rsid w:val="009A06D6"/>
    <w:rsid w:val="009D4CBD"/>
    <w:rsid w:val="009F7D08"/>
    <w:rsid w:val="00A040D4"/>
    <w:rsid w:val="00A05113"/>
    <w:rsid w:val="00B34624"/>
    <w:rsid w:val="00B678C9"/>
    <w:rsid w:val="00B843E9"/>
    <w:rsid w:val="00B86F87"/>
    <w:rsid w:val="00BD3459"/>
    <w:rsid w:val="00BF743D"/>
    <w:rsid w:val="00C13317"/>
    <w:rsid w:val="00C736AF"/>
    <w:rsid w:val="00C8664C"/>
    <w:rsid w:val="00CC518A"/>
    <w:rsid w:val="00CD1566"/>
    <w:rsid w:val="00DD7AE0"/>
    <w:rsid w:val="00E42A5B"/>
    <w:rsid w:val="00E711B0"/>
    <w:rsid w:val="00E9458A"/>
    <w:rsid w:val="00F56371"/>
    <w:rsid w:val="00F7246B"/>
    <w:rsid w:val="00F85B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3D"/>
    <w:pPr>
      <w:widowControl w:val="0"/>
      <w:autoSpaceDE w:val="0"/>
    </w:pPr>
    <w:rPr>
      <w:lang w:eastAsia="zh-CN"/>
    </w:rPr>
  </w:style>
  <w:style w:type="paragraph" w:styleId="1">
    <w:name w:val="heading 1"/>
    <w:basedOn w:val="a"/>
    <w:next w:val="a"/>
    <w:qFormat/>
    <w:rsid w:val="0099057E"/>
    <w:pPr>
      <w:keepNext/>
      <w:widowControl/>
      <w:tabs>
        <w:tab w:val="num" w:pos="0"/>
        <w:tab w:val="left" w:pos="9214"/>
      </w:tabs>
      <w:autoSpaceDE/>
      <w:spacing w:after="120"/>
      <w:jc w:val="center"/>
      <w:outlineLvl w:val="0"/>
    </w:pPr>
    <w:rPr>
      <w:b/>
      <w:iCs/>
      <w:sz w:val="28"/>
      <w:szCs w:val="24"/>
    </w:rPr>
  </w:style>
  <w:style w:type="paragraph" w:styleId="2">
    <w:name w:val="heading 2"/>
    <w:basedOn w:val="a"/>
    <w:next w:val="a"/>
    <w:qFormat/>
    <w:rsid w:val="0099057E"/>
    <w:pPr>
      <w:keepNext/>
      <w:widowControl/>
      <w:tabs>
        <w:tab w:val="num" w:pos="0"/>
        <w:tab w:val="left" w:pos="9214"/>
      </w:tabs>
      <w:autoSpaceDE/>
      <w:spacing w:before="120" w:after="120"/>
      <w:jc w:val="center"/>
      <w:outlineLvl w:val="1"/>
    </w:pPr>
    <w:rPr>
      <w:b/>
      <w:bCs/>
      <w:sz w:val="28"/>
      <w:szCs w:val="24"/>
    </w:rPr>
  </w:style>
  <w:style w:type="paragraph" w:styleId="3">
    <w:name w:val="heading 3"/>
    <w:basedOn w:val="a"/>
    <w:next w:val="a0"/>
    <w:qFormat/>
    <w:rsid w:val="00E42A5B"/>
    <w:pPr>
      <w:keepNext/>
      <w:widowControl/>
      <w:tabs>
        <w:tab w:val="num" w:pos="0"/>
      </w:tabs>
      <w:autoSpaceDE/>
      <w:spacing w:before="120" w:after="120"/>
      <w:jc w:val="center"/>
      <w:outlineLvl w:val="2"/>
    </w:pPr>
    <w:rPr>
      <w:rFonts w:cs="Cambria"/>
      <w:b/>
      <w:bCs/>
      <w:color w:val="000000" w:themeColor="text1"/>
      <w:sz w:val="28"/>
      <w:szCs w:val="22"/>
    </w:rPr>
  </w:style>
  <w:style w:type="paragraph" w:styleId="4">
    <w:name w:val="heading 4"/>
    <w:basedOn w:val="a"/>
    <w:next w:val="a0"/>
    <w:qFormat/>
    <w:rsid w:val="00175632"/>
    <w:pPr>
      <w:widowControl/>
      <w:tabs>
        <w:tab w:val="num" w:pos="0"/>
      </w:tabs>
      <w:autoSpaceDE/>
      <w:spacing w:before="120" w:after="120"/>
      <w:jc w:val="center"/>
      <w:outlineLvl w:val="3"/>
    </w:pPr>
    <w:rPr>
      <w:rFonts w:cs="Cambria"/>
      <w:b/>
      <w:bCs/>
      <w:spacing w:val="15"/>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F743D"/>
  </w:style>
  <w:style w:type="character" w:customStyle="1" w:styleId="WW8Num1z1">
    <w:name w:val="WW8Num1z1"/>
    <w:rsid w:val="00BF743D"/>
  </w:style>
  <w:style w:type="character" w:customStyle="1" w:styleId="WW8Num1z2">
    <w:name w:val="WW8Num1z2"/>
    <w:rsid w:val="00BF743D"/>
  </w:style>
  <w:style w:type="character" w:customStyle="1" w:styleId="WW8Num1z3">
    <w:name w:val="WW8Num1z3"/>
    <w:rsid w:val="00BF743D"/>
  </w:style>
  <w:style w:type="character" w:customStyle="1" w:styleId="WW8Num1z4">
    <w:name w:val="WW8Num1z4"/>
    <w:rsid w:val="00BF743D"/>
  </w:style>
  <w:style w:type="character" w:customStyle="1" w:styleId="WW8Num1z5">
    <w:name w:val="WW8Num1z5"/>
    <w:rsid w:val="00BF743D"/>
  </w:style>
  <w:style w:type="character" w:customStyle="1" w:styleId="WW8Num1z6">
    <w:name w:val="WW8Num1z6"/>
    <w:rsid w:val="00BF743D"/>
  </w:style>
  <w:style w:type="character" w:customStyle="1" w:styleId="WW8Num1z7">
    <w:name w:val="WW8Num1z7"/>
    <w:rsid w:val="00BF743D"/>
  </w:style>
  <w:style w:type="character" w:customStyle="1" w:styleId="WW8Num1z8">
    <w:name w:val="WW8Num1z8"/>
    <w:rsid w:val="00BF743D"/>
  </w:style>
  <w:style w:type="character" w:customStyle="1" w:styleId="WW8Num2z0">
    <w:name w:val="WW8Num2z0"/>
    <w:rsid w:val="00BF743D"/>
    <w:rPr>
      <w:rFonts w:ascii="Times New Roman" w:hAnsi="Times New Roman" w:cs="Times New Roman" w:hint="default"/>
      <w:sz w:val="24"/>
      <w:szCs w:val="24"/>
    </w:rPr>
  </w:style>
  <w:style w:type="character" w:customStyle="1" w:styleId="WW8Num3z0">
    <w:name w:val="WW8Num3z0"/>
    <w:rsid w:val="00BF743D"/>
    <w:rPr>
      <w:rFonts w:ascii="Times New Roman" w:hAnsi="Times New Roman" w:cs="Times New Roman" w:hint="default"/>
      <w:sz w:val="24"/>
      <w:szCs w:val="24"/>
    </w:rPr>
  </w:style>
  <w:style w:type="character" w:customStyle="1" w:styleId="WW8Num4z0">
    <w:name w:val="WW8Num4z0"/>
    <w:rsid w:val="00BF743D"/>
    <w:rPr>
      <w:rFonts w:eastAsia="Times New Roman" w:hint="default"/>
      <w:b/>
      <w:sz w:val="24"/>
      <w:szCs w:val="24"/>
    </w:rPr>
  </w:style>
  <w:style w:type="character" w:customStyle="1" w:styleId="WW8Num5z0">
    <w:name w:val="WW8Num5z0"/>
    <w:rsid w:val="00BF743D"/>
    <w:rPr>
      <w:rFonts w:hint="default"/>
      <w:b/>
      <w:sz w:val="24"/>
      <w:szCs w:val="24"/>
    </w:rPr>
  </w:style>
  <w:style w:type="character" w:customStyle="1" w:styleId="WW8Num6z0">
    <w:name w:val="WW8Num6z0"/>
    <w:rsid w:val="00BF743D"/>
    <w:rPr>
      <w:rFonts w:ascii="Times New Roman" w:eastAsia="Times New Roman" w:hAnsi="Times New Roman" w:cs="Times New Roman"/>
      <w:sz w:val="24"/>
      <w:szCs w:val="24"/>
    </w:rPr>
  </w:style>
  <w:style w:type="character" w:customStyle="1" w:styleId="WW8Num7z0">
    <w:name w:val="WW8Num7z0"/>
    <w:rsid w:val="00BF743D"/>
    <w:rPr>
      <w:rFonts w:ascii="Times New Roman" w:hAnsi="Times New Roman" w:cs="Times New Roman" w:hint="default"/>
      <w:sz w:val="24"/>
      <w:szCs w:val="24"/>
    </w:rPr>
  </w:style>
  <w:style w:type="character" w:customStyle="1" w:styleId="WW8Num2z1">
    <w:name w:val="WW8Num2z1"/>
    <w:rsid w:val="00BF743D"/>
  </w:style>
  <w:style w:type="character" w:customStyle="1" w:styleId="WW8Num2z2">
    <w:name w:val="WW8Num2z2"/>
    <w:rsid w:val="00BF743D"/>
  </w:style>
  <w:style w:type="character" w:customStyle="1" w:styleId="WW8Num2z3">
    <w:name w:val="WW8Num2z3"/>
    <w:rsid w:val="00BF743D"/>
  </w:style>
  <w:style w:type="character" w:customStyle="1" w:styleId="WW8Num2z4">
    <w:name w:val="WW8Num2z4"/>
    <w:rsid w:val="00BF743D"/>
  </w:style>
  <w:style w:type="character" w:customStyle="1" w:styleId="WW8Num2z5">
    <w:name w:val="WW8Num2z5"/>
    <w:rsid w:val="00BF743D"/>
  </w:style>
  <w:style w:type="character" w:customStyle="1" w:styleId="WW8Num2z6">
    <w:name w:val="WW8Num2z6"/>
    <w:rsid w:val="00BF743D"/>
  </w:style>
  <w:style w:type="character" w:customStyle="1" w:styleId="WW8Num2z7">
    <w:name w:val="WW8Num2z7"/>
    <w:rsid w:val="00BF743D"/>
  </w:style>
  <w:style w:type="character" w:customStyle="1" w:styleId="WW8Num2z8">
    <w:name w:val="WW8Num2z8"/>
    <w:rsid w:val="00BF743D"/>
  </w:style>
  <w:style w:type="character" w:customStyle="1" w:styleId="WW8Num3z1">
    <w:name w:val="WW8Num3z1"/>
    <w:rsid w:val="00BF743D"/>
  </w:style>
  <w:style w:type="character" w:customStyle="1" w:styleId="WW8Num3z2">
    <w:name w:val="WW8Num3z2"/>
    <w:rsid w:val="00BF743D"/>
  </w:style>
  <w:style w:type="character" w:customStyle="1" w:styleId="WW8Num3z3">
    <w:name w:val="WW8Num3z3"/>
    <w:rsid w:val="00BF743D"/>
  </w:style>
  <w:style w:type="character" w:customStyle="1" w:styleId="WW8Num3z4">
    <w:name w:val="WW8Num3z4"/>
    <w:rsid w:val="00BF743D"/>
  </w:style>
  <w:style w:type="character" w:customStyle="1" w:styleId="WW8Num3z5">
    <w:name w:val="WW8Num3z5"/>
    <w:rsid w:val="00BF743D"/>
  </w:style>
  <w:style w:type="character" w:customStyle="1" w:styleId="WW8Num3z6">
    <w:name w:val="WW8Num3z6"/>
    <w:rsid w:val="00BF743D"/>
  </w:style>
  <w:style w:type="character" w:customStyle="1" w:styleId="WW8Num3z7">
    <w:name w:val="WW8Num3z7"/>
    <w:rsid w:val="00BF743D"/>
  </w:style>
  <w:style w:type="character" w:customStyle="1" w:styleId="WW8Num3z8">
    <w:name w:val="WW8Num3z8"/>
    <w:rsid w:val="00BF743D"/>
  </w:style>
  <w:style w:type="character" w:customStyle="1" w:styleId="WW8Num6z1">
    <w:name w:val="WW8Num6z1"/>
    <w:rsid w:val="00BF743D"/>
  </w:style>
  <w:style w:type="character" w:customStyle="1" w:styleId="WW8Num6z2">
    <w:name w:val="WW8Num6z2"/>
    <w:rsid w:val="00BF743D"/>
  </w:style>
  <w:style w:type="character" w:customStyle="1" w:styleId="WW8Num6z3">
    <w:name w:val="WW8Num6z3"/>
    <w:rsid w:val="00BF743D"/>
  </w:style>
  <w:style w:type="character" w:customStyle="1" w:styleId="WW8Num6z4">
    <w:name w:val="WW8Num6z4"/>
    <w:rsid w:val="00BF743D"/>
  </w:style>
  <w:style w:type="character" w:customStyle="1" w:styleId="WW8Num6z5">
    <w:name w:val="WW8Num6z5"/>
    <w:rsid w:val="00BF743D"/>
  </w:style>
  <w:style w:type="character" w:customStyle="1" w:styleId="WW8Num6z6">
    <w:name w:val="WW8Num6z6"/>
    <w:rsid w:val="00BF743D"/>
  </w:style>
  <w:style w:type="character" w:customStyle="1" w:styleId="WW8Num6z7">
    <w:name w:val="WW8Num6z7"/>
    <w:rsid w:val="00BF743D"/>
  </w:style>
  <w:style w:type="character" w:customStyle="1" w:styleId="WW8Num6z8">
    <w:name w:val="WW8Num6z8"/>
    <w:rsid w:val="00BF743D"/>
  </w:style>
  <w:style w:type="character" w:customStyle="1" w:styleId="WW8NumSt6z0">
    <w:name w:val="WW8NumSt6z0"/>
    <w:rsid w:val="00BF743D"/>
    <w:rPr>
      <w:rFonts w:ascii="Times New Roman" w:hAnsi="Times New Roman" w:cs="Times New Roman" w:hint="default"/>
      <w:sz w:val="24"/>
      <w:szCs w:val="24"/>
    </w:rPr>
  </w:style>
  <w:style w:type="character" w:customStyle="1" w:styleId="10">
    <w:name w:val="Основной шрифт абзаца1"/>
    <w:rsid w:val="00BF743D"/>
  </w:style>
  <w:style w:type="character" w:customStyle="1" w:styleId="20">
    <w:name w:val="Заголовок 2 Знак"/>
    <w:rsid w:val="00BF743D"/>
    <w:rPr>
      <w:b/>
      <w:bCs/>
      <w:sz w:val="24"/>
      <w:szCs w:val="24"/>
      <w:lang w:val="ru-RU" w:bidi="ar-SA"/>
    </w:rPr>
  </w:style>
  <w:style w:type="character" w:customStyle="1" w:styleId="30">
    <w:name w:val="Заголовок 3 Знак"/>
    <w:rsid w:val="00BF743D"/>
    <w:rPr>
      <w:rFonts w:ascii="Cambria" w:hAnsi="Cambria" w:cs="Cambria"/>
      <w:b/>
      <w:bCs/>
      <w:color w:val="4F81BD"/>
      <w:sz w:val="22"/>
      <w:szCs w:val="22"/>
      <w:lang w:val="ru-RU" w:bidi="ar-SA"/>
    </w:rPr>
  </w:style>
  <w:style w:type="character" w:customStyle="1" w:styleId="40">
    <w:name w:val="Заголовок 4 Знак"/>
    <w:rsid w:val="00BF743D"/>
    <w:rPr>
      <w:rFonts w:ascii="Cambria" w:hAnsi="Cambria" w:cs="Cambria"/>
      <w:b/>
      <w:bCs/>
      <w:caps/>
      <w:spacing w:val="15"/>
      <w:sz w:val="24"/>
      <w:szCs w:val="24"/>
      <w:lang w:val="ru-RU" w:bidi="ar-SA"/>
    </w:rPr>
  </w:style>
  <w:style w:type="character" w:customStyle="1" w:styleId="a4">
    <w:name w:val="Название Знак"/>
    <w:rsid w:val="00BF743D"/>
    <w:rPr>
      <w:lang w:val="ru-RU" w:bidi="ar-SA"/>
    </w:rPr>
  </w:style>
  <w:style w:type="character" w:styleId="a5">
    <w:name w:val="Strong"/>
    <w:qFormat/>
    <w:rsid w:val="00BF743D"/>
    <w:rPr>
      <w:b/>
      <w:bCs/>
    </w:rPr>
  </w:style>
  <w:style w:type="character" w:customStyle="1" w:styleId="FontStyle19">
    <w:name w:val="Font Style19"/>
    <w:rsid w:val="00BF743D"/>
    <w:rPr>
      <w:rFonts w:ascii="Cambria" w:hAnsi="Cambria" w:cs="Cambria"/>
      <w:sz w:val="20"/>
      <w:szCs w:val="20"/>
    </w:rPr>
  </w:style>
  <w:style w:type="character" w:customStyle="1" w:styleId="font131">
    <w:name w:val="font131"/>
    <w:rsid w:val="00BF743D"/>
    <w:rPr>
      <w:sz w:val="17"/>
      <w:szCs w:val="17"/>
    </w:rPr>
  </w:style>
  <w:style w:type="character" w:styleId="a6">
    <w:name w:val="Emphasis"/>
    <w:qFormat/>
    <w:rsid w:val="00BF743D"/>
    <w:rPr>
      <w:i/>
      <w:iCs/>
    </w:rPr>
  </w:style>
  <w:style w:type="character" w:styleId="a7">
    <w:name w:val="Hyperlink"/>
    <w:uiPriority w:val="99"/>
    <w:rsid w:val="00BF743D"/>
    <w:rPr>
      <w:color w:val="0000FF"/>
      <w:u w:val="single"/>
    </w:rPr>
  </w:style>
  <w:style w:type="character" w:customStyle="1" w:styleId="a8">
    <w:name w:val="Верхний колонтитул Знак"/>
    <w:rsid w:val="00BF743D"/>
    <w:rPr>
      <w:lang w:val="ru-RU" w:bidi="ar-SA"/>
    </w:rPr>
  </w:style>
  <w:style w:type="character" w:styleId="a9">
    <w:name w:val="page number"/>
    <w:basedOn w:val="10"/>
    <w:rsid w:val="00BF743D"/>
  </w:style>
  <w:style w:type="character" w:customStyle="1" w:styleId="aa">
    <w:name w:val="Текст сноски Знак"/>
    <w:rsid w:val="00BF743D"/>
    <w:rPr>
      <w:rFonts w:ascii="Calibri" w:hAnsi="Calibri" w:cs="Calibri"/>
      <w:lang w:val="ru-RU" w:bidi="ar-SA"/>
    </w:rPr>
  </w:style>
  <w:style w:type="character" w:customStyle="1" w:styleId="ab">
    <w:name w:val="Нижний колонтитул Знак"/>
    <w:uiPriority w:val="99"/>
    <w:rsid w:val="00BF743D"/>
    <w:rPr>
      <w:rFonts w:ascii="Calibri" w:hAnsi="Calibri" w:cs="Calibri"/>
      <w:sz w:val="22"/>
      <w:szCs w:val="22"/>
      <w:lang w:val="ru-RU" w:bidi="ar-SA"/>
    </w:rPr>
  </w:style>
  <w:style w:type="character" w:customStyle="1" w:styleId="ac">
    <w:name w:val="Основной текст Знак"/>
    <w:rsid w:val="00BF743D"/>
    <w:rPr>
      <w:lang w:bidi="ar-SA"/>
    </w:rPr>
  </w:style>
  <w:style w:type="character" w:customStyle="1" w:styleId="ad">
    <w:name w:val="Основной текст с отступом Знак"/>
    <w:rsid w:val="00BF743D"/>
    <w:rPr>
      <w:lang w:bidi="ar-SA"/>
    </w:rPr>
  </w:style>
  <w:style w:type="character" w:customStyle="1" w:styleId="21">
    <w:name w:val="Основной текст 2 Знак"/>
    <w:rsid w:val="00BF743D"/>
    <w:rPr>
      <w:lang w:bidi="ar-SA"/>
    </w:rPr>
  </w:style>
  <w:style w:type="character" w:customStyle="1" w:styleId="31">
    <w:name w:val="Основной текст 3 Знак"/>
    <w:rsid w:val="00BF743D"/>
    <w:rPr>
      <w:lang w:bidi="ar-SA"/>
    </w:rPr>
  </w:style>
  <w:style w:type="character" w:customStyle="1" w:styleId="22">
    <w:name w:val="Основной текст с отступом 2 Знак"/>
    <w:rsid w:val="00BF743D"/>
    <w:rPr>
      <w:lang w:bidi="ar-SA"/>
    </w:rPr>
  </w:style>
  <w:style w:type="character" w:customStyle="1" w:styleId="Zag11">
    <w:name w:val="Zag_11"/>
    <w:rsid w:val="00BF743D"/>
  </w:style>
  <w:style w:type="character" w:customStyle="1" w:styleId="FontStyle12">
    <w:name w:val="Font Style12"/>
    <w:rsid w:val="00BF743D"/>
    <w:rPr>
      <w:rFonts w:ascii="Times New Roman" w:hAnsi="Times New Roman" w:cs="Times New Roman"/>
      <w:sz w:val="20"/>
      <w:szCs w:val="20"/>
    </w:rPr>
  </w:style>
  <w:style w:type="character" w:customStyle="1" w:styleId="spelle">
    <w:name w:val="spelle"/>
    <w:basedOn w:val="10"/>
    <w:rsid w:val="00BF743D"/>
  </w:style>
  <w:style w:type="character" w:customStyle="1" w:styleId="grame">
    <w:name w:val="grame"/>
    <w:basedOn w:val="10"/>
    <w:rsid w:val="00BF743D"/>
  </w:style>
  <w:style w:type="character" w:customStyle="1" w:styleId="list0020paragraphchar1">
    <w:name w:val="list_0020paragraph__char1"/>
    <w:rsid w:val="00BF743D"/>
    <w:rPr>
      <w:rFonts w:ascii="Times New Roman" w:hAnsi="Times New Roman" w:cs="Times New Roman"/>
      <w:sz w:val="24"/>
      <w:szCs w:val="24"/>
    </w:rPr>
  </w:style>
  <w:style w:type="character" w:customStyle="1" w:styleId="hint">
    <w:name w:val="hint"/>
    <w:basedOn w:val="10"/>
    <w:rsid w:val="00BF743D"/>
  </w:style>
  <w:style w:type="character" w:customStyle="1" w:styleId="zag110">
    <w:name w:val="zag11"/>
    <w:basedOn w:val="10"/>
    <w:rsid w:val="00BF743D"/>
  </w:style>
  <w:style w:type="character" w:customStyle="1" w:styleId="FontStyle77">
    <w:name w:val="Font Style77"/>
    <w:rsid w:val="00BF743D"/>
    <w:rPr>
      <w:rFonts w:ascii="Times New Roman" w:hAnsi="Times New Roman" w:cs="Times New Roman"/>
      <w:b/>
      <w:bCs/>
      <w:sz w:val="20"/>
      <w:szCs w:val="20"/>
    </w:rPr>
  </w:style>
  <w:style w:type="character" w:customStyle="1" w:styleId="FontStyle102">
    <w:name w:val="Font Style102"/>
    <w:rsid w:val="00BF743D"/>
    <w:rPr>
      <w:rFonts w:ascii="Times New Roman" w:hAnsi="Times New Roman" w:cs="Times New Roman"/>
      <w:sz w:val="20"/>
      <w:szCs w:val="20"/>
    </w:rPr>
  </w:style>
  <w:style w:type="character" w:customStyle="1" w:styleId="FontStyle35">
    <w:name w:val="Font Style35"/>
    <w:rsid w:val="00BF743D"/>
    <w:rPr>
      <w:rFonts w:ascii="Times New Roman" w:hAnsi="Times New Roman" w:cs="Times New Roman"/>
      <w:sz w:val="20"/>
      <w:szCs w:val="20"/>
    </w:rPr>
  </w:style>
  <w:style w:type="character" w:customStyle="1" w:styleId="FontStyle36">
    <w:name w:val="Font Style36"/>
    <w:rsid w:val="00BF743D"/>
    <w:rPr>
      <w:rFonts w:ascii="Times New Roman" w:hAnsi="Times New Roman" w:cs="Times New Roman"/>
      <w:b/>
      <w:bCs/>
      <w:sz w:val="20"/>
      <w:szCs w:val="20"/>
    </w:rPr>
  </w:style>
  <w:style w:type="character" w:customStyle="1" w:styleId="font121">
    <w:name w:val="font121"/>
    <w:rsid w:val="00BF743D"/>
    <w:rPr>
      <w:color w:val="353535"/>
      <w:sz w:val="15"/>
      <w:szCs w:val="15"/>
    </w:rPr>
  </w:style>
  <w:style w:type="character" w:customStyle="1" w:styleId="FontStyle82">
    <w:name w:val="Font Style82"/>
    <w:rsid w:val="00BF743D"/>
    <w:rPr>
      <w:rFonts w:ascii="Trebuchet MS" w:hAnsi="Trebuchet MS" w:cs="Trebuchet MS"/>
      <w:b/>
      <w:bCs/>
      <w:sz w:val="20"/>
      <w:szCs w:val="20"/>
    </w:rPr>
  </w:style>
  <w:style w:type="character" w:customStyle="1" w:styleId="FontStyle79">
    <w:name w:val="Font Style79"/>
    <w:rsid w:val="00BF743D"/>
    <w:rPr>
      <w:rFonts w:ascii="Times New Roman" w:hAnsi="Times New Roman" w:cs="Times New Roman"/>
      <w:b/>
      <w:bCs/>
      <w:i/>
      <w:iCs/>
      <w:sz w:val="20"/>
      <w:szCs w:val="20"/>
    </w:rPr>
  </w:style>
  <w:style w:type="character" w:customStyle="1" w:styleId="23">
    <w:name w:val="Заголовок 2 Знак Знак Знак Знак"/>
    <w:rsid w:val="00BF743D"/>
    <w:rPr>
      <w:rFonts w:ascii="Arial" w:hAnsi="Arial" w:cs="Arial"/>
      <w:b/>
      <w:bCs/>
      <w:i/>
      <w:iCs/>
      <w:sz w:val="28"/>
      <w:szCs w:val="28"/>
      <w:lang w:val="ru-RU" w:bidi="ar-SA"/>
    </w:rPr>
  </w:style>
  <w:style w:type="character" w:customStyle="1" w:styleId="FontStyle83">
    <w:name w:val="Font Style83"/>
    <w:rsid w:val="00BF743D"/>
    <w:rPr>
      <w:rFonts w:ascii="Arial" w:hAnsi="Arial" w:cs="Arial"/>
      <w:b/>
      <w:bCs/>
      <w:sz w:val="12"/>
      <w:szCs w:val="12"/>
    </w:rPr>
  </w:style>
  <w:style w:type="character" w:customStyle="1" w:styleId="FontStyle75">
    <w:name w:val="Font Style75"/>
    <w:rsid w:val="00BF743D"/>
    <w:rPr>
      <w:rFonts w:ascii="Times New Roman" w:hAnsi="Times New Roman" w:cs="Times New Roman"/>
      <w:i/>
      <w:iCs/>
      <w:sz w:val="20"/>
      <w:szCs w:val="20"/>
    </w:rPr>
  </w:style>
  <w:style w:type="character" w:customStyle="1" w:styleId="FontStyle103">
    <w:name w:val="Font Style103"/>
    <w:rsid w:val="00BF743D"/>
    <w:rPr>
      <w:rFonts w:ascii="Trebuchet MS" w:hAnsi="Trebuchet MS" w:cs="Trebuchet MS"/>
      <w:sz w:val="18"/>
      <w:szCs w:val="18"/>
    </w:rPr>
  </w:style>
  <w:style w:type="character" w:customStyle="1" w:styleId="FontStyle32">
    <w:name w:val="Font Style32"/>
    <w:rsid w:val="00BF743D"/>
    <w:rPr>
      <w:rFonts w:ascii="Times New Roman" w:hAnsi="Times New Roman" w:cs="Times New Roman"/>
      <w:sz w:val="16"/>
      <w:szCs w:val="16"/>
    </w:rPr>
  </w:style>
  <w:style w:type="character" w:customStyle="1" w:styleId="FontStyle40">
    <w:name w:val="Font Style40"/>
    <w:rsid w:val="00BF743D"/>
    <w:rPr>
      <w:rFonts w:ascii="Times New Roman" w:hAnsi="Times New Roman" w:cs="Times New Roman"/>
      <w:b/>
      <w:bCs/>
      <w:i/>
      <w:iCs/>
      <w:sz w:val="20"/>
      <w:szCs w:val="20"/>
    </w:rPr>
  </w:style>
  <w:style w:type="character" w:customStyle="1" w:styleId="FontStyle46">
    <w:name w:val="Font Style46"/>
    <w:rsid w:val="00BF743D"/>
    <w:rPr>
      <w:rFonts w:ascii="Century Gothic" w:hAnsi="Century Gothic" w:cs="Century Gothic"/>
      <w:b/>
      <w:bCs/>
      <w:sz w:val="18"/>
      <w:szCs w:val="18"/>
    </w:rPr>
  </w:style>
  <w:style w:type="character" w:customStyle="1" w:styleId="FontStyle33">
    <w:name w:val="Font Style33"/>
    <w:rsid w:val="00BF743D"/>
    <w:rPr>
      <w:rFonts w:ascii="Century Gothic" w:hAnsi="Century Gothic" w:cs="Century Gothic"/>
      <w:b/>
      <w:bCs/>
      <w:sz w:val="22"/>
      <w:szCs w:val="22"/>
    </w:rPr>
  </w:style>
  <w:style w:type="character" w:customStyle="1" w:styleId="FontStyle39">
    <w:name w:val="Font Style39"/>
    <w:rsid w:val="00BF743D"/>
    <w:rPr>
      <w:rFonts w:ascii="Times New Roman" w:hAnsi="Times New Roman" w:cs="Times New Roman"/>
      <w:i/>
      <w:iCs/>
      <w:sz w:val="18"/>
      <w:szCs w:val="18"/>
    </w:rPr>
  </w:style>
  <w:style w:type="character" w:customStyle="1" w:styleId="FontStyle41">
    <w:name w:val="Font Style41"/>
    <w:rsid w:val="00BF743D"/>
    <w:rPr>
      <w:rFonts w:ascii="Times New Roman" w:hAnsi="Times New Roman" w:cs="Times New Roman"/>
      <w:sz w:val="16"/>
      <w:szCs w:val="16"/>
    </w:rPr>
  </w:style>
  <w:style w:type="character" w:customStyle="1" w:styleId="FontStyle44">
    <w:name w:val="Font Style44"/>
    <w:rsid w:val="00BF743D"/>
    <w:rPr>
      <w:rFonts w:ascii="Times New Roman" w:hAnsi="Times New Roman" w:cs="Times New Roman"/>
      <w:sz w:val="14"/>
      <w:szCs w:val="14"/>
    </w:rPr>
  </w:style>
  <w:style w:type="character" w:customStyle="1" w:styleId="FontStyle101">
    <w:name w:val="Font Style101"/>
    <w:rsid w:val="00BF743D"/>
    <w:rPr>
      <w:rFonts w:ascii="Trebuchet MS" w:hAnsi="Trebuchet MS" w:cs="Trebuchet MS"/>
      <w:sz w:val="20"/>
      <w:szCs w:val="20"/>
    </w:rPr>
  </w:style>
  <w:style w:type="character" w:customStyle="1" w:styleId="FontStyle15">
    <w:name w:val="Font Style15"/>
    <w:rsid w:val="00BF743D"/>
    <w:rPr>
      <w:rFonts w:ascii="Times New Roman" w:hAnsi="Times New Roman" w:cs="Times New Roman"/>
      <w:b/>
      <w:bCs/>
      <w:sz w:val="26"/>
      <w:szCs w:val="26"/>
    </w:rPr>
  </w:style>
  <w:style w:type="character" w:customStyle="1" w:styleId="FontStyle16">
    <w:name w:val="Font Style16"/>
    <w:rsid w:val="00BF743D"/>
    <w:rPr>
      <w:rFonts w:ascii="Times New Roman" w:hAnsi="Times New Roman" w:cs="Times New Roman"/>
      <w:sz w:val="20"/>
      <w:szCs w:val="20"/>
    </w:rPr>
  </w:style>
  <w:style w:type="character" w:customStyle="1" w:styleId="FontStyle17">
    <w:name w:val="Font Style17"/>
    <w:rsid w:val="00BF743D"/>
    <w:rPr>
      <w:rFonts w:ascii="Times New Roman" w:hAnsi="Times New Roman" w:cs="Times New Roman"/>
      <w:sz w:val="26"/>
      <w:szCs w:val="26"/>
    </w:rPr>
  </w:style>
  <w:style w:type="character" w:customStyle="1" w:styleId="FontStyle18">
    <w:name w:val="Font Style18"/>
    <w:rsid w:val="00BF743D"/>
    <w:rPr>
      <w:rFonts w:ascii="Times New Roman" w:hAnsi="Times New Roman" w:cs="Times New Roman"/>
      <w:sz w:val="26"/>
      <w:szCs w:val="26"/>
    </w:rPr>
  </w:style>
  <w:style w:type="character" w:customStyle="1" w:styleId="FontStyle20">
    <w:name w:val="Font Style20"/>
    <w:rsid w:val="00BF743D"/>
    <w:rPr>
      <w:rFonts w:ascii="Times New Roman" w:hAnsi="Times New Roman" w:cs="Times New Roman"/>
      <w:b/>
      <w:bCs/>
      <w:sz w:val="14"/>
      <w:szCs w:val="14"/>
    </w:rPr>
  </w:style>
  <w:style w:type="character" w:customStyle="1" w:styleId="FontStyle21">
    <w:name w:val="Font Style21"/>
    <w:rsid w:val="00BF743D"/>
    <w:rPr>
      <w:rFonts w:ascii="Lucida Sans Unicode" w:hAnsi="Lucida Sans Unicode" w:cs="Lucida Sans Unicode"/>
      <w:b/>
      <w:bCs/>
      <w:spacing w:val="-10"/>
      <w:sz w:val="14"/>
      <w:szCs w:val="14"/>
    </w:rPr>
  </w:style>
  <w:style w:type="character" w:customStyle="1" w:styleId="FontStyle34">
    <w:name w:val="Font Style34"/>
    <w:rsid w:val="00BF743D"/>
    <w:rPr>
      <w:rFonts w:ascii="Times New Roman" w:hAnsi="Times New Roman" w:cs="Times New Roman"/>
      <w:spacing w:val="-10"/>
      <w:sz w:val="14"/>
      <w:szCs w:val="14"/>
    </w:rPr>
  </w:style>
  <w:style w:type="character" w:customStyle="1" w:styleId="FontStyle37">
    <w:name w:val="Font Style37"/>
    <w:rsid w:val="00BF743D"/>
    <w:rPr>
      <w:rFonts w:ascii="Georgia" w:hAnsi="Georgia" w:cs="Georgia"/>
      <w:b/>
      <w:bCs/>
      <w:sz w:val="20"/>
      <w:szCs w:val="20"/>
    </w:rPr>
  </w:style>
  <w:style w:type="character" w:customStyle="1" w:styleId="FontStyle38">
    <w:name w:val="Font Style38"/>
    <w:rsid w:val="00BF743D"/>
    <w:rPr>
      <w:rFonts w:ascii="Times New Roman" w:hAnsi="Times New Roman" w:cs="Times New Roman"/>
      <w:b/>
      <w:bCs/>
      <w:i/>
      <w:iCs/>
      <w:sz w:val="20"/>
      <w:szCs w:val="20"/>
    </w:rPr>
  </w:style>
  <w:style w:type="character" w:customStyle="1" w:styleId="FontStyle42">
    <w:name w:val="Font Style42"/>
    <w:rsid w:val="00BF743D"/>
    <w:rPr>
      <w:rFonts w:ascii="Times New Roman" w:hAnsi="Times New Roman" w:cs="Times New Roman"/>
      <w:sz w:val="22"/>
      <w:szCs w:val="22"/>
    </w:rPr>
  </w:style>
  <w:style w:type="character" w:customStyle="1" w:styleId="FontStyle47">
    <w:name w:val="Font Style47"/>
    <w:rsid w:val="00BF743D"/>
    <w:rPr>
      <w:rFonts w:ascii="Times New Roman" w:hAnsi="Times New Roman" w:cs="Times New Roman"/>
      <w:sz w:val="20"/>
      <w:szCs w:val="20"/>
    </w:rPr>
  </w:style>
  <w:style w:type="character" w:customStyle="1" w:styleId="FontStyle45">
    <w:name w:val="Font Style45"/>
    <w:rsid w:val="00BF743D"/>
    <w:rPr>
      <w:rFonts w:ascii="Times New Roman" w:hAnsi="Times New Roman" w:cs="Times New Roman"/>
      <w:sz w:val="16"/>
      <w:szCs w:val="16"/>
    </w:rPr>
  </w:style>
  <w:style w:type="character" w:customStyle="1" w:styleId="FontStyle48">
    <w:name w:val="Font Style48"/>
    <w:rsid w:val="00BF743D"/>
    <w:rPr>
      <w:rFonts w:ascii="Times New Roman" w:hAnsi="Times New Roman" w:cs="Times New Roman"/>
      <w:b/>
      <w:bCs/>
      <w:sz w:val="8"/>
      <w:szCs w:val="8"/>
    </w:rPr>
  </w:style>
  <w:style w:type="character" w:customStyle="1" w:styleId="FontStyle49">
    <w:name w:val="Font Style49"/>
    <w:rsid w:val="00BF743D"/>
    <w:rPr>
      <w:rFonts w:ascii="Times New Roman" w:hAnsi="Times New Roman" w:cs="Times New Roman"/>
      <w:sz w:val="20"/>
      <w:szCs w:val="20"/>
    </w:rPr>
  </w:style>
  <w:style w:type="character" w:customStyle="1" w:styleId="FontStyle50">
    <w:name w:val="Font Style50"/>
    <w:rsid w:val="00BF743D"/>
    <w:rPr>
      <w:rFonts w:ascii="Times New Roman" w:hAnsi="Times New Roman" w:cs="Times New Roman"/>
      <w:i/>
      <w:iCs/>
      <w:sz w:val="20"/>
      <w:szCs w:val="20"/>
    </w:rPr>
  </w:style>
  <w:style w:type="character" w:customStyle="1" w:styleId="FontStyle53">
    <w:name w:val="Font Style53"/>
    <w:rsid w:val="00BF743D"/>
    <w:rPr>
      <w:rFonts w:ascii="Trebuchet MS" w:hAnsi="Trebuchet MS" w:cs="Trebuchet MS"/>
      <w:b/>
      <w:bCs/>
      <w:sz w:val="12"/>
      <w:szCs w:val="12"/>
    </w:rPr>
  </w:style>
  <w:style w:type="character" w:customStyle="1" w:styleId="FontStyle54">
    <w:name w:val="Font Style54"/>
    <w:rsid w:val="00BF743D"/>
    <w:rPr>
      <w:rFonts w:ascii="Trebuchet MS" w:hAnsi="Trebuchet MS" w:cs="Trebuchet MS"/>
      <w:b/>
      <w:bCs/>
      <w:sz w:val="12"/>
      <w:szCs w:val="12"/>
    </w:rPr>
  </w:style>
  <w:style w:type="character" w:customStyle="1" w:styleId="FontStyle76">
    <w:name w:val="Font Style76"/>
    <w:rsid w:val="00BF743D"/>
    <w:rPr>
      <w:rFonts w:ascii="Tahoma" w:hAnsi="Tahoma" w:cs="Tahoma"/>
      <w:b/>
      <w:bCs/>
      <w:sz w:val="20"/>
      <w:szCs w:val="20"/>
    </w:rPr>
  </w:style>
  <w:style w:type="character" w:customStyle="1" w:styleId="FontStyle78">
    <w:name w:val="Font Style78"/>
    <w:rsid w:val="00BF743D"/>
    <w:rPr>
      <w:rFonts w:ascii="Times New Roman" w:hAnsi="Times New Roman" w:cs="Times New Roman"/>
      <w:sz w:val="16"/>
      <w:szCs w:val="16"/>
    </w:rPr>
  </w:style>
  <w:style w:type="character" w:customStyle="1" w:styleId="FontStyle80">
    <w:name w:val="Font Style80"/>
    <w:rsid w:val="00BF743D"/>
    <w:rPr>
      <w:rFonts w:ascii="Trebuchet MS" w:hAnsi="Trebuchet MS" w:cs="Trebuchet MS"/>
      <w:b/>
      <w:bCs/>
      <w:sz w:val="16"/>
      <w:szCs w:val="16"/>
    </w:rPr>
  </w:style>
  <w:style w:type="character" w:customStyle="1" w:styleId="FontStyle81">
    <w:name w:val="Font Style81"/>
    <w:rsid w:val="00BF743D"/>
    <w:rPr>
      <w:rFonts w:ascii="Times New Roman" w:hAnsi="Times New Roman" w:cs="Times New Roman"/>
      <w:i/>
      <w:iCs/>
      <w:sz w:val="16"/>
      <w:szCs w:val="16"/>
    </w:rPr>
  </w:style>
  <w:style w:type="character" w:customStyle="1" w:styleId="FontStyle86">
    <w:name w:val="Font Style86"/>
    <w:rsid w:val="00BF743D"/>
    <w:rPr>
      <w:rFonts w:ascii="Tahoma" w:hAnsi="Tahoma" w:cs="Tahoma"/>
      <w:b/>
      <w:bCs/>
      <w:sz w:val="20"/>
      <w:szCs w:val="20"/>
    </w:rPr>
  </w:style>
  <w:style w:type="character" w:customStyle="1" w:styleId="FontStyle87">
    <w:name w:val="Font Style87"/>
    <w:rsid w:val="00BF743D"/>
    <w:rPr>
      <w:rFonts w:ascii="Trebuchet MS" w:hAnsi="Trebuchet MS" w:cs="Trebuchet MS"/>
      <w:b/>
      <w:bCs/>
      <w:sz w:val="18"/>
      <w:szCs w:val="18"/>
    </w:rPr>
  </w:style>
  <w:style w:type="character" w:customStyle="1" w:styleId="FontStyle94">
    <w:name w:val="Font Style94"/>
    <w:rsid w:val="00BF743D"/>
    <w:rPr>
      <w:rFonts w:ascii="Times New Roman" w:hAnsi="Times New Roman" w:cs="Times New Roman"/>
      <w:sz w:val="14"/>
      <w:szCs w:val="14"/>
    </w:rPr>
  </w:style>
  <w:style w:type="character" w:customStyle="1" w:styleId="FontStyle85">
    <w:name w:val="Font Style85"/>
    <w:rsid w:val="00BF743D"/>
    <w:rPr>
      <w:rFonts w:ascii="Garamond" w:hAnsi="Garamond" w:cs="Garamond"/>
      <w:b/>
      <w:bCs/>
      <w:i/>
      <w:iCs/>
      <w:spacing w:val="50"/>
      <w:sz w:val="22"/>
      <w:szCs w:val="22"/>
    </w:rPr>
  </w:style>
  <w:style w:type="character" w:customStyle="1" w:styleId="FontStyle98">
    <w:name w:val="Font Style98"/>
    <w:rsid w:val="00BF743D"/>
    <w:rPr>
      <w:rFonts w:ascii="Times New Roman" w:hAnsi="Times New Roman" w:cs="Times New Roman"/>
      <w:sz w:val="18"/>
      <w:szCs w:val="18"/>
    </w:rPr>
  </w:style>
  <w:style w:type="character" w:customStyle="1" w:styleId="FontStyle89">
    <w:name w:val="Font Style89"/>
    <w:rsid w:val="00BF743D"/>
    <w:rPr>
      <w:rFonts w:ascii="Georgia" w:hAnsi="Georgia" w:cs="Georgia"/>
      <w:sz w:val="26"/>
      <w:szCs w:val="26"/>
    </w:rPr>
  </w:style>
  <w:style w:type="character" w:customStyle="1" w:styleId="FontStyle90">
    <w:name w:val="Font Style90"/>
    <w:rsid w:val="00BF743D"/>
    <w:rPr>
      <w:rFonts w:ascii="Georgia" w:hAnsi="Georgia" w:cs="Georgia"/>
      <w:sz w:val="16"/>
      <w:szCs w:val="16"/>
    </w:rPr>
  </w:style>
  <w:style w:type="character" w:customStyle="1" w:styleId="FontStyle91">
    <w:name w:val="Font Style91"/>
    <w:rsid w:val="00BF743D"/>
    <w:rPr>
      <w:rFonts w:ascii="Times New Roman" w:hAnsi="Times New Roman" w:cs="Times New Roman"/>
      <w:b/>
      <w:bCs/>
      <w:sz w:val="14"/>
      <w:szCs w:val="14"/>
    </w:rPr>
  </w:style>
  <w:style w:type="character" w:customStyle="1" w:styleId="FontStyle93">
    <w:name w:val="Font Style93"/>
    <w:rsid w:val="00BF743D"/>
    <w:rPr>
      <w:rFonts w:ascii="Times New Roman" w:hAnsi="Times New Roman" w:cs="Times New Roman"/>
      <w:b/>
      <w:bCs/>
      <w:sz w:val="16"/>
      <w:szCs w:val="16"/>
    </w:rPr>
  </w:style>
  <w:style w:type="character" w:customStyle="1" w:styleId="FontStyle99">
    <w:name w:val="Font Style99"/>
    <w:rsid w:val="00BF743D"/>
    <w:rPr>
      <w:rFonts w:ascii="Times New Roman" w:hAnsi="Times New Roman" w:cs="Times New Roman"/>
      <w:sz w:val="22"/>
      <w:szCs w:val="22"/>
    </w:rPr>
  </w:style>
  <w:style w:type="character" w:customStyle="1" w:styleId="letter">
    <w:name w:val="letter"/>
    <w:basedOn w:val="10"/>
    <w:rsid w:val="00BF743D"/>
  </w:style>
  <w:style w:type="character" w:customStyle="1" w:styleId="nhcat">
    <w:name w:val="nhcat"/>
    <w:basedOn w:val="10"/>
    <w:rsid w:val="00BF743D"/>
  </w:style>
  <w:style w:type="character" w:customStyle="1" w:styleId="ae">
    <w:name w:val="А_осн Знак"/>
    <w:rsid w:val="00BF743D"/>
    <w:rPr>
      <w:rFonts w:eastAsia="@Arial Unicode MS"/>
      <w:sz w:val="28"/>
      <w:szCs w:val="28"/>
      <w:lang w:val="ru-RU" w:bidi="ar-SA"/>
    </w:rPr>
  </w:style>
  <w:style w:type="character" w:customStyle="1" w:styleId="FontStyle22">
    <w:name w:val="Font Style22"/>
    <w:rsid w:val="00BF743D"/>
    <w:rPr>
      <w:rFonts w:ascii="Times New Roman" w:hAnsi="Times New Roman" w:cs="Times New Roman"/>
      <w:sz w:val="20"/>
      <w:szCs w:val="20"/>
    </w:rPr>
  </w:style>
  <w:style w:type="character" w:customStyle="1" w:styleId="FontStyle14">
    <w:name w:val="Font Style14"/>
    <w:rsid w:val="00BF743D"/>
    <w:rPr>
      <w:rFonts w:ascii="Calibri" w:hAnsi="Calibri" w:cs="Calibri"/>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F743D"/>
    <w:rPr>
      <w:rFonts w:ascii="Times New Roman" w:hAnsi="Times New Roman" w:cs="Times New Roman" w:hint="default"/>
      <w:strike w:val="0"/>
      <w:dstrike w:val="0"/>
      <w:sz w:val="24"/>
      <w:szCs w:val="24"/>
      <w:u w:val="none"/>
    </w:rPr>
  </w:style>
  <w:style w:type="character" w:customStyle="1" w:styleId="apple-style-span">
    <w:name w:val="apple-style-span"/>
    <w:basedOn w:val="10"/>
    <w:rsid w:val="00BF743D"/>
  </w:style>
  <w:style w:type="character" w:customStyle="1" w:styleId="FontStyle96">
    <w:name w:val="Font Style96"/>
    <w:rsid w:val="00BF743D"/>
    <w:rPr>
      <w:rFonts w:ascii="Times New Roman" w:hAnsi="Times New Roman" w:cs="Times New Roman"/>
      <w:sz w:val="10"/>
      <w:szCs w:val="10"/>
    </w:rPr>
  </w:style>
  <w:style w:type="character" w:customStyle="1" w:styleId="af">
    <w:name w:val="Символ сноски"/>
    <w:rsid w:val="00BF743D"/>
    <w:rPr>
      <w:vertAlign w:val="superscript"/>
    </w:rPr>
  </w:style>
  <w:style w:type="character" w:customStyle="1" w:styleId="11">
    <w:name w:val="стиль11"/>
    <w:rsid w:val="00BF743D"/>
    <w:rPr>
      <w:rFonts w:ascii="Arial" w:hAnsi="Arial" w:cs="Arial" w:hint="default"/>
      <w:color w:val="000000"/>
      <w:sz w:val="18"/>
      <w:szCs w:val="18"/>
    </w:rPr>
  </w:style>
  <w:style w:type="character" w:customStyle="1" w:styleId="dash041e005f0431005f044b005f0447005f043d005f044b005f0439005f005fchar1char1">
    <w:name w:val="dash041e_005f0431_005f044b_005f0447_005f043d_005f044b_005f0439_005f_005fchar1__char1"/>
    <w:rsid w:val="00BF743D"/>
    <w:rPr>
      <w:rFonts w:ascii="Times New Roman" w:hAnsi="Times New Roman" w:cs="Times New Roman" w:hint="default"/>
      <w:strike w:val="0"/>
      <w:dstrike w:val="0"/>
      <w:sz w:val="24"/>
      <w:szCs w:val="24"/>
      <w:u w:val="none"/>
    </w:rPr>
  </w:style>
  <w:style w:type="character" w:customStyle="1" w:styleId="dash041e005f0431005f044b005f0447005f043d005f044b005f0439char1">
    <w:name w:val="dash041e_005f0431_005f044b_005f0447_005f043d_005f044b_005f0439__char1"/>
    <w:rsid w:val="00BF743D"/>
    <w:rPr>
      <w:rFonts w:ascii="Times New Roman" w:hAnsi="Times New Roman" w:cs="Times New Roman" w:hint="default"/>
      <w:strike w:val="0"/>
      <w:dstrike w:val="0"/>
      <w:sz w:val="24"/>
      <w:szCs w:val="24"/>
      <w:u w:val="none"/>
    </w:rPr>
  </w:style>
  <w:style w:type="character" w:customStyle="1" w:styleId="af0">
    <w:name w:val="А_основной Знак"/>
    <w:rsid w:val="00BF743D"/>
    <w:rPr>
      <w:rFonts w:eastAsia="Calibri"/>
      <w:sz w:val="28"/>
      <w:szCs w:val="28"/>
      <w:lang w:val="ru-RU" w:bidi="ar-SA"/>
    </w:rPr>
  </w:style>
  <w:style w:type="character" w:customStyle="1" w:styleId="rvts7">
    <w:name w:val="rvts7"/>
    <w:basedOn w:val="10"/>
    <w:rsid w:val="00BF743D"/>
  </w:style>
  <w:style w:type="character" w:customStyle="1" w:styleId="FontStyle13">
    <w:name w:val="Font Style13"/>
    <w:rsid w:val="00BF743D"/>
    <w:rPr>
      <w:rFonts w:ascii="Times New Roman" w:hAnsi="Times New Roman" w:cs="Times New Roman"/>
      <w:b/>
      <w:bCs/>
      <w:sz w:val="22"/>
      <w:szCs w:val="22"/>
    </w:rPr>
  </w:style>
  <w:style w:type="character" w:customStyle="1" w:styleId="rvts6">
    <w:name w:val="rvts6"/>
    <w:basedOn w:val="10"/>
    <w:rsid w:val="00BF743D"/>
  </w:style>
  <w:style w:type="character" w:customStyle="1" w:styleId="FontStyle11">
    <w:name w:val="Font Style11"/>
    <w:rsid w:val="00BF743D"/>
    <w:rPr>
      <w:rFonts w:ascii="Times New Roman" w:hAnsi="Times New Roman" w:cs="Times New Roman"/>
      <w:sz w:val="26"/>
      <w:szCs w:val="26"/>
    </w:rPr>
  </w:style>
  <w:style w:type="character" w:customStyle="1" w:styleId="FontStyle27">
    <w:name w:val="Font Style27"/>
    <w:rsid w:val="00BF743D"/>
    <w:rPr>
      <w:rFonts w:ascii="Times New Roman" w:hAnsi="Times New Roman" w:cs="Times New Roman"/>
      <w:sz w:val="24"/>
      <w:szCs w:val="24"/>
    </w:rPr>
  </w:style>
  <w:style w:type="character" w:customStyle="1" w:styleId="Abstract">
    <w:name w:val="Abstract Знак"/>
    <w:rsid w:val="00BF743D"/>
    <w:rPr>
      <w:rFonts w:eastAsia="@Arial Unicode MS"/>
      <w:sz w:val="28"/>
      <w:szCs w:val="28"/>
      <w:lang w:val="ru-RU" w:bidi="ar-SA"/>
    </w:rPr>
  </w:style>
  <w:style w:type="character" w:customStyle="1" w:styleId="default005f005fchar1char1">
    <w:name w:val="default_005f_005fchar1__char1"/>
    <w:rsid w:val="00BF743D"/>
    <w:rPr>
      <w:rFonts w:ascii="Times New Roman" w:hAnsi="Times New Roman" w:cs="Times New Roman" w:hint="default"/>
      <w:strike w:val="0"/>
      <w:dstrike w:val="0"/>
      <w:sz w:val="24"/>
      <w:szCs w:val="24"/>
      <w:u w:val="none"/>
    </w:rPr>
  </w:style>
  <w:style w:type="character" w:customStyle="1" w:styleId="41">
    <w:name w:val="Знак Знак4"/>
    <w:rsid w:val="00BF743D"/>
    <w:rPr>
      <w:b/>
      <w:sz w:val="24"/>
      <w:lang w:val="ru-RU" w:bidi="ar-SA"/>
    </w:rPr>
  </w:style>
  <w:style w:type="character" w:customStyle="1" w:styleId="95">
    <w:name w:val="Основной текст (9)5"/>
    <w:rsid w:val="00BF743D"/>
    <w:rPr>
      <w:rFonts w:ascii="Times New Roman" w:hAnsi="Times New Roman" w:cs="Times New Roman"/>
      <w:b/>
      <w:bCs/>
      <w:spacing w:val="0"/>
      <w:sz w:val="18"/>
      <w:szCs w:val="18"/>
      <w:lang w:bidi="ar-SA"/>
    </w:rPr>
  </w:style>
  <w:style w:type="character" w:customStyle="1" w:styleId="FontStyle30">
    <w:name w:val="Font Style30"/>
    <w:rsid w:val="00BF743D"/>
    <w:rPr>
      <w:rFonts w:ascii="Times New Roman" w:hAnsi="Times New Roman" w:cs="Times New Roman"/>
      <w:b/>
      <w:bCs/>
      <w:sz w:val="22"/>
      <w:szCs w:val="22"/>
    </w:rPr>
  </w:style>
  <w:style w:type="character" w:customStyle="1" w:styleId="FontStyle29">
    <w:name w:val="Font Style29"/>
    <w:rsid w:val="00BF743D"/>
    <w:rPr>
      <w:rFonts w:ascii="Times New Roman" w:hAnsi="Times New Roman" w:cs="Times New Roman"/>
      <w:b/>
      <w:bCs/>
      <w:i/>
      <w:iCs/>
      <w:sz w:val="18"/>
      <w:szCs w:val="18"/>
    </w:rPr>
  </w:style>
  <w:style w:type="character" w:customStyle="1" w:styleId="HTML">
    <w:name w:val="Стандартный HTML Знак"/>
    <w:rsid w:val="00BF743D"/>
    <w:rPr>
      <w:rFonts w:ascii="Courier New" w:hAnsi="Courier New" w:cs="Courier New"/>
      <w:lang w:bidi="bn-IN"/>
    </w:rPr>
  </w:style>
  <w:style w:type="paragraph" w:customStyle="1" w:styleId="af1">
    <w:name w:val="Заголовок"/>
    <w:basedOn w:val="a"/>
    <w:next w:val="a0"/>
    <w:rsid w:val="00BF743D"/>
    <w:pPr>
      <w:widowControl/>
      <w:autoSpaceDE/>
      <w:spacing w:before="26" w:after="26"/>
    </w:pPr>
  </w:style>
  <w:style w:type="paragraph" w:styleId="a0">
    <w:name w:val="Body Text"/>
    <w:basedOn w:val="a"/>
    <w:rsid w:val="00BF743D"/>
    <w:pPr>
      <w:widowControl/>
      <w:autoSpaceDE/>
      <w:spacing w:after="120"/>
    </w:pPr>
  </w:style>
  <w:style w:type="paragraph" w:styleId="af2">
    <w:name w:val="List"/>
    <w:basedOn w:val="a0"/>
    <w:rsid w:val="00BF743D"/>
    <w:rPr>
      <w:rFonts w:cs="Arial"/>
    </w:rPr>
  </w:style>
  <w:style w:type="paragraph" w:styleId="af3">
    <w:name w:val="caption"/>
    <w:basedOn w:val="a"/>
    <w:qFormat/>
    <w:rsid w:val="00BF743D"/>
    <w:pPr>
      <w:suppressLineNumbers/>
      <w:spacing w:before="120" w:after="120"/>
    </w:pPr>
    <w:rPr>
      <w:rFonts w:cs="Arial"/>
      <w:i/>
      <w:iCs/>
      <w:sz w:val="24"/>
      <w:szCs w:val="24"/>
    </w:rPr>
  </w:style>
  <w:style w:type="paragraph" w:customStyle="1" w:styleId="12">
    <w:name w:val="Указатель1"/>
    <w:basedOn w:val="a"/>
    <w:rsid w:val="00BF743D"/>
    <w:pPr>
      <w:suppressLineNumbers/>
    </w:pPr>
    <w:rPr>
      <w:rFonts w:cs="Arial"/>
    </w:rPr>
  </w:style>
  <w:style w:type="paragraph" w:customStyle="1" w:styleId="af4">
    <w:name w:val="Знак"/>
    <w:basedOn w:val="a"/>
    <w:rsid w:val="00BF743D"/>
    <w:pPr>
      <w:widowControl/>
      <w:autoSpaceDE/>
      <w:spacing w:after="160" w:line="240" w:lineRule="exact"/>
    </w:pPr>
    <w:rPr>
      <w:rFonts w:ascii="Verdana" w:hAnsi="Verdana" w:cs="Verdana"/>
      <w:lang w:val="en-US"/>
    </w:rPr>
  </w:style>
  <w:style w:type="paragraph" w:styleId="af5">
    <w:name w:val="Normal (Web)"/>
    <w:basedOn w:val="a"/>
    <w:rsid w:val="00BF743D"/>
    <w:pPr>
      <w:widowControl/>
      <w:autoSpaceDE/>
      <w:spacing w:before="280" w:after="280"/>
    </w:pPr>
    <w:rPr>
      <w:sz w:val="24"/>
      <w:szCs w:val="24"/>
    </w:rPr>
  </w:style>
  <w:style w:type="paragraph" w:customStyle="1" w:styleId="ConsPlusNormal">
    <w:name w:val="ConsPlusNormal"/>
    <w:rsid w:val="00BF743D"/>
    <w:pPr>
      <w:widowControl w:val="0"/>
      <w:suppressAutoHyphens/>
      <w:autoSpaceDE w:val="0"/>
      <w:ind w:firstLine="720"/>
    </w:pPr>
    <w:rPr>
      <w:rFonts w:ascii="Arial" w:hAnsi="Arial" w:cs="Arial"/>
      <w:lang w:eastAsia="zh-CN"/>
    </w:rPr>
  </w:style>
  <w:style w:type="paragraph" w:customStyle="1" w:styleId="Style2">
    <w:name w:val="Style2"/>
    <w:basedOn w:val="a"/>
    <w:rsid w:val="00BF743D"/>
    <w:pPr>
      <w:spacing w:line="259" w:lineRule="exact"/>
      <w:ind w:firstLine="286"/>
      <w:jc w:val="both"/>
    </w:pPr>
    <w:rPr>
      <w:rFonts w:ascii="Cambria" w:hAnsi="Cambria" w:cs="Cambria"/>
      <w:sz w:val="24"/>
      <w:szCs w:val="24"/>
    </w:rPr>
  </w:style>
  <w:style w:type="paragraph" w:customStyle="1" w:styleId="font13">
    <w:name w:val="font13"/>
    <w:basedOn w:val="a"/>
    <w:rsid w:val="00BF743D"/>
    <w:pPr>
      <w:widowControl/>
      <w:autoSpaceDE/>
      <w:spacing w:before="280" w:after="280"/>
      <w:jc w:val="both"/>
    </w:pPr>
    <w:rPr>
      <w:sz w:val="17"/>
      <w:szCs w:val="17"/>
    </w:rPr>
  </w:style>
  <w:style w:type="paragraph" w:customStyle="1" w:styleId="210">
    <w:name w:val="Основной текст 21"/>
    <w:basedOn w:val="a"/>
    <w:rsid w:val="00BF743D"/>
    <w:pPr>
      <w:suppressAutoHyphens/>
      <w:autoSpaceDE/>
      <w:ind w:firstLine="709"/>
      <w:jc w:val="both"/>
    </w:pPr>
    <w:rPr>
      <w:rFonts w:ascii="Arial" w:eastAsia="Lucida Sans Unicode" w:hAnsi="Arial" w:cs="Arial"/>
      <w:kern w:val="1"/>
      <w:szCs w:val="24"/>
    </w:rPr>
  </w:style>
  <w:style w:type="paragraph" w:styleId="HTML0">
    <w:name w:val="HTML Preformatted"/>
    <w:basedOn w:val="a"/>
    <w:rsid w:val="00BF74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bidi="bn-IN"/>
    </w:rPr>
  </w:style>
  <w:style w:type="paragraph" w:customStyle="1" w:styleId="podzag1">
    <w:name w:val="podzag_1"/>
    <w:basedOn w:val="a"/>
    <w:rsid w:val="00BF743D"/>
    <w:pPr>
      <w:widowControl/>
      <w:autoSpaceDE/>
      <w:spacing w:before="280" w:after="280"/>
    </w:pPr>
    <w:rPr>
      <w:sz w:val="24"/>
      <w:szCs w:val="24"/>
    </w:rPr>
  </w:style>
  <w:style w:type="paragraph" w:customStyle="1" w:styleId="body">
    <w:name w:val="body"/>
    <w:basedOn w:val="a"/>
    <w:rsid w:val="00BF743D"/>
    <w:pPr>
      <w:widowControl/>
      <w:autoSpaceDE/>
      <w:spacing w:before="280" w:after="280"/>
      <w:jc w:val="both"/>
    </w:pPr>
    <w:rPr>
      <w:sz w:val="24"/>
      <w:szCs w:val="24"/>
    </w:rPr>
  </w:style>
  <w:style w:type="paragraph" w:customStyle="1" w:styleId="titul-nazvanie">
    <w:name w:val="titul-nazvanie"/>
    <w:basedOn w:val="a"/>
    <w:rsid w:val="00BF743D"/>
    <w:pPr>
      <w:widowControl/>
      <w:autoSpaceDE/>
      <w:spacing w:before="280" w:after="280"/>
      <w:jc w:val="center"/>
    </w:pPr>
    <w:rPr>
      <w:b/>
      <w:bCs/>
      <w:sz w:val="34"/>
      <w:szCs w:val="34"/>
    </w:rPr>
  </w:style>
  <w:style w:type="paragraph" w:customStyle="1" w:styleId="titul-avtor">
    <w:name w:val="titul-avtor"/>
    <w:basedOn w:val="a"/>
    <w:rsid w:val="00BF743D"/>
    <w:pPr>
      <w:widowControl/>
      <w:autoSpaceDE/>
      <w:spacing w:before="280" w:after="280"/>
      <w:jc w:val="center"/>
    </w:pPr>
    <w:rPr>
      <w:b/>
      <w:bCs/>
      <w:sz w:val="26"/>
      <w:szCs w:val="26"/>
    </w:rPr>
  </w:style>
  <w:style w:type="paragraph" w:customStyle="1" w:styleId="titul-seria">
    <w:name w:val="titul-seria"/>
    <w:basedOn w:val="a"/>
    <w:rsid w:val="00BF743D"/>
    <w:pPr>
      <w:widowControl/>
      <w:autoSpaceDE/>
      <w:spacing w:before="280" w:after="280"/>
      <w:jc w:val="center"/>
    </w:pPr>
    <w:rPr>
      <w:i/>
      <w:iCs/>
      <w:sz w:val="22"/>
      <w:szCs w:val="22"/>
    </w:rPr>
  </w:style>
  <w:style w:type="paragraph" w:customStyle="1" w:styleId="13">
    <w:name w:val="Знак1"/>
    <w:basedOn w:val="a"/>
    <w:rsid w:val="00BF743D"/>
    <w:pPr>
      <w:widowControl/>
      <w:autoSpaceDE/>
      <w:spacing w:after="160" w:line="240" w:lineRule="exact"/>
    </w:pPr>
    <w:rPr>
      <w:rFonts w:ascii="Verdana" w:hAnsi="Verdana" w:cs="Verdana"/>
      <w:lang w:val="en-US"/>
    </w:rPr>
  </w:style>
  <w:style w:type="paragraph" w:styleId="af6">
    <w:name w:val="header"/>
    <w:basedOn w:val="a"/>
    <w:rsid w:val="00BF743D"/>
    <w:pPr>
      <w:tabs>
        <w:tab w:val="center" w:pos="4677"/>
        <w:tab w:val="right" w:pos="9355"/>
      </w:tabs>
    </w:pPr>
  </w:style>
  <w:style w:type="paragraph" w:customStyle="1" w:styleId="af7">
    <w:name w:val="Знак"/>
    <w:basedOn w:val="a"/>
    <w:rsid w:val="00BF743D"/>
    <w:pPr>
      <w:widowControl/>
      <w:autoSpaceDE/>
      <w:spacing w:after="160" w:line="240" w:lineRule="exact"/>
    </w:pPr>
    <w:rPr>
      <w:rFonts w:ascii="Verdana" w:hAnsi="Verdana" w:cs="Verdana"/>
      <w:lang w:val="en-US"/>
    </w:rPr>
  </w:style>
  <w:style w:type="paragraph" w:styleId="af8">
    <w:name w:val="footnote text"/>
    <w:basedOn w:val="a"/>
    <w:rsid w:val="00BF743D"/>
    <w:pPr>
      <w:widowControl/>
      <w:autoSpaceDE/>
    </w:pPr>
    <w:rPr>
      <w:rFonts w:ascii="Calibri" w:hAnsi="Calibri" w:cs="Calibri"/>
    </w:rPr>
  </w:style>
  <w:style w:type="paragraph" w:styleId="af9">
    <w:name w:val="footer"/>
    <w:basedOn w:val="a"/>
    <w:uiPriority w:val="99"/>
    <w:rsid w:val="00BF743D"/>
    <w:pPr>
      <w:widowControl/>
      <w:autoSpaceDE/>
    </w:pPr>
    <w:rPr>
      <w:rFonts w:ascii="Calibri" w:hAnsi="Calibri" w:cs="Calibri"/>
      <w:sz w:val="22"/>
      <w:szCs w:val="22"/>
    </w:rPr>
  </w:style>
  <w:style w:type="paragraph" w:styleId="afa">
    <w:name w:val="Body Text Indent"/>
    <w:basedOn w:val="a"/>
    <w:rsid w:val="00BF743D"/>
    <w:pPr>
      <w:widowControl/>
      <w:autoSpaceDE/>
      <w:ind w:firstLine="340"/>
    </w:pPr>
  </w:style>
  <w:style w:type="paragraph" w:customStyle="1" w:styleId="220">
    <w:name w:val="Основной текст 22"/>
    <w:basedOn w:val="a"/>
    <w:rsid w:val="00BF743D"/>
    <w:pPr>
      <w:widowControl/>
      <w:autoSpaceDE/>
      <w:spacing w:after="120" w:line="480" w:lineRule="auto"/>
    </w:pPr>
  </w:style>
  <w:style w:type="paragraph" w:customStyle="1" w:styleId="310">
    <w:name w:val="Основной текст 31"/>
    <w:basedOn w:val="a"/>
    <w:rsid w:val="00BF743D"/>
    <w:pPr>
      <w:widowControl/>
      <w:autoSpaceDE/>
      <w:spacing w:after="120"/>
    </w:pPr>
  </w:style>
  <w:style w:type="paragraph" w:customStyle="1" w:styleId="211">
    <w:name w:val="Основной текст с отступом 21"/>
    <w:basedOn w:val="a"/>
    <w:rsid w:val="00BF743D"/>
    <w:pPr>
      <w:widowControl/>
      <w:autoSpaceDE/>
      <w:spacing w:after="120" w:line="480" w:lineRule="auto"/>
      <w:ind w:left="283"/>
    </w:pPr>
  </w:style>
  <w:style w:type="paragraph" w:customStyle="1" w:styleId="FR1">
    <w:name w:val="FR1"/>
    <w:rsid w:val="00BF743D"/>
    <w:pPr>
      <w:widowControl w:val="0"/>
      <w:suppressAutoHyphens/>
      <w:autoSpaceDE w:val="0"/>
      <w:ind w:firstLine="680"/>
      <w:jc w:val="both"/>
    </w:pPr>
    <w:rPr>
      <w:szCs w:val="24"/>
      <w:lang w:eastAsia="zh-CN"/>
    </w:rPr>
  </w:style>
  <w:style w:type="paragraph" w:customStyle="1" w:styleId="Default">
    <w:name w:val="Default"/>
    <w:rsid w:val="00BF743D"/>
    <w:pPr>
      <w:suppressAutoHyphens/>
      <w:autoSpaceDE w:val="0"/>
    </w:pPr>
    <w:rPr>
      <w:color w:val="000000"/>
      <w:sz w:val="24"/>
      <w:szCs w:val="24"/>
      <w:lang w:eastAsia="zh-CN"/>
    </w:rPr>
  </w:style>
  <w:style w:type="paragraph" w:customStyle="1" w:styleId="Osnova">
    <w:name w:val="Osnova"/>
    <w:basedOn w:val="a"/>
    <w:rsid w:val="00BF743D"/>
    <w:pPr>
      <w:spacing w:line="213" w:lineRule="exact"/>
      <w:ind w:firstLine="339"/>
      <w:jc w:val="both"/>
    </w:pPr>
    <w:rPr>
      <w:rFonts w:ascii="NewtonCSanPin" w:hAnsi="NewtonCSanPin" w:cs="NewtonCSanPin"/>
      <w:color w:val="000000"/>
      <w:sz w:val="21"/>
      <w:szCs w:val="21"/>
      <w:lang w:val="en-US"/>
    </w:rPr>
  </w:style>
  <w:style w:type="paragraph" w:customStyle="1" w:styleId="msolistparagraph0">
    <w:name w:val="msolistparagraph"/>
    <w:basedOn w:val="a"/>
    <w:rsid w:val="00BF743D"/>
    <w:pPr>
      <w:widowControl/>
      <w:autoSpaceDE/>
      <w:spacing w:before="280" w:after="280"/>
    </w:pPr>
    <w:rPr>
      <w:sz w:val="24"/>
      <w:szCs w:val="24"/>
    </w:rPr>
  </w:style>
  <w:style w:type="paragraph" w:customStyle="1" w:styleId="msolistparagraphcxspmiddle">
    <w:name w:val="msolistparagraphcxspmiddle"/>
    <w:basedOn w:val="a"/>
    <w:rsid w:val="00BF743D"/>
    <w:pPr>
      <w:widowControl/>
      <w:autoSpaceDE/>
      <w:spacing w:before="280" w:after="280"/>
    </w:pPr>
    <w:rPr>
      <w:sz w:val="24"/>
      <w:szCs w:val="24"/>
    </w:rPr>
  </w:style>
  <w:style w:type="paragraph" w:customStyle="1" w:styleId="msolistparagraphcxsplast">
    <w:name w:val="msolistparagraphcxsplast"/>
    <w:basedOn w:val="a"/>
    <w:rsid w:val="00BF743D"/>
    <w:pPr>
      <w:widowControl/>
      <w:autoSpaceDE/>
      <w:spacing w:before="280" w:after="280"/>
    </w:pPr>
    <w:rPr>
      <w:sz w:val="24"/>
      <w:szCs w:val="24"/>
    </w:rPr>
  </w:style>
  <w:style w:type="paragraph" w:customStyle="1" w:styleId="ConsPlusTitle">
    <w:name w:val="ConsPlusTitle"/>
    <w:rsid w:val="00BF743D"/>
    <w:pPr>
      <w:widowControl w:val="0"/>
      <w:suppressAutoHyphens/>
      <w:autoSpaceDE w:val="0"/>
    </w:pPr>
    <w:rPr>
      <w:rFonts w:ascii="Arial" w:hAnsi="Arial" w:cs="Arial"/>
      <w:b/>
      <w:bCs/>
      <w:sz w:val="16"/>
      <w:szCs w:val="16"/>
      <w:lang w:eastAsia="zh-CN"/>
    </w:rPr>
  </w:style>
  <w:style w:type="paragraph" w:styleId="afb">
    <w:name w:val="List Paragraph"/>
    <w:basedOn w:val="a"/>
    <w:qFormat/>
    <w:rsid w:val="00BF743D"/>
    <w:pPr>
      <w:widowControl/>
      <w:autoSpaceDE/>
      <w:ind w:left="720" w:firstLine="709"/>
      <w:contextualSpacing/>
      <w:jc w:val="both"/>
    </w:pPr>
    <w:rPr>
      <w:sz w:val="24"/>
      <w:szCs w:val="24"/>
      <w:lang w:val="en-US" w:bidi="en-US"/>
    </w:rPr>
  </w:style>
  <w:style w:type="paragraph" w:customStyle="1" w:styleId="list0020paragraph">
    <w:name w:val="list_0020paragraph"/>
    <w:basedOn w:val="a"/>
    <w:rsid w:val="00BF743D"/>
    <w:pPr>
      <w:widowControl/>
      <w:autoSpaceDE/>
      <w:spacing w:line="240" w:lineRule="atLeast"/>
      <w:ind w:left="720"/>
    </w:pPr>
    <w:rPr>
      <w:sz w:val="24"/>
      <w:szCs w:val="24"/>
    </w:rPr>
  </w:style>
  <w:style w:type="paragraph" w:customStyle="1" w:styleId="style33">
    <w:name w:val="style33"/>
    <w:basedOn w:val="a"/>
    <w:rsid w:val="00BF743D"/>
    <w:pPr>
      <w:widowControl/>
      <w:autoSpaceDE/>
      <w:spacing w:before="280" w:after="280"/>
    </w:pPr>
    <w:rPr>
      <w:sz w:val="24"/>
      <w:szCs w:val="24"/>
    </w:rPr>
  </w:style>
  <w:style w:type="paragraph" w:customStyle="1" w:styleId="Style5">
    <w:name w:val="Style5"/>
    <w:basedOn w:val="a"/>
    <w:rsid w:val="00BF743D"/>
    <w:pPr>
      <w:spacing w:line="261" w:lineRule="exact"/>
      <w:ind w:hanging="518"/>
      <w:jc w:val="both"/>
    </w:pPr>
    <w:rPr>
      <w:sz w:val="24"/>
      <w:szCs w:val="24"/>
    </w:rPr>
  </w:style>
  <w:style w:type="paragraph" w:customStyle="1" w:styleId="Style6">
    <w:name w:val="Style6"/>
    <w:basedOn w:val="a"/>
    <w:rsid w:val="00BF743D"/>
    <w:pPr>
      <w:jc w:val="both"/>
    </w:pPr>
    <w:rPr>
      <w:sz w:val="24"/>
      <w:szCs w:val="24"/>
    </w:rPr>
  </w:style>
  <w:style w:type="paragraph" w:customStyle="1" w:styleId="14">
    <w:name w:val="Текст1"/>
    <w:basedOn w:val="a"/>
    <w:rsid w:val="00BF743D"/>
    <w:pPr>
      <w:widowControl/>
      <w:autoSpaceDE/>
    </w:pPr>
    <w:rPr>
      <w:rFonts w:ascii="Courier New" w:hAnsi="Courier New" w:cs="Courier New"/>
    </w:rPr>
  </w:style>
  <w:style w:type="paragraph" w:customStyle="1" w:styleId="Style11">
    <w:name w:val="Style11"/>
    <w:basedOn w:val="a"/>
    <w:rsid w:val="00BF743D"/>
    <w:pPr>
      <w:spacing w:line="240" w:lineRule="exact"/>
      <w:ind w:hanging="192"/>
      <w:jc w:val="both"/>
    </w:pPr>
    <w:rPr>
      <w:sz w:val="24"/>
      <w:szCs w:val="24"/>
    </w:rPr>
  </w:style>
  <w:style w:type="paragraph" w:customStyle="1" w:styleId="Style12">
    <w:name w:val="Style12"/>
    <w:basedOn w:val="a"/>
    <w:rsid w:val="00BF743D"/>
    <w:pPr>
      <w:spacing w:line="239" w:lineRule="exact"/>
      <w:ind w:firstLine="293"/>
      <w:jc w:val="both"/>
    </w:pPr>
    <w:rPr>
      <w:sz w:val="24"/>
      <w:szCs w:val="24"/>
    </w:rPr>
  </w:style>
  <w:style w:type="paragraph" w:customStyle="1" w:styleId="Style13">
    <w:name w:val="Style13"/>
    <w:basedOn w:val="a"/>
    <w:rsid w:val="00BF743D"/>
    <w:rPr>
      <w:sz w:val="24"/>
      <w:szCs w:val="24"/>
    </w:rPr>
  </w:style>
  <w:style w:type="paragraph" w:customStyle="1" w:styleId="Style25">
    <w:name w:val="Style25"/>
    <w:basedOn w:val="a"/>
    <w:rsid w:val="00BF743D"/>
    <w:pPr>
      <w:spacing w:line="245" w:lineRule="exact"/>
      <w:jc w:val="both"/>
    </w:pPr>
    <w:rPr>
      <w:sz w:val="24"/>
      <w:szCs w:val="24"/>
    </w:rPr>
  </w:style>
  <w:style w:type="paragraph" w:customStyle="1" w:styleId="Style30">
    <w:name w:val="Style30"/>
    <w:basedOn w:val="a"/>
    <w:rsid w:val="00BF743D"/>
    <w:rPr>
      <w:sz w:val="24"/>
      <w:szCs w:val="24"/>
    </w:rPr>
  </w:style>
  <w:style w:type="paragraph" w:customStyle="1" w:styleId="Style32">
    <w:name w:val="Style32"/>
    <w:basedOn w:val="a"/>
    <w:rsid w:val="00BF743D"/>
    <w:pPr>
      <w:spacing w:line="235" w:lineRule="exact"/>
      <w:ind w:firstLine="269"/>
      <w:jc w:val="both"/>
    </w:pPr>
    <w:rPr>
      <w:sz w:val="24"/>
      <w:szCs w:val="24"/>
    </w:rPr>
  </w:style>
  <w:style w:type="paragraph" w:customStyle="1" w:styleId="Style29">
    <w:name w:val="Style29"/>
    <w:basedOn w:val="a"/>
    <w:rsid w:val="00BF743D"/>
    <w:rPr>
      <w:sz w:val="24"/>
      <w:szCs w:val="24"/>
    </w:rPr>
  </w:style>
  <w:style w:type="paragraph" w:customStyle="1" w:styleId="Style51">
    <w:name w:val="Style51"/>
    <w:basedOn w:val="a"/>
    <w:rsid w:val="00BF743D"/>
    <w:pPr>
      <w:spacing w:line="336" w:lineRule="exact"/>
      <w:ind w:hanging="293"/>
    </w:pPr>
    <w:rPr>
      <w:sz w:val="24"/>
      <w:szCs w:val="24"/>
    </w:rPr>
  </w:style>
  <w:style w:type="paragraph" w:customStyle="1" w:styleId="Style3">
    <w:name w:val="Style3"/>
    <w:basedOn w:val="a"/>
    <w:rsid w:val="00BF743D"/>
    <w:pPr>
      <w:spacing w:line="253" w:lineRule="exact"/>
      <w:jc w:val="center"/>
    </w:pPr>
    <w:rPr>
      <w:sz w:val="24"/>
      <w:szCs w:val="24"/>
    </w:rPr>
  </w:style>
  <w:style w:type="paragraph" w:customStyle="1" w:styleId="Style18">
    <w:name w:val="Style18"/>
    <w:basedOn w:val="a"/>
    <w:rsid w:val="00BF743D"/>
    <w:pPr>
      <w:spacing w:line="245" w:lineRule="exact"/>
    </w:pPr>
    <w:rPr>
      <w:sz w:val="24"/>
      <w:szCs w:val="24"/>
    </w:rPr>
  </w:style>
  <w:style w:type="paragraph" w:customStyle="1" w:styleId="Style20">
    <w:name w:val="Style20"/>
    <w:basedOn w:val="a"/>
    <w:rsid w:val="00BF743D"/>
    <w:pPr>
      <w:spacing w:line="238" w:lineRule="exact"/>
      <w:jc w:val="both"/>
    </w:pPr>
    <w:rPr>
      <w:sz w:val="24"/>
      <w:szCs w:val="24"/>
    </w:rPr>
  </w:style>
  <w:style w:type="paragraph" w:customStyle="1" w:styleId="Style330">
    <w:name w:val="Style33"/>
    <w:basedOn w:val="a"/>
    <w:rsid w:val="00BF743D"/>
    <w:rPr>
      <w:sz w:val="24"/>
      <w:szCs w:val="24"/>
    </w:rPr>
  </w:style>
  <w:style w:type="paragraph" w:customStyle="1" w:styleId="Style34">
    <w:name w:val="Style34"/>
    <w:basedOn w:val="a"/>
    <w:rsid w:val="00BF743D"/>
    <w:rPr>
      <w:sz w:val="24"/>
      <w:szCs w:val="24"/>
    </w:rPr>
  </w:style>
  <w:style w:type="paragraph" w:customStyle="1" w:styleId="Style54">
    <w:name w:val="Style54"/>
    <w:basedOn w:val="a"/>
    <w:rsid w:val="00BF743D"/>
    <w:pPr>
      <w:spacing w:line="235" w:lineRule="exact"/>
      <w:jc w:val="both"/>
    </w:pPr>
    <w:rPr>
      <w:sz w:val="24"/>
      <w:szCs w:val="24"/>
    </w:rPr>
  </w:style>
  <w:style w:type="paragraph" w:customStyle="1" w:styleId="Style57">
    <w:name w:val="Style57"/>
    <w:basedOn w:val="a"/>
    <w:rsid w:val="00BF743D"/>
    <w:pPr>
      <w:spacing w:line="230" w:lineRule="exact"/>
      <w:ind w:firstLine="288"/>
      <w:jc w:val="both"/>
    </w:pPr>
    <w:rPr>
      <w:sz w:val="24"/>
      <w:szCs w:val="24"/>
    </w:rPr>
  </w:style>
  <w:style w:type="paragraph" w:customStyle="1" w:styleId="Style60">
    <w:name w:val="Style60"/>
    <w:basedOn w:val="a"/>
    <w:rsid w:val="00BF743D"/>
    <w:pPr>
      <w:spacing w:line="229" w:lineRule="exact"/>
      <w:ind w:firstLine="293"/>
      <w:jc w:val="both"/>
    </w:pPr>
    <w:rPr>
      <w:sz w:val="24"/>
      <w:szCs w:val="24"/>
    </w:rPr>
  </w:style>
  <w:style w:type="paragraph" w:customStyle="1" w:styleId="Zag1">
    <w:name w:val="Zag_1"/>
    <w:basedOn w:val="a"/>
    <w:rsid w:val="00BF743D"/>
    <w:pPr>
      <w:spacing w:after="337" w:line="302" w:lineRule="exact"/>
      <w:jc w:val="center"/>
    </w:pPr>
    <w:rPr>
      <w:rFonts w:eastAsia="Calibri"/>
      <w:b/>
      <w:bCs/>
      <w:color w:val="000000"/>
      <w:sz w:val="24"/>
      <w:szCs w:val="24"/>
      <w:lang w:val="en-US"/>
    </w:rPr>
  </w:style>
  <w:style w:type="paragraph" w:customStyle="1" w:styleId="Zag3">
    <w:name w:val="Zag_3"/>
    <w:basedOn w:val="a"/>
    <w:rsid w:val="00BF743D"/>
    <w:pPr>
      <w:spacing w:after="68" w:line="282" w:lineRule="exact"/>
      <w:jc w:val="center"/>
    </w:pPr>
    <w:rPr>
      <w:rFonts w:eastAsia="Calibri"/>
      <w:i/>
      <w:iCs/>
      <w:color w:val="000000"/>
      <w:sz w:val="24"/>
      <w:szCs w:val="24"/>
      <w:lang w:val="en-US"/>
    </w:rPr>
  </w:style>
  <w:style w:type="paragraph" w:customStyle="1" w:styleId="afc">
    <w:name w:val="Новый"/>
    <w:basedOn w:val="a"/>
    <w:rsid w:val="00BF743D"/>
    <w:pPr>
      <w:widowControl/>
      <w:autoSpaceDE/>
      <w:spacing w:line="360" w:lineRule="auto"/>
      <w:ind w:firstLine="454"/>
      <w:jc w:val="both"/>
    </w:pPr>
    <w:rPr>
      <w:sz w:val="28"/>
      <w:szCs w:val="24"/>
      <w:lang w:bidi="en-US"/>
    </w:rPr>
  </w:style>
  <w:style w:type="paragraph" w:customStyle="1" w:styleId="Style4">
    <w:name w:val="Style4"/>
    <w:basedOn w:val="a"/>
    <w:rsid w:val="00BF743D"/>
    <w:pPr>
      <w:spacing w:line="243" w:lineRule="exact"/>
      <w:ind w:hanging="192"/>
      <w:jc w:val="both"/>
    </w:pPr>
    <w:rPr>
      <w:sz w:val="24"/>
      <w:szCs w:val="24"/>
    </w:rPr>
  </w:style>
  <w:style w:type="paragraph" w:customStyle="1" w:styleId="Style8">
    <w:name w:val="Style8"/>
    <w:basedOn w:val="a"/>
    <w:rsid w:val="00BF743D"/>
    <w:pPr>
      <w:jc w:val="center"/>
    </w:pPr>
    <w:rPr>
      <w:sz w:val="24"/>
      <w:szCs w:val="24"/>
    </w:rPr>
  </w:style>
  <w:style w:type="paragraph" w:customStyle="1" w:styleId="Style23">
    <w:name w:val="Style23"/>
    <w:basedOn w:val="a"/>
    <w:rsid w:val="00BF743D"/>
    <w:rPr>
      <w:sz w:val="24"/>
      <w:szCs w:val="24"/>
    </w:rPr>
  </w:style>
  <w:style w:type="paragraph" w:customStyle="1" w:styleId="Style26">
    <w:name w:val="Style26"/>
    <w:basedOn w:val="a"/>
    <w:rsid w:val="00BF743D"/>
    <w:pPr>
      <w:spacing w:line="235" w:lineRule="exact"/>
      <w:ind w:firstLine="264"/>
      <w:jc w:val="both"/>
    </w:pPr>
    <w:rPr>
      <w:sz w:val="24"/>
      <w:szCs w:val="24"/>
    </w:rPr>
  </w:style>
  <w:style w:type="paragraph" w:customStyle="1" w:styleId="Style1">
    <w:name w:val="Style1"/>
    <w:basedOn w:val="a"/>
    <w:rsid w:val="00BF743D"/>
    <w:pPr>
      <w:spacing w:line="192" w:lineRule="exact"/>
      <w:jc w:val="both"/>
    </w:pPr>
    <w:rPr>
      <w:sz w:val="24"/>
      <w:szCs w:val="24"/>
    </w:rPr>
  </w:style>
  <w:style w:type="paragraph" w:customStyle="1" w:styleId="Style7">
    <w:name w:val="Style7"/>
    <w:basedOn w:val="a"/>
    <w:rsid w:val="00BF743D"/>
    <w:pPr>
      <w:spacing w:line="245" w:lineRule="exact"/>
    </w:pPr>
    <w:rPr>
      <w:sz w:val="24"/>
      <w:szCs w:val="24"/>
    </w:rPr>
  </w:style>
  <w:style w:type="paragraph" w:customStyle="1" w:styleId="Style9">
    <w:name w:val="Style9"/>
    <w:basedOn w:val="a"/>
    <w:rsid w:val="00BF743D"/>
    <w:pPr>
      <w:spacing w:line="235" w:lineRule="exact"/>
      <w:jc w:val="both"/>
    </w:pPr>
    <w:rPr>
      <w:sz w:val="24"/>
      <w:szCs w:val="24"/>
    </w:rPr>
  </w:style>
  <w:style w:type="paragraph" w:customStyle="1" w:styleId="Style16">
    <w:name w:val="Style16"/>
    <w:basedOn w:val="a"/>
    <w:rsid w:val="00BF743D"/>
    <w:rPr>
      <w:sz w:val="24"/>
      <w:szCs w:val="24"/>
    </w:rPr>
  </w:style>
  <w:style w:type="paragraph" w:customStyle="1" w:styleId="Style21">
    <w:name w:val="Style21"/>
    <w:basedOn w:val="a"/>
    <w:rsid w:val="00BF743D"/>
    <w:rPr>
      <w:sz w:val="24"/>
      <w:szCs w:val="24"/>
    </w:rPr>
  </w:style>
  <w:style w:type="paragraph" w:customStyle="1" w:styleId="Style27">
    <w:name w:val="Style27"/>
    <w:basedOn w:val="a"/>
    <w:rsid w:val="00BF743D"/>
    <w:pPr>
      <w:spacing w:line="437" w:lineRule="exact"/>
    </w:pPr>
    <w:rPr>
      <w:sz w:val="24"/>
      <w:szCs w:val="24"/>
    </w:rPr>
  </w:style>
  <w:style w:type="paragraph" w:customStyle="1" w:styleId="LO-Normal">
    <w:name w:val="LO-Normal"/>
    <w:rsid w:val="00BF743D"/>
    <w:pPr>
      <w:widowControl w:val="0"/>
      <w:suppressAutoHyphens/>
      <w:jc w:val="both"/>
    </w:pPr>
    <w:rPr>
      <w:lang w:eastAsia="zh-CN"/>
    </w:rPr>
  </w:style>
  <w:style w:type="paragraph" w:customStyle="1" w:styleId="Style17">
    <w:name w:val="Style17"/>
    <w:basedOn w:val="a"/>
    <w:rsid w:val="00BF743D"/>
    <w:pPr>
      <w:spacing w:line="238" w:lineRule="exact"/>
      <w:ind w:firstLine="346"/>
    </w:pPr>
    <w:rPr>
      <w:sz w:val="24"/>
      <w:szCs w:val="24"/>
    </w:rPr>
  </w:style>
  <w:style w:type="paragraph" w:customStyle="1" w:styleId="Style10">
    <w:name w:val="Style10"/>
    <w:basedOn w:val="a"/>
    <w:rsid w:val="00BF743D"/>
    <w:pPr>
      <w:spacing w:line="343" w:lineRule="exact"/>
    </w:pPr>
    <w:rPr>
      <w:sz w:val="24"/>
      <w:szCs w:val="24"/>
    </w:rPr>
  </w:style>
  <w:style w:type="paragraph" w:customStyle="1" w:styleId="Style19">
    <w:name w:val="Style19"/>
    <w:basedOn w:val="a"/>
    <w:rsid w:val="00BF743D"/>
    <w:pPr>
      <w:spacing w:line="236" w:lineRule="exact"/>
      <w:ind w:firstLine="350"/>
      <w:jc w:val="both"/>
    </w:pPr>
    <w:rPr>
      <w:sz w:val="24"/>
      <w:szCs w:val="24"/>
    </w:rPr>
  </w:style>
  <w:style w:type="paragraph" w:customStyle="1" w:styleId="Style14">
    <w:name w:val="Style14"/>
    <w:basedOn w:val="a"/>
    <w:rsid w:val="00BF743D"/>
    <w:pPr>
      <w:jc w:val="both"/>
    </w:pPr>
    <w:rPr>
      <w:sz w:val="24"/>
      <w:szCs w:val="24"/>
    </w:rPr>
  </w:style>
  <w:style w:type="paragraph" w:customStyle="1" w:styleId="Style24">
    <w:name w:val="Style24"/>
    <w:basedOn w:val="a"/>
    <w:rsid w:val="00BF743D"/>
    <w:pPr>
      <w:spacing w:line="240" w:lineRule="exact"/>
    </w:pPr>
    <w:rPr>
      <w:sz w:val="24"/>
      <w:szCs w:val="24"/>
    </w:rPr>
  </w:style>
  <w:style w:type="paragraph" w:customStyle="1" w:styleId="Style15">
    <w:name w:val="Style15"/>
    <w:basedOn w:val="a"/>
    <w:rsid w:val="00BF743D"/>
    <w:pPr>
      <w:spacing w:line="238" w:lineRule="exact"/>
      <w:jc w:val="both"/>
    </w:pPr>
    <w:rPr>
      <w:sz w:val="24"/>
      <w:szCs w:val="24"/>
    </w:rPr>
  </w:style>
  <w:style w:type="paragraph" w:customStyle="1" w:styleId="Style31">
    <w:name w:val="Style31"/>
    <w:basedOn w:val="a"/>
    <w:rsid w:val="00BF743D"/>
    <w:rPr>
      <w:sz w:val="24"/>
      <w:szCs w:val="24"/>
    </w:rPr>
  </w:style>
  <w:style w:type="paragraph" w:customStyle="1" w:styleId="Style36">
    <w:name w:val="Style36"/>
    <w:basedOn w:val="a"/>
    <w:rsid w:val="00BF743D"/>
    <w:pPr>
      <w:spacing w:line="202" w:lineRule="exact"/>
    </w:pPr>
    <w:rPr>
      <w:sz w:val="24"/>
      <w:szCs w:val="24"/>
    </w:rPr>
  </w:style>
  <w:style w:type="paragraph" w:customStyle="1" w:styleId="Style38">
    <w:name w:val="Style38"/>
    <w:basedOn w:val="a"/>
    <w:rsid w:val="00BF743D"/>
    <w:pPr>
      <w:spacing w:line="202" w:lineRule="exact"/>
      <w:ind w:firstLine="528"/>
    </w:pPr>
    <w:rPr>
      <w:sz w:val="24"/>
      <w:szCs w:val="24"/>
    </w:rPr>
  </w:style>
  <w:style w:type="paragraph" w:customStyle="1" w:styleId="Style39">
    <w:name w:val="Style39"/>
    <w:basedOn w:val="a"/>
    <w:rsid w:val="00BF743D"/>
    <w:pPr>
      <w:spacing w:line="197" w:lineRule="exact"/>
      <w:ind w:hanging="533"/>
      <w:jc w:val="both"/>
    </w:pPr>
    <w:rPr>
      <w:sz w:val="24"/>
      <w:szCs w:val="24"/>
    </w:rPr>
  </w:style>
  <w:style w:type="paragraph" w:customStyle="1" w:styleId="Style40">
    <w:name w:val="Style40"/>
    <w:basedOn w:val="a"/>
    <w:rsid w:val="00BF743D"/>
    <w:pPr>
      <w:spacing w:line="197" w:lineRule="exact"/>
    </w:pPr>
    <w:rPr>
      <w:sz w:val="24"/>
      <w:szCs w:val="24"/>
    </w:rPr>
  </w:style>
  <w:style w:type="paragraph" w:customStyle="1" w:styleId="Style43">
    <w:name w:val="Style43"/>
    <w:basedOn w:val="a"/>
    <w:rsid w:val="00BF743D"/>
    <w:rPr>
      <w:sz w:val="24"/>
      <w:szCs w:val="24"/>
    </w:rPr>
  </w:style>
  <w:style w:type="paragraph" w:customStyle="1" w:styleId="Style44">
    <w:name w:val="Style44"/>
    <w:basedOn w:val="a"/>
    <w:rsid w:val="00BF743D"/>
    <w:pPr>
      <w:spacing w:line="230" w:lineRule="exact"/>
      <w:ind w:firstLine="278"/>
      <w:jc w:val="both"/>
    </w:pPr>
    <w:rPr>
      <w:sz w:val="24"/>
      <w:szCs w:val="24"/>
    </w:rPr>
  </w:style>
  <w:style w:type="paragraph" w:customStyle="1" w:styleId="Style45">
    <w:name w:val="Style45"/>
    <w:basedOn w:val="a"/>
    <w:rsid w:val="00BF743D"/>
    <w:pPr>
      <w:spacing w:line="230" w:lineRule="exact"/>
    </w:pPr>
    <w:rPr>
      <w:sz w:val="24"/>
      <w:szCs w:val="24"/>
    </w:rPr>
  </w:style>
  <w:style w:type="paragraph" w:customStyle="1" w:styleId="Style52">
    <w:name w:val="Style52"/>
    <w:basedOn w:val="a"/>
    <w:rsid w:val="00BF743D"/>
    <w:pPr>
      <w:spacing w:line="226" w:lineRule="exact"/>
      <w:ind w:firstLine="283"/>
    </w:pPr>
    <w:rPr>
      <w:sz w:val="24"/>
      <w:szCs w:val="24"/>
    </w:rPr>
  </w:style>
  <w:style w:type="paragraph" w:customStyle="1" w:styleId="Style73">
    <w:name w:val="Style73"/>
    <w:basedOn w:val="a"/>
    <w:rsid w:val="00BF743D"/>
    <w:pPr>
      <w:spacing w:line="254" w:lineRule="exact"/>
      <w:ind w:firstLine="288"/>
      <w:jc w:val="both"/>
    </w:pPr>
    <w:rPr>
      <w:sz w:val="24"/>
      <w:szCs w:val="24"/>
    </w:rPr>
  </w:style>
  <w:style w:type="paragraph" w:customStyle="1" w:styleId="Style59">
    <w:name w:val="Style59"/>
    <w:basedOn w:val="a"/>
    <w:rsid w:val="00BF743D"/>
    <w:pPr>
      <w:spacing w:line="240" w:lineRule="exact"/>
      <w:ind w:hanging="293"/>
    </w:pPr>
    <w:rPr>
      <w:sz w:val="24"/>
      <w:szCs w:val="24"/>
    </w:rPr>
  </w:style>
  <w:style w:type="paragraph" w:customStyle="1" w:styleId="Style49">
    <w:name w:val="Style49"/>
    <w:basedOn w:val="a"/>
    <w:rsid w:val="00BF743D"/>
    <w:rPr>
      <w:sz w:val="24"/>
      <w:szCs w:val="24"/>
    </w:rPr>
  </w:style>
  <w:style w:type="paragraph" w:customStyle="1" w:styleId="Style46">
    <w:name w:val="Style46"/>
    <w:basedOn w:val="a"/>
    <w:rsid w:val="00BF743D"/>
    <w:pPr>
      <w:spacing w:line="235" w:lineRule="exact"/>
      <w:ind w:firstLine="288"/>
      <w:jc w:val="both"/>
    </w:pPr>
    <w:rPr>
      <w:sz w:val="24"/>
      <w:szCs w:val="24"/>
    </w:rPr>
  </w:style>
  <w:style w:type="paragraph" w:customStyle="1" w:styleId="Style41">
    <w:name w:val="Style41"/>
    <w:basedOn w:val="a"/>
    <w:rsid w:val="00BF743D"/>
    <w:pPr>
      <w:spacing w:line="206" w:lineRule="exact"/>
    </w:pPr>
    <w:rPr>
      <w:sz w:val="24"/>
      <w:szCs w:val="24"/>
    </w:rPr>
  </w:style>
  <w:style w:type="paragraph" w:customStyle="1" w:styleId="Style47">
    <w:name w:val="Style47"/>
    <w:basedOn w:val="a"/>
    <w:rsid w:val="00BF743D"/>
    <w:rPr>
      <w:sz w:val="24"/>
      <w:szCs w:val="24"/>
    </w:rPr>
  </w:style>
  <w:style w:type="paragraph" w:customStyle="1" w:styleId="Style61">
    <w:name w:val="Style61"/>
    <w:basedOn w:val="a"/>
    <w:rsid w:val="00BF743D"/>
    <w:rPr>
      <w:sz w:val="24"/>
      <w:szCs w:val="24"/>
    </w:rPr>
  </w:style>
  <w:style w:type="paragraph" w:customStyle="1" w:styleId="Style68">
    <w:name w:val="Style68"/>
    <w:basedOn w:val="a"/>
    <w:rsid w:val="00BF743D"/>
    <w:pPr>
      <w:spacing w:line="245" w:lineRule="exact"/>
      <w:ind w:firstLine="269"/>
    </w:pPr>
    <w:rPr>
      <w:sz w:val="24"/>
      <w:szCs w:val="24"/>
    </w:rPr>
  </w:style>
  <w:style w:type="paragraph" w:customStyle="1" w:styleId="Style65">
    <w:name w:val="Style65"/>
    <w:basedOn w:val="a"/>
    <w:rsid w:val="00BF743D"/>
    <w:pPr>
      <w:spacing w:line="238" w:lineRule="exact"/>
      <w:ind w:firstLine="365"/>
    </w:pPr>
    <w:rPr>
      <w:sz w:val="24"/>
      <w:szCs w:val="24"/>
    </w:rPr>
  </w:style>
  <w:style w:type="paragraph" w:customStyle="1" w:styleId="Style70">
    <w:name w:val="Style70"/>
    <w:basedOn w:val="a"/>
    <w:rsid w:val="00BF743D"/>
    <w:pPr>
      <w:spacing w:line="192" w:lineRule="exact"/>
      <w:jc w:val="center"/>
    </w:pPr>
    <w:rPr>
      <w:sz w:val="24"/>
      <w:szCs w:val="24"/>
    </w:rPr>
  </w:style>
  <w:style w:type="paragraph" w:customStyle="1" w:styleId="Style64">
    <w:name w:val="Style64"/>
    <w:basedOn w:val="a"/>
    <w:rsid w:val="00BF743D"/>
    <w:rPr>
      <w:sz w:val="24"/>
      <w:szCs w:val="24"/>
    </w:rPr>
  </w:style>
  <w:style w:type="paragraph" w:customStyle="1" w:styleId="afd">
    <w:name w:val="А_осн"/>
    <w:basedOn w:val="a"/>
    <w:rsid w:val="00BF743D"/>
    <w:pPr>
      <w:spacing w:line="360" w:lineRule="auto"/>
      <w:ind w:firstLine="454"/>
      <w:jc w:val="both"/>
    </w:pPr>
    <w:rPr>
      <w:rFonts w:eastAsia="@Arial Unicode MS"/>
      <w:sz w:val="28"/>
      <w:szCs w:val="28"/>
    </w:rPr>
  </w:style>
  <w:style w:type="paragraph" w:customStyle="1" w:styleId="Style50">
    <w:name w:val="Style50"/>
    <w:basedOn w:val="a"/>
    <w:rsid w:val="00BF743D"/>
    <w:pPr>
      <w:spacing w:line="204" w:lineRule="exact"/>
      <w:ind w:hanging="82"/>
    </w:pPr>
    <w:rPr>
      <w:sz w:val="24"/>
      <w:szCs w:val="24"/>
    </w:rPr>
  </w:style>
  <w:style w:type="paragraph" w:customStyle="1" w:styleId="Style67">
    <w:name w:val="Style67"/>
    <w:basedOn w:val="a"/>
    <w:rsid w:val="00BF743D"/>
    <w:rPr>
      <w:sz w:val="24"/>
      <w:szCs w:val="24"/>
    </w:rPr>
  </w:style>
  <w:style w:type="paragraph" w:customStyle="1" w:styleId="Style56">
    <w:name w:val="Style56"/>
    <w:basedOn w:val="a"/>
    <w:rsid w:val="00BF743D"/>
    <w:pPr>
      <w:spacing w:line="187" w:lineRule="exact"/>
    </w:pPr>
    <w:rPr>
      <w:sz w:val="24"/>
      <w:szCs w:val="24"/>
    </w:rPr>
  </w:style>
  <w:style w:type="paragraph" w:customStyle="1" w:styleId="Style72">
    <w:name w:val="Style72"/>
    <w:basedOn w:val="a"/>
    <w:rsid w:val="00BF743D"/>
    <w:pPr>
      <w:spacing w:line="190" w:lineRule="exact"/>
      <w:jc w:val="both"/>
    </w:pPr>
    <w:rPr>
      <w:sz w:val="24"/>
      <w:szCs w:val="24"/>
    </w:rPr>
  </w:style>
  <w:style w:type="paragraph" w:customStyle="1" w:styleId="Style53">
    <w:name w:val="Style53"/>
    <w:basedOn w:val="a"/>
    <w:rsid w:val="00BF743D"/>
    <w:pPr>
      <w:spacing w:line="192" w:lineRule="exact"/>
      <w:jc w:val="both"/>
    </w:pPr>
    <w:rPr>
      <w:sz w:val="24"/>
      <w:szCs w:val="24"/>
    </w:rPr>
  </w:style>
  <w:style w:type="paragraph" w:customStyle="1" w:styleId="Style62">
    <w:name w:val="Style62"/>
    <w:basedOn w:val="a"/>
    <w:rsid w:val="00BF743D"/>
    <w:pPr>
      <w:spacing w:line="184" w:lineRule="exact"/>
    </w:pPr>
    <w:rPr>
      <w:sz w:val="24"/>
      <w:szCs w:val="24"/>
    </w:rPr>
  </w:style>
  <w:style w:type="paragraph" w:customStyle="1" w:styleId="15">
    <w:name w:val="стиль1"/>
    <w:basedOn w:val="a"/>
    <w:rsid w:val="00BF743D"/>
    <w:pPr>
      <w:widowControl/>
      <w:autoSpaceDE/>
      <w:spacing w:before="280" w:after="280"/>
    </w:pPr>
    <w:rPr>
      <w:rFonts w:ascii="Arial" w:hAnsi="Arial" w:cs="Arial"/>
      <w:color w:val="000000"/>
      <w:sz w:val="18"/>
      <w:szCs w:val="18"/>
    </w:rPr>
  </w:style>
  <w:style w:type="paragraph" w:customStyle="1" w:styleId="dash041e005f0431005f044b005f0447005f043d005f044b005f0439">
    <w:name w:val="dash041e_005f0431_005f044b_005f0447_005f043d_005f044b_005f0439"/>
    <w:basedOn w:val="a"/>
    <w:rsid w:val="00BF743D"/>
    <w:pPr>
      <w:widowControl/>
      <w:autoSpaceDE/>
    </w:pPr>
    <w:rPr>
      <w:sz w:val="24"/>
      <w:szCs w:val="24"/>
    </w:rPr>
  </w:style>
  <w:style w:type="paragraph" w:customStyle="1" w:styleId="-12">
    <w:name w:val="Цветной список - Акцент 12"/>
    <w:basedOn w:val="a"/>
    <w:rsid w:val="00BF743D"/>
    <w:pPr>
      <w:widowControl/>
      <w:autoSpaceDE/>
      <w:spacing w:after="200"/>
      <w:ind w:left="720"/>
      <w:contextualSpacing/>
    </w:pPr>
    <w:rPr>
      <w:rFonts w:ascii="Cambria" w:eastAsia="Cambria" w:hAnsi="Cambria" w:cs="Cambria"/>
      <w:sz w:val="24"/>
      <w:szCs w:val="24"/>
    </w:rPr>
  </w:style>
  <w:style w:type="paragraph" w:customStyle="1" w:styleId="style360">
    <w:name w:val="style36"/>
    <w:basedOn w:val="a"/>
    <w:rsid w:val="00BF743D"/>
    <w:pPr>
      <w:widowControl/>
      <w:autoSpaceDE/>
      <w:spacing w:before="280" w:after="280"/>
    </w:pPr>
    <w:rPr>
      <w:sz w:val="24"/>
      <w:szCs w:val="24"/>
    </w:rPr>
  </w:style>
  <w:style w:type="paragraph" w:customStyle="1" w:styleId="afe">
    <w:name w:val="А_основной"/>
    <w:basedOn w:val="a"/>
    <w:rsid w:val="00BF743D"/>
    <w:pPr>
      <w:widowControl/>
      <w:autoSpaceDE/>
      <w:spacing w:line="360" w:lineRule="auto"/>
      <w:ind w:firstLine="454"/>
      <w:jc w:val="both"/>
    </w:pPr>
    <w:rPr>
      <w:rFonts w:eastAsia="Calibri"/>
      <w:sz w:val="28"/>
      <w:szCs w:val="28"/>
    </w:rPr>
  </w:style>
  <w:style w:type="paragraph" w:customStyle="1" w:styleId="221">
    <w:name w:val="Основной текст с отступом 22"/>
    <w:basedOn w:val="a"/>
    <w:rsid w:val="00BF743D"/>
    <w:pPr>
      <w:suppressAutoHyphens/>
      <w:autoSpaceDE/>
      <w:ind w:firstLine="709"/>
    </w:pPr>
    <w:rPr>
      <w:rFonts w:ascii="Times New Roman CYR" w:eastAsia="Lucida Sans Unicode" w:hAnsi="Times New Roman CYR" w:cs="Times New Roman CYR"/>
      <w:kern w:val="1"/>
      <w:szCs w:val="24"/>
    </w:rPr>
  </w:style>
  <w:style w:type="paragraph" w:customStyle="1" w:styleId="212">
    <w:name w:val="Основной текст 21"/>
    <w:basedOn w:val="a"/>
    <w:rsid w:val="00BF743D"/>
    <w:pPr>
      <w:widowControl/>
      <w:overflowPunct w:val="0"/>
      <w:spacing w:line="360" w:lineRule="auto"/>
      <w:ind w:firstLine="709"/>
      <w:jc w:val="both"/>
      <w:textAlignment w:val="baseline"/>
    </w:pPr>
    <w:rPr>
      <w:sz w:val="28"/>
    </w:rPr>
  </w:style>
  <w:style w:type="paragraph" w:customStyle="1" w:styleId="311">
    <w:name w:val="Основной текст с отступом 31"/>
    <w:basedOn w:val="a"/>
    <w:rsid w:val="00BF743D"/>
    <w:pPr>
      <w:spacing w:after="120"/>
      <w:ind w:left="283"/>
    </w:pPr>
    <w:rPr>
      <w:sz w:val="16"/>
      <w:szCs w:val="16"/>
    </w:rPr>
  </w:style>
  <w:style w:type="paragraph" w:customStyle="1" w:styleId="text">
    <w:name w:val="text"/>
    <w:basedOn w:val="a"/>
    <w:rsid w:val="00BF743D"/>
    <w:pPr>
      <w:widowControl/>
      <w:autoSpaceDE/>
      <w:spacing w:before="280" w:after="280"/>
    </w:pPr>
    <w:rPr>
      <w:sz w:val="24"/>
      <w:szCs w:val="24"/>
    </w:rPr>
  </w:style>
  <w:style w:type="paragraph" w:styleId="aff">
    <w:name w:val="No Spacing"/>
    <w:uiPriority w:val="1"/>
    <w:qFormat/>
    <w:rsid w:val="00BF743D"/>
    <w:pPr>
      <w:suppressAutoHyphens/>
    </w:pPr>
    <w:rPr>
      <w:sz w:val="24"/>
      <w:szCs w:val="24"/>
      <w:lang w:eastAsia="zh-CN"/>
    </w:rPr>
  </w:style>
  <w:style w:type="paragraph" w:customStyle="1" w:styleId="osnova0">
    <w:name w:val="osnova"/>
    <w:basedOn w:val="a"/>
    <w:rsid w:val="00BF743D"/>
    <w:pPr>
      <w:widowControl/>
      <w:autoSpaceDE/>
      <w:spacing w:before="280" w:after="280"/>
    </w:pPr>
    <w:rPr>
      <w:sz w:val="24"/>
      <w:szCs w:val="24"/>
    </w:rPr>
  </w:style>
  <w:style w:type="paragraph" w:customStyle="1" w:styleId="aff0">
    <w:name w:val="a"/>
    <w:basedOn w:val="a"/>
    <w:rsid w:val="00BF743D"/>
    <w:pPr>
      <w:widowControl/>
      <w:autoSpaceDE/>
      <w:spacing w:before="280" w:after="280"/>
    </w:pPr>
    <w:rPr>
      <w:sz w:val="24"/>
      <w:szCs w:val="24"/>
    </w:rPr>
  </w:style>
  <w:style w:type="paragraph" w:customStyle="1" w:styleId="u">
    <w:name w:val="u"/>
    <w:basedOn w:val="a"/>
    <w:rsid w:val="00BF743D"/>
    <w:pPr>
      <w:widowControl/>
      <w:autoSpaceDE/>
      <w:spacing w:before="280" w:after="280"/>
    </w:pPr>
    <w:rPr>
      <w:sz w:val="24"/>
      <w:szCs w:val="24"/>
    </w:rPr>
  </w:style>
  <w:style w:type="paragraph" w:customStyle="1" w:styleId="Abstract0">
    <w:name w:val="Abstract"/>
    <w:basedOn w:val="a"/>
    <w:rsid w:val="00BF743D"/>
    <w:pPr>
      <w:spacing w:line="360" w:lineRule="auto"/>
      <w:ind w:firstLine="454"/>
      <w:jc w:val="both"/>
    </w:pPr>
    <w:rPr>
      <w:rFonts w:eastAsia="@Arial Unicode MS"/>
      <w:sz w:val="28"/>
      <w:szCs w:val="28"/>
    </w:rPr>
  </w:style>
  <w:style w:type="paragraph" w:customStyle="1" w:styleId="default0">
    <w:name w:val="default"/>
    <w:basedOn w:val="a"/>
    <w:rsid w:val="00BF743D"/>
    <w:pPr>
      <w:widowControl/>
      <w:autoSpaceDE/>
    </w:pPr>
    <w:rPr>
      <w:sz w:val="24"/>
      <w:szCs w:val="24"/>
    </w:rPr>
  </w:style>
  <w:style w:type="paragraph" w:customStyle="1" w:styleId="Style22">
    <w:name w:val="Style22"/>
    <w:basedOn w:val="a"/>
    <w:rsid w:val="00BF743D"/>
    <w:rPr>
      <w:sz w:val="24"/>
      <w:szCs w:val="24"/>
    </w:rPr>
  </w:style>
  <w:style w:type="paragraph" w:customStyle="1" w:styleId="aff1">
    <w:name w:val="Содержимое таблицы"/>
    <w:basedOn w:val="a"/>
    <w:rsid w:val="00BF743D"/>
    <w:pPr>
      <w:suppressLineNumbers/>
    </w:pPr>
  </w:style>
  <w:style w:type="paragraph" w:customStyle="1" w:styleId="aff2">
    <w:name w:val="Заголовок таблицы"/>
    <w:basedOn w:val="aff1"/>
    <w:rsid w:val="00BF743D"/>
    <w:pPr>
      <w:jc w:val="center"/>
    </w:pPr>
    <w:rPr>
      <w:b/>
      <w:bCs/>
    </w:rPr>
  </w:style>
  <w:style w:type="paragraph" w:customStyle="1" w:styleId="aff3">
    <w:name w:val="Содержимое врезки"/>
    <w:basedOn w:val="a"/>
    <w:rsid w:val="00BF743D"/>
  </w:style>
  <w:style w:type="paragraph" w:styleId="aff4">
    <w:name w:val="Balloon Text"/>
    <w:basedOn w:val="a"/>
    <w:link w:val="aff5"/>
    <w:uiPriority w:val="99"/>
    <w:semiHidden/>
    <w:unhideWhenUsed/>
    <w:rsid w:val="00387C26"/>
    <w:rPr>
      <w:rFonts w:ascii="Tahoma" w:hAnsi="Tahoma" w:cs="Tahoma"/>
      <w:sz w:val="16"/>
      <w:szCs w:val="16"/>
    </w:rPr>
  </w:style>
  <w:style w:type="character" w:customStyle="1" w:styleId="aff5">
    <w:name w:val="Текст выноски Знак"/>
    <w:basedOn w:val="a1"/>
    <w:link w:val="aff4"/>
    <w:uiPriority w:val="99"/>
    <w:semiHidden/>
    <w:rsid w:val="00387C26"/>
    <w:rPr>
      <w:rFonts w:ascii="Tahoma" w:hAnsi="Tahoma" w:cs="Tahoma"/>
      <w:sz w:val="16"/>
      <w:szCs w:val="16"/>
      <w:lang w:eastAsia="zh-CN"/>
    </w:rPr>
  </w:style>
  <w:style w:type="paragraph" w:customStyle="1" w:styleId="aff6">
    <w:name w:val="Стиль"/>
    <w:rsid w:val="00844043"/>
    <w:pPr>
      <w:widowControl w:val="0"/>
      <w:autoSpaceDE w:val="0"/>
      <w:autoSpaceDN w:val="0"/>
      <w:adjustRightInd w:val="0"/>
    </w:pPr>
    <w:rPr>
      <w:sz w:val="24"/>
      <w:szCs w:val="24"/>
    </w:rPr>
  </w:style>
  <w:style w:type="paragraph" w:styleId="24">
    <w:name w:val="Body Text 2"/>
    <w:basedOn w:val="a"/>
    <w:link w:val="213"/>
    <w:uiPriority w:val="99"/>
    <w:unhideWhenUsed/>
    <w:rsid w:val="00392E2A"/>
    <w:pPr>
      <w:spacing w:after="120" w:line="480" w:lineRule="auto"/>
    </w:pPr>
  </w:style>
  <w:style w:type="character" w:customStyle="1" w:styleId="213">
    <w:name w:val="Основной текст 2 Знак1"/>
    <w:basedOn w:val="a1"/>
    <w:link w:val="24"/>
    <w:uiPriority w:val="99"/>
    <w:rsid w:val="00392E2A"/>
    <w:rPr>
      <w:lang w:eastAsia="zh-CN"/>
    </w:rPr>
  </w:style>
  <w:style w:type="table" w:styleId="aff7">
    <w:name w:val="Table Grid"/>
    <w:basedOn w:val="a2"/>
    <w:uiPriority w:val="39"/>
    <w:rsid w:val="004166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2"/>
    <w:next w:val="aff7"/>
    <w:uiPriority w:val="59"/>
    <w:rsid w:val="00CC518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
    <w:uiPriority w:val="39"/>
    <w:semiHidden/>
    <w:unhideWhenUsed/>
    <w:qFormat/>
    <w:rsid w:val="00BD3459"/>
    <w:pPr>
      <w:keepLines/>
      <w:tabs>
        <w:tab w:val="clear" w:pos="0"/>
        <w:tab w:val="clear" w:pos="9214"/>
      </w:tabs>
      <w:spacing w:before="480" w:after="0" w:line="276" w:lineRule="auto"/>
      <w:jc w:val="left"/>
      <w:outlineLvl w:val="9"/>
    </w:pPr>
    <w:rPr>
      <w:rFonts w:asciiTheme="majorHAnsi" w:eastAsiaTheme="majorEastAsia" w:hAnsiTheme="majorHAnsi" w:cstheme="majorBidi"/>
      <w:bCs/>
      <w:iCs w:val="0"/>
      <w:color w:val="365F91" w:themeColor="accent1" w:themeShade="BF"/>
      <w:szCs w:val="28"/>
      <w:lang w:eastAsia="en-US"/>
    </w:rPr>
  </w:style>
  <w:style w:type="paragraph" w:styleId="17">
    <w:name w:val="toc 1"/>
    <w:basedOn w:val="a"/>
    <w:next w:val="a"/>
    <w:autoRedefine/>
    <w:uiPriority w:val="39"/>
    <w:unhideWhenUsed/>
    <w:rsid w:val="00BD3459"/>
    <w:pPr>
      <w:spacing w:after="100"/>
    </w:pPr>
  </w:style>
  <w:style w:type="paragraph" w:styleId="25">
    <w:name w:val="toc 2"/>
    <w:basedOn w:val="a"/>
    <w:next w:val="a"/>
    <w:autoRedefine/>
    <w:uiPriority w:val="39"/>
    <w:unhideWhenUsed/>
    <w:rsid w:val="00A05113"/>
    <w:pPr>
      <w:tabs>
        <w:tab w:val="right" w:leader="dot" w:pos="15694"/>
      </w:tabs>
      <w:spacing w:after="100"/>
      <w:ind w:left="200" w:hanging="200"/>
    </w:pPr>
  </w:style>
  <w:style w:type="paragraph" w:styleId="32">
    <w:name w:val="toc 3"/>
    <w:basedOn w:val="a"/>
    <w:next w:val="a"/>
    <w:autoRedefine/>
    <w:uiPriority w:val="39"/>
    <w:unhideWhenUsed/>
    <w:rsid w:val="00BD3459"/>
    <w:pPr>
      <w:spacing w:after="100"/>
      <w:ind w:left="400"/>
    </w:pPr>
  </w:style>
</w:styles>
</file>

<file path=word/webSettings.xml><?xml version="1.0" encoding="utf-8"?>
<w:webSettings xmlns:r="http://schemas.openxmlformats.org/officeDocument/2006/relationships" xmlns:w="http://schemas.openxmlformats.org/wordprocessingml/2006/main">
  <w:divs>
    <w:div w:id="13524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teka.ru/enc/6659.html" TargetMode="External"/><Relationship Id="rId13" Type="http://schemas.openxmlformats.org/officeDocument/2006/relationships/hyperlink" Target="http://www.logopedshop.ru/item/126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mon.gov.ru/files/materials/6338/09.10.16-attest-pril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teka.ru/enc/55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pravoteka.ru/enc/4070.htm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pravoteka.ru/enc/4007.html" TargetMode="Externa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16F95-155D-4423-87C6-29B39034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243</Pages>
  <Words>84225</Words>
  <Characters>480088</Characters>
  <Application>Microsoft Office Word</Application>
  <DocSecurity>0</DocSecurity>
  <Lines>4000</Lines>
  <Paragraphs>1126</Paragraphs>
  <ScaleCrop>false</ScaleCrop>
  <HeadingPairs>
    <vt:vector size="2" baseType="variant">
      <vt:variant>
        <vt:lpstr>Название</vt:lpstr>
      </vt:variant>
      <vt:variant>
        <vt:i4>1</vt:i4>
      </vt:variant>
    </vt:vector>
  </HeadingPairs>
  <TitlesOfParts>
    <vt:vector size="1" baseType="lpstr">
      <vt:lpstr>Администрация  Озёрского городского округа Челябинской области</vt:lpstr>
    </vt:vector>
  </TitlesOfParts>
  <Company>Reanimator Extreme Edition</Company>
  <LinksUpToDate>false</LinksUpToDate>
  <CharactersWithSpaces>563187</CharactersWithSpaces>
  <SharedDoc>false</SharedDoc>
  <HLinks>
    <vt:vector size="42" baseType="variant">
      <vt:variant>
        <vt:i4>4194395</vt:i4>
      </vt:variant>
      <vt:variant>
        <vt:i4>18</vt:i4>
      </vt:variant>
      <vt:variant>
        <vt:i4>0</vt:i4>
      </vt:variant>
      <vt:variant>
        <vt:i4>5</vt:i4>
      </vt:variant>
      <vt:variant>
        <vt:lpwstr>http://www.logopedshop.ru/item/1268/</vt:lpwstr>
      </vt:variant>
      <vt:variant>
        <vt:lpwstr/>
      </vt:variant>
      <vt:variant>
        <vt:i4>131161</vt:i4>
      </vt:variant>
      <vt:variant>
        <vt:i4>15</vt:i4>
      </vt:variant>
      <vt:variant>
        <vt:i4>0</vt:i4>
      </vt:variant>
      <vt:variant>
        <vt:i4>5</vt:i4>
      </vt:variant>
      <vt:variant>
        <vt:lpwstr>http://mon.gov.ru/files/materials/6338/09.10.16-attest-pril8.pdf</vt:lpwstr>
      </vt:variant>
      <vt:variant>
        <vt:lpwstr/>
      </vt:variant>
      <vt:variant>
        <vt:i4>5111826</vt:i4>
      </vt:variant>
      <vt:variant>
        <vt:i4>12</vt:i4>
      </vt:variant>
      <vt:variant>
        <vt:i4>0</vt:i4>
      </vt:variant>
      <vt:variant>
        <vt:i4>5</vt:i4>
      </vt:variant>
      <vt:variant>
        <vt:lpwstr>http://www.pravoteka.ru/enc/554.html</vt:lpwstr>
      </vt:variant>
      <vt:variant>
        <vt:lpwstr/>
      </vt:variant>
      <vt:variant>
        <vt:i4>4718671</vt:i4>
      </vt:variant>
      <vt:variant>
        <vt:i4>9</vt:i4>
      </vt:variant>
      <vt:variant>
        <vt:i4>0</vt:i4>
      </vt:variant>
      <vt:variant>
        <vt:i4>5</vt:i4>
      </vt:variant>
      <vt:variant>
        <vt:lpwstr>http://www.pravoteka.ru/enc/4070.html</vt:lpwstr>
      </vt:variant>
      <vt:variant>
        <vt:lpwstr/>
      </vt:variant>
      <vt:variant>
        <vt:i4>5177416</vt:i4>
      </vt:variant>
      <vt:variant>
        <vt:i4>6</vt:i4>
      </vt:variant>
      <vt:variant>
        <vt:i4>0</vt:i4>
      </vt:variant>
      <vt:variant>
        <vt:i4>5</vt:i4>
      </vt:variant>
      <vt:variant>
        <vt:lpwstr>http://www.pravoteka.ru/enc/4007.html</vt:lpwstr>
      </vt:variant>
      <vt:variant>
        <vt:lpwstr/>
      </vt:variant>
      <vt:variant>
        <vt:i4>4653135</vt:i4>
      </vt:variant>
      <vt:variant>
        <vt:i4>3</vt:i4>
      </vt:variant>
      <vt:variant>
        <vt:i4>0</vt:i4>
      </vt:variant>
      <vt:variant>
        <vt:i4>5</vt:i4>
      </vt:variant>
      <vt:variant>
        <vt:lpwstr>http://www.pravoteka.ru/enc/6659.html</vt:lpwstr>
      </vt:variant>
      <vt:variant>
        <vt:lpwstr/>
      </vt:variant>
      <vt:variant>
        <vt:i4>6946899</vt:i4>
      </vt:variant>
      <vt:variant>
        <vt:i4>0</vt:i4>
      </vt:variant>
      <vt:variant>
        <vt:i4>0</vt:i4>
      </vt:variant>
      <vt:variant>
        <vt:i4>5</vt:i4>
      </vt:variant>
      <vt:variant>
        <vt:lpwstr>mailto:inter-8@mail.ru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Озёрского городского округа Челябинской области</dc:title>
  <dc:creator>Victor</dc:creator>
  <cp:lastModifiedBy>Admin</cp:lastModifiedBy>
  <cp:revision>12</cp:revision>
  <cp:lastPrinted>2019-08-05T09:35:00Z</cp:lastPrinted>
  <dcterms:created xsi:type="dcterms:W3CDTF">2019-08-20T09:44:00Z</dcterms:created>
  <dcterms:modified xsi:type="dcterms:W3CDTF">2019-08-21T07:48:00Z</dcterms:modified>
</cp:coreProperties>
</file>