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8D6" w:rsidRDefault="00C138D6" w:rsidP="00C138D6">
      <w:pPr>
        <w:spacing w:after="0" w:line="240" w:lineRule="auto"/>
        <w:jc w:val="center"/>
        <w:rPr>
          <w:rFonts w:ascii="Bookman Old Style" w:hAnsi="Bookman Old Style"/>
          <w:b/>
          <w:sz w:val="28"/>
          <w:szCs w:val="32"/>
        </w:rPr>
      </w:pPr>
      <w:r>
        <w:rPr>
          <w:rFonts w:ascii="Bookman Old Style" w:hAnsi="Bookman Old Style"/>
          <w:b/>
          <w:i/>
          <w:sz w:val="28"/>
          <w:szCs w:val="32"/>
        </w:rPr>
        <w:t xml:space="preserve">Образовательная область «Социально – коммуникативное развитие»  </w:t>
      </w:r>
      <w:r>
        <w:rPr>
          <w:rFonts w:ascii="Bookman Old Style" w:hAnsi="Bookman Old Style"/>
          <w:b/>
          <w:sz w:val="28"/>
          <w:szCs w:val="32"/>
        </w:rPr>
        <w:t>на март месяц</w:t>
      </w:r>
    </w:p>
    <w:p w:rsidR="00C138D6" w:rsidRDefault="00C138D6" w:rsidP="00C138D6">
      <w:pPr>
        <w:spacing w:after="0" w:line="240" w:lineRule="auto"/>
        <w:rPr>
          <w:rFonts w:ascii="Bookman Old Style" w:hAnsi="Bookman Old Style"/>
          <w:b/>
          <w:i/>
          <w:sz w:val="28"/>
          <w:szCs w:val="28"/>
        </w:rPr>
      </w:pPr>
    </w:p>
    <w:tbl>
      <w:tblPr>
        <w:tblStyle w:val="a5"/>
        <w:tblW w:w="16018" w:type="dxa"/>
        <w:tblInd w:w="-601" w:type="dxa"/>
        <w:tblLook w:val="04A0"/>
      </w:tblPr>
      <w:tblGrid>
        <w:gridCol w:w="1418"/>
        <w:gridCol w:w="8222"/>
        <w:gridCol w:w="6378"/>
      </w:tblGrid>
      <w:tr w:rsidR="00C138D6" w:rsidTr="00E42932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Default="00C138D6" w:rsidP="00E42932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8"/>
                <w:lang w:eastAsia="en-US"/>
              </w:rPr>
              <w:t>Режимные процессы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Default="00C138D6" w:rsidP="00E4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Развёрнутое содержание работы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Default="00C138D6" w:rsidP="00E4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Методические приёмы</w:t>
            </w:r>
          </w:p>
        </w:tc>
      </w:tr>
      <w:tr w:rsidR="00C138D6" w:rsidTr="00E42932">
        <w:trPr>
          <w:cantSplit/>
          <w:trHeight w:val="113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C138D6" w:rsidRDefault="00C138D6" w:rsidP="00E429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  <w:lang w:eastAsia="en-US"/>
              </w:rPr>
              <w:t>Социализация развитие общения,</w:t>
            </w:r>
          </w:p>
          <w:p w:rsidR="00C138D6" w:rsidRDefault="00C138D6" w:rsidP="00E42932">
            <w:pPr>
              <w:ind w:left="113" w:right="113"/>
              <w:jc w:val="center"/>
              <w:rPr>
                <w:rFonts w:ascii="Bookman Old Style" w:hAnsi="Bookman Old Style"/>
                <w:sz w:val="32"/>
                <w:szCs w:val="4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  <w:lang w:eastAsia="en-US"/>
              </w:rPr>
              <w:t>Нравственное воспитание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r w:rsidRPr="00A778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ормировать представления детей  о том, что независимо от числа родных, семья является для ребёнка родным домом,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778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где его любят,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778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заботятся о нём. </w:t>
            </w:r>
          </w:p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A778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спомнить правила,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Pr="00A778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которые существуют в каждой семье: быть внимательными друг к другу, помогать родным, заботиться о них, выполнять просьбы старших.</w:t>
            </w:r>
          </w:p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П</w:t>
            </w:r>
            <w:r w:rsidRPr="00A778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ознакомить с ситуацией, в которой дети не могут своими силами оказать помощь товарищу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Ф</w:t>
            </w:r>
            <w:r w:rsidRPr="00A778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ормировать представление о том, что всегда нужно говорить правду, что за правду хвалят. 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8D6" w:rsidRPr="00A778D1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Pr="00A778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gramEnd"/>
            <w:r w:rsidRPr="00A778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Семьи большие и маленькие»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138D6" w:rsidRPr="00A778D1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Беседа:</w:t>
            </w:r>
            <w:r w:rsidRPr="00A778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 У </w:t>
            </w:r>
            <w:proofErr w:type="gramStart"/>
            <w:r w:rsidRPr="00A778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ленивого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778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778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Федорки</w:t>
            </w:r>
            <w:proofErr w:type="spellEnd"/>
            <w:r w:rsidRPr="00A778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всегда отговорки»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138D6" w:rsidRPr="00A778D1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Беседа:</w:t>
            </w:r>
            <w:r w:rsidRPr="00A778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«Кто помощь оказывает, о тех добрые слова сказывают»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C138D6" w:rsidRPr="00A778D1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Беседа:</w:t>
            </w:r>
            <w:r w:rsidRPr="00A778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«Спасибо за правду»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138D6" w:rsidTr="00E42932">
        <w:trPr>
          <w:cantSplit/>
          <w:trHeight w:val="113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C138D6" w:rsidRDefault="00C138D6" w:rsidP="00E429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  <w:lang w:eastAsia="en-US"/>
              </w:rPr>
              <w:t>Ребёнок в семье и сообществе,</w:t>
            </w:r>
          </w:p>
          <w:p w:rsidR="00C138D6" w:rsidRDefault="00C138D6" w:rsidP="00E429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  <w:lang w:eastAsia="en-US"/>
              </w:rPr>
              <w:t>патриотическое воспитание</w:t>
            </w:r>
          </w:p>
          <w:p w:rsidR="00C138D6" w:rsidRDefault="00C138D6" w:rsidP="00E42932">
            <w:pPr>
              <w:ind w:left="113" w:right="113"/>
              <w:jc w:val="center"/>
              <w:rPr>
                <w:rFonts w:ascii="Bookman Old Style" w:hAnsi="Bookman Old Style"/>
                <w:sz w:val="32"/>
                <w:szCs w:val="40"/>
                <w:lang w:eastAsia="en-US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Pr="00DB2F5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r w:rsidRPr="00DB2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асширить представление детей об одежде древних славян и ее украшении; познакомить с назначением, символикой и элементами вышивок; формировать эстетический вкус и интерес к искусству древних славян. </w:t>
            </w:r>
          </w:p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r w:rsidRPr="00DB2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ормировать представление о том, как люди разных национальностей защищали Родину от немецко-фашистских захватчиков; познакомить с городами-героями; объяснить значение памятников боевой славы, увековечивших трагические и героические события нашего прошлого; сформировать соответствующее отношение к ним.  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2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Создание коллекции славянской одежды для картонных кукол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DB2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Чтение: Л. </w:t>
            </w:r>
            <w:proofErr w:type="spellStart"/>
            <w:r w:rsidRPr="00DB2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Токмакова</w:t>
            </w:r>
            <w:proofErr w:type="spellEnd"/>
            <w:r w:rsidRPr="00DB2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«О народной вышивке»; Е. Каменева «Снежинка, которая не тает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»,</w:t>
            </w:r>
            <w:r w:rsidRPr="00DB2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«Веселые матрешки»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DB2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DB2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исование «Русский сарафан»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C138D6" w:rsidRPr="00DB2F5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r w:rsidRPr="00DB2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отографий и иллюстраций с изображением Москвы, Ленинграда, Волгограда в военное время</w:t>
            </w:r>
          </w:p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2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Чтение: С. Баренц «Подольские курсанты»; С. </w:t>
            </w:r>
            <w:proofErr w:type="spellStart"/>
            <w:r w:rsidRPr="00DB2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Островой</w:t>
            </w:r>
            <w:proofErr w:type="spellEnd"/>
            <w:r w:rsidRPr="00DB2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«У деревни Крюково»; В. Воскобойников «900 дней мужества»; Н. Внуков «Москва за нами»</w:t>
            </w:r>
          </w:p>
        </w:tc>
      </w:tr>
      <w:tr w:rsidR="00C138D6" w:rsidTr="00E42932">
        <w:trPr>
          <w:cantSplit/>
          <w:trHeight w:val="1893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C138D6" w:rsidRDefault="00C138D6" w:rsidP="00E429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  <w:lang w:eastAsia="en-US"/>
              </w:rPr>
              <w:t>Самообслуживание, самостоятельность,</w:t>
            </w:r>
          </w:p>
          <w:p w:rsidR="00C138D6" w:rsidRDefault="00C138D6" w:rsidP="00E429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  <w:lang w:eastAsia="en-US"/>
              </w:rPr>
              <w:t>трудовое воспитание</w:t>
            </w:r>
          </w:p>
          <w:p w:rsidR="00C138D6" w:rsidRDefault="00C138D6" w:rsidP="00E42932">
            <w:pPr>
              <w:ind w:left="113" w:right="113"/>
              <w:jc w:val="center"/>
              <w:rPr>
                <w:rFonts w:ascii="Bookman Old Style" w:hAnsi="Bookman Old Style"/>
                <w:sz w:val="32"/>
                <w:szCs w:val="40"/>
                <w:lang w:eastAsia="en-US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Pr="00DB2F5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DB2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овершенствовать у детей  навыки самооб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служивания: просушивать одежду,</w:t>
            </w:r>
            <w:r w:rsidRPr="00DB2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чистить обувь.</w:t>
            </w:r>
          </w:p>
          <w:p w:rsidR="00C138D6" w:rsidRPr="00DB2F5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DB2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бобщить и дополнить знания об условиях, необходимых для жизни растений.</w:t>
            </w:r>
          </w:p>
          <w:p w:rsidR="00C138D6" w:rsidRPr="00DB2F5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Pr="00DB2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акрепляем знания детей о различных способах очистки воды.</w:t>
            </w:r>
          </w:p>
          <w:p w:rsidR="00C138D6" w:rsidRPr="00DB2F5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DB2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овершенствовать трудовые навыки детей в работе с различным инвентарем.</w:t>
            </w:r>
          </w:p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DB2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родолжаем формировать полезные привычки.</w:t>
            </w:r>
          </w:p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170D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родолжаем закреплять умение выполнять работу самостоятельно.</w:t>
            </w:r>
          </w:p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170D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чить самостоятельно, без напоминания взрослого выполнять обязанности дежурного; планировать свою деятельность в паре. 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Pr="00DB2F5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2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Самообслуживание: вид деятельности «Я делаю сам».</w:t>
            </w:r>
          </w:p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138D6" w:rsidRPr="00DB2F5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2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Дежурство в уголке природы.</w:t>
            </w:r>
          </w:p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138D6" w:rsidRPr="00DB2F5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2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в уголке природы: опыт «Очистка воды».</w:t>
            </w:r>
          </w:p>
          <w:p w:rsidR="00C138D6" w:rsidRPr="00DB2F5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2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Труд в природе: расчистка дорожек к групповому участку.</w:t>
            </w:r>
          </w:p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2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Самообслуживание: упражнение «Я все делаю сам».</w:t>
            </w:r>
          </w:p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0D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Хозяйственно –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70D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бытовой труд: протираем полки шкафов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0D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Игра – соревнование « Самый лучший дежурный по столовой»</w:t>
            </w:r>
          </w:p>
        </w:tc>
      </w:tr>
    </w:tbl>
    <w:p w:rsidR="00C138D6" w:rsidRDefault="00C138D6" w:rsidP="00C138D6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</w:rPr>
      </w:pPr>
    </w:p>
    <w:p w:rsidR="00C138D6" w:rsidRDefault="00C138D6" w:rsidP="00C138D6">
      <w:pPr>
        <w:spacing w:after="0" w:line="240" w:lineRule="auto"/>
        <w:rPr>
          <w:rFonts w:ascii="Bookman Old Style" w:hAnsi="Bookman Old Style"/>
          <w:b/>
          <w:i/>
          <w:sz w:val="28"/>
          <w:szCs w:val="28"/>
        </w:rPr>
      </w:pPr>
    </w:p>
    <w:p w:rsidR="00C138D6" w:rsidRDefault="00C138D6" w:rsidP="00C138D6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</w:rPr>
      </w:pPr>
      <w:r>
        <w:rPr>
          <w:rFonts w:ascii="Bookman Old Style" w:hAnsi="Bookman Old Style"/>
          <w:b/>
          <w:i/>
          <w:sz w:val="28"/>
          <w:szCs w:val="28"/>
        </w:rPr>
        <w:lastRenderedPageBreak/>
        <w:t>Образовательная область «Социально – коммуникативное развитие»</w:t>
      </w:r>
    </w:p>
    <w:p w:rsidR="00C138D6" w:rsidRDefault="00C138D6" w:rsidP="00C138D6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i/>
          <w:sz w:val="28"/>
          <w:szCs w:val="28"/>
        </w:rPr>
        <w:t xml:space="preserve">(Формирование основ безопасности) </w:t>
      </w:r>
      <w:r>
        <w:rPr>
          <w:rFonts w:ascii="Bookman Old Style" w:hAnsi="Bookman Old Style"/>
          <w:b/>
          <w:sz w:val="28"/>
          <w:szCs w:val="28"/>
        </w:rPr>
        <w:t xml:space="preserve">на </w:t>
      </w:r>
      <w:r>
        <w:rPr>
          <w:rFonts w:ascii="Bookman Old Style" w:hAnsi="Bookman Old Style"/>
          <w:b/>
          <w:sz w:val="28"/>
          <w:szCs w:val="32"/>
        </w:rPr>
        <w:t>март</w:t>
      </w:r>
      <w:r>
        <w:rPr>
          <w:rFonts w:ascii="Bookman Old Style" w:hAnsi="Bookman Old Style"/>
          <w:b/>
          <w:sz w:val="28"/>
          <w:szCs w:val="28"/>
        </w:rPr>
        <w:t xml:space="preserve"> месяц</w:t>
      </w:r>
    </w:p>
    <w:p w:rsidR="00C138D6" w:rsidRDefault="00C138D6" w:rsidP="00C138D6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</w:rPr>
      </w:pPr>
    </w:p>
    <w:tbl>
      <w:tblPr>
        <w:tblStyle w:val="a5"/>
        <w:tblW w:w="16018" w:type="dxa"/>
        <w:tblInd w:w="-601" w:type="dxa"/>
        <w:tblLook w:val="04A0"/>
      </w:tblPr>
      <w:tblGrid>
        <w:gridCol w:w="1418"/>
        <w:gridCol w:w="8222"/>
        <w:gridCol w:w="6378"/>
      </w:tblGrid>
      <w:tr w:rsidR="00C138D6" w:rsidTr="00E42932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Default="00C138D6" w:rsidP="00E42932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8"/>
                <w:lang w:eastAsia="en-US"/>
              </w:rPr>
              <w:t>Режимные процессы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Default="00C138D6" w:rsidP="00E4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Развёрнутое содержание работы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Default="00C138D6" w:rsidP="00E4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Методические приёмы</w:t>
            </w:r>
          </w:p>
        </w:tc>
      </w:tr>
      <w:tr w:rsidR="00C138D6" w:rsidTr="00E42932">
        <w:trPr>
          <w:cantSplit/>
          <w:trHeight w:val="113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C138D6" w:rsidRDefault="00C138D6" w:rsidP="00E42932">
            <w:pPr>
              <w:ind w:left="113" w:right="113"/>
              <w:jc w:val="center"/>
              <w:rPr>
                <w:rFonts w:ascii="Bookman Old Style" w:hAnsi="Bookman Old Style"/>
                <w:sz w:val="32"/>
                <w:szCs w:val="4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eastAsia="en-US"/>
              </w:rPr>
              <w:t>Безопасное поведение в природе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Pr="00170D7A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0D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Знакомить детей со стихийным бедствием – наводнением, причиной его возникновения и его последствиями</w:t>
            </w:r>
          </w:p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0D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Формировать представления о правилах безопасного поведения возле воды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во время паводка,</w:t>
            </w:r>
            <w:r w:rsidRPr="00170D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 причинах несчастных случаев на воде; формировать знания о действиях в случае опасности на воде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во время паводка</w:t>
            </w:r>
            <w:r w:rsidRPr="00170D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1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Познакомить детей с лекарственными растениями родного края, дать знания о простейших способах их использования для лечения.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8D6" w:rsidRPr="00170D7A" w:rsidRDefault="00C138D6" w:rsidP="00E42932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Беседа: «Стихийное</w:t>
            </w:r>
            <w:r w:rsidRPr="00170D7A">
              <w:rPr>
                <w:rFonts w:ascii="Times New Roman" w:hAnsi="Times New Roman" w:cs="Times New Roman"/>
                <w:lang w:eastAsia="en-US"/>
              </w:rPr>
              <w:t xml:space="preserve"> бедствие – наводнение</w:t>
            </w:r>
            <w:r>
              <w:rPr>
                <w:rFonts w:ascii="Times New Roman" w:hAnsi="Times New Roman" w:cs="Times New Roman"/>
                <w:lang w:eastAsia="en-US"/>
              </w:rPr>
              <w:t>»</w:t>
            </w:r>
          </w:p>
          <w:p w:rsidR="00C138D6" w:rsidRDefault="00C138D6" w:rsidP="00E42932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Беседа: «Опасность рядом – паводок», «Разлив реки Оки».</w:t>
            </w:r>
          </w:p>
          <w:p w:rsidR="00C138D6" w:rsidRDefault="00C138D6" w:rsidP="00E42932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C138D6" w:rsidRDefault="00C138D6" w:rsidP="00E42932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C138D6" w:rsidRPr="00FB011D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1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B01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рассматривание картинок: «</w:t>
            </w:r>
            <w:r w:rsidRPr="00FB011D">
              <w:rPr>
                <w:rFonts w:ascii="Times New Roman" w:hAnsi="Times New Roman" w:cs="Times New Roman"/>
                <w:sz w:val="24"/>
                <w:szCs w:val="24"/>
              </w:rPr>
              <w:t>«Лекарственные растения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родного края» (город Озёры).</w:t>
            </w:r>
          </w:p>
        </w:tc>
      </w:tr>
      <w:tr w:rsidR="00C138D6" w:rsidTr="00E42932">
        <w:trPr>
          <w:cantSplit/>
          <w:trHeight w:val="113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C138D6" w:rsidRDefault="00C138D6" w:rsidP="00E429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eastAsia="en-US"/>
              </w:rPr>
              <w:t>Безопасность на дорогах</w:t>
            </w:r>
          </w:p>
          <w:p w:rsidR="00C138D6" w:rsidRDefault="00C138D6" w:rsidP="00E42932">
            <w:pPr>
              <w:ind w:left="113" w:right="113"/>
              <w:jc w:val="center"/>
              <w:rPr>
                <w:rFonts w:ascii="Bookman Old Style" w:hAnsi="Bookman Old Style"/>
                <w:sz w:val="32"/>
                <w:szCs w:val="40"/>
                <w:lang w:eastAsia="en-US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Default="00C138D6" w:rsidP="00E42932">
            <w:r>
              <w:rPr>
                <w:rFonts w:ascii="Times New Roman" w:hAnsi="Times New Roman" w:cs="Times New Roman"/>
                <w:lang w:eastAsia="en-US"/>
              </w:rPr>
              <w:t>З</w:t>
            </w:r>
            <w:r w:rsidRPr="00316A4A">
              <w:rPr>
                <w:rFonts w:ascii="Times New Roman" w:hAnsi="Times New Roman" w:cs="Times New Roman"/>
                <w:lang w:eastAsia="en-US"/>
              </w:rPr>
              <w:t>акрепить знания о школе, познакомить со знаком «Дети»</w:t>
            </w:r>
            <w:r>
              <w:rPr>
                <w:rFonts w:ascii="Times New Roman" w:hAnsi="Times New Roman" w:cs="Times New Roman"/>
                <w:lang w:eastAsia="en-US"/>
              </w:rPr>
              <w:t>.</w:t>
            </w:r>
            <w:r>
              <w:t xml:space="preserve">  </w:t>
            </w:r>
            <w:r>
              <w:rPr>
                <w:rFonts w:ascii="Times New Roman" w:hAnsi="Times New Roman" w:cs="Times New Roman"/>
                <w:lang w:eastAsia="en-US"/>
              </w:rPr>
              <w:t>Д</w:t>
            </w:r>
            <w:r w:rsidRPr="00316A4A">
              <w:rPr>
                <w:rFonts w:ascii="Times New Roman" w:hAnsi="Times New Roman" w:cs="Times New Roman"/>
                <w:lang w:eastAsia="en-US"/>
              </w:rPr>
              <w:t>ать представление о безопасном пути от дома к детскому саду. Учить использовать свои знания правил дорожного движения при передвижении. Развивать ориентировку в окружающем пространстве и умение наблюдать за движением машин по проезжей части города и во дворе.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316A4A">
              <w:rPr>
                <w:rFonts w:ascii="Times New Roman" w:hAnsi="Times New Roman" w:cs="Times New Roman"/>
                <w:lang w:eastAsia="en-US"/>
              </w:rPr>
              <w:t>«Внимание! Переходим улицу» - закрепить имеющие знания безопасного движения по улице</w:t>
            </w:r>
            <w:r>
              <w:rPr>
                <w:rFonts w:ascii="Times New Roman" w:hAnsi="Times New Roman" w:cs="Times New Roman"/>
                <w:lang w:eastAsia="en-US"/>
              </w:rPr>
              <w:t>. П</w:t>
            </w:r>
            <w:r w:rsidRPr="00316A4A">
              <w:rPr>
                <w:rFonts w:ascii="Times New Roman" w:hAnsi="Times New Roman" w:cs="Times New Roman"/>
                <w:lang w:eastAsia="en-US"/>
              </w:rPr>
              <w:t>обуждать отражать впечатления, полученные на занятиях, изображать опасные ситуации на улице</w:t>
            </w:r>
            <w:r>
              <w:rPr>
                <w:rFonts w:ascii="Times New Roman" w:hAnsi="Times New Roman" w:cs="Times New Roman"/>
                <w:lang w:eastAsia="en-US"/>
              </w:rPr>
              <w:t>.</w:t>
            </w:r>
            <w:r>
              <w:t xml:space="preserve"> </w:t>
            </w:r>
          </w:p>
          <w:p w:rsidR="00C138D6" w:rsidRDefault="00C138D6" w:rsidP="00E4293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</w:t>
            </w:r>
            <w:r w:rsidRPr="00316A4A">
              <w:rPr>
                <w:rFonts w:ascii="Times New Roman" w:hAnsi="Times New Roman" w:cs="Times New Roman"/>
                <w:lang w:eastAsia="en-US"/>
              </w:rPr>
              <w:t>чить делать игрушку из бросового материала (бумаги, коробок) дополнять работу деталями</w:t>
            </w:r>
            <w:r>
              <w:rPr>
                <w:rFonts w:ascii="Times New Roman" w:hAnsi="Times New Roman" w:cs="Times New Roman"/>
                <w:lang w:eastAsia="en-US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Продолжать учить детей правилам поведения на улице, где можно и нельзя играть. Обсудить с детьми различные ситуации, которые могут возникнуть при играх во дворе дома, научить их необходимым мерам предосторожности.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Pr="00316A4A" w:rsidRDefault="00C138D6" w:rsidP="00E42932">
            <w:pPr>
              <w:rPr>
                <w:rFonts w:ascii="Times New Roman" w:hAnsi="Times New Roman" w:cs="Times New Roman"/>
                <w:lang w:eastAsia="en-US"/>
              </w:rPr>
            </w:pPr>
            <w:r w:rsidRPr="00316A4A">
              <w:rPr>
                <w:rFonts w:ascii="Times New Roman" w:hAnsi="Times New Roman" w:cs="Times New Roman"/>
                <w:lang w:eastAsia="en-US"/>
              </w:rPr>
              <w:t>Целевая прогулка к школе</w:t>
            </w:r>
            <w:r>
              <w:rPr>
                <w:rFonts w:ascii="Times New Roman" w:hAnsi="Times New Roman" w:cs="Times New Roman"/>
                <w:lang w:eastAsia="en-US"/>
              </w:rPr>
              <w:t xml:space="preserve">. </w:t>
            </w:r>
            <w:r w:rsidRPr="00316A4A">
              <w:rPr>
                <w:rFonts w:ascii="Times New Roman" w:hAnsi="Times New Roman" w:cs="Times New Roman"/>
                <w:lang w:eastAsia="en-US"/>
              </w:rPr>
              <w:t>Рассматривание  велосипеда</w:t>
            </w:r>
          </w:p>
          <w:p w:rsidR="00C138D6" w:rsidRPr="00316A4A" w:rsidRDefault="00C138D6" w:rsidP="00E42932">
            <w:pPr>
              <w:rPr>
                <w:rFonts w:ascii="Times New Roman" w:hAnsi="Times New Roman" w:cs="Times New Roman"/>
                <w:lang w:eastAsia="en-US"/>
              </w:rPr>
            </w:pPr>
            <w:r w:rsidRPr="00316A4A">
              <w:rPr>
                <w:rFonts w:ascii="Times New Roman" w:hAnsi="Times New Roman" w:cs="Times New Roman"/>
                <w:lang w:eastAsia="en-US"/>
              </w:rPr>
              <w:t xml:space="preserve">Чтение: Н. </w:t>
            </w:r>
            <w:proofErr w:type="spellStart"/>
            <w:r w:rsidRPr="00316A4A">
              <w:rPr>
                <w:rFonts w:ascii="Times New Roman" w:hAnsi="Times New Roman" w:cs="Times New Roman"/>
                <w:lang w:eastAsia="en-US"/>
              </w:rPr>
              <w:t>Кончаловского</w:t>
            </w:r>
            <w:proofErr w:type="spellEnd"/>
            <w:r w:rsidRPr="00316A4A">
              <w:rPr>
                <w:rFonts w:ascii="Times New Roman" w:hAnsi="Times New Roman" w:cs="Times New Roman"/>
                <w:lang w:eastAsia="en-US"/>
              </w:rPr>
              <w:t xml:space="preserve"> «Самокат», В. </w:t>
            </w:r>
            <w:proofErr w:type="spellStart"/>
            <w:r w:rsidRPr="00316A4A">
              <w:rPr>
                <w:rFonts w:ascii="Times New Roman" w:hAnsi="Times New Roman" w:cs="Times New Roman"/>
                <w:lang w:eastAsia="en-US"/>
              </w:rPr>
              <w:t>Мирясова</w:t>
            </w:r>
            <w:proofErr w:type="spellEnd"/>
            <w:r w:rsidRPr="00316A4A">
              <w:rPr>
                <w:rFonts w:ascii="Times New Roman" w:hAnsi="Times New Roman" w:cs="Times New Roman"/>
                <w:lang w:eastAsia="en-US"/>
              </w:rPr>
              <w:t xml:space="preserve"> «Двухколесный он…»</w:t>
            </w:r>
            <w:r>
              <w:t xml:space="preserve"> </w:t>
            </w:r>
            <w:r w:rsidRPr="00316A4A">
              <w:rPr>
                <w:rFonts w:ascii="Times New Roman" w:hAnsi="Times New Roman" w:cs="Times New Roman"/>
                <w:lang w:eastAsia="en-US"/>
              </w:rPr>
              <w:t>Сюжетно-ролевая игра «Улица»</w:t>
            </w:r>
          </w:p>
          <w:p w:rsidR="00C138D6" w:rsidRDefault="00C138D6" w:rsidP="00E42932">
            <w:pPr>
              <w:rPr>
                <w:rFonts w:ascii="Times New Roman" w:hAnsi="Times New Roman" w:cs="Times New Roman"/>
                <w:lang w:eastAsia="en-US"/>
              </w:rPr>
            </w:pPr>
            <w:r w:rsidRPr="00316A4A">
              <w:rPr>
                <w:rFonts w:ascii="Times New Roman" w:hAnsi="Times New Roman" w:cs="Times New Roman"/>
                <w:lang w:eastAsia="en-US"/>
              </w:rPr>
              <w:t>Подвижные игры: «Ловкий пешеход», «Перекресток», «Пройди не ошибись».</w:t>
            </w:r>
          </w:p>
          <w:p w:rsidR="00C138D6" w:rsidRDefault="00C138D6" w:rsidP="00E42932">
            <w:pPr>
              <w:rPr>
                <w:rFonts w:ascii="Times New Roman" w:hAnsi="Times New Roman" w:cs="Times New Roman"/>
                <w:lang w:eastAsia="en-US"/>
              </w:rPr>
            </w:pPr>
            <w:r w:rsidRPr="00316A4A">
              <w:rPr>
                <w:rFonts w:ascii="Times New Roman" w:hAnsi="Times New Roman" w:cs="Times New Roman"/>
                <w:lang w:eastAsia="en-US"/>
              </w:rPr>
              <w:t>Игровая ситуация «Вежливые дети» -  ходьба по тротуару, придерживаясь правой стороны на узком месте пропустить девочку</w:t>
            </w:r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C138D6" w:rsidRDefault="00C138D6" w:rsidP="00E42932">
            <w:pPr>
              <w:jc w:val="center"/>
              <w:rPr>
                <w:rFonts w:ascii="Times New Roman" w:hAnsi="Times New Roman" w:cs="Times New Roman"/>
              </w:rPr>
            </w:pPr>
            <w:r w:rsidRPr="00316A4A">
              <w:rPr>
                <w:rFonts w:ascii="Times New Roman" w:hAnsi="Times New Roman" w:cs="Times New Roman"/>
                <w:lang w:eastAsia="en-US"/>
              </w:rPr>
              <w:t>Конструирование «Автобус»</w:t>
            </w:r>
            <w:r>
              <w:rPr>
                <w:rFonts w:ascii="Times New Roman" w:hAnsi="Times New Roman" w:cs="Times New Roman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Беседа «Мы играем во дворе»</w:t>
            </w:r>
          </w:p>
          <w:p w:rsidR="00C138D6" w:rsidRDefault="00C138D6" w:rsidP="00E4293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/и «Красный, желтый, зеленый»,Д/и  « Разрешается – запрещается»</w:t>
            </w:r>
          </w:p>
        </w:tc>
      </w:tr>
      <w:tr w:rsidR="00C138D6" w:rsidTr="00E42932">
        <w:trPr>
          <w:cantSplit/>
          <w:trHeight w:val="2210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C138D6" w:rsidRDefault="00C138D6" w:rsidP="00E42932">
            <w:pPr>
              <w:ind w:left="113" w:right="113"/>
              <w:jc w:val="center"/>
              <w:rPr>
                <w:rFonts w:ascii="Bookman Old Style" w:hAnsi="Bookman Old Style"/>
                <w:sz w:val="32"/>
                <w:szCs w:val="4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eastAsia="en-US"/>
              </w:rPr>
              <w:t>Безопасность собственной жизнедеятельности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1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Дать первоначальные представления об устройстве организма, для того, чтобы ребёнок мог самостоятельно заботиться о своём здоровье.</w:t>
            </w:r>
          </w:p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1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Приобщать детей к здоровому образу жизни, укреплению здоровья через зарядку, закаливающие процедуры, соблюдение личной гигиены.</w:t>
            </w:r>
          </w:p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1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Воспитывать проявление интереса к спорту.</w:t>
            </w:r>
          </w:p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2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942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Научить детей правильно вести себя в ситуации, когда он остался один дома, знать своих соседей, номера тревожных телефонов, родителей.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Pr="00FB011D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1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 – эксперименты: «Как работает моё сердце, слушаем пульс», «Что умеет чувствовать моя кожа», «Чуткий нос», «Зоркие глазки».</w:t>
            </w:r>
          </w:p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1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Беседы: «Польза или вред», «Что хорошо, а что плохо», «На зарядку становись!».</w:t>
            </w:r>
            <w:r w:rsidRPr="00FB01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01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Чтение: «Девочка чумазая» Машкова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FB01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Рассматривание иллюстраций, картинок о здоровом образе жизни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2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Настольный театр «Три поросёнка».</w:t>
            </w:r>
          </w:p>
        </w:tc>
      </w:tr>
    </w:tbl>
    <w:p w:rsidR="00C138D6" w:rsidRDefault="00C138D6" w:rsidP="00C138D6">
      <w:pPr>
        <w:spacing w:after="0"/>
      </w:pPr>
    </w:p>
    <w:p w:rsidR="00C138D6" w:rsidRDefault="00C138D6" w:rsidP="00C138D6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C138D6" w:rsidRDefault="00C138D6" w:rsidP="00C138D6">
      <w:pPr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t xml:space="preserve">Развитие игровой деятельности </w:t>
      </w:r>
      <w:r>
        <w:rPr>
          <w:rFonts w:ascii="Bookman Old Style" w:hAnsi="Bookman Old Style"/>
          <w:b/>
          <w:sz w:val="32"/>
          <w:szCs w:val="32"/>
        </w:rPr>
        <w:t>на</w:t>
      </w:r>
      <w:r w:rsidRPr="00C40376">
        <w:rPr>
          <w:rFonts w:ascii="Bookman Old Style" w:hAnsi="Bookman Old Style"/>
          <w:b/>
          <w:sz w:val="28"/>
          <w:szCs w:val="32"/>
        </w:rPr>
        <w:t xml:space="preserve"> </w:t>
      </w:r>
      <w:r>
        <w:rPr>
          <w:rFonts w:ascii="Bookman Old Style" w:hAnsi="Bookman Old Style"/>
          <w:b/>
          <w:sz w:val="28"/>
          <w:szCs w:val="32"/>
        </w:rPr>
        <w:t>март</w:t>
      </w:r>
      <w:r>
        <w:rPr>
          <w:rFonts w:ascii="Bookman Old Style" w:hAnsi="Bookman Old Style"/>
          <w:b/>
          <w:sz w:val="32"/>
          <w:szCs w:val="32"/>
        </w:rPr>
        <w:t xml:space="preserve"> месяц</w:t>
      </w:r>
    </w:p>
    <w:p w:rsidR="00C138D6" w:rsidRDefault="00C138D6" w:rsidP="00C138D6">
      <w:pPr>
        <w:spacing w:after="0"/>
        <w:jc w:val="center"/>
        <w:rPr>
          <w:rFonts w:ascii="Bookman Old Style" w:hAnsi="Bookman Old Style"/>
          <w:b/>
          <w:sz w:val="32"/>
          <w:szCs w:val="32"/>
        </w:rPr>
      </w:pPr>
    </w:p>
    <w:tbl>
      <w:tblPr>
        <w:tblStyle w:val="a5"/>
        <w:tblW w:w="16018" w:type="dxa"/>
        <w:tblInd w:w="-601" w:type="dxa"/>
        <w:tblLook w:val="04A0"/>
      </w:tblPr>
      <w:tblGrid>
        <w:gridCol w:w="1418"/>
        <w:gridCol w:w="9356"/>
        <w:gridCol w:w="5244"/>
      </w:tblGrid>
      <w:tr w:rsidR="00C138D6" w:rsidTr="00E42932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Default="00C138D6" w:rsidP="00E429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Виды </w:t>
            </w:r>
          </w:p>
          <w:p w:rsidR="00C138D6" w:rsidRDefault="00C138D6" w:rsidP="00E429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игр</w:t>
            </w:r>
          </w:p>
        </w:tc>
        <w:tc>
          <w:tcPr>
            <w:tcW w:w="9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Default="00C138D6" w:rsidP="00E4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Развёрнутое содержание работы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Default="00C138D6" w:rsidP="00E4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Методические приёмы</w:t>
            </w:r>
          </w:p>
        </w:tc>
      </w:tr>
      <w:tr w:rsidR="00C138D6" w:rsidTr="00E42932">
        <w:trPr>
          <w:cantSplit/>
          <w:trHeight w:val="113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C138D6" w:rsidRDefault="00C138D6" w:rsidP="00E429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Сюжетно – ролевые игры</w:t>
            </w:r>
          </w:p>
        </w:tc>
        <w:tc>
          <w:tcPr>
            <w:tcW w:w="9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43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Создавать условия и поощрять социальное творчество, умение распределяться на подгруппы в соответствии с игровым сюжетом, формировать навыки речевого этикета. Расширять представления детей о гуманной направленности  работы экологов, ее необходимости для сохранения природы, социальной значимости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43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Формировать умение детей делиться на подгруппы в соответствии с сюжетом и по окончании заданного игрового действия снова объединяться в единый коллектив. Отображать в игре знания об окружающей жизни, показать социальную значимость медицины. Воспитывать уважение к труду медицинских работников, закреплять правила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поведения в общественных местах.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игра </w:t>
            </w:r>
            <w:r w:rsidRPr="003043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«Экологи»</w:t>
            </w:r>
          </w:p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игра </w:t>
            </w:r>
            <w:r w:rsidRPr="003043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«Скорая помощь»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3043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Чтение произведений «Больной» Ю. Яковлева, «С человеком беда» </w:t>
            </w:r>
          </w:p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43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Ю. </w:t>
            </w:r>
            <w:proofErr w:type="spellStart"/>
            <w:r w:rsidRPr="003043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Синицина</w:t>
            </w:r>
            <w:proofErr w:type="spellEnd"/>
            <w:r w:rsidRPr="003043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«Человек заболел» </w:t>
            </w:r>
            <w:proofErr w:type="spellStart"/>
            <w:r w:rsidRPr="003043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И.Туричина</w:t>
            </w:r>
            <w:proofErr w:type="spellEnd"/>
            <w:r w:rsidRPr="003043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C138D6" w:rsidRPr="003043C8" w:rsidRDefault="00C138D6" w:rsidP="00E42932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3043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сказки «Доктор Айболит» К.И. Чуковского.</w:t>
            </w:r>
          </w:p>
        </w:tc>
      </w:tr>
      <w:tr w:rsidR="00C138D6" w:rsidTr="00E42932">
        <w:trPr>
          <w:cantSplit/>
          <w:trHeight w:val="113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C138D6" w:rsidRDefault="00C138D6" w:rsidP="00E429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Театрализованные игры</w:t>
            </w:r>
          </w:p>
        </w:tc>
        <w:tc>
          <w:tcPr>
            <w:tcW w:w="9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0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Объяснить детям значение слова «событие»; продолжать работу над сказкой, обращая внимание детей на элементы актерской игры (внимание, общение, наблюдательность).</w:t>
            </w:r>
            <w:r w:rsidRPr="00E50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0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Совершенствовать воображение, фантазию детей; готовить их к действиям с воображаемыми предметами; развивать дикцию.</w:t>
            </w:r>
            <w:r w:rsidRPr="00E50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0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Совершенствовать память, внимание, общение детей. Работать над голосом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E50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0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Развивать способности детей понимать эмоциональное состояние другого человека и уметь адекватно выразить свое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мнение.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Pr="00E50F5F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0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над дикцией. Скороговорка «Три сороки-тараторки тараторили на горке»</w:t>
            </w:r>
            <w:proofErr w:type="gramStart"/>
            <w:r w:rsidRPr="00E50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E50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епетиция события «Ленивица и Рукодельница».</w:t>
            </w:r>
          </w:p>
          <w:p w:rsidR="00C138D6" w:rsidRPr="00E50F5F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0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Упражнение на развитие воображения</w:t>
            </w:r>
          </w:p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0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«Фантазеры»</w:t>
            </w:r>
            <w:r w:rsidRPr="00E50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0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над голосом «Муха». Репетиция  событий  «Рукодельница в лесу».</w:t>
            </w:r>
          </w:p>
        </w:tc>
      </w:tr>
      <w:tr w:rsidR="00C138D6" w:rsidTr="00E42932">
        <w:trPr>
          <w:cantSplit/>
          <w:trHeight w:val="1341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C138D6" w:rsidRDefault="00C138D6" w:rsidP="00E429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Дидактические игры</w:t>
            </w:r>
          </w:p>
        </w:tc>
        <w:tc>
          <w:tcPr>
            <w:tcW w:w="9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Pr="00E34C90" w:rsidRDefault="00C138D6" w:rsidP="00E42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C90">
              <w:rPr>
                <w:rFonts w:ascii="Times New Roman" w:hAnsi="Times New Roman" w:cs="Times New Roman"/>
                <w:sz w:val="24"/>
                <w:szCs w:val="24"/>
              </w:rPr>
              <w:t>Знать признаки весны; уметь отгадывать загадки, объясняя, по каким признакам угадан объект,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C90">
              <w:rPr>
                <w:rFonts w:ascii="Times New Roman" w:hAnsi="Times New Roman" w:cs="Times New Roman"/>
                <w:sz w:val="24"/>
                <w:szCs w:val="24"/>
              </w:rPr>
              <w:t>уметь заканчивать предложение, называя соответствующее действие.</w:t>
            </w:r>
          </w:p>
          <w:p w:rsidR="00C138D6" w:rsidRPr="00E34C90" w:rsidRDefault="00C138D6" w:rsidP="00E42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C90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том, чего у каждого человека по два и по одному.</w:t>
            </w:r>
          </w:p>
          <w:p w:rsidR="00C138D6" w:rsidRPr="00E34C90" w:rsidRDefault="00C138D6" w:rsidP="00E42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C90">
              <w:rPr>
                <w:rFonts w:ascii="Times New Roman" w:hAnsi="Times New Roman" w:cs="Times New Roman"/>
                <w:sz w:val="24"/>
                <w:szCs w:val="24"/>
              </w:rPr>
              <w:t>Закрепить счет в пределах 10.</w:t>
            </w:r>
          </w:p>
          <w:p w:rsidR="00C138D6" w:rsidRPr="00E34C90" w:rsidRDefault="00C138D6" w:rsidP="00E42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C90">
              <w:rPr>
                <w:rFonts w:ascii="Times New Roman" w:hAnsi="Times New Roman" w:cs="Times New Roman"/>
                <w:sz w:val="24"/>
                <w:szCs w:val="24"/>
              </w:rPr>
              <w:t>Закрепить обобщающие слова.</w:t>
            </w:r>
          </w:p>
          <w:p w:rsidR="00C138D6" w:rsidRDefault="00C138D6" w:rsidP="00E42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C90">
              <w:rPr>
                <w:rFonts w:ascii="Times New Roman" w:hAnsi="Times New Roman" w:cs="Times New Roman"/>
                <w:sz w:val="24"/>
                <w:szCs w:val="24"/>
              </w:rPr>
              <w:t>Развивать связную речь, умение высказываться сложноподчиненными предложениями, видеть в одном явлении положительные и отрицательные качества.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Pr="00E50F5F" w:rsidRDefault="00C138D6" w:rsidP="00E4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5F">
              <w:rPr>
                <w:rFonts w:ascii="Times New Roman" w:hAnsi="Times New Roman" w:cs="Times New Roman"/>
                <w:sz w:val="24"/>
                <w:szCs w:val="24"/>
              </w:rPr>
              <w:t xml:space="preserve">Д/И «Отгадывание загадок о весне» </w:t>
            </w:r>
          </w:p>
          <w:p w:rsidR="00C138D6" w:rsidRPr="00E50F5F" w:rsidRDefault="00C138D6" w:rsidP="00E4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5F">
              <w:rPr>
                <w:rFonts w:ascii="Times New Roman" w:hAnsi="Times New Roman" w:cs="Times New Roman"/>
                <w:sz w:val="24"/>
                <w:szCs w:val="24"/>
              </w:rPr>
              <w:t xml:space="preserve">Д/И «Назови действия, которые происходят весной» </w:t>
            </w:r>
          </w:p>
          <w:p w:rsidR="00C138D6" w:rsidRPr="00E50F5F" w:rsidRDefault="00C138D6" w:rsidP="00E4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5F">
              <w:rPr>
                <w:rFonts w:ascii="Times New Roman" w:hAnsi="Times New Roman" w:cs="Times New Roman"/>
                <w:sz w:val="24"/>
                <w:szCs w:val="24"/>
              </w:rPr>
              <w:t xml:space="preserve">Д/И «Подумай и ответь» </w:t>
            </w:r>
          </w:p>
          <w:p w:rsidR="00C138D6" w:rsidRPr="00E50F5F" w:rsidRDefault="00C138D6" w:rsidP="00E4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5F">
              <w:rPr>
                <w:rFonts w:ascii="Times New Roman" w:hAnsi="Times New Roman" w:cs="Times New Roman"/>
                <w:sz w:val="24"/>
                <w:szCs w:val="24"/>
              </w:rPr>
              <w:t>Д/И «Хорошо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0F5F">
              <w:rPr>
                <w:rFonts w:ascii="Times New Roman" w:hAnsi="Times New Roman" w:cs="Times New Roman"/>
                <w:sz w:val="24"/>
                <w:szCs w:val="24"/>
              </w:rPr>
              <w:t xml:space="preserve">плохо» </w:t>
            </w:r>
          </w:p>
          <w:p w:rsidR="00C138D6" w:rsidRPr="00E50F5F" w:rsidRDefault="00C138D6" w:rsidP="00E4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5F">
              <w:rPr>
                <w:rFonts w:ascii="Times New Roman" w:hAnsi="Times New Roman" w:cs="Times New Roman"/>
                <w:sz w:val="24"/>
                <w:szCs w:val="24"/>
              </w:rPr>
              <w:t>Д/И «</w:t>
            </w:r>
            <w:proofErr w:type="gramStart"/>
            <w:r w:rsidRPr="00E50F5F">
              <w:rPr>
                <w:rFonts w:ascii="Times New Roman" w:hAnsi="Times New Roman" w:cs="Times New Roman"/>
                <w:sz w:val="24"/>
                <w:szCs w:val="24"/>
              </w:rPr>
              <w:t>Назови</w:t>
            </w:r>
            <w:proofErr w:type="gramEnd"/>
            <w:r w:rsidRPr="00E50F5F">
              <w:rPr>
                <w:rFonts w:ascii="Times New Roman" w:hAnsi="Times New Roman" w:cs="Times New Roman"/>
                <w:sz w:val="24"/>
                <w:szCs w:val="24"/>
              </w:rPr>
              <w:t xml:space="preserve"> одним словом» </w:t>
            </w:r>
          </w:p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5F">
              <w:rPr>
                <w:rFonts w:ascii="Times New Roman" w:hAnsi="Times New Roman" w:cs="Times New Roman"/>
                <w:sz w:val="24"/>
                <w:szCs w:val="24"/>
              </w:rPr>
              <w:t xml:space="preserve">Д/И «Пройди в ворота» </w:t>
            </w:r>
          </w:p>
        </w:tc>
      </w:tr>
      <w:tr w:rsidR="00C138D6" w:rsidTr="00E42932">
        <w:trPr>
          <w:cantSplit/>
          <w:trHeight w:val="113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C138D6" w:rsidRDefault="00C138D6" w:rsidP="00E429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9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Pr="00E34C90" w:rsidRDefault="00C138D6" w:rsidP="00E4293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4C9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Развивать у детей ловкость, сообразительность, умение действовать по сигналу. Упражнять в быстром беге с </w:t>
            </w:r>
            <w:proofErr w:type="spellStart"/>
            <w:r w:rsidRPr="00E34C90">
              <w:rPr>
                <w:rFonts w:ascii="Times New Roman" w:hAnsi="Times New Roman"/>
                <w:sz w:val="24"/>
                <w:szCs w:val="24"/>
                <w:lang w:eastAsia="en-US"/>
              </w:rPr>
              <w:t>увертыванием</w:t>
            </w:r>
            <w:proofErr w:type="spellEnd"/>
            <w:r w:rsidRPr="00E34C9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в ловле.</w:t>
            </w:r>
          </w:p>
          <w:p w:rsidR="00C138D6" w:rsidRDefault="00C138D6" w:rsidP="00E4293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4C90">
              <w:rPr>
                <w:rFonts w:ascii="Times New Roman" w:hAnsi="Times New Roman"/>
                <w:sz w:val="24"/>
                <w:szCs w:val="24"/>
                <w:lang w:eastAsia="en-US"/>
              </w:rPr>
              <w:t>Развивать у детей инициативу, наблюдательность, память, ловкость. Упражнять в лазании, в беге.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542BBF">
              <w:rPr>
                <w:rFonts w:ascii="Times New Roman" w:hAnsi="Times New Roman"/>
                <w:sz w:val="24"/>
                <w:szCs w:val="24"/>
              </w:rPr>
              <w:t>Развивать  у детей умение выполнять движения по сигналу, воспитывать чувство коллективизма. Упражнять в беге на скорость, в построении в колонну.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542BBF">
              <w:rPr>
                <w:rFonts w:ascii="Times New Roman" w:hAnsi="Times New Roman"/>
                <w:sz w:val="24"/>
                <w:szCs w:val="24"/>
              </w:rPr>
              <w:t>Развивать у детей движение рук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8D6" w:rsidRDefault="00C138D6" w:rsidP="00E4293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/И «</w:t>
            </w:r>
            <w:r w:rsidRPr="00542BBF">
              <w:rPr>
                <w:rFonts w:ascii="Times New Roman" w:hAnsi="Times New Roman"/>
                <w:sz w:val="24"/>
                <w:szCs w:val="24"/>
              </w:rPr>
              <w:t>Рыбаки и рыбки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138D6" w:rsidRDefault="00C138D6" w:rsidP="00E4293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8D6" w:rsidRPr="00542BBF" w:rsidRDefault="00C138D6" w:rsidP="00E4293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/И «</w:t>
            </w:r>
            <w:r w:rsidRPr="00542BBF">
              <w:rPr>
                <w:rFonts w:ascii="Times New Roman" w:hAnsi="Times New Roman"/>
                <w:sz w:val="24"/>
                <w:szCs w:val="24"/>
              </w:rPr>
              <w:t>Ловля обезьян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138D6" w:rsidRPr="00542BBF" w:rsidRDefault="00C138D6" w:rsidP="00E42932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/И «</w:t>
            </w:r>
            <w:r w:rsidRPr="00542BBF">
              <w:rPr>
                <w:rFonts w:ascii="Times New Roman" w:hAnsi="Times New Roman"/>
                <w:sz w:val="24"/>
                <w:szCs w:val="24"/>
              </w:rPr>
              <w:t>Перемени флажок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138D6" w:rsidRDefault="00C138D6" w:rsidP="00E4293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8D6" w:rsidRDefault="00C138D6" w:rsidP="00E429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/И «</w:t>
            </w:r>
            <w:r w:rsidRPr="00542BBF">
              <w:rPr>
                <w:rFonts w:ascii="Times New Roman" w:hAnsi="Times New Roman"/>
                <w:sz w:val="24"/>
                <w:szCs w:val="24"/>
              </w:rPr>
              <w:t>Кто раньше дойдет до середины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C138D6" w:rsidRDefault="00C138D6" w:rsidP="00C138D6">
      <w:pPr>
        <w:spacing w:after="0" w:line="240" w:lineRule="auto"/>
        <w:jc w:val="center"/>
        <w:rPr>
          <w:rFonts w:ascii="Bookman Old Style" w:hAnsi="Bookman Old Style"/>
          <w:b/>
          <w:sz w:val="28"/>
          <w:szCs w:val="32"/>
        </w:rPr>
      </w:pPr>
      <w:r>
        <w:rPr>
          <w:rFonts w:ascii="Bookman Old Style" w:hAnsi="Bookman Old Style"/>
          <w:b/>
          <w:i/>
          <w:sz w:val="28"/>
          <w:szCs w:val="32"/>
        </w:rPr>
        <w:lastRenderedPageBreak/>
        <w:t xml:space="preserve">Образовательная область «Познавательное развитие» </w:t>
      </w:r>
      <w:r>
        <w:rPr>
          <w:rFonts w:ascii="Bookman Old Style" w:hAnsi="Bookman Old Style"/>
          <w:b/>
          <w:sz w:val="28"/>
          <w:szCs w:val="32"/>
        </w:rPr>
        <w:t>на</w:t>
      </w:r>
      <w:r w:rsidRPr="00C40376">
        <w:rPr>
          <w:rFonts w:ascii="Bookman Old Style" w:hAnsi="Bookman Old Style"/>
          <w:b/>
          <w:sz w:val="28"/>
          <w:szCs w:val="32"/>
        </w:rPr>
        <w:t xml:space="preserve"> </w:t>
      </w:r>
      <w:r>
        <w:rPr>
          <w:rFonts w:ascii="Bookman Old Style" w:hAnsi="Bookman Old Style"/>
          <w:b/>
          <w:sz w:val="28"/>
          <w:szCs w:val="32"/>
        </w:rPr>
        <w:t>март месяц</w:t>
      </w:r>
    </w:p>
    <w:p w:rsidR="00C138D6" w:rsidRDefault="00C138D6" w:rsidP="00C138D6">
      <w:pPr>
        <w:spacing w:after="0" w:line="240" w:lineRule="auto"/>
        <w:jc w:val="center"/>
        <w:rPr>
          <w:rFonts w:ascii="Bookman Old Style" w:hAnsi="Bookman Old Style"/>
          <w:sz w:val="28"/>
          <w:szCs w:val="32"/>
        </w:rPr>
      </w:pPr>
    </w:p>
    <w:tbl>
      <w:tblPr>
        <w:tblStyle w:val="a5"/>
        <w:tblW w:w="16018" w:type="dxa"/>
        <w:tblInd w:w="-601" w:type="dxa"/>
        <w:tblLook w:val="04A0"/>
      </w:tblPr>
      <w:tblGrid>
        <w:gridCol w:w="1418"/>
        <w:gridCol w:w="9040"/>
        <w:gridCol w:w="5560"/>
      </w:tblGrid>
      <w:tr w:rsidR="00C138D6" w:rsidTr="00E42932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Default="00C138D6" w:rsidP="00E4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9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Default="00C138D6" w:rsidP="00E4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Развёрнутое содержание работы</w:t>
            </w:r>
          </w:p>
        </w:tc>
        <w:tc>
          <w:tcPr>
            <w:tcW w:w="5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Default="00C138D6" w:rsidP="00E4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Методические приёмы</w:t>
            </w:r>
          </w:p>
        </w:tc>
      </w:tr>
      <w:tr w:rsidR="00C138D6" w:rsidTr="00E42932">
        <w:trPr>
          <w:cantSplit/>
          <w:trHeight w:val="113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C138D6" w:rsidRDefault="00C138D6" w:rsidP="00E429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Развитие познавательно-исследовательской деятельности</w:t>
            </w:r>
          </w:p>
        </w:tc>
        <w:tc>
          <w:tcPr>
            <w:tcW w:w="9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Pr="009A0179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01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Вызвать у детей познавательный интерес к выращиванию растений, учить создавать ситуацию опыта, развивать наблюдательность, умение замечать изменения в росте растений, связывать эти изменения с условиями, в которых они находятся; учить связывать причину следствия, правильно строить суждения и делать выводы, закреплять умения правильно отражать наблюдения в рисунке.</w:t>
            </w:r>
          </w:p>
          <w:p w:rsidR="00C138D6" w:rsidRPr="009A0179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01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Познакомить с простейшим устройством для передачи звука на расстояние.</w:t>
            </w:r>
          </w:p>
          <w:p w:rsidR="00C138D6" w:rsidRPr="009A0179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01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Выявить, что воздух обладает упругостью. Понять, как может использоваться сила воздуха.</w:t>
            </w:r>
          </w:p>
        </w:tc>
        <w:tc>
          <w:tcPr>
            <w:tcW w:w="5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8D6" w:rsidRPr="009A0179" w:rsidRDefault="00C138D6" w:rsidP="00E4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1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Наблюдение за ростом лука и рассады с последующей зарисовкой. </w:t>
            </w:r>
            <w:r w:rsidRPr="009A0179">
              <w:rPr>
                <w:rFonts w:ascii="Times New Roman" w:hAnsi="Times New Roman" w:cs="Times New Roman"/>
                <w:sz w:val="24"/>
                <w:szCs w:val="24"/>
              </w:rPr>
              <w:t>Фоторепортаж «Как мы ухаживаем за растениями!»</w:t>
            </w:r>
          </w:p>
          <w:p w:rsidR="00C138D6" w:rsidRPr="009A0179" w:rsidRDefault="00C138D6" w:rsidP="00E42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8D6" w:rsidRPr="009A0179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01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Опыт: Спичечный телефон </w:t>
            </w:r>
            <w:proofErr w:type="gramStart"/>
            <w:r w:rsidRPr="009A01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Pr="009A01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9A01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Два спичечных коробка, тонкая длинная нить, иголка, две спички).</w:t>
            </w:r>
          </w:p>
          <w:p w:rsidR="00C138D6" w:rsidRPr="009A0179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01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Опыт: «Парашют» (Парашют, игрушечные человечки, емкость с песком).</w:t>
            </w:r>
          </w:p>
        </w:tc>
      </w:tr>
      <w:tr w:rsidR="00C138D6" w:rsidTr="00E42932">
        <w:trPr>
          <w:cantSplit/>
          <w:trHeight w:val="113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C138D6" w:rsidRDefault="00C138D6" w:rsidP="00E42932">
            <w:pPr>
              <w:ind w:left="113" w:right="113"/>
              <w:jc w:val="center"/>
              <w:rPr>
                <w:rFonts w:ascii="Bookman Old Style" w:hAnsi="Bookman Old Style"/>
                <w:b/>
                <w:i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Приобщение к </w:t>
            </w:r>
            <w:proofErr w:type="spellStart"/>
            <w:r>
              <w:rPr>
                <w:rFonts w:ascii="Times New Roman" w:hAnsi="Times New Roman" w:cs="Times New Roman"/>
                <w:b/>
                <w:lang w:eastAsia="en-US"/>
              </w:rPr>
              <w:t>социокультурным</w:t>
            </w:r>
            <w:proofErr w:type="spellEnd"/>
            <w:r>
              <w:rPr>
                <w:rFonts w:ascii="Times New Roman" w:hAnsi="Times New Roman" w:cs="Times New Roman"/>
                <w:b/>
                <w:lang w:eastAsia="en-US"/>
              </w:rPr>
              <w:t xml:space="preserve"> ценностям</w:t>
            </w:r>
          </w:p>
        </w:tc>
        <w:tc>
          <w:tcPr>
            <w:tcW w:w="9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Pr="009A0179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A017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Формировать</w:t>
            </w:r>
            <w:proofErr w:type="spellEnd"/>
            <w:r w:rsidRPr="009A017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9A017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понимание</w:t>
            </w:r>
            <w:proofErr w:type="spellEnd"/>
            <w:r w:rsidRPr="009A017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, </w:t>
            </w:r>
            <w:proofErr w:type="spellStart"/>
            <w:r w:rsidRPr="009A017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какие</w:t>
            </w:r>
            <w:proofErr w:type="spellEnd"/>
            <w:r w:rsidRPr="009A017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9A017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дела</w:t>
            </w:r>
            <w:proofErr w:type="spellEnd"/>
            <w:r w:rsidRPr="009A017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9A017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можно</w:t>
            </w:r>
            <w:proofErr w:type="spellEnd"/>
            <w:r w:rsidRPr="009A017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9A017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назвать</w:t>
            </w:r>
            <w:proofErr w:type="spellEnd"/>
            <w:r w:rsidRPr="009A017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9A017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полезными</w:t>
            </w:r>
            <w:proofErr w:type="spellEnd"/>
            <w:r w:rsidRPr="009A017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. </w:t>
            </w:r>
            <w:proofErr w:type="spellStart"/>
            <w:r w:rsidRPr="009A017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Понимать</w:t>
            </w:r>
            <w:proofErr w:type="spellEnd"/>
            <w:r w:rsidRPr="009A017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, </w:t>
            </w:r>
            <w:proofErr w:type="spellStart"/>
            <w:r w:rsidRPr="009A017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что</w:t>
            </w:r>
            <w:proofErr w:type="spellEnd"/>
            <w:r w:rsidRPr="009A017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9A017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отношение</w:t>
            </w:r>
            <w:proofErr w:type="spellEnd"/>
            <w:r w:rsidRPr="009A017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9A017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сверстников</w:t>
            </w:r>
            <w:proofErr w:type="spellEnd"/>
            <w:r w:rsidRPr="009A017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9A017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зависит</w:t>
            </w:r>
            <w:proofErr w:type="spellEnd"/>
            <w:r w:rsidRPr="009A017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от </w:t>
            </w:r>
            <w:proofErr w:type="spellStart"/>
            <w:r w:rsidRPr="009A017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поведения</w:t>
            </w:r>
            <w:proofErr w:type="spellEnd"/>
            <w:r w:rsidRPr="009A017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9A017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каждого</w:t>
            </w:r>
            <w:proofErr w:type="spellEnd"/>
            <w:r w:rsidRPr="009A017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9A017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ребенка</w:t>
            </w:r>
            <w:proofErr w:type="spellEnd"/>
            <w:r w:rsidRPr="009A017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  <w:p w:rsidR="00C138D6" w:rsidRPr="009A0179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01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Уточнение и расширение представлений о способах проявления доброго и заботливого отношения к близким людям и домашним животным, формирование представлений о значимости терпения для развития дружеских отношений, чувств, развитие социальных эмоций (сопереживания и сочувствия) и нравственных чувств (проявлений дружбы и любви), воспитание стремления сделать для того, кого любишь.</w:t>
            </w:r>
          </w:p>
          <w:p w:rsidR="00C138D6" w:rsidRPr="009A0179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01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Познакомить с понятием «библиотека», с трудом людей, которые работают в библиотеке; учить </w:t>
            </w:r>
            <w:proofErr w:type="gramStart"/>
            <w:r w:rsidRPr="009A01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правильно</w:t>
            </w:r>
            <w:proofErr w:type="gramEnd"/>
            <w:r w:rsidRPr="009A01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пользоваться книгой; воспитывать бережное отношение к книге.</w:t>
            </w:r>
          </w:p>
        </w:tc>
        <w:tc>
          <w:tcPr>
            <w:tcW w:w="5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8D6" w:rsidRPr="009A0179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01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Игра «Придумай ласковое слово». «Раньше – сейчас». Разбор ситуации «Сколько хороших дел можно сделать за 5 минут»</w:t>
            </w:r>
          </w:p>
          <w:p w:rsidR="00C138D6" w:rsidRPr="009A0179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138D6" w:rsidRPr="009A0179" w:rsidRDefault="00C138D6" w:rsidP="00E4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1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Беседа: </w:t>
            </w:r>
            <w:r w:rsidRPr="009A0179">
              <w:rPr>
                <w:rFonts w:ascii="Times New Roman" w:hAnsi="Times New Roman" w:cs="Times New Roman"/>
                <w:sz w:val="24"/>
                <w:szCs w:val="24"/>
              </w:rPr>
              <w:t>«Мама устала», Любимая мамочка моя</w:t>
            </w:r>
          </w:p>
          <w:p w:rsidR="00C138D6" w:rsidRPr="009A0179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138D6" w:rsidRPr="009A0179" w:rsidRDefault="00C138D6" w:rsidP="00E42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8D6" w:rsidRPr="009A0179" w:rsidRDefault="00C138D6" w:rsidP="00E42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8D6" w:rsidRPr="009A0179" w:rsidRDefault="00C138D6" w:rsidP="00E42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8D6" w:rsidRPr="009A0179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0179">
              <w:rPr>
                <w:rFonts w:ascii="Times New Roman" w:hAnsi="Times New Roman" w:cs="Times New Roman"/>
                <w:sz w:val="24"/>
                <w:szCs w:val="24"/>
              </w:rPr>
              <w:t>«Экскурсия в библиотеку»</w:t>
            </w:r>
          </w:p>
        </w:tc>
      </w:tr>
      <w:tr w:rsidR="00C138D6" w:rsidTr="00E42932">
        <w:trPr>
          <w:cantSplit/>
          <w:trHeight w:val="113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C138D6" w:rsidRDefault="00C138D6" w:rsidP="00E42932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Ознакомление  миром</w:t>
            </w:r>
          </w:p>
          <w:p w:rsidR="00C138D6" w:rsidRDefault="00C138D6" w:rsidP="00E42932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природы</w:t>
            </w:r>
          </w:p>
          <w:p w:rsidR="00C138D6" w:rsidRDefault="00C138D6" w:rsidP="00E42932">
            <w:pPr>
              <w:ind w:left="113" w:right="113"/>
              <w:jc w:val="center"/>
              <w:rPr>
                <w:rFonts w:ascii="Bookman Old Style" w:hAnsi="Bookman Old Style"/>
                <w:b/>
                <w:i/>
                <w:sz w:val="20"/>
                <w:lang w:eastAsia="en-US"/>
              </w:rPr>
            </w:pPr>
          </w:p>
        </w:tc>
        <w:tc>
          <w:tcPr>
            <w:tcW w:w="9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Pr="009A0179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01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Рассказать о дне 22 марта – дне весеннего равноденствия; продолжать знакомить с народными приметами; учить делать выводы о взаимосвязях и взаимозависимостях в природе, наблюдать за растениями и животными как живыми барометрами погоды. </w:t>
            </w:r>
          </w:p>
          <w:p w:rsidR="00C138D6" w:rsidRPr="009A0179" w:rsidRDefault="00C138D6" w:rsidP="00E42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179">
              <w:rPr>
                <w:rFonts w:ascii="Times New Roman" w:hAnsi="Times New Roman" w:cs="Times New Roman"/>
                <w:sz w:val="24"/>
                <w:szCs w:val="24"/>
              </w:rPr>
              <w:t>Подвести к пониманию того, что окружающая среда влияет на состояние человека; продолжать знакомить с основами здорового образа жизни; воспитывать желание вести здоровый образ жизни.</w:t>
            </w:r>
          </w:p>
          <w:p w:rsidR="00C138D6" w:rsidRDefault="00C138D6" w:rsidP="00E42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AB2">
              <w:rPr>
                <w:rFonts w:ascii="Times New Roman" w:hAnsi="Times New Roman" w:cs="Times New Roman"/>
                <w:sz w:val="24"/>
                <w:szCs w:val="24"/>
              </w:rPr>
              <w:t>Формировать умение различать и называть травянистые растения, кустарники, деревья, комнатные растения.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AB2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представление о классификации животного мира: звери, насекомые, рыбы, земноводные и др.  </w:t>
            </w:r>
          </w:p>
          <w:p w:rsidR="00C138D6" w:rsidRPr="009A0179" w:rsidRDefault="00C138D6" w:rsidP="00E429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0AB2">
              <w:rPr>
                <w:rFonts w:ascii="Times New Roman" w:hAnsi="Times New Roman" w:cs="Times New Roman"/>
                <w:sz w:val="24"/>
                <w:szCs w:val="24"/>
              </w:rPr>
              <w:t xml:space="preserve">Учить различать и называть характерные особенности  домашних и диких животных; </w:t>
            </w:r>
          </w:p>
        </w:tc>
        <w:tc>
          <w:tcPr>
            <w:tcW w:w="5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8D6" w:rsidRPr="009A0179" w:rsidRDefault="00C138D6" w:rsidP="00E4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1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Беседа: </w:t>
            </w:r>
            <w:r w:rsidRPr="009A0179">
              <w:rPr>
                <w:rFonts w:ascii="Times New Roman" w:hAnsi="Times New Roman" w:cs="Times New Roman"/>
                <w:sz w:val="24"/>
                <w:szCs w:val="24"/>
              </w:rPr>
              <w:t>«Сорок сороков: птицы прилетели – весну принесли»</w:t>
            </w:r>
          </w:p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8D6" w:rsidRPr="009A0179" w:rsidRDefault="00C138D6" w:rsidP="00E4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179">
              <w:rPr>
                <w:rFonts w:ascii="Times New Roman" w:hAnsi="Times New Roman" w:cs="Times New Roman"/>
                <w:sz w:val="24"/>
                <w:szCs w:val="24"/>
              </w:rPr>
              <w:t xml:space="preserve">Беседа: </w:t>
            </w:r>
            <w:r w:rsidRPr="009A01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«Природа и здоровье»</w:t>
            </w:r>
          </w:p>
          <w:p w:rsidR="00C138D6" w:rsidRPr="009A0179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Рассматривание иллюстраций о растениях.</w:t>
            </w:r>
          </w:p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Рассматривание альбомов о диких и домашних животных. Беседа о животных.</w:t>
            </w:r>
          </w:p>
          <w:p w:rsidR="00C138D6" w:rsidRPr="009A0179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138D6" w:rsidRDefault="00C138D6" w:rsidP="00C138D6">
      <w:pPr>
        <w:spacing w:after="0"/>
        <w:jc w:val="center"/>
        <w:rPr>
          <w:rFonts w:ascii="Bookman Old Style" w:hAnsi="Bookman Old Style"/>
          <w:b/>
          <w:sz w:val="28"/>
          <w:szCs w:val="32"/>
        </w:rPr>
      </w:pPr>
      <w:r>
        <w:rPr>
          <w:rFonts w:ascii="Bookman Old Style" w:hAnsi="Bookman Old Style"/>
          <w:b/>
          <w:i/>
          <w:sz w:val="28"/>
          <w:szCs w:val="32"/>
        </w:rPr>
        <w:lastRenderedPageBreak/>
        <w:t xml:space="preserve">Прогулка </w:t>
      </w:r>
      <w:r>
        <w:rPr>
          <w:rFonts w:ascii="Bookman Old Style" w:hAnsi="Bookman Old Style"/>
          <w:b/>
          <w:sz w:val="28"/>
          <w:szCs w:val="32"/>
        </w:rPr>
        <w:t>на март месяц</w:t>
      </w:r>
    </w:p>
    <w:p w:rsidR="00C138D6" w:rsidRDefault="00C138D6" w:rsidP="00C138D6">
      <w:pPr>
        <w:spacing w:after="0"/>
        <w:jc w:val="center"/>
        <w:rPr>
          <w:rFonts w:ascii="Bookman Old Style" w:hAnsi="Bookman Old Style"/>
          <w:b/>
          <w:sz w:val="28"/>
          <w:szCs w:val="32"/>
        </w:rPr>
      </w:pPr>
    </w:p>
    <w:tbl>
      <w:tblPr>
        <w:tblStyle w:val="a5"/>
        <w:tblW w:w="16018" w:type="dxa"/>
        <w:tblInd w:w="-601" w:type="dxa"/>
        <w:tblLook w:val="04A0"/>
      </w:tblPr>
      <w:tblGrid>
        <w:gridCol w:w="2109"/>
        <w:gridCol w:w="9232"/>
        <w:gridCol w:w="4677"/>
      </w:tblGrid>
      <w:tr w:rsidR="00C138D6" w:rsidTr="00E42932"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Default="00C138D6" w:rsidP="00E42932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9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Default="00C138D6" w:rsidP="00E4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Развёрнутое содержание работы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Default="00C138D6" w:rsidP="00E4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Методические приёмы</w:t>
            </w:r>
          </w:p>
        </w:tc>
      </w:tr>
      <w:tr w:rsidR="00C138D6" w:rsidTr="00E42932">
        <w:trPr>
          <w:cantSplit/>
          <w:trHeight w:val="1134"/>
        </w:trPr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8D6" w:rsidRDefault="00C138D6" w:rsidP="00E4293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  <w:p w:rsidR="00C138D6" w:rsidRDefault="00C138D6" w:rsidP="00E4293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  <w:p w:rsidR="00C138D6" w:rsidRDefault="00C138D6" w:rsidP="00E4293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  <w:p w:rsidR="00C138D6" w:rsidRDefault="00C138D6" w:rsidP="00E42932">
            <w:pPr>
              <w:jc w:val="center"/>
              <w:rPr>
                <w:rFonts w:ascii="Bookman Old Style" w:hAnsi="Bookman Old Style"/>
                <w:b/>
                <w:i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Наблюдение</w:t>
            </w:r>
          </w:p>
        </w:tc>
        <w:tc>
          <w:tcPr>
            <w:tcW w:w="9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Default="00C138D6" w:rsidP="00E4293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3F0CE1">
              <w:rPr>
                <w:rFonts w:ascii="Times New Roman" w:hAnsi="Times New Roman" w:cs="Times New Roman"/>
                <w:bCs/>
                <w:sz w:val="24"/>
                <w:szCs w:val="24"/>
              </w:rPr>
              <w:t>азвитие представления детей о различных состояниях воды, воспитание бережного отношения к природе.</w:t>
            </w:r>
            <w:r w:rsidRPr="003F0CE1">
              <w:t xml:space="preserve"> </w:t>
            </w:r>
            <w:r w:rsidRPr="003F0CE1">
              <w:rPr>
                <w:rFonts w:ascii="Times New Roman" w:hAnsi="Times New Roman" w:cs="Times New Roman"/>
                <w:bCs/>
                <w:sz w:val="24"/>
                <w:szCs w:val="24"/>
              </w:rPr>
              <w:t>Предложить  детям найти воду на участке детского сада.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E145F">
              <w:rPr>
                <w:rFonts w:ascii="Times New Roman" w:hAnsi="Times New Roman" w:cs="Times New Roman"/>
                <w:bCs/>
                <w:sz w:val="24"/>
                <w:szCs w:val="24"/>
              </w:rPr>
              <w:t>Отметить какая сегодня погода, соответствует ли она первому месяцу весны – марту. Назвать весенние месяцы. Как называют март в народе: парник, капель, утром года, утром весны, подсолнечником.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E145F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Наблюдать, как ярко светит солнце, рыхлеет снег, становится серым. Солнце поднимается выше, светит ярче, дни становятся длиннее.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E145F">
              <w:rPr>
                <w:rFonts w:ascii="Times New Roman" w:hAnsi="Times New Roman" w:cs="Times New Roman"/>
                <w:bCs/>
                <w:sz w:val="24"/>
                <w:szCs w:val="24"/>
              </w:rPr>
              <w:t>Учить детей любоваться красотой царства сосулек на солнечной стороне дома. Как они блестят, а с них струится вода и капает, потому, что их пригревает солнце.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E14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Обратить внимание детей на то, что снег только сошёл, а трава уже зелёная. Кое-где уже просыхает земля.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8D6" w:rsidRPr="00B67E5B" w:rsidRDefault="00C138D6" w:rsidP="00E42932">
            <w:pPr>
              <w:rPr>
                <w:rFonts w:ascii="Times New Roman" w:hAnsi="Times New Roman" w:cs="Times New Roman"/>
              </w:rPr>
            </w:pPr>
            <w:r w:rsidRPr="00B67E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Беседа - наблюдение: </w:t>
            </w:r>
            <w:r w:rsidRPr="00B67E5B">
              <w:rPr>
                <w:rFonts w:ascii="Times New Roman" w:hAnsi="Times New Roman" w:cs="Times New Roman"/>
              </w:rPr>
              <w:t>«Вода, вода, кругом вода…»</w:t>
            </w:r>
          </w:p>
          <w:p w:rsidR="00C138D6" w:rsidRPr="001E145F" w:rsidRDefault="00C138D6" w:rsidP="00E4293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145F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на прогулке за погодой.</w:t>
            </w:r>
          </w:p>
          <w:p w:rsidR="00C138D6" w:rsidRPr="001E145F" w:rsidRDefault="00C138D6" w:rsidP="00E4293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145F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солнцем.</w:t>
            </w:r>
          </w:p>
          <w:p w:rsidR="00C138D6" w:rsidRDefault="00C138D6" w:rsidP="00E4293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138D6" w:rsidRPr="001E145F" w:rsidRDefault="00C138D6" w:rsidP="00E4293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145F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сосульками.</w:t>
            </w:r>
          </w:p>
          <w:p w:rsidR="00C138D6" w:rsidRPr="001E145F" w:rsidRDefault="00C138D6" w:rsidP="00E4293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145F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первыми проталинками.</w:t>
            </w:r>
          </w:p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138D6" w:rsidTr="00E42932">
        <w:trPr>
          <w:cantSplit/>
          <w:trHeight w:val="811"/>
        </w:trPr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8D6" w:rsidRDefault="00C138D6" w:rsidP="00E42932">
            <w:pPr>
              <w:jc w:val="center"/>
              <w:rPr>
                <w:rFonts w:ascii="Bookman Old Style" w:hAnsi="Bookman Old Style"/>
                <w:b/>
                <w:i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8"/>
                <w:lang w:eastAsia="en-US"/>
              </w:rPr>
              <w:t>Проектно исследовательская деятельность</w:t>
            </w:r>
          </w:p>
        </w:tc>
        <w:tc>
          <w:tcPr>
            <w:tcW w:w="9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C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Продолжать с детьми</w:t>
            </w:r>
            <w:r w:rsidRPr="003F0CE1">
              <w:rPr>
                <w:rFonts w:ascii="Times New Roman" w:hAnsi="Times New Roman" w:cs="Times New Roman"/>
                <w:sz w:val="24"/>
                <w:szCs w:val="24"/>
              </w:rPr>
              <w:t xml:space="preserve"> опытную деятельность, формировать суждения о воде в пластиковых бутылках (замёрзшая вода  в бутылке занимает больше места, а обыкновенная меньше места в бутылке), вывод, что при замерзании объем воды увеличивается.</w:t>
            </w:r>
          </w:p>
          <w:p w:rsidR="00C138D6" w:rsidRPr="00CC5672" w:rsidRDefault="00C138D6" w:rsidP="00E4293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C5672">
              <w:rPr>
                <w:rFonts w:ascii="Times New Roman" w:hAnsi="Times New Roman" w:cs="Times New Roman"/>
                <w:lang w:eastAsia="ru-RU"/>
              </w:rPr>
              <w:t>Продолжать с детьми отмечать в календа</w:t>
            </w:r>
            <w:r>
              <w:rPr>
                <w:rFonts w:ascii="Times New Roman" w:hAnsi="Times New Roman" w:cs="Times New Roman"/>
                <w:lang w:eastAsia="ru-RU"/>
              </w:rPr>
              <w:t>ре природы весенние изменения  с</w:t>
            </w:r>
            <w:r w:rsidRPr="00CC5672">
              <w:rPr>
                <w:rFonts w:ascii="Times New Roman" w:hAnsi="Times New Roman" w:cs="Times New Roman"/>
                <w:lang w:eastAsia="ru-RU"/>
              </w:rPr>
              <w:t xml:space="preserve"> неживой природой.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8D6" w:rsidRPr="003F0CE1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CE1">
              <w:rPr>
                <w:rFonts w:ascii="Times New Roman" w:hAnsi="Times New Roman" w:cs="Times New Roman"/>
                <w:sz w:val="24"/>
                <w:szCs w:val="24"/>
              </w:rPr>
              <w:t>Опытная деятельность: увеличение объема воды при замерзании.</w:t>
            </w:r>
            <w:r w:rsidRPr="00B67E5B">
              <w:rPr>
                <w:rFonts w:ascii="Times New Roman" w:hAnsi="Times New Roman" w:cs="Times New Roman"/>
              </w:rPr>
              <w:t xml:space="preserve"> Рассматривание: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глубины снега на солнце и в тени, облачное небо, хрупкость льда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подтаявшего снега.</w:t>
            </w:r>
          </w:p>
        </w:tc>
      </w:tr>
      <w:tr w:rsidR="00C138D6" w:rsidTr="00E42932">
        <w:trPr>
          <w:cantSplit/>
          <w:trHeight w:val="880"/>
        </w:trPr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8D6" w:rsidRDefault="00C138D6" w:rsidP="00E4293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  <w:p w:rsidR="00C138D6" w:rsidRDefault="00C138D6" w:rsidP="00E4293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Подвижная</w:t>
            </w:r>
          </w:p>
          <w:p w:rsidR="00C138D6" w:rsidRDefault="00C138D6" w:rsidP="00E42932">
            <w:pPr>
              <w:jc w:val="center"/>
              <w:rPr>
                <w:rFonts w:ascii="Bookman Old Style" w:hAnsi="Bookman Old Style"/>
                <w:b/>
                <w:i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игра</w:t>
            </w:r>
          </w:p>
        </w:tc>
        <w:tc>
          <w:tcPr>
            <w:tcW w:w="9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Pr="001E145F" w:rsidRDefault="00C138D6" w:rsidP="00E42932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</w:t>
            </w:r>
            <w:r w:rsidRPr="001E145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азвитие быст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роты реакции, упражнение в беге</w:t>
            </w:r>
            <w:r w:rsidRPr="001E145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C138D6" w:rsidRPr="001E145F" w:rsidRDefault="00C138D6" w:rsidP="00E42932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</w:t>
            </w:r>
            <w:r w:rsidRPr="001E145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азвитие ловкости, совершенст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вование основных видов движений.</w:t>
            </w:r>
          </w:p>
          <w:p w:rsidR="00C138D6" w:rsidRDefault="00C138D6" w:rsidP="00E42932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Развитие двигательной активности детей во время подвижных игр на участке.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Pr="00B67E5B" w:rsidRDefault="00C138D6" w:rsidP="00E42932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E145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«Третий лишний»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  <w:r w:rsidRPr="001E145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«Полоса препятствий»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«Садовник». «Горелки»  «Цветные автомобили»</w:t>
            </w:r>
            <w:proofErr w:type="gramStart"/>
            <w:r>
              <w:rPr>
                <w:rFonts w:ascii="Times New Roman" w:hAnsi="Times New Roman" w:cs="Times New Roman"/>
              </w:rPr>
              <w:t>.«</w:t>
            </w:r>
            <w:proofErr w:type="gramEnd"/>
            <w:r>
              <w:rPr>
                <w:rFonts w:ascii="Times New Roman" w:hAnsi="Times New Roman" w:cs="Times New Roman"/>
              </w:rPr>
              <w:t>Раз, два, три — беги!»</w:t>
            </w:r>
          </w:p>
        </w:tc>
      </w:tr>
      <w:tr w:rsidR="00C138D6" w:rsidTr="00E42932">
        <w:trPr>
          <w:cantSplit/>
          <w:trHeight w:val="568"/>
        </w:trPr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8D6" w:rsidRDefault="00C138D6" w:rsidP="00E42932">
            <w:pPr>
              <w:jc w:val="center"/>
              <w:rPr>
                <w:rFonts w:ascii="Bookman Old Style" w:hAnsi="Bookman Old Style"/>
                <w:b/>
                <w:i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Индивидуальная работа</w:t>
            </w:r>
          </w:p>
        </w:tc>
        <w:tc>
          <w:tcPr>
            <w:tcW w:w="9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Pr="00B67E5B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7E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внимания, глазомера, точности движений.</w:t>
            </w:r>
          </w:p>
          <w:p w:rsidR="00C138D6" w:rsidRPr="00B67E5B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7E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Умение ориентироваться по карте-схеме.</w:t>
            </w:r>
          </w:p>
          <w:p w:rsidR="00C138D6" w:rsidRPr="00B67E5B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7E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7E5B">
              <w:rPr>
                <w:rFonts w:ascii="Times New Roman" w:hAnsi="Times New Roman" w:cs="Times New Roman"/>
              </w:rPr>
              <w:t>Подлезание</w:t>
            </w:r>
            <w:proofErr w:type="spellEnd"/>
            <w:r w:rsidRPr="00B67E5B">
              <w:rPr>
                <w:rFonts w:ascii="Times New Roman" w:hAnsi="Times New Roman" w:cs="Times New Roman"/>
              </w:rPr>
              <w:t xml:space="preserve"> под шнур, бег.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Pr="00B67E5B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7E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«Проведи шайбу между кеглями»</w:t>
            </w:r>
          </w:p>
          <w:p w:rsidR="00C138D6" w:rsidRPr="00B67E5B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7E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«Следопыты»</w:t>
            </w:r>
          </w:p>
          <w:p w:rsidR="00C138D6" w:rsidRPr="00B67E5B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7E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«Кошки-мышки»</w:t>
            </w:r>
          </w:p>
        </w:tc>
      </w:tr>
      <w:tr w:rsidR="00C138D6" w:rsidTr="00E42932">
        <w:trPr>
          <w:cantSplit/>
          <w:trHeight w:val="1443"/>
        </w:trPr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8D6" w:rsidRDefault="00C138D6" w:rsidP="00E4293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  <w:p w:rsidR="00C138D6" w:rsidRDefault="00C138D6" w:rsidP="00E42932">
            <w:pPr>
              <w:jc w:val="center"/>
              <w:rPr>
                <w:rFonts w:ascii="Bookman Old Style" w:hAnsi="Bookman Old Style"/>
                <w:b/>
                <w:i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Трудовая деятельность</w:t>
            </w:r>
          </w:p>
        </w:tc>
        <w:tc>
          <w:tcPr>
            <w:tcW w:w="9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Pr="00B67E5B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7E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Приобщение детей к выполнению трудовых поручений, воспитание заботливого отношения к своему здоровью и здоровью окружающих, умения предвидеть возможную опасность. По предложению воспитателя дети посыпают песком скользкие участки на дорожках.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67E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Уборка обрезанных веток кустарников и деревьев.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67E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Расчистка дорожек от мусора.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67E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Сбор мусора на участке детского сада.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Воспитывать трудолюбие, отзывчивость, самостоятельность, помогать друг другу и малышам.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Pr="00B67E5B" w:rsidRDefault="00C138D6" w:rsidP="00E42932">
            <w:pPr>
              <w:pStyle w:val="a3"/>
              <w:rPr>
                <w:rFonts w:ascii="Times New Roman" w:hAnsi="Times New Roman" w:cs="Times New Roman"/>
              </w:rPr>
            </w:pPr>
            <w:r w:rsidRPr="00B67E5B">
              <w:rPr>
                <w:rFonts w:ascii="Times New Roman" w:hAnsi="Times New Roman" w:cs="Times New Roman"/>
              </w:rPr>
              <w:t xml:space="preserve">Трудовая деятельность «Помощники». </w:t>
            </w:r>
          </w:p>
          <w:p w:rsidR="00C138D6" w:rsidRPr="00B67E5B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7E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Расчистка клумбы от прошлогодней травы.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67E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Помощь детям младшей группы в уборке участка от про</w:t>
            </w:r>
            <w:r w:rsidRPr="00B67E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шлогоднего мусора.</w:t>
            </w:r>
          </w:p>
          <w:p w:rsidR="00C138D6" w:rsidRPr="00B67E5B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7E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в перекопке земли.</w:t>
            </w:r>
          </w:p>
        </w:tc>
      </w:tr>
    </w:tbl>
    <w:p w:rsidR="00C138D6" w:rsidRDefault="00C138D6" w:rsidP="00C138D6">
      <w:pPr>
        <w:spacing w:after="0"/>
        <w:jc w:val="center"/>
        <w:rPr>
          <w:b/>
          <w:i/>
          <w:sz w:val="28"/>
        </w:rPr>
      </w:pPr>
    </w:p>
    <w:p w:rsidR="00C138D6" w:rsidRDefault="00C138D6" w:rsidP="00C138D6">
      <w:pPr>
        <w:spacing w:after="0"/>
        <w:jc w:val="center"/>
        <w:rPr>
          <w:b/>
          <w:i/>
          <w:sz w:val="28"/>
        </w:rPr>
      </w:pPr>
      <w:r>
        <w:rPr>
          <w:b/>
          <w:i/>
          <w:sz w:val="28"/>
        </w:rPr>
        <w:lastRenderedPageBreak/>
        <w:t>ОБРАЗОВАТЕЛЬНАЯ ОБЛАСТЬ  «ФИЗИЧЕСКОЕ РАЗВИТИЕ»</w:t>
      </w:r>
    </w:p>
    <w:p w:rsidR="00C138D6" w:rsidRDefault="00C138D6" w:rsidP="00C138D6">
      <w:pPr>
        <w:pStyle w:val="a4"/>
        <w:spacing w:after="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(Формирование начальных представлений о здоровом образе жизни).</w:t>
      </w:r>
    </w:p>
    <w:p w:rsidR="00C138D6" w:rsidRDefault="00C138D6" w:rsidP="00C138D6">
      <w:pPr>
        <w:spacing w:after="0"/>
        <w:jc w:val="center"/>
        <w:rPr>
          <w:rFonts w:ascii="Bookman Old Style" w:hAnsi="Bookman Old Style"/>
          <w:b/>
          <w:sz w:val="32"/>
          <w:szCs w:val="40"/>
        </w:rPr>
      </w:pPr>
      <w:r>
        <w:rPr>
          <w:rFonts w:ascii="Bookman Old Style" w:hAnsi="Bookman Old Style"/>
          <w:b/>
          <w:sz w:val="32"/>
          <w:szCs w:val="40"/>
        </w:rPr>
        <w:t xml:space="preserve">на </w:t>
      </w:r>
      <w:r>
        <w:rPr>
          <w:rFonts w:ascii="Bookman Old Style" w:hAnsi="Bookman Old Style"/>
          <w:b/>
          <w:sz w:val="28"/>
          <w:szCs w:val="32"/>
        </w:rPr>
        <w:t>март</w:t>
      </w:r>
      <w:r>
        <w:rPr>
          <w:rFonts w:ascii="Bookman Old Style" w:hAnsi="Bookman Old Style"/>
          <w:b/>
          <w:sz w:val="32"/>
          <w:szCs w:val="40"/>
        </w:rPr>
        <w:t xml:space="preserve"> месяц</w:t>
      </w:r>
    </w:p>
    <w:p w:rsidR="00C138D6" w:rsidRDefault="00C138D6" w:rsidP="00C138D6">
      <w:pPr>
        <w:spacing w:after="0" w:line="240" w:lineRule="auto"/>
        <w:jc w:val="center"/>
        <w:rPr>
          <w:rFonts w:ascii="Bookman Old Style" w:hAnsi="Bookman Old Style"/>
          <w:b/>
          <w:sz w:val="32"/>
          <w:szCs w:val="40"/>
        </w:rPr>
      </w:pPr>
    </w:p>
    <w:tbl>
      <w:tblPr>
        <w:tblStyle w:val="a5"/>
        <w:tblW w:w="16018" w:type="dxa"/>
        <w:tblInd w:w="-601" w:type="dxa"/>
        <w:tblLook w:val="04A0"/>
      </w:tblPr>
      <w:tblGrid>
        <w:gridCol w:w="2127"/>
        <w:gridCol w:w="8788"/>
        <w:gridCol w:w="5103"/>
      </w:tblGrid>
      <w:tr w:rsidR="00C138D6" w:rsidTr="00E42932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Default="00C138D6" w:rsidP="00E429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Default="00C138D6" w:rsidP="00E429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Развёрнутое содержание работы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Default="00C138D6" w:rsidP="00E429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Методические приёмы</w:t>
            </w:r>
          </w:p>
        </w:tc>
      </w:tr>
      <w:tr w:rsidR="00C138D6" w:rsidTr="00E42932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8D6" w:rsidRDefault="00C138D6" w:rsidP="00E4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C138D6" w:rsidRDefault="00C138D6" w:rsidP="00E4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C138D6" w:rsidRDefault="00C138D6" w:rsidP="00E4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Этикет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C5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Познакомить с правилами поведения за столом. Разговоры за столом. Благодарность, похвала и просьба. Этикетные предписания и запреты. Речевое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обращение с сотрудниками группы</w:t>
            </w:r>
            <w:r w:rsidRPr="00CC5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CC56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5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Закрепить навыки пользования столовыми приборами. Учить правильно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CC5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сервировать стол.</w:t>
            </w:r>
          </w:p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C5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Закрепить правила поведения в городском транспорте, работа над понятиями вежливость, пассажир, доброжелательность, транспорт (общественный, городской).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8D6" w:rsidRDefault="00C138D6" w:rsidP="00E42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</w:t>
            </w:r>
            <w:r w:rsidRPr="00CC5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 «</w:t>
            </w:r>
            <w:r w:rsidRPr="00CC5672">
              <w:rPr>
                <w:rFonts w:ascii="Times New Roman" w:hAnsi="Times New Roman" w:cs="Times New Roman"/>
              </w:rPr>
              <w:t>В столовой».</w:t>
            </w:r>
          </w:p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</w:t>
            </w:r>
            <w:r w:rsidRPr="00CC5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 «За столом я ем ложкой, вилкой и ножом».</w:t>
            </w:r>
          </w:p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C5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Михалков «Песенка друзей»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C5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С.Маршак «</w:t>
            </w:r>
            <w:proofErr w:type="gramStart"/>
            <w:r w:rsidRPr="00CC5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Ежели</w:t>
            </w:r>
            <w:proofErr w:type="gramEnd"/>
            <w:r w:rsidRPr="00CC5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 вежливы»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C138D6" w:rsidTr="00E42932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8D6" w:rsidRDefault="00C138D6" w:rsidP="00E4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C138D6" w:rsidRDefault="00C138D6" w:rsidP="00E4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Утро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Pr="00CC5672" w:rsidRDefault="00C138D6" w:rsidP="00E4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672">
              <w:rPr>
                <w:rFonts w:ascii="Times New Roman" w:hAnsi="Times New Roman" w:cs="Times New Roman"/>
                <w:sz w:val="24"/>
                <w:szCs w:val="24"/>
              </w:rPr>
              <w:t xml:space="preserve">Уточнить и закрепить знания детей о происхождении продуктов питания. </w:t>
            </w:r>
          </w:p>
          <w:p w:rsidR="00C138D6" w:rsidRPr="00CC5672" w:rsidRDefault="00C138D6" w:rsidP="00E4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672">
              <w:rPr>
                <w:rFonts w:ascii="Times New Roman" w:hAnsi="Times New Roman" w:cs="Times New Roman"/>
                <w:sz w:val="24"/>
                <w:szCs w:val="24"/>
              </w:rPr>
              <w:t xml:space="preserve">Дать детям знания о пользе продуктов питания. </w:t>
            </w:r>
          </w:p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672">
              <w:rPr>
                <w:rFonts w:ascii="Times New Roman" w:hAnsi="Times New Roman" w:cs="Times New Roman"/>
                <w:sz w:val="24"/>
                <w:szCs w:val="24"/>
              </w:rPr>
              <w:t xml:space="preserve">Дать детям элементарные знания о пользе витаминов, их влиянии на детский организм. 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Pr="00CC5672" w:rsidRDefault="00C138D6" w:rsidP="00E4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56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5672">
              <w:rPr>
                <w:rFonts w:ascii="Times New Roman" w:hAnsi="Times New Roman" w:cs="Times New Roman"/>
                <w:sz w:val="24"/>
                <w:szCs w:val="24"/>
              </w:rPr>
              <w:t>/и «Собери урожай», «Найди свой овощ»</w:t>
            </w:r>
          </w:p>
          <w:p w:rsidR="00C138D6" w:rsidRPr="00CC5672" w:rsidRDefault="00C138D6" w:rsidP="00E4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672">
              <w:rPr>
                <w:rFonts w:ascii="Times New Roman" w:hAnsi="Times New Roman" w:cs="Times New Roman"/>
                <w:sz w:val="24"/>
                <w:szCs w:val="24"/>
              </w:rPr>
              <w:t>Чтение пьесы «О пользе витаминов».</w:t>
            </w:r>
          </w:p>
          <w:p w:rsidR="00C138D6" w:rsidRPr="00CC5672" w:rsidRDefault="00C138D6" w:rsidP="00E4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672">
              <w:rPr>
                <w:rFonts w:ascii="Times New Roman" w:hAnsi="Times New Roman" w:cs="Times New Roman"/>
                <w:sz w:val="24"/>
                <w:szCs w:val="24"/>
              </w:rPr>
              <w:t>Загадки об овощах и фруктах.</w:t>
            </w:r>
          </w:p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672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spellStart"/>
            <w:proofErr w:type="gramStart"/>
            <w:r w:rsidRPr="00CC567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CC5672">
              <w:rPr>
                <w:rFonts w:ascii="Times New Roman" w:hAnsi="Times New Roman" w:cs="Times New Roman"/>
                <w:sz w:val="24"/>
                <w:szCs w:val="24"/>
              </w:rPr>
              <w:t xml:space="preserve">  игра «Магазин»</w:t>
            </w:r>
          </w:p>
        </w:tc>
      </w:tr>
      <w:tr w:rsidR="00C138D6" w:rsidTr="00E42932">
        <w:trPr>
          <w:trHeight w:val="1438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8D6" w:rsidRDefault="00C138D6" w:rsidP="00E4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C138D6" w:rsidRDefault="00C138D6" w:rsidP="00E4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День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602">
              <w:rPr>
                <w:rFonts w:ascii="Times New Roman" w:hAnsi="Times New Roman" w:cs="Times New Roman"/>
                <w:sz w:val="24"/>
                <w:szCs w:val="24"/>
              </w:rPr>
              <w:t>Формировать осознанное отношение к своему здоровью, понимание значимости гигиены,    физических упражнений для здоровья человека на примере героев произведений художественной литературы.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3602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интерес детей к подвижным играм разных народов.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CF0">
              <w:rPr>
                <w:rFonts w:ascii="Times New Roman" w:hAnsi="Times New Roman" w:cs="Times New Roman"/>
                <w:sz w:val="24"/>
                <w:szCs w:val="24"/>
              </w:rPr>
              <w:t>Расширять функциональные возможности организма детей, обогащать двигательные навыки.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Pr="00343602" w:rsidRDefault="00C138D6" w:rsidP="00E4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602">
              <w:rPr>
                <w:rFonts w:ascii="Times New Roman" w:hAnsi="Times New Roman" w:cs="Times New Roman"/>
                <w:sz w:val="24"/>
                <w:szCs w:val="24"/>
              </w:rPr>
              <w:t xml:space="preserve">Д/и «Сказочка – </w:t>
            </w:r>
            <w:proofErr w:type="spellStart"/>
            <w:r w:rsidRPr="00343602">
              <w:rPr>
                <w:rFonts w:ascii="Times New Roman" w:hAnsi="Times New Roman" w:cs="Times New Roman"/>
                <w:sz w:val="24"/>
                <w:szCs w:val="24"/>
              </w:rPr>
              <w:t>указочка</w:t>
            </w:r>
            <w:proofErr w:type="spellEnd"/>
            <w:r w:rsidRPr="0034360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138D6" w:rsidRPr="00343602" w:rsidRDefault="00C138D6" w:rsidP="00E4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602">
              <w:rPr>
                <w:rFonts w:ascii="Times New Roman" w:hAnsi="Times New Roman" w:cs="Times New Roman"/>
                <w:sz w:val="24"/>
                <w:szCs w:val="24"/>
              </w:rPr>
              <w:t xml:space="preserve">Народные </w:t>
            </w:r>
            <w:proofErr w:type="spellStart"/>
            <w:proofErr w:type="gramStart"/>
            <w:r w:rsidRPr="003436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43602">
              <w:rPr>
                <w:rFonts w:ascii="Times New Roman" w:hAnsi="Times New Roman" w:cs="Times New Roman"/>
                <w:sz w:val="24"/>
                <w:szCs w:val="24"/>
              </w:rPr>
              <w:t xml:space="preserve">/и «Золотые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ворота», «Гуси –</w:t>
            </w:r>
            <w:r w:rsidRPr="00343602">
              <w:rPr>
                <w:rFonts w:ascii="Times New Roman" w:hAnsi="Times New Roman" w:cs="Times New Roman"/>
                <w:sz w:val="24"/>
                <w:szCs w:val="24"/>
              </w:rPr>
              <w:t>лебеди», «Гори – гори ясно».</w:t>
            </w:r>
          </w:p>
          <w:p w:rsidR="00C138D6" w:rsidRPr="00343602" w:rsidRDefault="00C138D6" w:rsidP="00E4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602">
              <w:rPr>
                <w:rFonts w:ascii="Times New Roman" w:hAnsi="Times New Roman" w:cs="Times New Roman"/>
                <w:sz w:val="24"/>
                <w:szCs w:val="24"/>
              </w:rPr>
              <w:t>Викторина «Загадки и отгадки».</w:t>
            </w:r>
          </w:p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138D6" w:rsidTr="00E42932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8D6" w:rsidRDefault="00C138D6" w:rsidP="00E4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C138D6" w:rsidRDefault="00C138D6" w:rsidP="00E4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Вечер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Pr="00343602" w:rsidRDefault="00C138D6" w:rsidP="00E4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60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понимание необходимости заботиться о своем здоровье, беречь его, учиться быть здоровыми и вести здоровый образ жизни. </w:t>
            </w:r>
          </w:p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602">
              <w:rPr>
                <w:rFonts w:ascii="Times New Roman" w:hAnsi="Times New Roman" w:cs="Times New Roman"/>
                <w:sz w:val="24"/>
                <w:szCs w:val="24"/>
              </w:rPr>
              <w:t>Прививать любовь к физическим упражнениям, закаливанию.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60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понятие, что здоровому организму нужна физкультура,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закалка, правильное питание. </w:t>
            </w:r>
            <w:r w:rsidRPr="00343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602">
              <w:rPr>
                <w:rFonts w:ascii="Times New Roman" w:hAnsi="Times New Roman" w:cs="Times New Roman"/>
                <w:sz w:val="24"/>
                <w:szCs w:val="24"/>
              </w:rPr>
              <w:t>Научить любить себя и свой организм.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602">
              <w:rPr>
                <w:rFonts w:ascii="Times New Roman" w:hAnsi="Times New Roman" w:cs="Times New Roman"/>
                <w:sz w:val="24"/>
                <w:szCs w:val="24"/>
              </w:rPr>
              <w:t>Вызвать желание заботиться о своём организме, о своём здоровье, беречь своё здоровье.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Pr="00343602" w:rsidRDefault="00C138D6" w:rsidP="00E4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602">
              <w:rPr>
                <w:rFonts w:ascii="Times New Roman" w:hAnsi="Times New Roman" w:cs="Times New Roman"/>
                <w:sz w:val="24"/>
                <w:szCs w:val="24"/>
              </w:rPr>
              <w:t>Д/и «Продолжи фразу», «Кому что нужно?», «Кто скажет больше слов о мяче (клюшке, лыжах, велосипеде и т. д.)».</w:t>
            </w:r>
          </w:p>
          <w:p w:rsidR="00C138D6" w:rsidRPr="00343602" w:rsidRDefault="00C138D6" w:rsidP="00E4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36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43602">
              <w:rPr>
                <w:rFonts w:ascii="Times New Roman" w:hAnsi="Times New Roman" w:cs="Times New Roman"/>
                <w:sz w:val="24"/>
                <w:szCs w:val="24"/>
              </w:rPr>
              <w:t>/и «Мой веселый звонкий мяч», «Коршун и наседка», «Перемени предмет», «Кто быстрее?»</w:t>
            </w:r>
          </w:p>
          <w:p w:rsidR="00C138D6" w:rsidRPr="00343602" w:rsidRDefault="00C138D6" w:rsidP="00E4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602">
              <w:rPr>
                <w:rFonts w:ascii="Times New Roman" w:hAnsi="Times New Roman" w:cs="Times New Roman"/>
                <w:sz w:val="24"/>
                <w:szCs w:val="24"/>
              </w:rPr>
              <w:t>Рисование «Мы со спортом крепко дружим!»</w:t>
            </w:r>
          </w:p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138D6" w:rsidRDefault="00C138D6" w:rsidP="00C138D6">
      <w:pPr>
        <w:spacing w:after="0"/>
        <w:rPr>
          <w:rFonts w:ascii="Bookman Old Style" w:hAnsi="Bookman Old Style"/>
          <w:b/>
          <w:i/>
          <w:sz w:val="32"/>
          <w:szCs w:val="32"/>
        </w:rPr>
      </w:pPr>
    </w:p>
    <w:p w:rsidR="00C138D6" w:rsidRDefault="00C138D6" w:rsidP="00C138D6">
      <w:pPr>
        <w:spacing w:after="0"/>
        <w:jc w:val="center"/>
        <w:rPr>
          <w:rFonts w:ascii="Bookman Old Style" w:hAnsi="Bookman Old Style"/>
          <w:b/>
          <w:sz w:val="32"/>
          <w:szCs w:val="40"/>
        </w:rPr>
      </w:pPr>
      <w:r>
        <w:rPr>
          <w:rFonts w:ascii="Bookman Old Style" w:hAnsi="Bookman Old Style"/>
          <w:b/>
          <w:i/>
          <w:sz w:val="32"/>
          <w:szCs w:val="32"/>
        </w:rPr>
        <w:lastRenderedPageBreak/>
        <w:t>Взаимодействие с родителями на</w:t>
      </w:r>
      <w:r>
        <w:rPr>
          <w:rFonts w:ascii="Bookman Old Style" w:hAnsi="Bookman Old Style"/>
          <w:b/>
          <w:sz w:val="32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32"/>
        </w:rPr>
        <w:t>март</w:t>
      </w:r>
      <w:r>
        <w:rPr>
          <w:rFonts w:ascii="Bookman Old Style" w:hAnsi="Bookman Old Style"/>
          <w:b/>
          <w:sz w:val="28"/>
          <w:szCs w:val="28"/>
        </w:rPr>
        <w:t xml:space="preserve"> месяц</w:t>
      </w:r>
    </w:p>
    <w:p w:rsidR="00C138D6" w:rsidRDefault="00C138D6" w:rsidP="00C138D6">
      <w:pPr>
        <w:spacing w:after="0"/>
        <w:jc w:val="center"/>
        <w:rPr>
          <w:rFonts w:ascii="Bookman Old Style" w:hAnsi="Bookman Old Style"/>
          <w:b/>
          <w:sz w:val="32"/>
          <w:szCs w:val="40"/>
        </w:rPr>
      </w:pPr>
    </w:p>
    <w:tbl>
      <w:tblPr>
        <w:tblStyle w:val="a5"/>
        <w:tblW w:w="16018" w:type="dxa"/>
        <w:tblInd w:w="-601" w:type="dxa"/>
        <w:tblLook w:val="04A0"/>
      </w:tblPr>
      <w:tblGrid>
        <w:gridCol w:w="3119"/>
        <w:gridCol w:w="1843"/>
        <w:gridCol w:w="9214"/>
        <w:gridCol w:w="1842"/>
      </w:tblGrid>
      <w:tr w:rsidR="00C138D6" w:rsidTr="00E42932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Default="00C138D6" w:rsidP="00E4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Форма работы, тема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Default="00C138D6" w:rsidP="00E4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Default="00C138D6" w:rsidP="00E4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Развёрнутое содержание работы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Default="00C138D6" w:rsidP="00E4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Участники</w:t>
            </w:r>
          </w:p>
        </w:tc>
      </w:tr>
      <w:tr w:rsidR="00C138D6" w:rsidTr="00E42932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Родительское собрание: «</w:t>
            </w:r>
            <w:r w:rsidRPr="003436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речи детей и творческих способностей родителей через театрализованную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138D6" w:rsidRDefault="00607052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22.03.2017г.</w:t>
            </w:r>
          </w:p>
        </w:tc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Pr="00981D85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981D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пособствовать повышению педагогической культуры родителей, пополнению их знаний по театрализованной деятельности ребенка в семье и детском саду; содействовать сплочению родительского коллектива, вовлечению пап и мам в жизнедеятельность группового сообщества; развитие творческих способностей родителей.</w:t>
            </w:r>
          </w:p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Воспитатель</w:t>
            </w:r>
          </w:p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Родители</w:t>
            </w:r>
          </w:p>
        </w:tc>
      </w:tr>
      <w:tr w:rsidR="00C138D6" w:rsidTr="00E42932">
        <w:trPr>
          <w:trHeight w:val="807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Газета: « День</w:t>
            </w:r>
            <w:r w:rsidRPr="003436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8 Марта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138D6" w:rsidRDefault="00607052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07.03.2017г.</w:t>
            </w:r>
          </w:p>
        </w:tc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21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Способствовать формированию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информационной культуры родителей</w:t>
            </w:r>
            <w:r w:rsidRPr="000421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пониманию информации как средства развития собственного кругозора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и </w:t>
            </w:r>
            <w:r w:rsidRPr="000421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уважительное отношение 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Международному женскому дню.</w:t>
            </w:r>
            <w:r w:rsidRPr="000421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Воспитатель.</w:t>
            </w:r>
          </w:p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Родители.</w:t>
            </w:r>
          </w:p>
        </w:tc>
      </w:tr>
      <w:tr w:rsidR="00C138D6" w:rsidTr="00E42932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841">
              <w:rPr>
                <w:rFonts w:ascii="Times New Roman" w:hAnsi="Times New Roman" w:cs="Times New Roman"/>
                <w:sz w:val="24"/>
                <w:szCs w:val="24"/>
              </w:rPr>
              <w:t>Консультация  «Роль семьи в физическом воспитании ребенка».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138D6" w:rsidRDefault="00607052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14.03.2017г.</w:t>
            </w:r>
          </w:p>
        </w:tc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23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 родители хотят видеть своих детей счастливыми. Основа счастья – это здоровье. Надо укреплять его ежедневно, начиная с раннего детского возраста. Только правильное физическое воспитание будет залогом того, что ваш ребёнок вырастет здоровым и крепким человеком.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Воспитатель.</w:t>
            </w:r>
          </w:p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Родители.</w:t>
            </w:r>
          </w:p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Инструктор по физкультуре.</w:t>
            </w:r>
          </w:p>
        </w:tc>
      </w:tr>
      <w:tr w:rsidR="00C138D6" w:rsidTr="00E42932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  <w:r w:rsidRPr="005D781C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 на тему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81C">
              <w:rPr>
                <w:rFonts w:ascii="Times New Roman" w:hAnsi="Times New Roman" w:cs="Times New Roman"/>
                <w:sz w:val="24"/>
                <w:szCs w:val="24"/>
              </w:rPr>
              <w:t>«Осторожно, ледоход».</w:t>
            </w:r>
          </w:p>
          <w:p w:rsidR="00C138D6" w:rsidRDefault="00C138D6" w:rsidP="00E429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D781C">
              <w:rPr>
                <w:rFonts w:ascii="Times New Roman" w:hAnsi="Times New Roman"/>
                <w:sz w:val="24"/>
                <w:szCs w:val="24"/>
              </w:rPr>
              <w:t>Чем опасна оттепель на улице».</w:t>
            </w:r>
          </w:p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07052" w:rsidRDefault="00607052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07052" w:rsidRDefault="00607052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10.03.2017г.</w:t>
            </w:r>
          </w:p>
        </w:tc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Pr="005C23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апомнить, что еще более опасно выходить на лед в период продолжительной оттепели и весной. В процессе весеннего таяния у берегов рек, озер, водохранилищ появляется полоса льда, которую называют забереги. Забереги отличаются непрочностью. Также весной, во время ледохода, на реках и водоемах появляется большое количество льдин, которые привлекают детей. Многие считают катание на льдинах «героическим поступком». Эти забавы нередко заканчиваются в лучшем случае купанием в ледяной воде.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 по безопасности.</w:t>
            </w:r>
          </w:p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Воспитатель.</w:t>
            </w:r>
          </w:p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Родители.</w:t>
            </w:r>
          </w:p>
        </w:tc>
      </w:tr>
      <w:tr w:rsidR="00C138D6" w:rsidTr="00E42932">
        <w:trPr>
          <w:trHeight w:val="599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81C">
              <w:rPr>
                <w:rFonts w:ascii="Times New Roman" w:hAnsi="Times New Roman" w:cs="Times New Roman"/>
                <w:sz w:val="24"/>
                <w:szCs w:val="24"/>
              </w:rPr>
              <w:t>Консультация «Общение детей со сверстниками».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138D6" w:rsidRDefault="00607052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28.03.2017г.</w:t>
            </w:r>
          </w:p>
        </w:tc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981D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пособствовать повышению педагогической культуры родителей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736B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шести годам у многих детей возникает желание помочь сверстнику, подарить или уступить ему что-то. На первый план выходит интерес к сверстнику как к самоценной личности, важной и интересной независимо от ее достижений и предметов, которыми она обладает. Родители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736B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конечно же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736B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должны поддерживать у детей такое отношение к одногодкам, личным примером учить заботе о других и серьезно относиться к детским привязанностям. К концу дошкольного возраста между детьми возникают устойчивые избирательные привязанности, появляются первые ростки дружбы.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Воспитатель.</w:t>
            </w:r>
          </w:p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Родители.</w:t>
            </w:r>
          </w:p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психолог</w:t>
            </w:r>
          </w:p>
        </w:tc>
      </w:tr>
    </w:tbl>
    <w:p w:rsidR="00C138D6" w:rsidRDefault="00C138D6" w:rsidP="00C138D6">
      <w:pPr>
        <w:spacing w:after="0" w:line="240" w:lineRule="auto"/>
        <w:jc w:val="center"/>
        <w:rPr>
          <w:rFonts w:ascii="Bookman Old Style" w:hAnsi="Bookman Old Style"/>
          <w:b/>
          <w:i/>
          <w:sz w:val="32"/>
          <w:szCs w:val="40"/>
        </w:rPr>
      </w:pPr>
      <w:r>
        <w:rPr>
          <w:rFonts w:ascii="Bookman Old Style" w:hAnsi="Bookman Old Style"/>
          <w:b/>
          <w:i/>
          <w:sz w:val="32"/>
          <w:szCs w:val="40"/>
        </w:rPr>
        <w:lastRenderedPageBreak/>
        <w:t xml:space="preserve">Культурно – </w:t>
      </w:r>
      <w:proofErr w:type="spellStart"/>
      <w:r>
        <w:rPr>
          <w:rFonts w:ascii="Bookman Old Style" w:hAnsi="Bookman Old Style"/>
          <w:b/>
          <w:i/>
          <w:sz w:val="32"/>
          <w:szCs w:val="40"/>
        </w:rPr>
        <w:t>досуговая</w:t>
      </w:r>
      <w:proofErr w:type="spellEnd"/>
      <w:r>
        <w:rPr>
          <w:rFonts w:ascii="Bookman Old Style" w:hAnsi="Bookman Old Style"/>
          <w:b/>
          <w:i/>
          <w:sz w:val="32"/>
          <w:szCs w:val="40"/>
        </w:rPr>
        <w:t xml:space="preserve"> деятельность на</w:t>
      </w:r>
      <w:r>
        <w:rPr>
          <w:rFonts w:ascii="Bookman Old Style" w:hAnsi="Bookman Old Style"/>
          <w:b/>
          <w:sz w:val="32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32"/>
        </w:rPr>
        <w:t>март</w:t>
      </w:r>
      <w:r>
        <w:rPr>
          <w:rFonts w:ascii="Bookman Old Style" w:hAnsi="Bookman Old Style"/>
          <w:b/>
          <w:sz w:val="28"/>
          <w:szCs w:val="28"/>
        </w:rPr>
        <w:t xml:space="preserve"> месяц</w:t>
      </w:r>
    </w:p>
    <w:p w:rsidR="00C138D6" w:rsidRDefault="00C138D6" w:rsidP="00C138D6">
      <w:pPr>
        <w:spacing w:after="0" w:line="240" w:lineRule="auto"/>
        <w:rPr>
          <w:rFonts w:ascii="Bookman Old Style" w:hAnsi="Bookman Old Style"/>
          <w:b/>
          <w:sz w:val="32"/>
          <w:szCs w:val="40"/>
        </w:rPr>
      </w:pPr>
    </w:p>
    <w:tbl>
      <w:tblPr>
        <w:tblStyle w:val="a5"/>
        <w:tblW w:w="16018" w:type="dxa"/>
        <w:tblInd w:w="-601" w:type="dxa"/>
        <w:tblLook w:val="04A0"/>
      </w:tblPr>
      <w:tblGrid>
        <w:gridCol w:w="2836"/>
        <w:gridCol w:w="1842"/>
        <w:gridCol w:w="9072"/>
        <w:gridCol w:w="2268"/>
      </w:tblGrid>
      <w:tr w:rsidR="00C138D6" w:rsidTr="00E42932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Default="00C138D6" w:rsidP="00E4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Развлечения, праздники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Default="00C138D6" w:rsidP="00E4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Default="00C138D6" w:rsidP="00E4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Развёрнутое содержание работы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Default="00C138D6" w:rsidP="00E4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Участники</w:t>
            </w:r>
          </w:p>
        </w:tc>
      </w:tr>
      <w:tr w:rsidR="00C138D6" w:rsidTr="00E42932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8D6" w:rsidRDefault="00C138D6" w:rsidP="00E4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8D6" w:rsidRDefault="00C138D6" w:rsidP="00E4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8D6" w:rsidRPr="00791CD9" w:rsidRDefault="00C138D6" w:rsidP="00E4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Развлечение: </w:t>
            </w:r>
            <w:r w:rsidRPr="00791CD9">
              <w:rPr>
                <w:rFonts w:ascii="Times New Roman" w:hAnsi="Times New Roman" w:cs="Times New Roman"/>
                <w:sz w:val="24"/>
                <w:szCs w:val="24"/>
              </w:rPr>
              <w:t>«Международный женский день!»</w:t>
            </w:r>
          </w:p>
          <w:p w:rsidR="00C138D6" w:rsidRPr="00791CD9" w:rsidRDefault="00C138D6" w:rsidP="00E4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8D6" w:rsidRDefault="00C138D6" w:rsidP="00E4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8D6" w:rsidRDefault="00C138D6" w:rsidP="00E4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8D6" w:rsidRDefault="00C138D6" w:rsidP="00E4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8D6" w:rsidRDefault="00C138D6" w:rsidP="00E4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8D6" w:rsidRDefault="00C138D6" w:rsidP="00E4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</w:t>
            </w:r>
          </w:p>
          <w:p w:rsidR="00C138D6" w:rsidRPr="00791CD9" w:rsidRDefault="00C138D6" w:rsidP="00E4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Pr="00791CD9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1C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Формировать в сознании воспитанников идеальный образ женщины – матери.</w:t>
            </w:r>
          </w:p>
          <w:p w:rsidR="00C138D6" w:rsidRDefault="00C138D6" w:rsidP="00E42932"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Воспитывать доброе</w:t>
            </w:r>
            <w:r w:rsidRPr="00791C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уважительное отношение к близким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людям</w:t>
            </w:r>
            <w:r w:rsidRPr="00791C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Развивать творческие способности воспитанников, умения инт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ересно организовывать развлечение вместе с воспитателем</w:t>
            </w:r>
            <w:r w:rsidRPr="00791C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91C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Способс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твовать сплочению детского </w:t>
            </w:r>
            <w:r w:rsidRPr="00791C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коллектива.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91C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Сформировать у детей умение передавать праздничный весёлый характер песен. Выразительно обыгрывать образы в танцах и сценках.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91C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Развивать творчество, музыкальный слух, пластику, эмоциональную отзывчивость на музыку.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91C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Воспитывать доброжелательное отношение к маме и бабушке.</w:t>
            </w:r>
            <w:r>
              <w:t xml:space="preserve"> </w:t>
            </w:r>
            <w:r w:rsidRPr="002F33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Способствовать эмоциональному развитию детей,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творческих способностей, </w:t>
            </w:r>
            <w:r w:rsidRPr="002F33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коммуникативных качеств, создать благоприятную атмосферу 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развлечении.</w:t>
            </w:r>
            <w:r>
              <w:t xml:space="preserve"> </w:t>
            </w:r>
          </w:p>
          <w:p w:rsidR="00C138D6" w:rsidRPr="00791CD9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t>«..</w:t>
            </w:r>
            <w:r w:rsidRPr="00CB69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Природа постепенно просыпается от зимнего сна. С каждым днем все ближе и ощутимее приметы весны. Дружелюбно и ласково светит солнышко, раздавая тепло всем нам. Пока неслышной, но уверенной походкой шагает весна по лесам, полям, городам и селам, оставляя за собой шлейф влажной, манящей свежести и радостный перезвон оживления. Распахивая окна и срывая с них серый занавес наскучившей зимней стужи, весна врывается в наши души и расцветает, даря феерическое настроение</w:t>
            </w:r>
            <w:proofErr w:type="gramStart"/>
            <w:r w:rsidRPr="00CB69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...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8D6" w:rsidRDefault="00C138D6" w:rsidP="00E429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138D6" w:rsidRDefault="00C138D6" w:rsidP="00E429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138D6" w:rsidRDefault="00C138D6" w:rsidP="00E429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дети</w:t>
            </w:r>
          </w:p>
          <w:p w:rsidR="00C138D6" w:rsidRDefault="00C138D6" w:rsidP="00E429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воспитатель</w:t>
            </w:r>
          </w:p>
        </w:tc>
      </w:tr>
      <w:tr w:rsidR="00C138D6" w:rsidTr="00E42932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8D6" w:rsidRDefault="00C138D6" w:rsidP="00E4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8D6" w:rsidRDefault="00C138D6" w:rsidP="00E4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8D6" w:rsidRDefault="00C138D6" w:rsidP="00E4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8D6" w:rsidRDefault="00C138D6" w:rsidP="00E4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Развлечение: </w:t>
            </w:r>
          </w:p>
          <w:p w:rsidR="00C138D6" w:rsidRPr="00791CD9" w:rsidRDefault="00C138D6" w:rsidP="00E4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D9">
              <w:rPr>
                <w:rFonts w:ascii="Times New Roman" w:hAnsi="Times New Roman" w:cs="Times New Roman"/>
                <w:sz w:val="24"/>
                <w:szCs w:val="24"/>
              </w:rPr>
              <w:t>«Детская олимпиада»</w:t>
            </w:r>
          </w:p>
          <w:p w:rsidR="00C138D6" w:rsidRPr="00791CD9" w:rsidRDefault="00C138D6" w:rsidP="00E4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8D6" w:rsidRDefault="00C138D6" w:rsidP="00E4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8D6" w:rsidRDefault="00C138D6" w:rsidP="00E4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8D6" w:rsidRDefault="00C138D6" w:rsidP="00E4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8D6" w:rsidRDefault="00C138D6" w:rsidP="00E4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</w:t>
            </w:r>
          </w:p>
          <w:p w:rsidR="00C138D6" w:rsidRPr="00791CD9" w:rsidRDefault="00C138D6" w:rsidP="00E4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Pr="00791CD9" w:rsidRDefault="00C138D6" w:rsidP="00E4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CD9">
              <w:rPr>
                <w:rFonts w:ascii="Times New Roman" w:hAnsi="Times New Roman" w:cs="Times New Roman"/>
                <w:sz w:val="24"/>
                <w:szCs w:val="24"/>
              </w:rPr>
              <w:t>Способствовать проявлению спортивных увлечений, стремления заниматься спортом.</w:t>
            </w:r>
            <w:r>
              <w:t xml:space="preserve"> </w:t>
            </w:r>
            <w:r w:rsidRPr="00791CD9">
              <w:rPr>
                <w:rFonts w:ascii="Times New Roman" w:hAnsi="Times New Roman" w:cs="Times New Roman"/>
                <w:sz w:val="24"/>
                <w:szCs w:val="24"/>
              </w:rPr>
              <w:t>Воспитание в детях гражданственности, патриотизма, ценностного отношения к здоровью и спорту, приобщение их к событию мирового масштаба.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91CD9">
              <w:rPr>
                <w:rFonts w:ascii="Times New Roman" w:hAnsi="Times New Roman" w:cs="Times New Roman"/>
                <w:sz w:val="24"/>
                <w:szCs w:val="24"/>
              </w:rPr>
              <w:t>пособствовать формированию представлений детей о событиях общественной жизни.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1CD9">
              <w:rPr>
                <w:rFonts w:ascii="Times New Roman" w:hAnsi="Times New Roman" w:cs="Times New Roman"/>
                <w:sz w:val="24"/>
                <w:szCs w:val="24"/>
              </w:rPr>
              <w:t>Выявления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ровня знаний детей о Олимпиаде-2016. </w:t>
            </w:r>
            <w:r w:rsidRPr="00791CD9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навыка беседы чере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ответы на вопросы воспитателя. </w:t>
            </w:r>
            <w:r w:rsidRPr="00791CD9">
              <w:rPr>
                <w:rFonts w:ascii="Times New Roman" w:hAnsi="Times New Roman" w:cs="Times New Roman"/>
                <w:sz w:val="24"/>
                <w:szCs w:val="24"/>
              </w:rPr>
              <w:t>Способствова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 выразительному чтению стихов. </w:t>
            </w:r>
            <w:r w:rsidRPr="00791CD9">
              <w:rPr>
                <w:rFonts w:ascii="Times New Roman" w:hAnsi="Times New Roman" w:cs="Times New Roman"/>
                <w:sz w:val="24"/>
                <w:szCs w:val="24"/>
              </w:rPr>
              <w:t>Продолжать формиро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вать понятие «отсчет предметов». </w:t>
            </w:r>
            <w:r w:rsidRPr="00791CD9">
              <w:rPr>
                <w:rFonts w:ascii="Times New Roman" w:hAnsi="Times New Roman" w:cs="Times New Roman"/>
                <w:sz w:val="24"/>
                <w:szCs w:val="24"/>
              </w:rPr>
              <w:t>Классификация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метов по определенным признакам. Д</w:t>
            </w:r>
            <w:r w:rsidRPr="00791CD9">
              <w:rPr>
                <w:rFonts w:ascii="Times New Roman" w:hAnsi="Times New Roman" w:cs="Times New Roman"/>
                <w:sz w:val="24"/>
                <w:szCs w:val="24"/>
              </w:rPr>
              <w:t>/игры «В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ыбери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лишний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«Соедини линией». </w:t>
            </w:r>
            <w:r w:rsidRPr="00791CD9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навыка исполнения танцевальных движений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91CD9">
              <w:rPr>
                <w:rFonts w:ascii="Times New Roman" w:hAnsi="Times New Roman" w:cs="Times New Roman"/>
                <w:sz w:val="24"/>
                <w:szCs w:val="24"/>
              </w:rPr>
              <w:t>Развитие памяти, внимания.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8D6" w:rsidRDefault="00C138D6" w:rsidP="00E429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C138D6" w:rsidRDefault="00C138D6" w:rsidP="00E4293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C138D6" w:rsidRDefault="00C138D6" w:rsidP="00E4293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C138D6" w:rsidRDefault="00C138D6" w:rsidP="00E4293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C138D6" w:rsidRDefault="00C138D6" w:rsidP="00E4293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C138D6" w:rsidRDefault="00C138D6" w:rsidP="00E429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дети</w:t>
            </w:r>
          </w:p>
          <w:p w:rsidR="00C138D6" w:rsidRDefault="00C138D6" w:rsidP="00E429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воспитатель</w:t>
            </w:r>
          </w:p>
        </w:tc>
      </w:tr>
    </w:tbl>
    <w:p w:rsidR="00C138D6" w:rsidRDefault="00C138D6" w:rsidP="00C138D6">
      <w:pPr>
        <w:spacing w:after="0" w:line="240" w:lineRule="auto"/>
        <w:rPr>
          <w:rFonts w:ascii="Bookman Old Style" w:hAnsi="Bookman Old Style"/>
          <w:b/>
          <w:i/>
          <w:sz w:val="32"/>
          <w:szCs w:val="32"/>
        </w:rPr>
      </w:pPr>
    </w:p>
    <w:p w:rsidR="00C138D6" w:rsidRDefault="00C138D6" w:rsidP="00C138D6">
      <w:pPr>
        <w:spacing w:after="0" w:line="240" w:lineRule="auto"/>
        <w:jc w:val="center"/>
        <w:rPr>
          <w:rFonts w:ascii="Bookman Old Style" w:hAnsi="Bookman Old Style"/>
          <w:b/>
          <w:sz w:val="32"/>
          <w:szCs w:val="40"/>
        </w:rPr>
      </w:pPr>
      <w:r>
        <w:rPr>
          <w:rFonts w:ascii="Bookman Old Style" w:hAnsi="Bookman Old Style"/>
          <w:b/>
          <w:i/>
          <w:sz w:val="32"/>
          <w:szCs w:val="32"/>
        </w:rPr>
        <w:lastRenderedPageBreak/>
        <w:t>Индивидуальная работа с детьми на</w:t>
      </w:r>
      <w:r w:rsidRPr="00C40376">
        <w:rPr>
          <w:rFonts w:ascii="Bookman Old Style" w:hAnsi="Bookman Old Style"/>
          <w:b/>
          <w:sz w:val="28"/>
          <w:szCs w:val="32"/>
        </w:rPr>
        <w:t xml:space="preserve"> </w:t>
      </w:r>
      <w:r>
        <w:rPr>
          <w:rFonts w:ascii="Bookman Old Style" w:hAnsi="Bookman Old Style"/>
          <w:b/>
          <w:sz w:val="28"/>
          <w:szCs w:val="32"/>
        </w:rPr>
        <w:t>март</w:t>
      </w:r>
      <w:r>
        <w:rPr>
          <w:rFonts w:ascii="Bookman Old Style" w:hAnsi="Bookman Old Style"/>
          <w:b/>
          <w:sz w:val="32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>месяц</w:t>
      </w:r>
    </w:p>
    <w:p w:rsidR="00C138D6" w:rsidRDefault="00C138D6" w:rsidP="00C138D6">
      <w:pPr>
        <w:spacing w:after="0" w:line="240" w:lineRule="auto"/>
        <w:jc w:val="center"/>
        <w:rPr>
          <w:rFonts w:ascii="Bookman Old Style" w:hAnsi="Bookman Old Style"/>
          <w:b/>
          <w:sz w:val="32"/>
          <w:szCs w:val="40"/>
        </w:rPr>
      </w:pPr>
    </w:p>
    <w:tbl>
      <w:tblPr>
        <w:tblStyle w:val="a5"/>
        <w:tblW w:w="16020" w:type="dxa"/>
        <w:tblInd w:w="-601" w:type="dxa"/>
        <w:tblLayout w:type="fixed"/>
        <w:tblLook w:val="04A0"/>
      </w:tblPr>
      <w:tblGrid>
        <w:gridCol w:w="2836"/>
        <w:gridCol w:w="2078"/>
        <w:gridCol w:w="11106"/>
      </w:tblGrid>
      <w:tr w:rsidR="00C138D6" w:rsidTr="00E42932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Default="00C138D6" w:rsidP="00E4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Образовательная область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Default="00C138D6" w:rsidP="00E4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Дети  </w:t>
            </w:r>
          </w:p>
        </w:tc>
        <w:tc>
          <w:tcPr>
            <w:tcW w:w="1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Default="00C138D6" w:rsidP="00E4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Развёрнутое содержание</w:t>
            </w:r>
          </w:p>
        </w:tc>
      </w:tr>
      <w:tr w:rsidR="00C138D6" w:rsidTr="00E42932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086" w:rsidRDefault="006C308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C3086" w:rsidRDefault="006C308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 (Ф.Э.М.П)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086" w:rsidRDefault="006C308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C3086" w:rsidRDefault="006C308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138D6" w:rsidRDefault="00F1064C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Диана,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Устинья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Света. Саида.</w:t>
            </w:r>
          </w:p>
        </w:tc>
        <w:tc>
          <w:tcPr>
            <w:tcW w:w="1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Default="006C3086" w:rsidP="006C30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086">
              <w:rPr>
                <w:rFonts w:ascii="Times New Roman" w:hAnsi="Times New Roman" w:cs="Times New Roman"/>
                <w:sz w:val="24"/>
                <w:szCs w:val="24"/>
              </w:rPr>
              <w:t xml:space="preserve">Учить называть числа в прямом и обратном порядке (устный счет), последующее и предыдущее число к </w:t>
            </w:r>
            <w:proofErr w:type="gramStart"/>
            <w:r w:rsidRPr="006C3086">
              <w:rPr>
                <w:rFonts w:ascii="Times New Roman" w:hAnsi="Times New Roman" w:cs="Times New Roman"/>
                <w:sz w:val="24"/>
                <w:szCs w:val="24"/>
              </w:rPr>
              <w:t>названному</w:t>
            </w:r>
            <w:proofErr w:type="gramEnd"/>
            <w:r w:rsidRPr="006C3086">
              <w:rPr>
                <w:rFonts w:ascii="Times New Roman" w:hAnsi="Times New Roman" w:cs="Times New Roman"/>
                <w:sz w:val="24"/>
                <w:szCs w:val="24"/>
              </w:rPr>
              <w:t xml:space="preserve"> или обозначенному цифрой, определять пропущенное число. Формировать у детей первоначальные измерительные умения. Учить измерять длину, ширину, высоту предметов (отрезки прямых линий) с помощью условной меры (бумаги в клетку). Учить распознавать фигуры независимо от их пространственного положения, изображать, располагать на плоскости, упорядочивать по размерам, классифицировать, группировать по цвету, форме, размерам.</w:t>
            </w:r>
          </w:p>
        </w:tc>
      </w:tr>
      <w:tr w:rsidR="00C138D6" w:rsidTr="00E42932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Исслед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Default="00F1064C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Сережа,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Эльмир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Даня А. Саша.</w:t>
            </w:r>
          </w:p>
          <w:p w:rsidR="00F1064C" w:rsidRDefault="00F1064C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Ксюша.</w:t>
            </w:r>
          </w:p>
        </w:tc>
        <w:tc>
          <w:tcPr>
            <w:tcW w:w="1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086" w:rsidRDefault="00F1064C" w:rsidP="006C30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64C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качестве поверхности предметов и объектов.</w:t>
            </w:r>
          </w:p>
          <w:p w:rsidR="00C138D6" w:rsidRDefault="00F1064C" w:rsidP="006C30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64C">
              <w:rPr>
                <w:rFonts w:ascii="Times New Roman" w:hAnsi="Times New Roman" w:cs="Times New Roman"/>
                <w:sz w:val="24"/>
                <w:szCs w:val="24"/>
              </w:rPr>
              <w:t xml:space="preserve">Учить применять разнообразные способы обследования предметов (наложение, приложение, сравнение по количеству и т. д.). </w:t>
            </w:r>
          </w:p>
        </w:tc>
      </w:tr>
      <w:tr w:rsidR="00C138D6" w:rsidTr="00E42932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086" w:rsidRDefault="006C308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</w:t>
            </w:r>
          </w:p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(Мир природы)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086" w:rsidRDefault="006C3086" w:rsidP="00F1064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064C" w:rsidRDefault="00F1064C" w:rsidP="00F1064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Ксюша, Варя Т.,</w:t>
            </w:r>
          </w:p>
          <w:p w:rsidR="00C138D6" w:rsidRDefault="00F1064C" w:rsidP="00F1064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Варя Ф., Глеб.</w:t>
            </w:r>
          </w:p>
        </w:tc>
        <w:tc>
          <w:tcPr>
            <w:tcW w:w="1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086" w:rsidRPr="006C3086" w:rsidRDefault="006C3086" w:rsidP="006C30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086">
              <w:rPr>
                <w:rFonts w:ascii="Times New Roman" w:hAnsi="Times New Roman" w:cs="Times New Roman"/>
                <w:sz w:val="24"/>
                <w:szCs w:val="24"/>
              </w:rPr>
              <w:t>Учить устанавливать причинно-следственные связи между природными явлениями (если исчезнут насекомые — опылители растений, то растения не дадут семян и др.).</w:t>
            </w:r>
          </w:p>
          <w:p w:rsidR="00C138D6" w:rsidRPr="006C3086" w:rsidRDefault="006C3086" w:rsidP="006C30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086">
              <w:rPr>
                <w:rFonts w:ascii="Times New Roman" w:hAnsi="Times New Roman" w:cs="Times New Roman"/>
                <w:sz w:val="24"/>
                <w:szCs w:val="24"/>
              </w:rPr>
              <w:t>Подвести детей к пониманию того, что жизнь человека на Земле во многом зависит от окружающей среды: чистые воздух, вода, лес, почва благоприятно сказываются на здоровье и жизни человека.</w:t>
            </w:r>
          </w:p>
        </w:tc>
      </w:tr>
      <w:tr w:rsidR="00C138D6" w:rsidTr="00E42932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</w:t>
            </w:r>
          </w:p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(Окружающий мир)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64C" w:rsidRDefault="00F1064C" w:rsidP="00F1064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Саша, Альбина,</w:t>
            </w:r>
          </w:p>
          <w:p w:rsidR="00C138D6" w:rsidRDefault="00F1064C" w:rsidP="00F1064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Дима.</w:t>
            </w:r>
            <w:r w:rsidR="006C30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6C30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Эльмир</w:t>
            </w:r>
            <w:proofErr w:type="spellEnd"/>
          </w:p>
        </w:tc>
        <w:tc>
          <w:tcPr>
            <w:tcW w:w="1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Default="006C3086" w:rsidP="006C30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086">
              <w:rPr>
                <w:rFonts w:ascii="Times New Roman" w:hAnsi="Times New Roman" w:cs="Times New Roman"/>
                <w:sz w:val="24"/>
                <w:szCs w:val="24"/>
              </w:rPr>
              <w:t>Рассказывать детям о том, что Земля — наш общий дом, на Земле много разных стран; о том, как важно жить в мире со всеми народами, знать и уважать их культуру, обычаи и традиции.</w:t>
            </w:r>
          </w:p>
        </w:tc>
      </w:tr>
      <w:tr w:rsidR="00C138D6" w:rsidTr="00E42932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Речевое развитие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64C" w:rsidRDefault="00F1064C" w:rsidP="00F1064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Максим, Алеша.</w:t>
            </w:r>
          </w:p>
          <w:p w:rsidR="00C138D6" w:rsidRDefault="00F1064C" w:rsidP="00F1064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Дима, Серёжа. Женя</w:t>
            </w:r>
          </w:p>
        </w:tc>
        <w:tc>
          <w:tcPr>
            <w:tcW w:w="1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Default="006C3086" w:rsidP="006C30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086">
              <w:rPr>
                <w:rFonts w:ascii="Times New Roman" w:hAnsi="Times New Roman" w:cs="Times New Roman"/>
                <w:sz w:val="24"/>
                <w:szCs w:val="24"/>
              </w:rPr>
              <w:t>Продолжать упражнять детей в согласовании слов в предложении.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086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образовывать (по образцу) однокоренные слова, существительные с суффиксами, глаголы с приставками, прилагательные в сравнительной и превосходной степени.</w:t>
            </w:r>
          </w:p>
        </w:tc>
      </w:tr>
      <w:tr w:rsidR="00C138D6" w:rsidTr="00E42932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Художественно-эстетическое развитие (Лепка)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Влада, Саида</w:t>
            </w:r>
          </w:p>
          <w:p w:rsidR="00F1064C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Тимоша, Варя Т.</w:t>
            </w:r>
          </w:p>
          <w:p w:rsidR="00C138D6" w:rsidRDefault="00F1064C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Света.</w:t>
            </w:r>
            <w:r w:rsidR="00C138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Default="006C3086" w:rsidP="006C3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086">
              <w:rPr>
                <w:rFonts w:ascii="Times New Roman" w:hAnsi="Times New Roman" w:cs="Times New Roman"/>
                <w:sz w:val="24"/>
                <w:szCs w:val="24"/>
              </w:rPr>
              <w:t>Учить детей создавать скульптурные группы из двух-трех фигур, развивать чувство композиции, умение передавать пропорции предметов, их соотношение по величине, выразительность поз, движений, деталей.</w:t>
            </w:r>
          </w:p>
        </w:tc>
      </w:tr>
      <w:tr w:rsidR="00C138D6" w:rsidTr="00E42932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Художественно-эстетическое развитие (Рисование)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Default="00F1064C" w:rsidP="00F1064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Варя Т. </w:t>
            </w:r>
            <w:r w:rsidR="00C138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Альбина, Алина, Сеня, Женя.</w:t>
            </w:r>
          </w:p>
        </w:tc>
        <w:tc>
          <w:tcPr>
            <w:tcW w:w="1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086" w:rsidRPr="006C3086" w:rsidRDefault="006C3086" w:rsidP="006C3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086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развивать декоративное творчество детей; умение создавать узоры по мотивам народных росписей, уже знакомых детям и новых (городецкая, гжельская, хохломская, роспись и др.). </w:t>
            </w:r>
          </w:p>
          <w:p w:rsidR="00C138D6" w:rsidRDefault="00C138D6" w:rsidP="006C30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8D6" w:rsidTr="00E42932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Художественно-эстетическое развитие (Аппликация)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64C" w:rsidRDefault="00F1064C" w:rsidP="00F1064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Даня Д., Женя,</w:t>
            </w:r>
          </w:p>
          <w:p w:rsidR="00F1064C" w:rsidRDefault="00F1064C" w:rsidP="00F1064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Алеша,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Default="006C3086" w:rsidP="006C3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086">
              <w:rPr>
                <w:rFonts w:ascii="Times New Roman" w:hAnsi="Times New Roman" w:cs="Times New Roman"/>
                <w:sz w:val="24"/>
                <w:szCs w:val="24"/>
              </w:rPr>
              <w:t>Развивать умение составлять узоры и декоративные композиции из геометрических и растительных элементов на листах бумаги разной формы; изображать птиц, животных по замыслу детей и по мотивам народного искусства.</w:t>
            </w:r>
          </w:p>
        </w:tc>
      </w:tr>
    </w:tbl>
    <w:p w:rsidR="006C3086" w:rsidRDefault="006C3086" w:rsidP="006C3086">
      <w:pPr>
        <w:spacing w:after="0" w:line="240" w:lineRule="auto"/>
      </w:pPr>
    </w:p>
    <w:p w:rsidR="00C138D6" w:rsidRDefault="00C138D6" w:rsidP="006C3086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i/>
          <w:sz w:val="28"/>
          <w:szCs w:val="28"/>
        </w:rPr>
        <w:lastRenderedPageBreak/>
        <w:t xml:space="preserve">Образовательная область «Речевое развитие» </w:t>
      </w:r>
      <w:r>
        <w:rPr>
          <w:rFonts w:ascii="Bookman Old Style" w:hAnsi="Bookman Old Style"/>
          <w:b/>
          <w:sz w:val="28"/>
          <w:szCs w:val="28"/>
        </w:rPr>
        <w:t xml:space="preserve">на </w:t>
      </w:r>
      <w:r>
        <w:rPr>
          <w:rFonts w:ascii="Bookman Old Style" w:hAnsi="Bookman Old Style"/>
          <w:b/>
          <w:sz w:val="28"/>
          <w:szCs w:val="32"/>
        </w:rPr>
        <w:t>март</w:t>
      </w:r>
      <w:r>
        <w:rPr>
          <w:rFonts w:ascii="Bookman Old Style" w:hAnsi="Bookman Old Style"/>
          <w:b/>
          <w:sz w:val="28"/>
          <w:szCs w:val="28"/>
        </w:rPr>
        <w:t xml:space="preserve"> месяц</w:t>
      </w:r>
    </w:p>
    <w:p w:rsidR="00C138D6" w:rsidRDefault="00C138D6" w:rsidP="00C138D6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</w:p>
    <w:tbl>
      <w:tblPr>
        <w:tblStyle w:val="a5"/>
        <w:tblW w:w="16018" w:type="dxa"/>
        <w:tblInd w:w="-601" w:type="dxa"/>
        <w:tblLook w:val="04A0"/>
      </w:tblPr>
      <w:tblGrid>
        <w:gridCol w:w="2410"/>
        <w:gridCol w:w="8364"/>
        <w:gridCol w:w="5244"/>
      </w:tblGrid>
      <w:tr w:rsidR="00C138D6" w:rsidTr="00B52B56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Default="00C138D6" w:rsidP="00E42932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Default="00C138D6" w:rsidP="00E4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Перечень литературы для чтения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Default="00C138D6" w:rsidP="00E429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Развёрнутое содержание работы </w:t>
            </w:r>
          </w:p>
        </w:tc>
      </w:tr>
      <w:tr w:rsidR="00C138D6" w:rsidTr="00B52B56">
        <w:trPr>
          <w:cantSplit/>
          <w:trHeight w:val="2732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C138D6" w:rsidRDefault="00C138D6" w:rsidP="00E429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138D6" w:rsidRDefault="00C138D6" w:rsidP="00E429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138D6" w:rsidRDefault="00C138D6" w:rsidP="00E429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Приобщение к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художественной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C138D6" w:rsidRDefault="00C138D6" w:rsidP="00E42932">
            <w:pPr>
              <w:ind w:left="113" w:right="113"/>
              <w:jc w:val="center"/>
              <w:rPr>
                <w:rFonts w:ascii="Bookman Old Style" w:hAnsi="Bookman Old Style"/>
                <w:b/>
                <w:i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литературе</w:t>
            </w: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Default="00563EF3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неделя: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Беляночка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Розочка», пер.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Л.Кон; П.Ершов. «Конёк – Горбунок»</w:t>
            </w:r>
            <w:r w:rsidR="00B52B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П.Соловьёва. «Подснежник»; Н Некрасов. «Перед дождём» (в </w:t>
            </w:r>
            <w:proofErr w:type="spellStart"/>
            <w:proofErr w:type="gramStart"/>
            <w:r w:rsidR="00B52B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сокр</w:t>
            </w:r>
            <w:proofErr w:type="spellEnd"/>
            <w:proofErr w:type="gramEnd"/>
            <w:r w:rsidR="00B52B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). Два дня в неделю чтение по выбору.</w:t>
            </w:r>
          </w:p>
          <w:p w:rsidR="00B52B56" w:rsidRDefault="00B52B5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неделя: «Ты пирог съел?», «Птичка»; П.Соловьёва. «Ночь и день»; Е.Воробьёв. «Обрывок провода»; Ф.Тютчев. «Зима недаром злится» (по выбору воспитателя); Д. Мамин – Сибиряк. «Медведко». Два дня в неделю чтение по выбору.</w:t>
            </w:r>
          </w:p>
          <w:p w:rsidR="009C35EE" w:rsidRDefault="00B52B56" w:rsidP="009C35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 неделя: «Где кисель – тут и сел»; В.Жуковский. «Жаворонок» (в сокр.); Ф.Тютчев. «Весенние воды»;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Г.Скребицкий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«Всяк по – своему»;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Э.Мошковская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итрые старушки», «Какие бывают подарки»</w:t>
            </w:r>
            <w:r w:rsidR="009C35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Два дня в неделю чтение по выбору.</w:t>
            </w:r>
          </w:p>
          <w:p w:rsidR="00B52B56" w:rsidRDefault="009C35EE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 неделя: «Глупый Иван…»; С.Городецкий. «Весенняя песенка»; В.Жуковский. «Жаворонок»; Ю.Коваль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Русачок – травник», «Стожок»;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И.Токмакова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«Мне грустно. Два дня в неделю чтение по выбору.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Default="00C138D6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Формировать интерес и потребность в чтении (восприятии) книг. Развитие литературной речи. Развитие интереса к художественной литературе. Привлекать внимание детей к выразительным средствам (образные слова и выражения, эпитеты, сравнения). Пополнять литературный багаж детей сказками, рассказами, стихотворениями, загадками, считалками, скороговорками. Воспитывать сострадание и сочувствие к героям книги, отождествлять себя с полюбившимся персонажем. Развивать у детей чувство юмора.</w:t>
            </w:r>
          </w:p>
        </w:tc>
      </w:tr>
    </w:tbl>
    <w:p w:rsidR="00C138D6" w:rsidRDefault="00C138D6" w:rsidP="00C138D6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</w:rPr>
      </w:pPr>
    </w:p>
    <w:p w:rsidR="00C138D6" w:rsidRDefault="00C138D6" w:rsidP="00C138D6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</w:rPr>
      </w:pPr>
      <w:r>
        <w:rPr>
          <w:rFonts w:ascii="Bookman Old Style" w:hAnsi="Bookman Old Style"/>
          <w:b/>
          <w:i/>
          <w:sz w:val="28"/>
          <w:szCs w:val="28"/>
        </w:rPr>
        <w:t>Образовательная область «Художественно – эстетическое развитие»</w:t>
      </w:r>
    </w:p>
    <w:p w:rsidR="00C138D6" w:rsidRDefault="00C138D6" w:rsidP="00C138D6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на</w:t>
      </w:r>
      <w:r w:rsidRPr="00C40376">
        <w:rPr>
          <w:rFonts w:ascii="Bookman Old Style" w:hAnsi="Bookman Old Style"/>
          <w:b/>
          <w:sz w:val="28"/>
          <w:szCs w:val="32"/>
        </w:rPr>
        <w:t xml:space="preserve"> </w:t>
      </w:r>
      <w:r>
        <w:rPr>
          <w:rFonts w:ascii="Bookman Old Style" w:hAnsi="Bookman Old Style"/>
          <w:b/>
          <w:sz w:val="28"/>
          <w:szCs w:val="32"/>
        </w:rPr>
        <w:t>март</w:t>
      </w:r>
      <w:r>
        <w:rPr>
          <w:rFonts w:ascii="Bookman Old Style" w:hAnsi="Bookman Old Style"/>
          <w:b/>
          <w:sz w:val="32"/>
          <w:szCs w:val="32"/>
        </w:rPr>
        <w:t xml:space="preserve"> месяц</w:t>
      </w:r>
    </w:p>
    <w:p w:rsidR="00C138D6" w:rsidRDefault="00C138D6" w:rsidP="00C138D6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</w:p>
    <w:tbl>
      <w:tblPr>
        <w:tblStyle w:val="a5"/>
        <w:tblW w:w="16018" w:type="dxa"/>
        <w:tblInd w:w="-601" w:type="dxa"/>
        <w:tblLook w:val="04A0"/>
      </w:tblPr>
      <w:tblGrid>
        <w:gridCol w:w="2410"/>
        <w:gridCol w:w="8364"/>
        <w:gridCol w:w="5244"/>
      </w:tblGrid>
      <w:tr w:rsidR="00C138D6" w:rsidTr="00E42932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Pr="00C25724" w:rsidRDefault="00C138D6" w:rsidP="00E4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2572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Pr="00C25724" w:rsidRDefault="00C138D6" w:rsidP="00E4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2572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Развёрнутое содержание работы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Pr="00C25724" w:rsidRDefault="00C138D6" w:rsidP="00E4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2572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Методические приёмы</w:t>
            </w:r>
          </w:p>
        </w:tc>
      </w:tr>
      <w:tr w:rsidR="00C138D6" w:rsidTr="009C35EE">
        <w:trPr>
          <w:cantSplit/>
          <w:trHeight w:val="1829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C138D6" w:rsidRDefault="00C138D6" w:rsidP="00E429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138D6" w:rsidRDefault="00C138D6" w:rsidP="00E42932">
            <w:pPr>
              <w:ind w:left="113" w:right="113"/>
              <w:jc w:val="center"/>
              <w:rPr>
                <w:rFonts w:ascii="Bookman Old Style" w:hAnsi="Bookman Old Style"/>
                <w:b/>
                <w:i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Конструктивно –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модельная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деятельности</w:t>
            </w: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8D6" w:rsidRDefault="00563EF3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Расширять представление детей о судах (виды судов, функциональное назначение, особенности строения). Упражнять в сооружении различных судов. Познакомить с использования блока (колесо с желобком по ободу для верёвки) в механизмах, дать представление о ременной передаче.</w:t>
            </w:r>
          </w:p>
          <w:p w:rsidR="00563EF3" w:rsidRDefault="00563EF3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Материал: Геометрические фигуры, карандаши, ластики, конструктор.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8D6" w:rsidRDefault="00563EF3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Конструирование «Суда»</w:t>
            </w:r>
          </w:p>
          <w:p w:rsidR="00563EF3" w:rsidRDefault="00563EF3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 о судах.</w:t>
            </w:r>
          </w:p>
          <w:p w:rsidR="00563EF3" w:rsidRDefault="00563EF3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Рассматривание  картинок о судах.</w:t>
            </w:r>
          </w:p>
          <w:p w:rsidR="00563EF3" w:rsidRDefault="00563EF3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Презентация: «Суда»</w:t>
            </w:r>
          </w:p>
          <w:p w:rsidR="00563EF3" w:rsidRDefault="00563EF3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Рисование, лепка, аппликация  судов.</w:t>
            </w:r>
          </w:p>
          <w:p w:rsidR="00563EF3" w:rsidRDefault="00563EF3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 самостоятельной деятельности детей).</w:t>
            </w:r>
          </w:p>
          <w:p w:rsidR="009C35EE" w:rsidRDefault="009C35EE" w:rsidP="00E429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138D6" w:rsidRDefault="00C138D6" w:rsidP="00C138D6">
      <w:pPr>
        <w:spacing w:after="0" w:line="240" w:lineRule="auto"/>
      </w:pPr>
    </w:p>
    <w:p w:rsidR="009C35EE" w:rsidRDefault="009C35EE" w:rsidP="00C138D6">
      <w:pPr>
        <w:spacing w:after="0" w:line="240" w:lineRule="auto"/>
      </w:pPr>
    </w:p>
    <w:p w:rsidR="00C138D6" w:rsidRDefault="00C138D6" w:rsidP="009C35EE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i/>
          <w:sz w:val="32"/>
          <w:szCs w:val="32"/>
        </w:rPr>
        <w:lastRenderedPageBreak/>
        <w:t>Минутки безопасности на</w:t>
      </w:r>
      <w:r w:rsidRPr="00C40376">
        <w:rPr>
          <w:rFonts w:ascii="Bookman Old Style" w:hAnsi="Bookman Old Style"/>
          <w:b/>
          <w:sz w:val="28"/>
          <w:szCs w:val="32"/>
        </w:rPr>
        <w:t xml:space="preserve"> </w:t>
      </w:r>
      <w:r>
        <w:rPr>
          <w:rFonts w:ascii="Bookman Old Style" w:hAnsi="Bookman Old Style"/>
          <w:b/>
          <w:sz w:val="28"/>
          <w:szCs w:val="32"/>
        </w:rPr>
        <w:t>март</w:t>
      </w:r>
      <w:r>
        <w:rPr>
          <w:rFonts w:ascii="Bookman Old Style" w:hAnsi="Bookman Old Style"/>
          <w:b/>
          <w:i/>
          <w:sz w:val="32"/>
          <w:szCs w:val="32"/>
        </w:rPr>
        <w:t xml:space="preserve"> </w:t>
      </w:r>
      <w:r w:rsidR="00D263EC">
        <w:rPr>
          <w:rFonts w:ascii="Bookman Old Style" w:hAnsi="Bookman Old Style"/>
          <w:b/>
          <w:sz w:val="32"/>
          <w:szCs w:val="32"/>
        </w:rPr>
        <w:t>месяц</w:t>
      </w:r>
    </w:p>
    <w:p w:rsidR="00C138D6" w:rsidRDefault="00C138D6" w:rsidP="00D263EC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</w:p>
    <w:tbl>
      <w:tblPr>
        <w:tblStyle w:val="a5"/>
        <w:tblW w:w="16018" w:type="dxa"/>
        <w:tblInd w:w="-601" w:type="dxa"/>
        <w:tblLook w:val="04A0"/>
      </w:tblPr>
      <w:tblGrid>
        <w:gridCol w:w="1418"/>
        <w:gridCol w:w="14600"/>
      </w:tblGrid>
      <w:tr w:rsidR="00C138D6" w:rsidTr="00D263EC">
        <w:tc>
          <w:tcPr>
            <w:tcW w:w="1418" w:type="dxa"/>
          </w:tcPr>
          <w:p w:rsidR="00C138D6" w:rsidRPr="00C25724" w:rsidRDefault="00C138D6" w:rsidP="00E4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724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600" w:type="dxa"/>
          </w:tcPr>
          <w:p w:rsidR="00C138D6" w:rsidRPr="00C25724" w:rsidRDefault="00C138D6" w:rsidP="00E4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72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Развёрнутое содержание работы</w:t>
            </w:r>
          </w:p>
        </w:tc>
      </w:tr>
      <w:tr w:rsidR="00C138D6" w:rsidRPr="00D263EC" w:rsidTr="00D263EC">
        <w:tc>
          <w:tcPr>
            <w:tcW w:w="1418" w:type="dxa"/>
          </w:tcPr>
          <w:p w:rsidR="00C138D6" w:rsidRPr="00D263EC" w:rsidRDefault="00C125F8" w:rsidP="00E4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3EC">
              <w:rPr>
                <w:rFonts w:ascii="Times New Roman" w:hAnsi="Times New Roman" w:cs="Times New Roman"/>
                <w:sz w:val="24"/>
                <w:szCs w:val="24"/>
              </w:rPr>
              <w:t>01.03.</w:t>
            </w:r>
          </w:p>
        </w:tc>
        <w:tc>
          <w:tcPr>
            <w:tcW w:w="14600" w:type="dxa"/>
          </w:tcPr>
          <w:p w:rsidR="00C138D6" w:rsidRPr="00D263EC" w:rsidRDefault="00C125F8" w:rsidP="00D263E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263EC">
              <w:rPr>
                <w:rFonts w:ascii="Times New Roman" w:hAnsi="Times New Roman" w:cs="Times New Roman"/>
                <w:bCs/>
                <w:sz w:val="24"/>
                <w:szCs w:val="24"/>
              </w:rPr>
              <w:t>Не стойте на обрывистых и подмытых берегах – они могут обвалиться.</w:t>
            </w:r>
            <w:r w:rsidRPr="00D263EC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  <w:r w:rsidRPr="00D263EC">
              <w:rPr>
                <w:rFonts w:ascii="Times New Roman" w:hAnsi="Times New Roman" w:cs="Times New Roman"/>
                <w:bCs/>
                <w:sz w:val="24"/>
                <w:szCs w:val="24"/>
              </w:rPr>
              <w:t>Когда вы наблюдаете за ледоходом с моста, нельзя перегибаться через перила и другие ограждения.</w:t>
            </w:r>
          </w:p>
        </w:tc>
      </w:tr>
      <w:tr w:rsidR="00C138D6" w:rsidRPr="00D263EC" w:rsidTr="00D263EC">
        <w:tc>
          <w:tcPr>
            <w:tcW w:w="1418" w:type="dxa"/>
          </w:tcPr>
          <w:p w:rsidR="00C138D6" w:rsidRPr="00D263EC" w:rsidRDefault="00C125F8" w:rsidP="00E4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3EC">
              <w:rPr>
                <w:rFonts w:ascii="Times New Roman" w:hAnsi="Times New Roman" w:cs="Times New Roman"/>
                <w:sz w:val="24"/>
                <w:szCs w:val="24"/>
              </w:rPr>
              <w:t>02.03.</w:t>
            </w:r>
          </w:p>
        </w:tc>
        <w:tc>
          <w:tcPr>
            <w:tcW w:w="14600" w:type="dxa"/>
          </w:tcPr>
          <w:p w:rsidR="00C138D6" w:rsidRPr="00D263EC" w:rsidRDefault="00C125F8" w:rsidP="00D263EC">
            <w:pPr>
              <w:widowControl w:val="0"/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263EC">
              <w:rPr>
                <w:rFonts w:ascii="Times New Roman" w:hAnsi="Times New Roman" w:cs="Times New Roman"/>
                <w:sz w:val="24"/>
                <w:szCs w:val="24"/>
              </w:rPr>
              <w:t>Нельзя прикасаться к электрическим проводам, совать в розетку пальцы и металлические предметы.</w:t>
            </w:r>
          </w:p>
        </w:tc>
      </w:tr>
      <w:tr w:rsidR="00C138D6" w:rsidRPr="00D263EC" w:rsidTr="00D263EC">
        <w:tc>
          <w:tcPr>
            <w:tcW w:w="1418" w:type="dxa"/>
          </w:tcPr>
          <w:p w:rsidR="00C138D6" w:rsidRPr="00D263EC" w:rsidRDefault="00C125F8" w:rsidP="00E4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3EC"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14600" w:type="dxa"/>
          </w:tcPr>
          <w:p w:rsidR="00C138D6" w:rsidRPr="00D263EC" w:rsidRDefault="00C125F8" w:rsidP="00D263EC">
            <w:pPr>
              <w:widowControl w:val="0"/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263EC">
              <w:rPr>
                <w:rFonts w:ascii="Times New Roman" w:hAnsi="Times New Roman" w:cs="Times New Roman"/>
                <w:sz w:val="24"/>
                <w:szCs w:val="24"/>
              </w:rPr>
              <w:t>Нельзя брать лекарства без разрешения взрослых, подбирать таблетки с пола, брать их в рот, за исключением зеленки, йода при незначительных ранениях.</w:t>
            </w:r>
          </w:p>
        </w:tc>
      </w:tr>
      <w:tr w:rsidR="00C138D6" w:rsidRPr="00D263EC" w:rsidTr="00D263EC">
        <w:tc>
          <w:tcPr>
            <w:tcW w:w="1418" w:type="dxa"/>
          </w:tcPr>
          <w:p w:rsidR="00C138D6" w:rsidRPr="00D263EC" w:rsidRDefault="00C125F8" w:rsidP="00E4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3EC">
              <w:rPr>
                <w:rFonts w:ascii="Times New Roman" w:hAnsi="Times New Roman" w:cs="Times New Roman"/>
                <w:sz w:val="24"/>
                <w:szCs w:val="24"/>
              </w:rPr>
              <w:t>06.03.</w:t>
            </w:r>
          </w:p>
        </w:tc>
        <w:tc>
          <w:tcPr>
            <w:tcW w:w="14600" w:type="dxa"/>
          </w:tcPr>
          <w:p w:rsidR="00C138D6" w:rsidRPr="00D263EC" w:rsidRDefault="00D263EC" w:rsidP="00D263EC">
            <w:pPr>
              <w:widowControl w:val="0"/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263EC">
              <w:rPr>
                <w:rFonts w:ascii="Times New Roman" w:hAnsi="Times New Roman" w:cs="Times New Roman"/>
                <w:sz w:val="24"/>
                <w:szCs w:val="24"/>
              </w:rPr>
              <w:t>Нельзя вставать на подоконник и высовываться из окна. Если нужно достать то, что лежит или стоит на большой высоте, нужно использовать устойчивую лестницу.</w:t>
            </w:r>
          </w:p>
        </w:tc>
      </w:tr>
      <w:tr w:rsidR="00C138D6" w:rsidRPr="00D263EC" w:rsidTr="00D263EC">
        <w:tc>
          <w:tcPr>
            <w:tcW w:w="1418" w:type="dxa"/>
          </w:tcPr>
          <w:p w:rsidR="00C138D6" w:rsidRPr="00D263EC" w:rsidRDefault="00C125F8" w:rsidP="00E4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3EC">
              <w:rPr>
                <w:rFonts w:ascii="Times New Roman" w:hAnsi="Times New Roman" w:cs="Times New Roman"/>
                <w:sz w:val="24"/>
                <w:szCs w:val="24"/>
              </w:rPr>
              <w:t>07.03.</w:t>
            </w:r>
          </w:p>
        </w:tc>
        <w:tc>
          <w:tcPr>
            <w:tcW w:w="14600" w:type="dxa"/>
          </w:tcPr>
          <w:p w:rsidR="00C138D6" w:rsidRPr="00D263EC" w:rsidRDefault="00B41592" w:rsidP="00D263E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263EC">
              <w:rPr>
                <w:rFonts w:ascii="Times New Roman" w:hAnsi="Times New Roman" w:cs="Times New Roman"/>
                <w:bCs/>
                <w:sz w:val="24"/>
                <w:szCs w:val="24"/>
              </w:rPr>
              <w:t>На весеннем льду легко провалиться. Быстрее всего процесс распада льда происходит у берегов. Весенний лед, покрытый снегом, быстро превращается в рыхлую массу.</w:t>
            </w:r>
          </w:p>
        </w:tc>
      </w:tr>
      <w:tr w:rsidR="00C138D6" w:rsidRPr="00D263EC" w:rsidTr="00D263EC">
        <w:tc>
          <w:tcPr>
            <w:tcW w:w="1418" w:type="dxa"/>
          </w:tcPr>
          <w:p w:rsidR="00C138D6" w:rsidRPr="00D263EC" w:rsidRDefault="00C125F8" w:rsidP="00E4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3EC">
              <w:rPr>
                <w:rFonts w:ascii="Times New Roman" w:hAnsi="Times New Roman" w:cs="Times New Roman"/>
                <w:sz w:val="24"/>
                <w:szCs w:val="24"/>
              </w:rPr>
              <w:t>09.03.</w:t>
            </w:r>
          </w:p>
        </w:tc>
        <w:tc>
          <w:tcPr>
            <w:tcW w:w="14600" w:type="dxa"/>
          </w:tcPr>
          <w:p w:rsidR="00C138D6" w:rsidRPr="00D263EC" w:rsidRDefault="00D263EC" w:rsidP="00D263EC">
            <w:pPr>
              <w:widowControl w:val="0"/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263EC">
              <w:rPr>
                <w:rFonts w:ascii="Times New Roman" w:hAnsi="Times New Roman" w:cs="Times New Roman"/>
                <w:sz w:val="24"/>
                <w:szCs w:val="24"/>
              </w:rPr>
              <w:t>Следует закрывать дверь, даже если выходишь из дома на некоторое время. Нужно уметь пользоваться дверным глазком и цепочкой.</w:t>
            </w:r>
          </w:p>
        </w:tc>
      </w:tr>
      <w:tr w:rsidR="00C138D6" w:rsidRPr="00D263EC" w:rsidTr="00D263EC">
        <w:tc>
          <w:tcPr>
            <w:tcW w:w="1418" w:type="dxa"/>
          </w:tcPr>
          <w:p w:rsidR="00C138D6" w:rsidRPr="00D263EC" w:rsidRDefault="00C125F8" w:rsidP="00E4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3EC">
              <w:rPr>
                <w:rFonts w:ascii="Times New Roman" w:hAnsi="Times New Roman" w:cs="Times New Roman"/>
                <w:sz w:val="24"/>
                <w:szCs w:val="24"/>
              </w:rPr>
              <w:t>10.03.</w:t>
            </w:r>
          </w:p>
        </w:tc>
        <w:tc>
          <w:tcPr>
            <w:tcW w:w="14600" w:type="dxa"/>
          </w:tcPr>
          <w:p w:rsidR="00C138D6" w:rsidRPr="00D263EC" w:rsidRDefault="00D263EC" w:rsidP="00D263EC">
            <w:pPr>
              <w:widowControl w:val="0"/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263EC">
              <w:rPr>
                <w:rFonts w:ascii="Times New Roman" w:hAnsi="Times New Roman" w:cs="Times New Roman"/>
                <w:sz w:val="24"/>
                <w:szCs w:val="24"/>
              </w:rPr>
              <w:t>Переходить дорогу только по пешеходному переходу.</w:t>
            </w:r>
          </w:p>
        </w:tc>
      </w:tr>
      <w:tr w:rsidR="00C138D6" w:rsidRPr="00D263EC" w:rsidTr="00D263EC">
        <w:tc>
          <w:tcPr>
            <w:tcW w:w="1418" w:type="dxa"/>
          </w:tcPr>
          <w:p w:rsidR="00C138D6" w:rsidRPr="00D263EC" w:rsidRDefault="00C125F8" w:rsidP="00E4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3EC">
              <w:rPr>
                <w:rFonts w:ascii="Times New Roman" w:hAnsi="Times New Roman" w:cs="Times New Roman"/>
                <w:sz w:val="24"/>
                <w:szCs w:val="24"/>
              </w:rPr>
              <w:t>13.03.</w:t>
            </w:r>
          </w:p>
        </w:tc>
        <w:tc>
          <w:tcPr>
            <w:tcW w:w="14600" w:type="dxa"/>
          </w:tcPr>
          <w:p w:rsidR="00C138D6" w:rsidRPr="00D263EC" w:rsidRDefault="00D263EC" w:rsidP="00D263EC">
            <w:pPr>
              <w:widowControl w:val="0"/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263EC">
              <w:rPr>
                <w:rFonts w:ascii="Times New Roman" w:hAnsi="Times New Roman" w:cs="Times New Roman"/>
                <w:sz w:val="24"/>
                <w:szCs w:val="24"/>
              </w:rPr>
              <w:t>Не разговаривайте  с посторонними людьми. Не садитесь в чужие автомобили.</w:t>
            </w:r>
          </w:p>
        </w:tc>
      </w:tr>
      <w:tr w:rsidR="00C138D6" w:rsidRPr="00D263EC" w:rsidTr="00D263EC">
        <w:tc>
          <w:tcPr>
            <w:tcW w:w="1418" w:type="dxa"/>
          </w:tcPr>
          <w:p w:rsidR="00C138D6" w:rsidRPr="00D263EC" w:rsidRDefault="00C125F8" w:rsidP="00E4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3EC">
              <w:rPr>
                <w:rFonts w:ascii="Times New Roman" w:hAnsi="Times New Roman" w:cs="Times New Roman"/>
                <w:sz w:val="24"/>
                <w:szCs w:val="24"/>
              </w:rPr>
              <w:t>14.03.</w:t>
            </w:r>
          </w:p>
        </w:tc>
        <w:tc>
          <w:tcPr>
            <w:tcW w:w="14600" w:type="dxa"/>
          </w:tcPr>
          <w:p w:rsidR="00C138D6" w:rsidRPr="00D263EC" w:rsidRDefault="00C125F8" w:rsidP="00D26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3EC">
              <w:rPr>
                <w:rFonts w:ascii="Times New Roman" w:hAnsi="Times New Roman" w:cs="Times New Roman"/>
                <w:bCs/>
                <w:sz w:val="24"/>
                <w:szCs w:val="24"/>
              </w:rPr>
              <w:t>Запрещайте детям шалить у воды, пресекайте лихачество. Оторванная льдина, холодная вода, быстрое течение грозят гибелью. </w:t>
            </w:r>
          </w:p>
        </w:tc>
      </w:tr>
      <w:tr w:rsidR="00C138D6" w:rsidRPr="00D263EC" w:rsidTr="00D263EC">
        <w:tc>
          <w:tcPr>
            <w:tcW w:w="1418" w:type="dxa"/>
          </w:tcPr>
          <w:p w:rsidR="00C138D6" w:rsidRPr="00D263EC" w:rsidRDefault="00C125F8" w:rsidP="00E4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3EC">
              <w:rPr>
                <w:rFonts w:ascii="Times New Roman" w:hAnsi="Times New Roman" w:cs="Times New Roman"/>
                <w:sz w:val="24"/>
                <w:szCs w:val="24"/>
              </w:rPr>
              <w:t>15.03.</w:t>
            </w:r>
          </w:p>
        </w:tc>
        <w:tc>
          <w:tcPr>
            <w:tcW w:w="14600" w:type="dxa"/>
          </w:tcPr>
          <w:p w:rsidR="00C138D6" w:rsidRPr="00D263EC" w:rsidRDefault="00C125F8" w:rsidP="00D263EC">
            <w:pPr>
              <w:widowControl w:val="0"/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263EC">
              <w:rPr>
                <w:rFonts w:ascii="Times New Roman" w:hAnsi="Times New Roman" w:cs="Times New Roman"/>
                <w:sz w:val="24"/>
                <w:szCs w:val="24"/>
              </w:rPr>
              <w:t>Если огонь не удалось затушить, из задымленного помещения нужно выбираться ползком или</w:t>
            </w:r>
            <w:r w:rsidR="00D263E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263EC">
              <w:rPr>
                <w:rFonts w:ascii="Times New Roman" w:hAnsi="Times New Roman" w:cs="Times New Roman"/>
                <w:sz w:val="24"/>
                <w:szCs w:val="24"/>
              </w:rPr>
              <w:t xml:space="preserve"> наклонившись как можно ближе к полу, дышать при этом нужно через влажную ткань.</w:t>
            </w:r>
          </w:p>
        </w:tc>
      </w:tr>
      <w:tr w:rsidR="00C138D6" w:rsidRPr="00D263EC" w:rsidTr="00D263EC">
        <w:tc>
          <w:tcPr>
            <w:tcW w:w="1418" w:type="dxa"/>
          </w:tcPr>
          <w:p w:rsidR="00C138D6" w:rsidRPr="00D263EC" w:rsidRDefault="00C125F8" w:rsidP="00E4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3EC">
              <w:rPr>
                <w:rFonts w:ascii="Times New Roman" w:hAnsi="Times New Roman" w:cs="Times New Roman"/>
                <w:sz w:val="24"/>
                <w:szCs w:val="24"/>
              </w:rPr>
              <w:t>16.03.</w:t>
            </w:r>
          </w:p>
        </w:tc>
        <w:tc>
          <w:tcPr>
            <w:tcW w:w="14600" w:type="dxa"/>
          </w:tcPr>
          <w:p w:rsidR="00C138D6" w:rsidRPr="00D263EC" w:rsidRDefault="00D263EC" w:rsidP="00D26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3EC">
              <w:rPr>
                <w:rFonts w:ascii="Times New Roman" w:hAnsi="Times New Roman" w:cs="Times New Roman"/>
                <w:sz w:val="24"/>
                <w:szCs w:val="24"/>
              </w:rPr>
              <w:t>Если есть светофор переходить дорогу только на зеленый свет, для пешеходов</w:t>
            </w:r>
          </w:p>
        </w:tc>
      </w:tr>
      <w:tr w:rsidR="00C138D6" w:rsidRPr="00D263EC" w:rsidTr="00D263EC">
        <w:tc>
          <w:tcPr>
            <w:tcW w:w="1418" w:type="dxa"/>
          </w:tcPr>
          <w:p w:rsidR="00C138D6" w:rsidRPr="00D263EC" w:rsidRDefault="00C125F8" w:rsidP="00E4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3EC">
              <w:rPr>
                <w:rFonts w:ascii="Times New Roman" w:hAnsi="Times New Roman" w:cs="Times New Roman"/>
                <w:sz w:val="24"/>
                <w:szCs w:val="24"/>
              </w:rPr>
              <w:t>17.03.</w:t>
            </w:r>
          </w:p>
        </w:tc>
        <w:tc>
          <w:tcPr>
            <w:tcW w:w="14600" w:type="dxa"/>
          </w:tcPr>
          <w:p w:rsidR="00C138D6" w:rsidRPr="00D263EC" w:rsidRDefault="00D263EC" w:rsidP="00D263EC">
            <w:pPr>
              <w:widowControl w:val="0"/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263EC">
              <w:rPr>
                <w:rFonts w:ascii="Times New Roman" w:hAnsi="Times New Roman" w:cs="Times New Roman"/>
                <w:sz w:val="24"/>
                <w:szCs w:val="24"/>
              </w:rPr>
              <w:t>Нельзя испытывать толщину льда прыгая на нем. Запрещено кататься на льдинах во время весеннего ледохода.</w:t>
            </w:r>
          </w:p>
        </w:tc>
      </w:tr>
      <w:tr w:rsidR="00C138D6" w:rsidRPr="00D263EC" w:rsidTr="00D263EC">
        <w:tc>
          <w:tcPr>
            <w:tcW w:w="1418" w:type="dxa"/>
          </w:tcPr>
          <w:p w:rsidR="00C138D6" w:rsidRPr="00D263EC" w:rsidRDefault="00C125F8" w:rsidP="00E4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3EC">
              <w:rPr>
                <w:rFonts w:ascii="Times New Roman" w:hAnsi="Times New Roman" w:cs="Times New Roman"/>
                <w:sz w:val="24"/>
                <w:szCs w:val="24"/>
              </w:rPr>
              <w:t>20.03.</w:t>
            </w:r>
          </w:p>
        </w:tc>
        <w:tc>
          <w:tcPr>
            <w:tcW w:w="14600" w:type="dxa"/>
          </w:tcPr>
          <w:p w:rsidR="00C138D6" w:rsidRPr="00D263EC" w:rsidRDefault="00D263EC" w:rsidP="00D263EC">
            <w:pPr>
              <w:widowControl w:val="0"/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263EC">
              <w:rPr>
                <w:rFonts w:ascii="Times New Roman" w:hAnsi="Times New Roman" w:cs="Times New Roman"/>
                <w:sz w:val="24"/>
                <w:szCs w:val="24"/>
              </w:rPr>
              <w:t>Если чувствуешь недомогание, тошноту обязательно расскажи взрослым, скажи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263EC">
              <w:rPr>
                <w:rFonts w:ascii="Times New Roman" w:hAnsi="Times New Roman" w:cs="Times New Roman"/>
                <w:sz w:val="24"/>
                <w:szCs w:val="24"/>
              </w:rPr>
              <w:t xml:space="preserve"> что ты брал в рот.</w:t>
            </w:r>
          </w:p>
        </w:tc>
      </w:tr>
      <w:tr w:rsidR="00C138D6" w:rsidRPr="00D263EC" w:rsidTr="00D263EC">
        <w:tc>
          <w:tcPr>
            <w:tcW w:w="1418" w:type="dxa"/>
          </w:tcPr>
          <w:p w:rsidR="00C138D6" w:rsidRPr="00D263EC" w:rsidRDefault="00C125F8" w:rsidP="00E4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3EC">
              <w:rPr>
                <w:rFonts w:ascii="Times New Roman" w:hAnsi="Times New Roman" w:cs="Times New Roman"/>
                <w:sz w:val="24"/>
                <w:szCs w:val="24"/>
              </w:rPr>
              <w:t>21.03.</w:t>
            </w:r>
          </w:p>
        </w:tc>
        <w:tc>
          <w:tcPr>
            <w:tcW w:w="14600" w:type="dxa"/>
          </w:tcPr>
          <w:p w:rsidR="00C138D6" w:rsidRPr="00D263EC" w:rsidRDefault="00D263EC" w:rsidP="00D263EC">
            <w:pPr>
              <w:widowControl w:val="0"/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263EC">
              <w:rPr>
                <w:rFonts w:ascii="Times New Roman" w:hAnsi="Times New Roman" w:cs="Times New Roman"/>
                <w:sz w:val="24"/>
                <w:szCs w:val="24"/>
              </w:rPr>
              <w:t>Не проявляйте излишнего внимания к  животному.</w:t>
            </w:r>
          </w:p>
        </w:tc>
      </w:tr>
      <w:tr w:rsidR="006C3086" w:rsidRPr="00D263EC" w:rsidTr="00D263EC">
        <w:tc>
          <w:tcPr>
            <w:tcW w:w="1418" w:type="dxa"/>
          </w:tcPr>
          <w:p w:rsidR="006C3086" w:rsidRPr="00D263EC" w:rsidRDefault="00C125F8" w:rsidP="00E4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3EC">
              <w:rPr>
                <w:rFonts w:ascii="Times New Roman" w:hAnsi="Times New Roman" w:cs="Times New Roman"/>
                <w:sz w:val="24"/>
                <w:szCs w:val="24"/>
              </w:rPr>
              <w:t>22.03.</w:t>
            </w:r>
          </w:p>
        </w:tc>
        <w:tc>
          <w:tcPr>
            <w:tcW w:w="14600" w:type="dxa"/>
          </w:tcPr>
          <w:p w:rsidR="006C3086" w:rsidRPr="00D263EC" w:rsidRDefault="00C125F8" w:rsidP="00D263E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263EC">
              <w:rPr>
                <w:rFonts w:ascii="Times New Roman" w:hAnsi="Times New Roman" w:cs="Times New Roman"/>
                <w:sz w:val="24"/>
                <w:szCs w:val="24"/>
              </w:rPr>
              <w:t xml:space="preserve">Запрещается </w:t>
            </w:r>
            <w:r w:rsidRPr="00D263EC">
              <w:rPr>
                <w:rFonts w:ascii="Times New Roman" w:hAnsi="Times New Roman" w:cs="Times New Roman"/>
                <w:bCs/>
                <w:sz w:val="24"/>
                <w:szCs w:val="24"/>
              </w:rPr>
              <w:t>приближаться к ледяным заторам, отталкивать льдины от берегов,</w:t>
            </w:r>
            <w:r w:rsidRPr="00D263E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263EC">
              <w:rPr>
                <w:rFonts w:ascii="Times New Roman" w:hAnsi="Times New Roman" w:cs="Times New Roman"/>
                <w:bCs/>
                <w:sz w:val="24"/>
                <w:szCs w:val="24"/>
              </w:rPr>
              <w:t>измерять глубину реки или любого водоема;</w:t>
            </w:r>
            <w:r w:rsidRPr="00D26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63EC">
              <w:rPr>
                <w:rFonts w:ascii="Times New Roman" w:hAnsi="Times New Roman" w:cs="Times New Roman"/>
                <w:bCs/>
                <w:sz w:val="24"/>
                <w:szCs w:val="24"/>
              </w:rPr>
              <w:t>ходить по льдинам и кататься на них.</w:t>
            </w:r>
          </w:p>
        </w:tc>
      </w:tr>
      <w:tr w:rsidR="006C3086" w:rsidRPr="00D263EC" w:rsidTr="00D263EC">
        <w:tc>
          <w:tcPr>
            <w:tcW w:w="1418" w:type="dxa"/>
          </w:tcPr>
          <w:p w:rsidR="006C3086" w:rsidRPr="00D263EC" w:rsidRDefault="00C125F8" w:rsidP="00E4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3EC">
              <w:rPr>
                <w:rFonts w:ascii="Times New Roman" w:hAnsi="Times New Roman" w:cs="Times New Roman"/>
                <w:sz w:val="24"/>
                <w:szCs w:val="24"/>
              </w:rPr>
              <w:t>23.03.</w:t>
            </w:r>
          </w:p>
        </w:tc>
        <w:tc>
          <w:tcPr>
            <w:tcW w:w="14600" w:type="dxa"/>
          </w:tcPr>
          <w:p w:rsidR="006C3086" w:rsidRPr="00D263EC" w:rsidRDefault="00C125F8" w:rsidP="00D263EC">
            <w:pPr>
              <w:widowControl w:val="0"/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263EC">
              <w:rPr>
                <w:rFonts w:ascii="Times New Roman" w:hAnsi="Times New Roman" w:cs="Times New Roman"/>
                <w:sz w:val="24"/>
                <w:szCs w:val="24"/>
              </w:rPr>
              <w:t>Если газ залит водой, следует выключить плиту и открыть окно (форточку), при этом нельзя выключать электроприборы и свет.</w:t>
            </w:r>
          </w:p>
        </w:tc>
      </w:tr>
      <w:tr w:rsidR="006C3086" w:rsidRPr="00D263EC" w:rsidTr="00D263EC">
        <w:tc>
          <w:tcPr>
            <w:tcW w:w="1418" w:type="dxa"/>
          </w:tcPr>
          <w:p w:rsidR="006C3086" w:rsidRPr="00D263EC" w:rsidRDefault="00C125F8" w:rsidP="00E4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3EC">
              <w:rPr>
                <w:rFonts w:ascii="Times New Roman" w:hAnsi="Times New Roman" w:cs="Times New Roman"/>
                <w:sz w:val="24"/>
                <w:szCs w:val="24"/>
              </w:rPr>
              <w:t>24.03.</w:t>
            </w:r>
          </w:p>
        </w:tc>
        <w:tc>
          <w:tcPr>
            <w:tcW w:w="14600" w:type="dxa"/>
          </w:tcPr>
          <w:p w:rsidR="006C3086" w:rsidRPr="00D263EC" w:rsidRDefault="00D263EC" w:rsidP="00D263EC">
            <w:pPr>
              <w:widowControl w:val="0"/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263EC">
              <w:rPr>
                <w:rFonts w:ascii="Times New Roman" w:hAnsi="Times New Roman" w:cs="Times New Roman"/>
                <w:sz w:val="24"/>
                <w:szCs w:val="24"/>
              </w:rPr>
              <w:t>Избегайте общения с чужими и бездомными животными. Избегайте общения с дикими животными в природе.</w:t>
            </w:r>
          </w:p>
        </w:tc>
      </w:tr>
      <w:tr w:rsidR="006C3086" w:rsidRPr="00D263EC" w:rsidTr="00D263EC">
        <w:tc>
          <w:tcPr>
            <w:tcW w:w="1418" w:type="dxa"/>
          </w:tcPr>
          <w:p w:rsidR="006C3086" w:rsidRPr="00D263EC" w:rsidRDefault="00C125F8" w:rsidP="00E4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3EC">
              <w:rPr>
                <w:rFonts w:ascii="Times New Roman" w:hAnsi="Times New Roman" w:cs="Times New Roman"/>
                <w:sz w:val="24"/>
                <w:szCs w:val="24"/>
              </w:rPr>
              <w:t>27.03.</w:t>
            </w:r>
          </w:p>
        </w:tc>
        <w:tc>
          <w:tcPr>
            <w:tcW w:w="14600" w:type="dxa"/>
          </w:tcPr>
          <w:p w:rsidR="006C3086" w:rsidRPr="00D263EC" w:rsidRDefault="00D263EC" w:rsidP="00D263EC">
            <w:pPr>
              <w:widowControl w:val="0"/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263EC">
              <w:rPr>
                <w:rFonts w:ascii="Times New Roman" w:hAnsi="Times New Roman" w:cs="Times New Roman"/>
                <w:sz w:val="24"/>
                <w:szCs w:val="24"/>
              </w:rPr>
              <w:t>Нельзя брать в рот никакие растения на улице.</w:t>
            </w:r>
          </w:p>
        </w:tc>
      </w:tr>
      <w:tr w:rsidR="006C3086" w:rsidRPr="00D263EC" w:rsidTr="00D263EC">
        <w:tc>
          <w:tcPr>
            <w:tcW w:w="1418" w:type="dxa"/>
          </w:tcPr>
          <w:p w:rsidR="006C3086" w:rsidRPr="00D263EC" w:rsidRDefault="00C125F8" w:rsidP="00E4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3EC">
              <w:rPr>
                <w:rFonts w:ascii="Times New Roman" w:hAnsi="Times New Roman" w:cs="Times New Roman"/>
                <w:sz w:val="24"/>
                <w:szCs w:val="24"/>
              </w:rPr>
              <w:t>28.03.</w:t>
            </w:r>
          </w:p>
        </w:tc>
        <w:tc>
          <w:tcPr>
            <w:tcW w:w="14600" w:type="dxa"/>
          </w:tcPr>
          <w:p w:rsidR="006C3086" w:rsidRPr="00D263EC" w:rsidRDefault="00D263EC" w:rsidP="00D263EC">
            <w:pPr>
              <w:widowControl w:val="0"/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263EC">
              <w:rPr>
                <w:rFonts w:ascii="Times New Roman" w:hAnsi="Times New Roman" w:cs="Times New Roman"/>
                <w:sz w:val="24"/>
                <w:szCs w:val="24"/>
              </w:rPr>
              <w:t xml:space="preserve">Если кто-то </w:t>
            </w:r>
            <w:proofErr w:type="gramStart"/>
            <w:r w:rsidRPr="00D263EC">
              <w:rPr>
                <w:rFonts w:ascii="Times New Roman" w:hAnsi="Times New Roman" w:cs="Times New Roman"/>
                <w:sz w:val="24"/>
                <w:szCs w:val="24"/>
              </w:rPr>
              <w:t>пытается</w:t>
            </w:r>
            <w:proofErr w:type="gramEnd"/>
            <w:r w:rsidRPr="00D263EC">
              <w:rPr>
                <w:rFonts w:ascii="Times New Roman" w:hAnsi="Times New Roman" w:cs="Times New Roman"/>
                <w:sz w:val="24"/>
                <w:szCs w:val="24"/>
              </w:rPr>
              <w:t xml:space="preserve"> проникнут в квартиру, нужно позвонить по телефону 02 или открыть окно и просить о помощи взрослых</w:t>
            </w:r>
          </w:p>
        </w:tc>
      </w:tr>
      <w:tr w:rsidR="006C3086" w:rsidRPr="00D263EC" w:rsidTr="00D263EC">
        <w:tc>
          <w:tcPr>
            <w:tcW w:w="1418" w:type="dxa"/>
          </w:tcPr>
          <w:p w:rsidR="006C3086" w:rsidRPr="00D263EC" w:rsidRDefault="00C125F8" w:rsidP="00E4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3EC">
              <w:rPr>
                <w:rFonts w:ascii="Times New Roman" w:hAnsi="Times New Roman" w:cs="Times New Roman"/>
                <w:sz w:val="24"/>
                <w:szCs w:val="24"/>
              </w:rPr>
              <w:t>29.03.</w:t>
            </w:r>
          </w:p>
        </w:tc>
        <w:tc>
          <w:tcPr>
            <w:tcW w:w="14600" w:type="dxa"/>
          </w:tcPr>
          <w:p w:rsidR="006C3086" w:rsidRPr="00D263EC" w:rsidRDefault="00C125F8" w:rsidP="00D263EC">
            <w:pPr>
              <w:widowControl w:val="0"/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263EC">
              <w:rPr>
                <w:rFonts w:ascii="Times New Roman" w:hAnsi="Times New Roman" w:cs="Times New Roman"/>
                <w:sz w:val="24"/>
                <w:szCs w:val="24"/>
              </w:rPr>
              <w:t>При возгорании электроприбора необходимо отключить его от сети и накрыть ковриком или одеялом, чтобы предотвратить доступ кислорода.</w:t>
            </w:r>
          </w:p>
        </w:tc>
      </w:tr>
      <w:tr w:rsidR="006C3086" w:rsidRPr="00D263EC" w:rsidTr="00D263EC">
        <w:tc>
          <w:tcPr>
            <w:tcW w:w="1418" w:type="dxa"/>
          </w:tcPr>
          <w:p w:rsidR="006C3086" w:rsidRPr="00D263EC" w:rsidRDefault="00C125F8" w:rsidP="00E4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3EC">
              <w:rPr>
                <w:rFonts w:ascii="Times New Roman" w:hAnsi="Times New Roman" w:cs="Times New Roman"/>
                <w:sz w:val="24"/>
                <w:szCs w:val="24"/>
              </w:rPr>
              <w:t>30.03.</w:t>
            </w:r>
          </w:p>
        </w:tc>
        <w:tc>
          <w:tcPr>
            <w:tcW w:w="14600" w:type="dxa"/>
          </w:tcPr>
          <w:p w:rsidR="006C3086" w:rsidRPr="00D263EC" w:rsidRDefault="00D263EC" w:rsidP="00D263EC">
            <w:pPr>
              <w:widowControl w:val="0"/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263EC">
              <w:rPr>
                <w:rFonts w:ascii="Times New Roman" w:hAnsi="Times New Roman" w:cs="Times New Roman"/>
                <w:sz w:val="24"/>
                <w:szCs w:val="24"/>
              </w:rPr>
              <w:t>Просите о помощи людей в форменной одежде (полицейского, военный, врач, пожарник</w:t>
            </w:r>
            <w:proofErr w:type="gramStart"/>
            <w:r w:rsidRPr="00D263EC">
              <w:rPr>
                <w:rFonts w:ascii="Times New Roman" w:hAnsi="Times New Roman" w:cs="Times New Roman"/>
                <w:sz w:val="24"/>
                <w:szCs w:val="24"/>
              </w:rPr>
              <w:t>..)</w:t>
            </w:r>
            <w:proofErr w:type="gramEnd"/>
          </w:p>
        </w:tc>
      </w:tr>
      <w:tr w:rsidR="006C3086" w:rsidRPr="00D263EC" w:rsidTr="00D263EC">
        <w:tc>
          <w:tcPr>
            <w:tcW w:w="1418" w:type="dxa"/>
          </w:tcPr>
          <w:p w:rsidR="006C3086" w:rsidRPr="00D263EC" w:rsidRDefault="00C125F8" w:rsidP="00E4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3EC">
              <w:rPr>
                <w:rFonts w:ascii="Times New Roman" w:hAnsi="Times New Roman" w:cs="Times New Roman"/>
                <w:sz w:val="24"/>
                <w:szCs w:val="24"/>
              </w:rPr>
              <w:t>31.03.</w:t>
            </w:r>
          </w:p>
        </w:tc>
        <w:tc>
          <w:tcPr>
            <w:tcW w:w="14600" w:type="dxa"/>
          </w:tcPr>
          <w:p w:rsidR="006C3086" w:rsidRPr="00D263EC" w:rsidRDefault="00D263EC" w:rsidP="00D263EC">
            <w:pPr>
              <w:widowControl w:val="0"/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263EC">
              <w:rPr>
                <w:rFonts w:ascii="Times New Roman" w:hAnsi="Times New Roman" w:cs="Times New Roman"/>
                <w:sz w:val="24"/>
                <w:szCs w:val="24"/>
              </w:rPr>
              <w:t>Ездить на велосипеде можно только во дворе, ни в коем случае не выезжая на проезжую часть.</w:t>
            </w:r>
          </w:p>
        </w:tc>
      </w:tr>
    </w:tbl>
    <w:p w:rsidR="0071352D" w:rsidRPr="006C3086" w:rsidRDefault="0071352D" w:rsidP="009C35EE">
      <w:pPr>
        <w:rPr>
          <w:sz w:val="24"/>
          <w:szCs w:val="24"/>
        </w:rPr>
      </w:pPr>
    </w:p>
    <w:sectPr w:rsidR="0071352D" w:rsidRPr="006C3086" w:rsidSect="001535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2">
    <w:nsid w:val="03C83815"/>
    <w:multiLevelType w:val="hybridMultilevel"/>
    <w:tmpl w:val="88F6A848"/>
    <w:lvl w:ilvl="0" w:tplc="0419000B">
      <w:start w:val="1"/>
      <w:numFmt w:val="bullet"/>
      <w:lvlText w:val=""/>
      <w:lvlJc w:val="left"/>
      <w:pPr>
        <w:ind w:left="19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13">
    <w:nsid w:val="10AB1AF7"/>
    <w:multiLevelType w:val="hybridMultilevel"/>
    <w:tmpl w:val="669E59DA"/>
    <w:lvl w:ilvl="0" w:tplc="041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4">
    <w:nsid w:val="1EA37F71"/>
    <w:multiLevelType w:val="hybridMultilevel"/>
    <w:tmpl w:val="BD341808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22140EEA"/>
    <w:multiLevelType w:val="hybridMultilevel"/>
    <w:tmpl w:val="949CC9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44564B"/>
    <w:multiLevelType w:val="hybridMultilevel"/>
    <w:tmpl w:val="6DE43C9E"/>
    <w:lvl w:ilvl="0" w:tplc="041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7">
    <w:nsid w:val="4B2C126D"/>
    <w:multiLevelType w:val="hybridMultilevel"/>
    <w:tmpl w:val="2A5A056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DA737AC"/>
    <w:multiLevelType w:val="hybridMultilevel"/>
    <w:tmpl w:val="F59AAEA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F884221"/>
    <w:multiLevelType w:val="hybridMultilevel"/>
    <w:tmpl w:val="4790BE32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>
    <w:nsid w:val="691528F5"/>
    <w:multiLevelType w:val="hybridMultilevel"/>
    <w:tmpl w:val="195C4F6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4E95EE8"/>
    <w:multiLevelType w:val="hybridMultilevel"/>
    <w:tmpl w:val="7152F9E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3"/>
  </w:num>
  <w:num w:numId="4">
    <w:abstractNumId w:val="12"/>
  </w:num>
  <w:num w:numId="5">
    <w:abstractNumId w:val="19"/>
  </w:num>
  <w:num w:numId="6">
    <w:abstractNumId w:val="17"/>
  </w:num>
  <w:num w:numId="7">
    <w:abstractNumId w:val="14"/>
  </w:num>
  <w:num w:numId="8">
    <w:abstractNumId w:val="21"/>
  </w:num>
  <w:num w:numId="9">
    <w:abstractNumId w:val="20"/>
  </w:num>
  <w:num w:numId="10">
    <w:abstractNumId w:val="18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9"/>
  </w:num>
  <w:num w:numId="21">
    <w:abstractNumId w:val="10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38D6"/>
    <w:rsid w:val="002E65E8"/>
    <w:rsid w:val="00563EF3"/>
    <w:rsid w:val="00607052"/>
    <w:rsid w:val="006A31BD"/>
    <w:rsid w:val="006C3086"/>
    <w:rsid w:val="006F76A7"/>
    <w:rsid w:val="0071352D"/>
    <w:rsid w:val="00995A77"/>
    <w:rsid w:val="009C35EE"/>
    <w:rsid w:val="00B41592"/>
    <w:rsid w:val="00B52B56"/>
    <w:rsid w:val="00C125F8"/>
    <w:rsid w:val="00C138D6"/>
    <w:rsid w:val="00D263EC"/>
    <w:rsid w:val="00F10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8D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38D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138D6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C138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12</Pages>
  <Words>4254</Words>
  <Characters>24249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28447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2016-10-04T18:12:00Z</dcterms:created>
  <dcterms:modified xsi:type="dcterms:W3CDTF">2016-10-15T15:18:00Z</dcterms:modified>
</cp:coreProperties>
</file>