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07" w:rsidRPr="00065087" w:rsidRDefault="00321007" w:rsidP="00BD58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  <w:b/>
        </w:rPr>
        <w:t>Организация воспитательной системы школы</w:t>
      </w:r>
    </w:p>
    <w:p w:rsidR="00321007" w:rsidRPr="00065087" w:rsidRDefault="00321007" w:rsidP="00BD5851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  <w:b/>
        </w:rPr>
        <w:t>Основные направления воспитательной работы школы</w:t>
      </w:r>
    </w:p>
    <w:tbl>
      <w:tblPr>
        <w:tblW w:w="15015" w:type="dxa"/>
        <w:tblInd w:w="407" w:type="dxa"/>
        <w:tblLayout w:type="fixed"/>
        <w:tblLook w:val="0000" w:firstRow="0" w:lastRow="0" w:firstColumn="0" w:lastColumn="0" w:noHBand="0" w:noVBand="0"/>
      </w:tblPr>
      <w:tblGrid>
        <w:gridCol w:w="417"/>
        <w:gridCol w:w="2828"/>
        <w:gridCol w:w="4961"/>
        <w:gridCol w:w="6809"/>
      </w:tblGrid>
      <w:tr w:rsidR="00007801" w:rsidRPr="00065087" w:rsidTr="00675FB3">
        <w:trPr>
          <w:trHeight w:val="50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Основные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направления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Основные формы рекомендуемой коллективной деятельности, традиционные мероприятия и ключевые дела.</w:t>
            </w:r>
          </w:p>
        </w:tc>
      </w:tr>
      <w:tr w:rsidR="00007801" w:rsidRPr="00065087" w:rsidTr="00675FB3">
        <w:trPr>
          <w:trHeight w:val="200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line="240" w:lineRule="auto"/>
              <w:jc w:val="center"/>
            </w:pPr>
            <w:r w:rsidRPr="00065087">
              <w:t>1.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65087">
              <w:rPr>
                <w:rFonts w:ascii="Times New Roman" w:hAnsi="Times New Roman"/>
                <w:b/>
                <w:color w:val="000000"/>
              </w:rPr>
              <w:t>ФОРМИРОВАНИЕ ГРАЖДАНСКО – ПРАВОВОЙ КУЛЬТУРЫ, КАК УСЛОВИЕ СТАНОВЛЕНИЯ СВОБОДНОЙ И СОЦИАЛЬНО ОТВЕТСТВЕННОЙ ЛИЧНОСТИ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Повышение правовой ответственности у учащихся, повышение ответственности за воспитание детей у родителей, педагогов за качественное преподавание.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Воспитание гражданственности,  патриотизма.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Декадники по ПДД, ОБЖ, пожарной безопасности, ГО ЧС.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Декада «Правовые знания в школе»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Кл</w:t>
            </w:r>
            <w:proofErr w:type="gramStart"/>
            <w:r w:rsidRPr="00065087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065087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065087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Pr="00065087">
              <w:rPr>
                <w:rFonts w:ascii="Times New Roman" w:hAnsi="Times New Roman"/>
                <w:color w:val="000000"/>
              </w:rPr>
              <w:t>асы по профориентации. Проведение тестирования (9-11кл)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Классные часы, экскурсии на предприятия, встречи с интересными людьми нашего  района. Проведение Дней воинской славы России. Работа по восстановлению школьного музея. Встреча с ветеранами войны и тр</w:t>
            </w:r>
            <w:r w:rsidR="005374C9">
              <w:rPr>
                <w:rFonts w:ascii="Times New Roman" w:hAnsi="Times New Roman"/>
                <w:color w:val="000000"/>
              </w:rPr>
              <w:t>уда. Мероприятия, посвящённые 81</w:t>
            </w:r>
            <w:r w:rsidRPr="00065087">
              <w:rPr>
                <w:rFonts w:ascii="Times New Roman" w:hAnsi="Times New Roman"/>
                <w:color w:val="000000"/>
              </w:rPr>
              <w:t>-летию Победы в ВОВ</w:t>
            </w:r>
          </w:p>
        </w:tc>
      </w:tr>
      <w:tr w:rsidR="00007801" w:rsidRPr="00065087" w:rsidTr="00675FB3">
        <w:trPr>
          <w:trHeight w:val="117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line="240" w:lineRule="auto"/>
              <w:jc w:val="center"/>
            </w:pPr>
            <w:r w:rsidRPr="00065087">
              <w:t>2.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65087">
              <w:rPr>
                <w:rFonts w:ascii="Times New Roman" w:hAnsi="Times New Roman"/>
                <w:b/>
                <w:color w:val="000000"/>
              </w:rPr>
              <w:t xml:space="preserve">ФОРМИРОВАНИЕ НРАВСТВЕННОСТИ НА ОСНОВЕ ПРИОБЩЕНИЯ </w:t>
            </w:r>
            <w:proofErr w:type="gramStart"/>
            <w:r w:rsidRPr="00065087">
              <w:rPr>
                <w:rFonts w:ascii="Times New Roman" w:hAnsi="Times New Roman"/>
                <w:b/>
                <w:color w:val="000000"/>
              </w:rPr>
              <w:t>ОБУЧАЮЩИХСЯ</w:t>
            </w:r>
            <w:proofErr w:type="gramEnd"/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65087">
              <w:rPr>
                <w:rFonts w:ascii="Times New Roman" w:hAnsi="Times New Roman"/>
                <w:b/>
                <w:color w:val="000000"/>
              </w:rPr>
              <w:t>К НАРОДНОЙ КУЛЬТУРЕ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Воспитание любви к родному краю, Родине, истории, культуре, приобщение к системе культурных ценностей.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Неделя РБ: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Кл</w:t>
            </w:r>
            <w:proofErr w:type="gramStart"/>
            <w:r w:rsidRPr="00065087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065087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065087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Pr="00065087">
              <w:rPr>
                <w:rFonts w:ascii="Times New Roman" w:hAnsi="Times New Roman"/>
                <w:color w:val="000000"/>
              </w:rPr>
              <w:t>асы посвящённые дню РБ (1-11кл)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Конкурс «Знатоки родного языка»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Конкурс юных сказителей по эпосу «Урал батыр»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07801" w:rsidRPr="00065087" w:rsidTr="00675FB3">
        <w:trPr>
          <w:trHeight w:val="26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line="240" w:lineRule="auto"/>
              <w:jc w:val="center"/>
            </w:pPr>
            <w:r w:rsidRPr="00065087">
              <w:t>3.</w:t>
            </w:r>
          </w:p>
          <w:p w:rsidR="00007801" w:rsidRPr="00065087" w:rsidRDefault="00007801" w:rsidP="00BD5851">
            <w:pPr>
              <w:spacing w:line="240" w:lineRule="auto"/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65087">
              <w:rPr>
                <w:rFonts w:ascii="Times New Roman" w:hAnsi="Times New Roman"/>
                <w:b/>
                <w:color w:val="000000"/>
              </w:rPr>
              <w:t>ФОРМИРОВАНИЕ ЭКОЛОГИЧЕСКОЙ И ТРУДОВОЙ КУЛЬТУРЫ КАК ГЛАВНОГО ИЗ ЭЛЕМЕНТОВ ДУХОВНОСТИ ЧЕЛОВЕКА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Повышение уровня экологической культуры, формирование правильного восприятия роли и места человека в глобальной системе «Природа, человек, общество»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065087">
              <w:rPr>
                <w:rFonts w:ascii="Times New Roman" w:hAnsi="Times New Roman"/>
                <w:color w:val="000000"/>
              </w:rPr>
              <w:t xml:space="preserve">Работа, участие в экологических кружках, секциях, мероприятиях, викторинах, конкурсах рейдах, озеленение школы, класса. </w:t>
            </w:r>
            <w:proofErr w:type="gramEnd"/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Участие в экологических субботниках на территории города, школы.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Трудовая вахта: сбор макулатуры 1-11 </w:t>
            </w:r>
            <w:proofErr w:type="spellStart"/>
            <w:r w:rsidRPr="00065087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065087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Организация дежурства учителей по школе и столовой.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Конкурс «Самый зелёный кабинет»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Декадник по биологии, химии, физике. </w:t>
            </w:r>
          </w:p>
        </w:tc>
      </w:tr>
      <w:tr w:rsidR="00007801" w:rsidRPr="00065087" w:rsidTr="00675FB3">
        <w:trPr>
          <w:trHeight w:val="55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line="240" w:lineRule="auto"/>
              <w:jc w:val="center"/>
            </w:pPr>
            <w:r w:rsidRPr="00065087">
              <w:t>4.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65087">
              <w:rPr>
                <w:rFonts w:ascii="Times New Roman" w:hAnsi="Times New Roman"/>
                <w:b/>
                <w:color w:val="000000"/>
              </w:rPr>
              <w:t>ФОРМИРОВАНИЕ КУЛЬТУРЫ ПОВЕДЕНИЯ, КАК НОРМЫ НЕУКОСНИТЕЛЬНОГО УВАЖЕНИЯ К ОБЩЕСТВУ В ЦЕЛОМ И К КАЖДОМУ ЕГО ГРАЖДАНИНУ В ОТДЕЛЬНОСТИ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Повышение уровня культуры в общеобразовательном процессе; повышение качества семейных отношений в семье, родителей и детей.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Классные часы посвящённые «Дню матери», «Дню пожилых людей» «Культура поведения в общественных местах» (1-11кл)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Посещение краеведческого музея (1-11кл)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Акция милосердия «Доброе сердце» (1-11кл)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07801" w:rsidRPr="00065087" w:rsidTr="00675FB3">
        <w:trPr>
          <w:trHeight w:val="106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line="240" w:lineRule="auto"/>
              <w:jc w:val="center"/>
            </w:pPr>
            <w:r w:rsidRPr="00065087">
              <w:lastRenderedPageBreak/>
              <w:t>5.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65087">
              <w:rPr>
                <w:rFonts w:ascii="Times New Roman" w:hAnsi="Times New Roman"/>
                <w:b/>
                <w:color w:val="000000"/>
              </w:rPr>
              <w:t>ФОРМИРОВАНИЕ ТВОРЧЕСКОЙ АКТИВНОСТИ ОБУЧАЮЩИХСЯ, КАК УСЛОВИЕ ПОДДЕРЖКИ ТВОРЧЕСКИХ УСТРЕМЛЕНИЙ ДЕТЕЙ В ИНДИВИДУАЛЬНОЙ И СОВМЕСТНОЙ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Выявление интересов и досуговой сфере детей. Формирование потребности к позитивному досугу. Выявление интересов родителей, привлечение их к организации жизнедеятельности школы, класса. Организация </w:t>
            </w:r>
            <w:proofErr w:type="gramStart"/>
            <w:r w:rsidRPr="00065087">
              <w:rPr>
                <w:rFonts w:ascii="Times New Roman" w:hAnsi="Times New Roman"/>
                <w:color w:val="000000"/>
              </w:rPr>
              <w:t>совместных</w:t>
            </w:r>
            <w:proofErr w:type="gramEnd"/>
            <w:r w:rsidRPr="00065087">
              <w:rPr>
                <w:rFonts w:ascii="Times New Roman" w:hAnsi="Times New Roman"/>
                <w:color w:val="000000"/>
              </w:rPr>
              <w:t xml:space="preserve"> КТД.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Повышение уровня дополнительного образования участников педагогического процесса, укрепление сотрудничества с учреждениями дополнительного образования. Расширение круга увлечения учащихся.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Организация выставок детского творчества, проведение фестивалей, конкурсов. 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Организация совместной деятельности с педагогами дополнительного образования, руководителями секций и кружков.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Посещение  концертов, музея, кино, театров, экскурсии в г. Туймазы.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Организация тематических декадников.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Культура поведения в школе, дома, в общественных местах. Проведение праздников. Конкурсы чтецов, поэтические вечера, интеллектуальные игры. Творческие отчеты кружков.</w:t>
            </w:r>
          </w:p>
        </w:tc>
      </w:tr>
      <w:tr w:rsidR="00007801" w:rsidRPr="00065087" w:rsidTr="00675FB3">
        <w:trPr>
          <w:trHeight w:val="195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line="240" w:lineRule="auto"/>
              <w:jc w:val="center"/>
            </w:pPr>
            <w:r w:rsidRPr="00065087">
              <w:t>6.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65087">
              <w:rPr>
                <w:rFonts w:ascii="Times New Roman" w:hAnsi="Times New Roman"/>
                <w:b/>
                <w:color w:val="000000"/>
              </w:rPr>
              <w:t>РАЗВИТИЕ УЧЕНИЧЕСКОГО САМОУПРАВЛЕНИЯ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Формирование организационной культуры, активной жизненной позиции, лидерских качеств, организаторских умений и навыков, опыта руководства небольшой социальной группой и сотрудничества со сверстниками и взрослыми, коммуникативных умений и навыков самоорганизации, проектирования собственной деятельности.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Активизация органов общешкольного самоуправления и органов самоуправления в классах. 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Выборы министров, учеба активов классов.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07801" w:rsidRPr="00065087" w:rsidTr="00675FB3">
        <w:trPr>
          <w:trHeight w:val="329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line="240" w:lineRule="auto"/>
              <w:jc w:val="center"/>
            </w:pPr>
            <w:r w:rsidRPr="00065087">
              <w:t>7.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65087">
              <w:rPr>
                <w:rFonts w:ascii="Times New Roman" w:hAnsi="Times New Roman"/>
                <w:b/>
                <w:color w:val="000000"/>
              </w:rPr>
              <w:t xml:space="preserve">ФОРМИРОВАНИЕ ЗДОРОВОГО ОБРАЗА ЖИЗНИ, КАК УСЛОВИЕ ЗАЩИТЫ, СОХРАНЕНИЯ И УКРЕПЛЕНИЯ ЗДОРОВЬЯ </w:t>
            </w:r>
            <w:proofErr w:type="gramStart"/>
            <w:r w:rsidRPr="00065087">
              <w:rPr>
                <w:rFonts w:ascii="Times New Roman" w:hAnsi="Times New Roman"/>
                <w:b/>
                <w:color w:val="000000"/>
              </w:rPr>
              <w:t>ОБУЧАЮЩИХСЯ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Пропаганда ЗОЖ, </w:t>
            </w:r>
            <w:proofErr w:type="gramStart"/>
            <w:r w:rsidRPr="00065087">
              <w:rPr>
                <w:rFonts w:ascii="Times New Roman" w:hAnsi="Times New Roman"/>
                <w:color w:val="000000"/>
              </w:rPr>
              <w:t>контроль за</w:t>
            </w:r>
            <w:proofErr w:type="gramEnd"/>
            <w:r w:rsidRPr="00065087">
              <w:rPr>
                <w:rFonts w:ascii="Times New Roman" w:hAnsi="Times New Roman"/>
                <w:color w:val="000000"/>
              </w:rPr>
              <w:t xml:space="preserve"> соблюдением санитарно-гигиенических норм в учебных помещениях, обеспечение помощи заболевшим детям, детям с ослабленным здоровьем. Просвещение родителей по вопросам ЗОЖ.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Развитие </w:t>
            </w:r>
            <w:proofErr w:type="spellStart"/>
            <w:r w:rsidRPr="00065087">
              <w:rPr>
                <w:rFonts w:ascii="Times New Roman" w:hAnsi="Times New Roman"/>
                <w:color w:val="000000"/>
              </w:rPr>
              <w:t>здоровьесберегающих</w:t>
            </w:r>
            <w:proofErr w:type="spellEnd"/>
            <w:r w:rsidRPr="00065087">
              <w:rPr>
                <w:rFonts w:ascii="Times New Roman" w:hAnsi="Times New Roman"/>
                <w:color w:val="000000"/>
              </w:rPr>
              <w:t xml:space="preserve"> технологий воспитания. Совместная работа школы и семьи по профилактике наркомании, алкоголизма и </w:t>
            </w:r>
            <w:proofErr w:type="spellStart"/>
            <w:r w:rsidRPr="00065087">
              <w:rPr>
                <w:rFonts w:ascii="Times New Roman" w:hAnsi="Times New Roman"/>
                <w:color w:val="000000"/>
              </w:rPr>
              <w:t>табакокурения</w:t>
            </w:r>
            <w:proofErr w:type="spellEnd"/>
            <w:r w:rsidRPr="00065087">
              <w:rPr>
                <w:rFonts w:ascii="Times New Roman" w:hAnsi="Times New Roman"/>
                <w:color w:val="000000"/>
              </w:rPr>
              <w:t>.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Профилактика безнадзорности и беспризорности  учащихся.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Реализация школьной площадки «Здоровье через образование»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Проведение утренней гимнастики для учащихся начальных классов, классных часов, </w:t>
            </w:r>
            <w:proofErr w:type="spellStart"/>
            <w:r w:rsidRPr="00065087">
              <w:rPr>
                <w:rFonts w:ascii="Times New Roman" w:hAnsi="Times New Roman"/>
                <w:color w:val="000000"/>
              </w:rPr>
              <w:t>физ</w:t>
            </w:r>
            <w:proofErr w:type="gramStart"/>
            <w:r w:rsidRPr="00065087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065087">
              <w:rPr>
                <w:rFonts w:ascii="Times New Roman" w:hAnsi="Times New Roman"/>
                <w:color w:val="000000"/>
              </w:rPr>
              <w:t>инуток</w:t>
            </w:r>
            <w:proofErr w:type="spellEnd"/>
            <w:r w:rsidRPr="00065087">
              <w:rPr>
                <w:rFonts w:ascii="Times New Roman" w:hAnsi="Times New Roman"/>
                <w:color w:val="000000"/>
              </w:rPr>
              <w:t xml:space="preserve"> по программе здоровья.(1-11кл)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Проведение массовых спортивных мероприятий по плану школы. Спортивные субботы </w:t>
            </w:r>
            <w:proofErr w:type="spellStart"/>
            <w:r w:rsidRPr="00065087">
              <w:rPr>
                <w:rFonts w:ascii="Times New Roman" w:hAnsi="Times New Roman"/>
                <w:color w:val="000000"/>
              </w:rPr>
              <w:t>Туймазинского</w:t>
            </w:r>
            <w:proofErr w:type="spellEnd"/>
            <w:r w:rsidRPr="00065087">
              <w:rPr>
                <w:rFonts w:ascii="Times New Roman" w:hAnsi="Times New Roman"/>
                <w:color w:val="000000"/>
              </w:rPr>
              <w:t xml:space="preserve"> школьника.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Организация горячего питания детей (1-11кл)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Работа Совета  профилактики  школы, </w:t>
            </w:r>
            <w:proofErr w:type="spellStart"/>
            <w:r w:rsidRPr="00065087">
              <w:rPr>
                <w:rFonts w:ascii="Times New Roman" w:hAnsi="Times New Roman"/>
                <w:color w:val="000000"/>
              </w:rPr>
              <w:t>наркопоста</w:t>
            </w:r>
            <w:proofErr w:type="spellEnd"/>
            <w:r w:rsidRPr="00065087">
              <w:rPr>
                <w:rFonts w:ascii="Times New Roman" w:hAnsi="Times New Roman"/>
                <w:color w:val="000000"/>
              </w:rPr>
              <w:t xml:space="preserve">, лекции беседы с учащимися и родителями, молодежные акции «Мир без наркотиков!»; тематические вечера, конкурсы тематических газет, плакатов, рисунков, сочинений.  Анкетирование учащихся и родителей. 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Работа спортивных секций, общешкольные дни здоровья, массовые старты, соревнования</w:t>
            </w:r>
          </w:p>
        </w:tc>
      </w:tr>
      <w:tr w:rsidR="00007801" w:rsidRPr="00065087" w:rsidTr="00675FB3">
        <w:trPr>
          <w:trHeight w:val="125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line="240" w:lineRule="auto"/>
              <w:jc w:val="center"/>
            </w:pPr>
            <w:r w:rsidRPr="00065087">
              <w:t>8.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65087">
              <w:rPr>
                <w:rFonts w:ascii="Times New Roman" w:hAnsi="Times New Roman"/>
                <w:b/>
                <w:color w:val="000000"/>
              </w:rPr>
              <w:t>СЕМЕЙНОЕ ВОСПИТАНИЕ КАК ГАРАНТ МОРАЛЬНО-НРАВСТВЕННОЙ БЕЗОПАСНОСТИ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65087">
              <w:rPr>
                <w:rFonts w:ascii="Times New Roman" w:hAnsi="Times New Roman"/>
                <w:b/>
                <w:color w:val="000000"/>
              </w:rPr>
              <w:t>И РАЗВИТИЯ ДЕТЕЙ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 xml:space="preserve">Усиление роли семьи в воспитании детей. 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Укрепление взаимодействий всех участников воспитательного процесса: обучающихся, педагогов, родителей.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Проведение общешкольных и классных родительских собраний, организация родительского патруля, проведение мероприятий: «День семьи», «Неделя науки и творчества», «Новогодние семейные игры»</w:t>
            </w:r>
          </w:p>
          <w:p w:rsidR="00007801" w:rsidRPr="00065087" w:rsidRDefault="00007801" w:rsidP="00BD5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5087">
              <w:rPr>
                <w:rFonts w:ascii="Times New Roman" w:hAnsi="Times New Roman"/>
                <w:color w:val="000000"/>
              </w:rPr>
              <w:t>Помощь в оформлении, благоустройстве школы.</w:t>
            </w:r>
          </w:p>
        </w:tc>
      </w:tr>
    </w:tbl>
    <w:p w:rsidR="00007801" w:rsidRPr="00065087" w:rsidRDefault="00007801" w:rsidP="00AB6449">
      <w:pPr>
        <w:spacing w:after="0" w:line="240" w:lineRule="auto"/>
        <w:rPr>
          <w:rFonts w:ascii="Times New Roman" w:hAnsi="Times New Roman"/>
          <w:b/>
        </w:rPr>
      </w:pPr>
    </w:p>
    <w:p w:rsidR="00321007" w:rsidRPr="00065087" w:rsidRDefault="00321007" w:rsidP="00BD5851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  <w:sectPr w:rsidR="00321007" w:rsidRPr="00065087" w:rsidSect="00AB6449">
          <w:footerReference w:type="default" r:id="rId9"/>
          <w:type w:val="continuous"/>
          <w:pgSz w:w="16838" w:h="11906" w:orient="landscape"/>
          <w:pgMar w:top="709" w:right="425" w:bottom="851" w:left="284" w:header="720" w:footer="709" w:gutter="0"/>
          <w:cols w:space="720"/>
          <w:docGrid w:linePitch="360"/>
        </w:sectPr>
      </w:pPr>
    </w:p>
    <w:p w:rsidR="00321007" w:rsidRPr="00065087" w:rsidRDefault="00321007" w:rsidP="00BD5851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</w:p>
    <w:p w:rsidR="00321007" w:rsidRPr="00065087" w:rsidRDefault="002A53EA" w:rsidP="00BD58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5087">
        <w:rPr>
          <w:rFonts w:ascii="Times New Roman" w:hAnsi="Times New Roman"/>
          <w:b/>
          <w:bCs/>
        </w:rPr>
        <w:t xml:space="preserve">7.2. </w:t>
      </w:r>
      <w:r w:rsidR="00321007" w:rsidRPr="00065087">
        <w:rPr>
          <w:rFonts w:ascii="Times New Roman" w:hAnsi="Times New Roman"/>
          <w:b/>
          <w:bCs/>
        </w:rPr>
        <w:t xml:space="preserve">Циклограмма управленческой деятельности заместителя директора </w:t>
      </w:r>
    </w:p>
    <w:p w:rsidR="00321007" w:rsidRPr="00065087" w:rsidRDefault="00321007" w:rsidP="00BD58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5087">
        <w:rPr>
          <w:rFonts w:ascii="Times New Roman" w:hAnsi="Times New Roman"/>
          <w:b/>
          <w:bCs/>
        </w:rPr>
        <w:t>по воспитательной работе</w:t>
      </w:r>
    </w:p>
    <w:p w:rsidR="006F2962" w:rsidRPr="00065087" w:rsidRDefault="006F2962" w:rsidP="00BD585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ar-SA"/>
        </w:rPr>
      </w:pPr>
    </w:p>
    <w:p w:rsidR="00A515E2" w:rsidRDefault="00A515E2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F2962" w:rsidRPr="00065087" w:rsidRDefault="006F2962" w:rsidP="00BD5851">
      <w:pPr>
        <w:spacing w:after="0" w:line="240" w:lineRule="auto"/>
        <w:jc w:val="center"/>
        <w:rPr>
          <w:rFonts w:ascii="Times New Roman" w:hAnsi="Times New Roman"/>
        </w:rPr>
      </w:pPr>
      <w:r w:rsidRPr="00065087">
        <w:rPr>
          <w:rFonts w:ascii="Times New Roman" w:hAnsi="Times New Roman"/>
          <w:b/>
          <w:bCs/>
        </w:rPr>
        <w:t xml:space="preserve">Сентябрь 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</w:rPr>
        <w:t xml:space="preserve">Декадник </w:t>
      </w:r>
      <w:r w:rsidRPr="00065087">
        <w:rPr>
          <w:rFonts w:ascii="Times New Roman" w:hAnsi="Times New Roman"/>
          <w:b/>
        </w:rPr>
        <w:t>«Школа безопасности» (пожарная безопасность; ПДД)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150"/>
        <w:gridCol w:w="2260"/>
        <w:gridCol w:w="3319"/>
        <w:gridCol w:w="2433"/>
      </w:tblGrid>
      <w:tr w:rsidR="00007801" w:rsidRPr="00065087" w:rsidTr="00675FB3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Содержание деятельности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007801" w:rsidRPr="00065087" w:rsidTr="00675FB3"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педагогическими кадрами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М/О классных руководителей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Итоги работы классных руководителей в прошлом учебном году и планирование работы МО на новый учебный год. 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Семинар «</w:t>
            </w:r>
            <w:r w:rsidRPr="00065087">
              <w:rPr>
                <w:rFonts w:ascii="Times New Roman" w:hAnsi="Times New Roman"/>
              </w:rPr>
              <w:t>Функциональные обязанности классного руководителя в рамках ФГОС</w:t>
            </w:r>
            <w:r w:rsidRPr="00065087">
              <w:rPr>
                <w:rFonts w:ascii="Times New Roman" w:hAnsi="Times New Roman"/>
                <w:b/>
                <w:bCs/>
              </w:rPr>
              <w:t>».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c>
          <w:tcPr>
            <w:tcW w:w="4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Инструктивно-методическая работа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Оформление папки «Документация </w:t>
            </w:r>
            <w:proofErr w:type="spellStart"/>
            <w:r w:rsidRPr="00065087">
              <w:rPr>
                <w:rFonts w:ascii="Times New Roman" w:hAnsi="Times New Roman"/>
                <w:bCs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Cs/>
              </w:rPr>
              <w:t>. рук», рекреации «За безопасность движения». Обновление нормативно-правовой базы (списки, планы и т.д.).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Зам. директора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c>
          <w:tcPr>
            <w:tcW w:w="4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Индивидуальная работа </w:t>
            </w:r>
            <w:proofErr w:type="spellStart"/>
            <w:r w:rsidRPr="00065087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/>
                <w:bCs/>
              </w:rPr>
              <w:t xml:space="preserve">. рук.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 родителями, учителями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Консультирование по планированию планов воспитательной работы.</w:t>
            </w:r>
          </w:p>
          <w:p w:rsidR="00007801" w:rsidRPr="00065087" w:rsidRDefault="00007801" w:rsidP="00AC69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Проверка оформлени</w:t>
            </w:r>
            <w:r w:rsidR="00AC69BA">
              <w:rPr>
                <w:rFonts w:ascii="Times New Roman" w:hAnsi="Times New Roman"/>
                <w:bCs/>
              </w:rPr>
              <w:t>я</w:t>
            </w:r>
            <w:r w:rsidRPr="00065087">
              <w:rPr>
                <w:rFonts w:ascii="Times New Roman" w:hAnsi="Times New Roman"/>
                <w:bCs/>
              </w:rPr>
              <w:t xml:space="preserve"> классных уголков.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Зам. директора по ВР </w:t>
            </w:r>
          </w:p>
        </w:tc>
      </w:tr>
      <w:tr w:rsidR="00007801" w:rsidRPr="00065087" w:rsidTr="009672E2">
        <w:trPr>
          <w:trHeight w:val="2975"/>
        </w:trPr>
        <w:tc>
          <w:tcPr>
            <w:tcW w:w="4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Организация общешкольных коллективных творческих дел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801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1.</w:t>
            </w:r>
            <w:r w:rsidR="00007801" w:rsidRPr="00065087">
              <w:rPr>
                <w:rFonts w:ascii="Times New Roman" w:hAnsi="Times New Roman"/>
                <w:b/>
                <w:bCs/>
              </w:rPr>
              <w:t>Торжественная линейка, посвящённая «Первому звонку».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2514" w:rsidRPr="00065087" w:rsidRDefault="002F251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2.</w:t>
            </w:r>
            <w:r w:rsidR="00007801" w:rsidRPr="00065087">
              <w:rPr>
                <w:rFonts w:ascii="Times New Roman" w:hAnsi="Times New Roman"/>
                <w:b/>
              </w:rPr>
              <w:t>Линейка, посвященная дню памяти жертв терроризма «Трагедия Беслана»</w:t>
            </w:r>
            <w:r w:rsidR="00360297" w:rsidRPr="00065087">
              <w:rPr>
                <w:rFonts w:ascii="Times New Roman" w:hAnsi="Times New Roman"/>
                <w:b/>
              </w:rPr>
              <w:t xml:space="preserve"> в 7-11 классы.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3.</w:t>
            </w:r>
            <w:r w:rsidR="00007801" w:rsidRPr="00065087">
              <w:rPr>
                <w:rFonts w:ascii="Times New Roman" w:hAnsi="Times New Roman"/>
                <w:b/>
              </w:rPr>
              <w:t>Трудовой десант: «Защитники природы»:  экологические субботники по уборке территории школы и закрепленных улиц.</w:t>
            </w:r>
          </w:p>
          <w:p w:rsidR="00EE70DA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Акция «Чистый дом - здоровая Россия».</w:t>
            </w: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4.Ярмарка дополнительного образования.</w:t>
            </w:r>
          </w:p>
          <w:p w:rsidR="002F2514" w:rsidRPr="00065087" w:rsidRDefault="002F251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2514" w:rsidRPr="00065087" w:rsidRDefault="00EE70DA" w:rsidP="00BD5851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shd w:val="clear" w:color="auto" w:fill="FFFFFF"/>
              </w:rPr>
            </w:pPr>
            <w:r w:rsidRPr="00065087">
              <w:rPr>
                <w:rFonts w:ascii="Times New Roman" w:hAnsi="Times New Roman"/>
                <w:b/>
              </w:rPr>
              <w:t>5.</w:t>
            </w:r>
            <w:proofErr w:type="gramStart"/>
            <w:r w:rsidR="002F2514" w:rsidRPr="00065087">
              <w:rPr>
                <w:rFonts w:ascii="Times New Roman" w:hAnsi="Times New Roman"/>
                <w:b/>
              </w:rPr>
              <w:t>А</w:t>
            </w:r>
            <w:proofErr w:type="gramEnd"/>
            <w:r w:rsidR="002F2514" w:rsidRPr="00065087">
              <w:rPr>
                <w:rFonts w:ascii="Times New Roman" w:hAnsi="Times New Roman"/>
                <w:b/>
              </w:rPr>
              <w:t>rtskills фестиваль</w:t>
            </w:r>
            <w:r w:rsidR="002F2514" w:rsidRPr="0006508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F2514" w:rsidRPr="00065087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65087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="002F2514" w:rsidRPr="00065087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«Территория возможностей</w:t>
            </w:r>
            <w:r w:rsidR="00AD6128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 xml:space="preserve"> Б</w:t>
            </w:r>
            <w:r w:rsidR="00CB3B1B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ольшой перемен</w:t>
            </w:r>
            <w:r w:rsidR="00CF5480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ы</w:t>
            </w:r>
            <w:r w:rsidR="002F2514" w:rsidRPr="00065087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» 1-11 классы.</w:t>
            </w:r>
          </w:p>
          <w:p w:rsidR="002F2514" w:rsidRPr="00065087" w:rsidRDefault="002F251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2514" w:rsidRPr="00065087" w:rsidRDefault="002F251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065087">
              <w:rPr>
                <w:rFonts w:ascii="Times New Roman" w:hAnsi="Times New Roman"/>
              </w:rPr>
              <w:t>6.</w:t>
            </w:r>
            <w:r w:rsidR="00007801" w:rsidRPr="00065087">
              <w:rPr>
                <w:rFonts w:ascii="Times New Roman" w:hAnsi="Times New Roman"/>
              </w:rPr>
              <w:t xml:space="preserve">Декадник </w:t>
            </w:r>
            <w:r w:rsidR="00007801" w:rsidRPr="00065087">
              <w:rPr>
                <w:rFonts w:ascii="Times New Roman" w:hAnsi="Times New Roman"/>
                <w:b/>
              </w:rPr>
              <w:t>«Школа безопасности» (пожарная безопасность; ПДД)</w:t>
            </w:r>
          </w:p>
          <w:p w:rsidR="00007801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6.</w:t>
            </w:r>
            <w:r w:rsidR="00007801" w:rsidRPr="00065087">
              <w:rPr>
                <w:rFonts w:ascii="Times New Roman" w:hAnsi="Times New Roman"/>
              </w:rPr>
              <w:t xml:space="preserve">1. Проведение практических занятий по изучению маршрутов безопасного движения по дорогам микрорайона школы с привлечением сотрудников ГИБДД (1 </w:t>
            </w:r>
            <w:proofErr w:type="spellStart"/>
            <w:r w:rsidR="00007801" w:rsidRPr="00065087">
              <w:rPr>
                <w:rFonts w:ascii="Times New Roman" w:hAnsi="Times New Roman"/>
              </w:rPr>
              <w:t>кл</w:t>
            </w:r>
            <w:proofErr w:type="spellEnd"/>
            <w:r w:rsidR="00007801" w:rsidRPr="00065087">
              <w:rPr>
                <w:rFonts w:ascii="Times New Roman" w:hAnsi="Times New Roman"/>
              </w:rPr>
              <w:t>)</w:t>
            </w:r>
          </w:p>
          <w:p w:rsidR="004F6F51" w:rsidRPr="00065087" w:rsidRDefault="004F6F5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6.</w:t>
            </w:r>
            <w:r w:rsidR="00AD6128">
              <w:rPr>
                <w:rFonts w:ascii="Times New Roman" w:hAnsi="Times New Roman"/>
              </w:rPr>
              <w:t xml:space="preserve">2. </w:t>
            </w:r>
            <w:r w:rsidR="00BE20C0" w:rsidRPr="00065087">
              <w:rPr>
                <w:rFonts w:ascii="Times New Roman" w:hAnsi="Times New Roman"/>
              </w:rPr>
              <w:t xml:space="preserve">Конкурс </w:t>
            </w:r>
            <w:r w:rsidR="009672E2">
              <w:rPr>
                <w:rFonts w:ascii="Times New Roman" w:hAnsi="Times New Roman"/>
              </w:rPr>
              <w:t>рисунков «С огнём не шутят</w:t>
            </w:r>
            <w:r w:rsidR="00BE20C0" w:rsidRPr="00065087">
              <w:rPr>
                <w:rFonts w:ascii="Times New Roman" w:hAnsi="Times New Roman"/>
              </w:rPr>
              <w:t xml:space="preserve">!» </w:t>
            </w:r>
            <w:r w:rsidR="00DA70DC">
              <w:rPr>
                <w:rFonts w:ascii="Times New Roman" w:hAnsi="Times New Roman"/>
              </w:rPr>
              <w:t xml:space="preserve"> 1</w:t>
            </w:r>
            <w:r w:rsidR="00007801" w:rsidRPr="00065087">
              <w:rPr>
                <w:rFonts w:ascii="Times New Roman" w:hAnsi="Times New Roman"/>
              </w:rPr>
              <w:t xml:space="preserve">-4 </w:t>
            </w:r>
            <w:proofErr w:type="spellStart"/>
            <w:r w:rsidR="00007801" w:rsidRPr="00065087">
              <w:rPr>
                <w:rFonts w:ascii="Times New Roman" w:hAnsi="Times New Roman"/>
              </w:rPr>
              <w:t>кл</w:t>
            </w:r>
            <w:proofErr w:type="spellEnd"/>
            <w:r w:rsidR="00007801" w:rsidRPr="00065087">
              <w:rPr>
                <w:rFonts w:ascii="Times New Roman" w:hAnsi="Times New Roman"/>
              </w:rPr>
              <w:t>.</w:t>
            </w: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4F6F5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6</w:t>
            </w:r>
            <w:r w:rsidR="00007801" w:rsidRPr="00065087">
              <w:rPr>
                <w:rFonts w:ascii="Times New Roman" w:hAnsi="Times New Roman"/>
              </w:rPr>
              <w:t>.</w:t>
            </w:r>
            <w:r w:rsidR="00DA70DC">
              <w:rPr>
                <w:rFonts w:ascii="Times New Roman" w:hAnsi="Times New Roman"/>
              </w:rPr>
              <w:t>3</w:t>
            </w:r>
            <w:r w:rsidRPr="00065087">
              <w:rPr>
                <w:rFonts w:ascii="Times New Roman" w:hAnsi="Times New Roman"/>
              </w:rPr>
              <w:t>.</w:t>
            </w:r>
            <w:r w:rsidR="00007801" w:rsidRPr="00065087">
              <w:rPr>
                <w:rFonts w:ascii="Times New Roman" w:hAnsi="Times New Roman"/>
              </w:rPr>
              <w:t xml:space="preserve"> Практические занятия с приглашением ПЧ – 147 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5-6кл</w:t>
            </w: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20C0" w:rsidRPr="00065087" w:rsidRDefault="00BE20C0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6.</w:t>
            </w:r>
            <w:r w:rsidR="00DA70DC">
              <w:rPr>
                <w:rFonts w:ascii="Times New Roman" w:hAnsi="Times New Roman"/>
              </w:rPr>
              <w:t>4</w:t>
            </w:r>
            <w:r w:rsidR="004F6F51" w:rsidRPr="00065087">
              <w:rPr>
                <w:rFonts w:ascii="Times New Roman" w:hAnsi="Times New Roman"/>
              </w:rPr>
              <w:t>.</w:t>
            </w:r>
            <w:r w:rsidRPr="00065087">
              <w:rPr>
                <w:rFonts w:ascii="Times New Roman" w:hAnsi="Times New Roman"/>
              </w:rPr>
              <w:t xml:space="preserve"> Практические занятия с приглашением службы Спасения</w:t>
            </w:r>
          </w:p>
          <w:p w:rsidR="00BE20C0" w:rsidRPr="00065087" w:rsidRDefault="00BE20C0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7-8 </w:t>
            </w:r>
            <w:proofErr w:type="spellStart"/>
            <w:r w:rsidRPr="00065087">
              <w:rPr>
                <w:rFonts w:ascii="Times New Roman" w:hAnsi="Times New Roman"/>
              </w:rPr>
              <w:t>кл</w:t>
            </w:r>
            <w:proofErr w:type="spellEnd"/>
          </w:p>
          <w:p w:rsidR="004F6F51" w:rsidRPr="00065087" w:rsidRDefault="004F6F5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4F6F5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6.</w:t>
            </w:r>
            <w:r w:rsidR="00DA70DC">
              <w:rPr>
                <w:rFonts w:ascii="Times New Roman" w:hAnsi="Times New Roman"/>
              </w:rPr>
              <w:t>5</w:t>
            </w:r>
            <w:r w:rsidR="00007801" w:rsidRPr="00065087">
              <w:rPr>
                <w:rFonts w:ascii="Times New Roman" w:hAnsi="Times New Roman"/>
              </w:rPr>
              <w:t>. Практ</w:t>
            </w:r>
            <w:r w:rsidR="00BE20C0" w:rsidRPr="00065087">
              <w:rPr>
                <w:rFonts w:ascii="Times New Roman" w:hAnsi="Times New Roman"/>
              </w:rPr>
              <w:t>ические занятия «Оказание первой медицинской помощи</w:t>
            </w:r>
            <w:r w:rsidR="00007801" w:rsidRPr="00065087">
              <w:rPr>
                <w:rFonts w:ascii="Times New Roman" w:hAnsi="Times New Roman"/>
              </w:rPr>
              <w:t>» (10-11кл)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lastRenderedPageBreak/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007801" w:rsidRDefault="005374C9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Гизз</w:t>
            </w:r>
            <w:r w:rsidR="00AD6128">
              <w:rPr>
                <w:rFonts w:ascii="Times New Roman" w:hAnsi="Times New Roman"/>
                <w:bCs/>
              </w:rPr>
              <w:t>атуллина</w:t>
            </w:r>
            <w:proofErr w:type="spellEnd"/>
            <w:r w:rsidR="00AD6128">
              <w:rPr>
                <w:rFonts w:ascii="Times New Roman" w:hAnsi="Times New Roman"/>
                <w:bCs/>
              </w:rPr>
              <w:t xml:space="preserve"> З.Г.</w:t>
            </w:r>
          </w:p>
          <w:p w:rsidR="00AD6128" w:rsidRPr="00065087" w:rsidRDefault="005374C9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Басова Н.Г.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F6F51" w:rsidRPr="00065087" w:rsidRDefault="004F6F5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  <w:p w:rsidR="00AD6128" w:rsidRPr="00065087" w:rsidRDefault="00142284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Ларенцева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Л.М.</w:t>
            </w:r>
          </w:p>
          <w:p w:rsidR="00360297" w:rsidRPr="00065087" w:rsidRDefault="00360297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60297" w:rsidRPr="00065087" w:rsidRDefault="00360297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007801" w:rsidP="00AD612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360297" w:rsidRPr="00065087" w:rsidRDefault="00360297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Замдиректора по АХР Фролова С.А.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128" w:rsidRDefault="00AD6128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F2514" w:rsidRPr="00065087" w:rsidRDefault="002F2514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EE70DA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педагоги дополнительного образования</w:t>
            </w:r>
          </w:p>
          <w:p w:rsidR="00EE70DA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0DA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0DA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297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</w:t>
            </w:r>
          </w:p>
          <w:p w:rsidR="002F2514" w:rsidRPr="00065087" w:rsidRDefault="00360297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Советники по воспитанию </w:t>
            </w:r>
            <w:r w:rsidR="00EE70DA" w:rsidRPr="00065087">
              <w:rPr>
                <w:rFonts w:ascii="Times New Roman" w:hAnsi="Times New Roman"/>
                <w:bCs/>
              </w:rPr>
              <w:t xml:space="preserve"> </w:t>
            </w:r>
          </w:p>
          <w:p w:rsidR="00007801" w:rsidRPr="00065087" w:rsidRDefault="002F2514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педагоги дополнительного образования</w:t>
            </w:r>
          </w:p>
          <w:p w:rsidR="00EE70DA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AD6128" w:rsidP="00AD61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Гарифуллина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В.А.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6128" w:rsidRDefault="00AD6128" w:rsidP="00AD6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128" w:rsidRDefault="00AD6128" w:rsidP="00AD6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128" w:rsidRDefault="00AD6128" w:rsidP="00AD6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128" w:rsidRDefault="00AD6128" w:rsidP="00AD6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128" w:rsidRDefault="00AD6128" w:rsidP="00AD6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128" w:rsidRDefault="00AD6128" w:rsidP="00AD6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Классные руководители </w:t>
            </w:r>
            <w:r w:rsidR="00DA70DC">
              <w:rPr>
                <w:rFonts w:ascii="Times New Roman" w:hAnsi="Times New Roman"/>
              </w:rPr>
              <w:t xml:space="preserve"> 1</w:t>
            </w:r>
            <w:r w:rsidR="002F2514" w:rsidRPr="00065087">
              <w:rPr>
                <w:rFonts w:ascii="Times New Roman" w:hAnsi="Times New Roman"/>
              </w:rPr>
              <w:t>-4 классов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128" w:rsidRPr="00065087" w:rsidRDefault="00AD6128" w:rsidP="00AD61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Гарифуллина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В.А.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514" w:rsidRPr="00065087" w:rsidRDefault="002F2514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F6F51" w:rsidRPr="00065087" w:rsidRDefault="004F6F5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AD6128" w:rsidRPr="00065087" w:rsidRDefault="00AD6128" w:rsidP="00AD61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Гарифуллина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В.А.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6F51" w:rsidRPr="00065087" w:rsidRDefault="004F6F51" w:rsidP="00AD612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D6128" w:rsidRPr="00065087" w:rsidRDefault="00AD6128" w:rsidP="00AD61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Гарифуллина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В.А.</w:t>
            </w:r>
          </w:p>
          <w:p w:rsidR="00007801" w:rsidRPr="00065087" w:rsidRDefault="002F2514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Гильфанова</w:t>
            </w:r>
            <w:proofErr w:type="spellEnd"/>
            <w:r w:rsidRPr="00065087">
              <w:rPr>
                <w:rFonts w:ascii="Times New Roman" w:hAnsi="Times New Roman"/>
              </w:rPr>
              <w:t xml:space="preserve"> Р.Н.</w:t>
            </w:r>
          </w:p>
          <w:p w:rsidR="00007801" w:rsidRPr="00065087" w:rsidRDefault="00007801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7801" w:rsidRPr="00065087" w:rsidTr="00675FB3">
        <w:trPr>
          <w:trHeight w:val="960"/>
        </w:trPr>
        <w:tc>
          <w:tcPr>
            <w:tcW w:w="4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педагогами дополнительного образования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Утверждение программ и планов дополнительного образования.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Зам. директора по ВР </w:t>
            </w:r>
          </w:p>
        </w:tc>
      </w:tr>
      <w:tr w:rsidR="00007801" w:rsidRPr="00065087" w:rsidTr="00675FB3"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учащимися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Выборы классных и общешкольных органов ученического самоуправления.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65087">
              <w:rPr>
                <w:rFonts w:ascii="Times New Roman" w:hAnsi="Times New Roman"/>
                <w:i/>
              </w:rPr>
              <w:t>Презентация классного коллектива «Мой класс» (название, девиз)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Выбор лидеров советов. 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Запись на внеурочную деятельность, кружки, спортивные секции по интересам в школе и по месту жительства.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Кл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</w:t>
            </w:r>
            <w:proofErr w:type="gramEnd"/>
            <w:r w:rsidRPr="00065087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065087">
              <w:rPr>
                <w:rFonts w:ascii="Times New Roman" w:hAnsi="Times New Roman"/>
                <w:bCs/>
              </w:rPr>
              <w:t>р</w:t>
            </w:r>
            <w:proofErr w:type="gramEnd"/>
            <w:r w:rsidRPr="00065087">
              <w:rPr>
                <w:rFonts w:ascii="Times New Roman" w:hAnsi="Times New Roman"/>
                <w:bCs/>
              </w:rPr>
              <w:t>уководители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Идиатуллина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Р.Ф.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Внешкольные связи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 общественными органами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Заседание ДШО «ШАНС»: утверждение плана на учебный год, распределение обязанностей, выборы Президента ДШО.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Зам</w:t>
            </w:r>
            <w:proofErr w:type="gramStart"/>
            <w:r w:rsidRPr="00065087">
              <w:rPr>
                <w:rFonts w:ascii="Times New Roman" w:hAnsi="Times New Roman"/>
              </w:rPr>
              <w:t>.д</w:t>
            </w:r>
            <w:proofErr w:type="gramEnd"/>
            <w:r w:rsidRPr="00065087">
              <w:rPr>
                <w:rFonts w:ascii="Times New Roman" w:hAnsi="Times New Roman"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c>
          <w:tcPr>
            <w:tcW w:w="6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Исследовательская работа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Составление </w:t>
            </w:r>
            <w:proofErr w:type="spellStart"/>
            <w:r w:rsidRPr="00065087">
              <w:rPr>
                <w:rFonts w:ascii="Times New Roman" w:hAnsi="Times New Roman"/>
                <w:bCs/>
              </w:rPr>
              <w:t>социолог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.к</w:t>
            </w:r>
            <w:proofErr w:type="gramEnd"/>
            <w:r w:rsidRPr="00065087">
              <w:rPr>
                <w:rFonts w:ascii="Times New Roman" w:hAnsi="Times New Roman"/>
                <w:bCs/>
              </w:rPr>
              <w:t>арты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контингента учащихся как основы работы по профилактике безнадзорности и правонарушений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Соц. педагог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515E2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5087">
        <w:rPr>
          <w:rFonts w:ascii="Times New Roman" w:hAnsi="Times New Roman"/>
          <w:b/>
          <w:bCs/>
        </w:rPr>
        <w:t>Октябрь</w:t>
      </w:r>
    </w:p>
    <w:p w:rsidR="009672E2" w:rsidRDefault="009672E2" w:rsidP="009672E2">
      <w:pPr>
        <w:spacing w:after="0" w:line="240" w:lineRule="auto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  <w:b/>
        </w:rPr>
        <w:t>Декадник  «Моя профессия – моя дорога в будущее».</w:t>
      </w:r>
    </w:p>
    <w:tbl>
      <w:tblPr>
        <w:tblpPr w:leftFromText="180" w:rightFromText="180" w:vertAnchor="text" w:horzAnchor="margin" w:tblpY="285"/>
        <w:tblW w:w="10598" w:type="dxa"/>
        <w:tblLayout w:type="fixed"/>
        <w:tblLook w:val="0000" w:firstRow="0" w:lastRow="0" w:firstColumn="0" w:lastColumn="0" w:noHBand="0" w:noVBand="0"/>
      </w:tblPr>
      <w:tblGrid>
        <w:gridCol w:w="1813"/>
        <w:gridCol w:w="30"/>
        <w:gridCol w:w="2126"/>
        <w:gridCol w:w="4132"/>
        <w:gridCol w:w="13"/>
        <w:gridCol w:w="2484"/>
      </w:tblGrid>
      <w:tr w:rsidR="009672E2" w:rsidRPr="00065087" w:rsidTr="009672E2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Содержание деятельности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9672E2" w:rsidRPr="00065087" w:rsidTr="009672E2">
        <w:trPr>
          <w:trHeight w:val="626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педагогическими кадрами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М/О классных руководителей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Составление планов осенних каникул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Зам. директора по ВР </w:t>
            </w:r>
          </w:p>
        </w:tc>
      </w:tr>
      <w:tr w:rsidR="009672E2" w:rsidRPr="00065087" w:rsidTr="009672E2"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Инструктивно-методическая работа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Проверка журналов кружковой работы.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Зам. директора по ВР </w:t>
            </w:r>
          </w:p>
        </w:tc>
      </w:tr>
      <w:tr w:rsidR="009672E2" w:rsidRPr="00065087" w:rsidTr="009672E2">
        <w:trPr>
          <w:trHeight w:val="1047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Индивидуальная работа </w:t>
            </w:r>
            <w:proofErr w:type="spellStart"/>
            <w:r w:rsidRPr="00065087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/>
                <w:bCs/>
              </w:rPr>
              <w:t xml:space="preserve">. рук. 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 родителями, учителями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Контроль системы работы 2,5кл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9672E2" w:rsidRPr="00065087" w:rsidTr="009672E2">
        <w:trPr>
          <w:trHeight w:val="2326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Организация общешкольных коллективных творческих дел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1.День пожилых людей. Праздничный концерт.</w:t>
            </w:r>
          </w:p>
          <w:p w:rsidR="009672E2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2.День учителя «Учитель, перед именем твоим, позволь смиренно преклонить колени…». День самоуправления.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3.Международный день школьных библиотек: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- библиотечный урок «Наша библиотека»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- акция «Книга в дар»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4.День интернета. Всероссийский урок безопасности школьников в сети Интернет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5.День гражданской обороны (24 октября)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6.Акция ко Дню всемирной защиты животных (4 октября)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 xml:space="preserve">7.Тематическая </w:t>
            </w:r>
            <w:proofErr w:type="spellStart"/>
            <w:r w:rsidRPr="00065087">
              <w:rPr>
                <w:rFonts w:ascii="Times New Roman" w:hAnsi="Times New Roman"/>
                <w:b/>
              </w:rPr>
              <w:t>профориентационная</w:t>
            </w:r>
            <w:proofErr w:type="spellEnd"/>
            <w:r w:rsidRPr="00065087">
              <w:rPr>
                <w:rFonts w:ascii="Times New Roman" w:hAnsi="Times New Roman"/>
                <w:b/>
              </w:rPr>
              <w:t xml:space="preserve"> суббота под девизом « Моя профессия – моя дорога в будущее»: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</w:rPr>
              <w:t xml:space="preserve">Декадник </w:t>
            </w:r>
            <w:r w:rsidRPr="00065087">
              <w:rPr>
                <w:rFonts w:ascii="Times New Roman" w:hAnsi="Times New Roman"/>
                <w:b/>
              </w:rPr>
              <w:t>«Моя профессия – моя дорога в будущее»: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7.1. Тренинги, анкетирование по профориентации</w:t>
            </w:r>
            <w:r>
              <w:rPr>
                <w:rFonts w:ascii="Times New Roman" w:hAnsi="Times New Roman"/>
              </w:rPr>
              <w:t xml:space="preserve"> </w:t>
            </w:r>
            <w:r w:rsidRPr="00065087">
              <w:rPr>
                <w:rFonts w:ascii="Times New Roman" w:hAnsi="Times New Roman"/>
              </w:rPr>
              <w:t>(8-11 классы).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7.2.Профконсультации представителей центра занятости.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7.3. Классные часы в форме беседы – диалога 1-11 </w:t>
            </w:r>
            <w:proofErr w:type="spellStart"/>
            <w:r w:rsidRPr="00065087">
              <w:rPr>
                <w:rFonts w:ascii="Times New Roman" w:hAnsi="Times New Roman"/>
              </w:rPr>
              <w:t>кл</w:t>
            </w:r>
            <w:proofErr w:type="spellEnd"/>
            <w:r w:rsidRPr="00065087">
              <w:rPr>
                <w:rFonts w:ascii="Times New Roman" w:hAnsi="Times New Roman"/>
              </w:rPr>
              <w:t>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"Мастерим мы – мастерят родители" (1 классы).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"Профессии моего города" (2 классы).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"Трудовая родословная моей семьи" (3 классы).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"Известные люди нашего города" (4 классы).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"Мир профессий" (5 классы).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"Как изучить свои способности" (6 класс). 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"Я и моя будущая профессия" (7 классы)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lastRenderedPageBreak/>
              <w:t>Внутренняя культура – гарант удачного бизнеса (8 классы).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"Формула успеха - труд по призванию. Проблемы профессионального самоопределения учащихся" (9 классы).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"Как вести себя в конфликтных ситуациях", "Моя стратегия жизни" (10 классы).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"Дороги, которые мы выбираем", "Мое профессиональное 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самоопределение", "Как подготовиться к сдаче государственных экзаменов" (11 классы).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3. Конкурс рисунков «Моя будущая профессия» 5-8 классы.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5. Конкурс сочинений «Выбор профессии - дело жизни» 10-11 классы.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2E2" w:rsidRPr="00065087" w:rsidRDefault="00DA70DC" w:rsidP="00967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 Интеллектуальная игра  «Моя </w:t>
            </w:r>
            <w:proofErr w:type="spellStart"/>
            <w:r>
              <w:rPr>
                <w:rFonts w:ascii="Times New Roman" w:hAnsi="Times New Roman"/>
              </w:rPr>
              <w:t>будующая</w:t>
            </w:r>
            <w:proofErr w:type="spellEnd"/>
            <w:r>
              <w:rPr>
                <w:rFonts w:ascii="Times New Roman" w:hAnsi="Times New Roman"/>
              </w:rPr>
              <w:t xml:space="preserve"> профессия</w:t>
            </w:r>
            <w:r w:rsidR="009672E2" w:rsidRPr="00065087">
              <w:rPr>
                <w:rFonts w:ascii="Times New Roman" w:hAnsi="Times New Roman"/>
              </w:rPr>
              <w:t xml:space="preserve">» 1-2 </w:t>
            </w:r>
            <w:proofErr w:type="spellStart"/>
            <w:r w:rsidR="009672E2" w:rsidRPr="00065087">
              <w:rPr>
                <w:rFonts w:ascii="Times New Roman" w:hAnsi="Times New Roman"/>
              </w:rPr>
              <w:t>кл</w:t>
            </w:r>
            <w:proofErr w:type="spellEnd"/>
            <w:r w:rsidR="009672E2" w:rsidRPr="00065087">
              <w:rPr>
                <w:rFonts w:ascii="Times New Roman" w:hAnsi="Times New Roman"/>
              </w:rPr>
              <w:t>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0DC" w:rsidRPr="00DA70DC" w:rsidRDefault="009672E2" w:rsidP="00DA70DC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7.5.</w:t>
            </w:r>
            <w:r w:rsidR="00DA70DC">
              <w:rPr>
                <w:rFonts w:ascii="Times New Roman" w:hAnsi="Times New Roman"/>
              </w:rPr>
              <w:t xml:space="preserve"> Турнир  «</w:t>
            </w:r>
            <w:r w:rsidR="00DA70DC" w:rsidRPr="00DA70DC">
              <w:rPr>
                <w:rFonts w:ascii="Times New Roman" w:hAnsi="Times New Roman"/>
              </w:rPr>
              <w:t>Все профессии важны! Все</w:t>
            </w:r>
          </w:p>
          <w:p w:rsidR="009672E2" w:rsidRPr="00065087" w:rsidRDefault="00DA70DC" w:rsidP="00DA70DC">
            <w:pPr>
              <w:spacing w:after="0" w:line="240" w:lineRule="auto"/>
              <w:rPr>
                <w:rFonts w:ascii="Times New Roman" w:hAnsi="Times New Roman"/>
              </w:rPr>
            </w:pPr>
            <w:r w:rsidRPr="00DA70DC">
              <w:rPr>
                <w:rFonts w:ascii="Times New Roman" w:hAnsi="Times New Roman"/>
              </w:rPr>
              <w:t>профессии нужны?</w:t>
            </w:r>
            <w:r w:rsidR="009672E2" w:rsidRPr="00065087">
              <w:rPr>
                <w:rFonts w:ascii="Times New Roman" w:hAnsi="Times New Roman"/>
              </w:rPr>
              <w:t xml:space="preserve">» 3-4 </w:t>
            </w:r>
            <w:proofErr w:type="spellStart"/>
            <w:r w:rsidR="009672E2" w:rsidRPr="00065087">
              <w:rPr>
                <w:rFonts w:ascii="Times New Roman" w:hAnsi="Times New Roman"/>
              </w:rPr>
              <w:t>кл</w:t>
            </w:r>
            <w:proofErr w:type="spellEnd"/>
            <w:r w:rsidR="009672E2" w:rsidRPr="00065087">
              <w:rPr>
                <w:rFonts w:ascii="Times New Roman" w:hAnsi="Times New Roman"/>
              </w:rPr>
              <w:t>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7</w:t>
            </w:r>
            <w:r w:rsidR="00DA70DC">
              <w:rPr>
                <w:rFonts w:ascii="Times New Roman" w:hAnsi="Times New Roman"/>
              </w:rPr>
              <w:t>.6.Профориентационная игра</w:t>
            </w:r>
            <w:r w:rsidRPr="00065087">
              <w:rPr>
                <w:rFonts w:ascii="Times New Roman" w:hAnsi="Times New Roman"/>
              </w:rPr>
              <w:t xml:space="preserve"> «</w:t>
            </w:r>
            <w:r w:rsidR="00DA70DC" w:rsidRPr="00DA70DC">
              <w:rPr>
                <w:rFonts w:ascii="Times New Roman" w:hAnsi="Times New Roman"/>
              </w:rPr>
              <w:t>«Новое время – новые профессии»</w:t>
            </w:r>
            <w:r w:rsidRPr="00065087">
              <w:rPr>
                <w:rFonts w:ascii="Times New Roman" w:hAnsi="Times New Roman"/>
              </w:rPr>
              <w:t xml:space="preserve">» 5-6 </w:t>
            </w:r>
            <w:proofErr w:type="spellStart"/>
            <w:r w:rsidRPr="00065087">
              <w:rPr>
                <w:rFonts w:ascii="Times New Roman" w:hAnsi="Times New Roman"/>
              </w:rPr>
              <w:t>кл</w:t>
            </w:r>
            <w:proofErr w:type="spellEnd"/>
            <w:r w:rsidRPr="00065087">
              <w:rPr>
                <w:rFonts w:ascii="Times New Roman" w:hAnsi="Times New Roman"/>
              </w:rPr>
              <w:t>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</w:rPr>
              <w:t xml:space="preserve">7.7 Школьный чемпионат  </w:t>
            </w:r>
            <w:proofErr w:type="spellStart"/>
            <w:r w:rsidRPr="00065087">
              <w:rPr>
                <w:rFonts w:ascii="Times New Roman" w:hAnsi="Times New Roman"/>
                <w:b/>
                <w:bCs/>
              </w:rPr>
              <w:t>soft</w:t>
            </w:r>
            <w:proofErr w:type="spellEnd"/>
            <w:r w:rsidRPr="0006508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65087">
              <w:rPr>
                <w:rFonts w:ascii="Times New Roman" w:hAnsi="Times New Roman"/>
                <w:b/>
                <w:bCs/>
              </w:rPr>
              <w:t>skills</w:t>
            </w:r>
            <w:proofErr w:type="spellEnd"/>
            <w:r w:rsidRPr="00065087">
              <w:rPr>
                <w:rFonts w:ascii="Times New Roman" w:hAnsi="Times New Roman"/>
                <w:b/>
                <w:bCs/>
              </w:rPr>
              <w:t xml:space="preserve"> </w:t>
            </w:r>
            <w:r w:rsidRPr="00065087">
              <w:rPr>
                <w:rFonts w:ascii="Times New Roman" w:hAnsi="Times New Roman"/>
                <w:bCs/>
              </w:rPr>
              <w:t>9-11кл.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672E2" w:rsidRPr="00065087" w:rsidRDefault="00DA70DC" w:rsidP="00DA70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7.8.Деловая игра «Работа? Профессия? Призвание? Хобби?</w:t>
            </w:r>
            <w:r w:rsidR="009672E2" w:rsidRPr="00065087">
              <w:rPr>
                <w:rFonts w:ascii="Times New Roman" w:hAnsi="Times New Roman"/>
              </w:rPr>
              <w:t xml:space="preserve">» 7-8 </w:t>
            </w:r>
            <w:proofErr w:type="spellStart"/>
            <w:r w:rsidR="009672E2" w:rsidRPr="00065087">
              <w:rPr>
                <w:rFonts w:ascii="Times New Roman" w:hAnsi="Times New Roman"/>
              </w:rPr>
              <w:t>кл</w:t>
            </w:r>
            <w:proofErr w:type="spellEnd"/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7.9.Форум профессиональная перспектива.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7.10.Тренинги по личностному развитию в 10-11 классах.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7.11.Посещение предприятий 8-е классы.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8.Проект «Устный журнал «Успешное путешествие» по направлениям.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lastRenderedPageBreak/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Советники по воспитанию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Советники по воспитанию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Библиотекари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Лутфуллина</w:t>
            </w:r>
            <w:proofErr w:type="spellEnd"/>
            <w:r>
              <w:rPr>
                <w:rFonts w:ascii="Times New Roman" w:hAnsi="Times New Roman"/>
              </w:rPr>
              <w:t xml:space="preserve"> Л.Б.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Кильмаматова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З.Н.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Учитель информатики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Гарифуллина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65087">
              <w:rPr>
                <w:rFonts w:ascii="Times New Roman" w:hAnsi="Times New Roman"/>
              </w:rPr>
              <w:t>ВО</w:t>
            </w:r>
            <w:proofErr w:type="gramEnd"/>
            <w:r w:rsidRPr="00065087">
              <w:rPr>
                <w:rFonts w:ascii="Times New Roman" w:hAnsi="Times New Roman"/>
              </w:rPr>
              <w:t xml:space="preserve"> «Импульс»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Психолог </w:t>
            </w:r>
            <w:proofErr w:type="spellStart"/>
            <w:r w:rsidRPr="00065087">
              <w:rPr>
                <w:rFonts w:ascii="Times New Roman" w:hAnsi="Times New Roman"/>
              </w:rPr>
              <w:t>Смакова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Г.Ф.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Психолог </w:t>
            </w:r>
            <w:proofErr w:type="spellStart"/>
            <w:r w:rsidRPr="00065087">
              <w:rPr>
                <w:rFonts w:ascii="Times New Roman" w:hAnsi="Times New Roman"/>
              </w:rPr>
              <w:t>Смакова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Г.Ф.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Психолог </w:t>
            </w:r>
            <w:proofErr w:type="spellStart"/>
            <w:r w:rsidRPr="00065087">
              <w:rPr>
                <w:rFonts w:ascii="Times New Roman" w:hAnsi="Times New Roman"/>
              </w:rPr>
              <w:t>Смакова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Г.Ф.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Классные руководители  1-11 классов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Босова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И.И.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Комиссар С.В.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1г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Идиатуллина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Р.Ф.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Cs/>
              </w:rPr>
              <w:t>Гимаева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М.В.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Хисматуллина Е.В.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Шайхутдинова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Г.Я.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Зарипова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Р.Ф.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672E2" w:rsidRPr="00065087" w:rsidRDefault="00F93F34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Сафаргалеева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Ф.А.</w:t>
            </w:r>
          </w:p>
          <w:p w:rsidR="009672E2" w:rsidRPr="00065087" w:rsidRDefault="00475175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Комиссар С.В.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4751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Смакова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Г.Ф.</w:t>
            </w:r>
          </w:p>
          <w:p w:rsidR="009672E2" w:rsidRPr="00065087" w:rsidRDefault="00475175" w:rsidP="004751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Колесова Н.Н.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Замдиректора по ВР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Психолог школы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Смакова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Г.Ф.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Психолог школы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Смакова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Г.Ф.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Психолог школы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Смакова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Г.Ф.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Классные руководители 8-х классов.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Замдиректора по УВР Хисматуллина Е.В.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Классные руководители 3-8 –х классов </w:t>
            </w:r>
          </w:p>
        </w:tc>
      </w:tr>
      <w:tr w:rsidR="009672E2" w:rsidRPr="00065087" w:rsidTr="009672E2">
        <w:trPr>
          <w:trHeight w:val="615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lastRenderedPageBreak/>
              <w:t>Работа с учащимися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Организация рейдов по профилактике правонарушений.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Кл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.р</w:t>
            </w:r>
            <w:proofErr w:type="gramEnd"/>
            <w:r w:rsidRPr="00065087">
              <w:rPr>
                <w:rFonts w:ascii="Times New Roman" w:hAnsi="Times New Roman"/>
                <w:bCs/>
              </w:rPr>
              <w:t>ук</w:t>
            </w:r>
            <w:proofErr w:type="spellEnd"/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Соц. Педагог</w:t>
            </w:r>
          </w:p>
        </w:tc>
      </w:tr>
      <w:tr w:rsidR="009672E2" w:rsidRPr="00065087" w:rsidTr="009672E2">
        <w:trPr>
          <w:trHeight w:val="15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Внешкольные связи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 общественными органами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Приглашение психологов, представителей </w:t>
            </w:r>
            <w:proofErr w:type="spellStart"/>
            <w:r w:rsidRPr="00065087">
              <w:rPr>
                <w:rFonts w:ascii="Times New Roman" w:hAnsi="Times New Roman"/>
                <w:bCs/>
              </w:rPr>
              <w:t>ССУЗов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65087">
              <w:rPr>
                <w:rFonts w:ascii="Times New Roman" w:hAnsi="Times New Roman"/>
                <w:bCs/>
              </w:rPr>
              <w:t>ВВУЗов</w:t>
            </w:r>
            <w:proofErr w:type="spellEnd"/>
            <w:r w:rsidRPr="00065087">
              <w:rPr>
                <w:rFonts w:ascii="Times New Roman" w:hAnsi="Times New Roman"/>
                <w:bCs/>
              </w:rPr>
              <w:t>, представителей организаций и предприятий, центра занятости.</w:t>
            </w:r>
          </w:p>
          <w:p w:rsidR="009672E2" w:rsidRPr="00065087" w:rsidRDefault="009672E2" w:rsidP="00967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Посещение по графику предприятий </w:t>
            </w:r>
            <w:r w:rsidRPr="00065087">
              <w:rPr>
                <w:rFonts w:ascii="Times New Roman" w:hAnsi="Times New Roman"/>
                <w:bCs/>
              </w:rPr>
              <w:lastRenderedPageBreak/>
              <w:t>города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lastRenderedPageBreak/>
              <w:t>Психолог</w:t>
            </w:r>
          </w:p>
          <w:p w:rsidR="009672E2" w:rsidRPr="00065087" w:rsidRDefault="009672E2" w:rsidP="009672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9672E2" w:rsidRDefault="009672E2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515E2" w:rsidRDefault="00A515E2" w:rsidP="00BD58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vanish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vanish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</w:rPr>
      </w:pPr>
      <w:r w:rsidRPr="00065087">
        <w:rPr>
          <w:rFonts w:ascii="Times New Roman" w:hAnsi="Times New Roman"/>
          <w:b/>
          <w:bCs/>
        </w:rPr>
        <w:t>Ноябрь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</w:rPr>
        <w:t xml:space="preserve">Декадник </w:t>
      </w:r>
      <w:r w:rsidRPr="00065087">
        <w:rPr>
          <w:rFonts w:ascii="Times New Roman" w:hAnsi="Times New Roman"/>
          <w:b/>
        </w:rPr>
        <w:t>«С Днём рождения, любимая школа</w:t>
      </w:r>
      <w:proofErr w:type="gramStart"/>
      <w:r w:rsidRPr="00065087">
        <w:rPr>
          <w:rFonts w:ascii="Times New Roman" w:hAnsi="Times New Roman"/>
          <w:b/>
        </w:rPr>
        <w:t>! ...»</w:t>
      </w:r>
      <w:proofErr w:type="gram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06"/>
        <w:gridCol w:w="2101"/>
        <w:gridCol w:w="3857"/>
        <w:gridCol w:w="2196"/>
      </w:tblGrid>
      <w:tr w:rsidR="00007801" w:rsidRPr="00065087" w:rsidTr="00675FB3"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Содержание деятельности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007801" w:rsidRPr="00065087" w:rsidTr="00675FB3"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педагогическими кадрами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М/О классных руководителей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Cs/>
              </w:rPr>
              <w:t xml:space="preserve">Семинар </w:t>
            </w:r>
            <w:r w:rsidRPr="00065087">
              <w:rPr>
                <w:rFonts w:ascii="Times New Roman" w:hAnsi="Times New Roman"/>
                <w:b/>
                <w:i/>
                <w:iCs/>
              </w:rPr>
              <w:t>«</w:t>
            </w:r>
            <w:r w:rsidR="00CA3477" w:rsidRPr="00065087">
              <w:rPr>
                <w:rFonts w:ascii="Times New Roman" w:hAnsi="Times New Roman"/>
              </w:rPr>
              <w:t>Организация безопасности участников образовательного процесса</w:t>
            </w:r>
            <w:r w:rsidRPr="00065087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Инструктивно-методическая работа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Подведение итогов работы, проведённой в осенние каникулы.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Составление рекомендаций по выступлению на классных часах, родительских собраниях.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Индивидуальная работа </w:t>
            </w:r>
            <w:proofErr w:type="spellStart"/>
            <w:r w:rsidRPr="00065087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/>
                <w:bCs/>
              </w:rPr>
              <w:t xml:space="preserve">. рук.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 родителями, учителями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Индивидуальное педагогическое и психологическое консультирование (по запросам)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Контроль системы работы 6кл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Психолог школы</w:t>
            </w:r>
          </w:p>
        </w:tc>
      </w:tr>
      <w:tr w:rsidR="00007801" w:rsidRPr="00065087" w:rsidTr="00161EC2">
        <w:trPr>
          <w:trHeight w:val="849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Организация общешкольных коллективных творческих дел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1.</w:t>
            </w:r>
            <w:r w:rsidR="00007801" w:rsidRPr="00065087">
              <w:rPr>
                <w:rFonts w:ascii="Times New Roman" w:hAnsi="Times New Roman"/>
                <w:b/>
              </w:rPr>
              <w:t>Декадник «С д</w:t>
            </w:r>
            <w:r w:rsidR="00675FB3" w:rsidRPr="00065087">
              <w:rPr>
                <w:rFonts w:ascii="Times New Roman" w:hAnsi="Times New Roman"/>
                <w:b/>
              </w:rPr>
              <w:t xml:space="preserve">нём рождения, любимая школа! </w:t>
            </w:r>
            <w:r w:rsidR="00007801" w:rsidRPr="00065087">
              <w:rPr>
                <w:rFonts w:ascii="Times New Roman" w:hAnsi="Times New Roman"/>
                <w:b/>
              </w:rPr>
              <w:t>»:</w:t>
            </w: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38DD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1.1.</w:t>
            </w:r>
            <w:r w:rsidR="001738DD" w:rsidRPr="00065087">
              <w:rPr>
                <w:rFonts w:ascii="Times New Roman" w:hAnsi="Times New Roman"/>
              </w:rPr>
              <w:t>Посвящение в первоклассники «</w:t>
            </w:r>
            <w:proofErr w:type="gramStart"/>
            <w:r w:rsidR="001738DD" w:rsidRPr="00065087">
              <w:rPr>
                <w:rFonts w:ascii="Times New Roman" w:hAnsi="Times New Roman"/>
              </w:rPr>
              <w:t>К</w:t>
            </w:r>
            <w:proofErr w:type="gramEnd"/>
            <w:r w:rsidR="001738DD" w:rsidRPr="00065087">
              <w:rPr>
                <w:rFonts w:ascii="Times New Roman" w:hAnsi="Times New Roman"/>
              </w:rPr>
              <w:t xml:space="preserve"> дню рождения школы»</w:t>
            </w:r>
          </w:p>
          <w:p w:rsidR="001738DD" w:rsidRPr="00065087" w:rsidRDefault="001738DD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38DD" w:rsidRPr="00065087" w:rsidRDefault="001738DD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38DD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1.2.П</w:t>
            </w:r>
            <w:r w:rsidR="001738DD" w:rsidRPr="00065087">
              <w:rPr>
                <w:rFonts w:ascii="Times New Roman" w:hAnsi="Times New Roman"/>
              </w:rPr>
              <w:t>осещение музея «История моей школы»</w:t>
            </w:r>
            <w:r w:rsidRPr="00065087">
              <w:rPr>
                <w:rFonts w:ascii="Times New Roman" w:hAnsi="Times New Roman"/>
              </w:rPr>
              <w:t xml:space="preserve"> 2-е классы.</w:t>
            </w:r>
          </w:p>
          <w:p w:rsidR="001738DD" w:rsidRPr="00065087" w:rsidRDefault="001738D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8DD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1.3.Б</w:t>
            </w:r>
            <w:r w:rsidR="001738DD" w:rsidRPr="00065087">
              <w:rPr>
                <w:rFonts w:ascii="Times New Roman" w:hAnsi="Times New Roman"/>
              </w:rPr>
              <w:t xml:space="preserve">итва хоров «Моя любимая школа» с </w:t>
            </w:r>
            <w:r w:rsidRPr="00065087">
              <w:rPr>
                <w:rFonts w:ascii="Times New Roman" w:hAnsi="Times New Roman"/>
              </w:rPr>
              <w:t>приглашением учителей-ветеранов в 3-4 классах.</w:t>
            </w:r>
          </w:p>
          <w:p w:rsidR="001738DD" w:rsidRPr="00065087" w:rsidRDefault="001738D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8DD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1.4.</w:t>
            </w:r>
            <w:r w:rsidR="00007801" w:rsidRPr="00065087">
              <w:rPr>
                <w:rFonts w:ascii="Times New Roman" w:hAnsi="Times New Roman"/>
              </w:rPr>
              <w:t xml:space="preserve"> </w:t>
            </w:r>
            <w:r w:rsidRPr="00065087">
              <w:rPr>
                <w:rFonts w:ascii="Times New Roman" w:hAnsi="Times New Roman"/>
              </w:rPr>
              <w:t>Б</w:t>
            </w:r>
            <w:r w:rsidR="00007801" w:rsidRPr="00065087">
              <w:rPr>
                <w:rFonts w:ascii="Times New Roman" w:hAnsi="Times New Roman"/>
              </w:rPr>
              <w:t>итва хоров</w:t>
            </w:r>
            <w:r w:rsidR="001738DD" w:rsidRPr="00065087">
              <w:rPr>
                <w:rFonts w:ascii="Times New Roman" w:hAnsi="Times New Roman"/>
              </w:rPr>
              <w:t xml:space="preserve"> «С днем рождения любимая школа» с </w:t>
            </w:r>
            <w:r w:rsidRPr="00065087">
              <w:rPr>
                <w:rFonts w:ascii="Times New Roman" w:hAnsi="Times New Roman"/>
              </w:rPr>
              <w:t>приглашением учителей-ветеранов в 5-6 классах.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8DD" w:rsidRPr="00065087" w:rsidRDefault="001738D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1.5.</w:t>
            </w:r>
            <w:r w:rsidR="00007801" w:rsidRPr="00065087">
              <w:rPr>
                <w:rFonts w:ascii="Times New Roman" w:hAnsi="Times New Roman"/>
              </w:rPr>
              <w:t xml:space="preserve"> </w:t>
            </w:r>
            <w:r w:rsidR="001738DD" w:rsidRPr="00065087">
              <w:rPr>
                <w:rFonts w:ascii="Times New Roman" w:hAnsi="Times New Roman"/>
              </w:rPr>
              <w:t>Осенний бал «С днем рождения любимая школа» (</w:t>
            </w:r>
            <w:r w:rsidR="00007801" w:rsidRPr="00065087">
              <w:rPr>
                <w:rFonts w:ascii="Times New Roman" w:hAnsi="Times New Roman"/>
              </w:rPr>
              <w:t xml:space="preserve">танцевальный </w:t>
            </w:r>
            <w:proofErr w:type="spellStart"/>
            <w:r w:rsidR="00007801" w:rsidRPr="00065087">
              <w:rPr>
                <w:rFonts w:ascii="Times New Roman" w:hAnsi="Times New Roman"/>
              </w:rPr>
              <w:t>батл</w:t>
            </w:r>
            <w:proofErr w:type="spellEnd"/>
            <w:r w:rsidRPr="00065087">
              <w:rPr>
                <w:rFonts w:ascii="Times New Roman" w:hAnsi="Times New Roman"/>
              </w:rPr>
              <w:t>) в  7-11 классах.</w:t>
            </w:r>
          </w:p>
          <w:p w:rsidR="00675FB3" w:rsidRPr="00065087" w:rsidRDefault="00675FB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62ED" w:rsidRPr="00065087" w:rsidRDefault="002B2ACA" w:rsidP="00BD5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 Конкурс рисунков «Моя семья»</w:t>
            </w:r>
            <w:r w:rsidR="008E4BB3">
              <w:rPr>
                <w:rFonts w:ascii="Times New Roman" w:hAnsi="Times New Roman"/>
              </w:rPr>
              <w:t xml:space="preserve"> 1-4</w:t>
            </w:r>
            <w:r>
              <w:rPr>
                <w:rFonts w:ascii="Times New Roman" w:hAnsi="Times New Roman"/>
              </w:rPr>
              <w:t xml:space="preserve"> классы</w:t>
            </w:r>
          </w:p>
          <w:p w:rsidR="00675FB3" w:rsidRPr="00065087" w:rsidRDefault="00675FB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2ACA" w:rsidRDefault="002B2AC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38DD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3</w:t>
            </w:r>
            <w:r w:rsidR="00007801" w:rsidRPr="00065087">
              <w:rPr>
                <w:rFonts w:ascii="Times New Roman" w:hAnsi="Times New Roman"/>
                <w:b/>
              </w:rPr>
              <w:t>. Выступление агитбригады к Международному дню прав человека, Дню матери, Дню инвалида.</w:t>
            </w:r>
          </w:p>
          <w:p w:rsidR="002B2ACA" w:rsidRPr="00161EC2" w:rsidRDefault="002B2AC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Благотворительная акция «</w:t>
            </w:r>
            <w:proofErr w:type="gramStart"/>
            <w:r>
              <w:rPr>
                <w:rFonts w:ascii="Times New Roman" w:hAnsi="Times New Roman"/>
                <w:b/>
              </w:rPr>
              <w:t>Своих</w:t>
            </w:r>
            <w:proofErr w:type="gramEnd"/>
            <w:r>
              <w:rPr>
                <w:rFonts w:ascii="Times New Roman" w:hAnsi="Times New Roman"/>
                <w:b/>
              </w:rPr>
              <w:t xml:space="preserve"> не бросаем»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Зам</w:t>
            </w:r>
            <w:proofErr w:type="gramStart"/>
            <w:r w:rsidRPr="00065087">
              <w:rPr>
                <w:rFonts w:ascii="Times New Roman" w:hAnsi="Times New Roman"/>
              </w:rPr>
              <w:t>.д</w:t>
            </w:r>
            <w:proofErr w:type="gramEnd"/>
            <w:r w:rsidRPr="00065087">
              <w:rPr>
                <w:rFonts w:ascii="Times New Roman" w:hAnsi="Times New Roman"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8DD" w:rsidRPr="00065087" w:rsidRDefault="001738D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Учителя 1-х классов.</w:t>
            </w:r>
          </w:p>
          <w:p w:rsidR="001738DD" w:rsidRPr="00065087" w:rsidRDefault="001738D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38DD" w:rsidRPr="00065087" w:rsidRDefault="001738D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38DD" w:rsidRPr="00065087" w:rsidRDefault="001738D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8DD" w:rsidRPr="00065087" w:rsidRDefault="00475175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Рябова </w:t>
            </w:r>
            <w:r w:rsidR="002B2ACA">
              <w:rPr>
                <w:rFonts w:ascii="Times New Roman" w:hAnsi="Times New Roman"/>
              </w:rPr>
              <w:t>Я.Н.</w:t>
            </w: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7A9A" w:rsidRDefault="00D062ED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    </w:t>
            </w:r>
          </w:p>
          <w:p w:rsidR="001738DD" w:rsidRPr="00065087" w:rsidRDefault="00D062ED" w:rsidP="00DE7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Васильева Н.А.</w:t>
            </w:r>
          </w:p>
          <w:p w:rsidR="00D062ED" w:rsidRPr="00065087" w:rsidRDefault="00D062ED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    </w:t>
            </w:r>
            <w:proofErr w:type="spellStart"/>
            <w:r w:rsidRPr="00065087">
              <w:rPr>
                <w:rFonts w:ascii="Times New Roman" w:hAnsi="Times New Roman"/>
              </w:rPr>
              <w:t>Ханипова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Л.М.</w:t>
            </w:r>
          </w:p>
          <w:p w:rsidR="001738DD" w:rsidRPr="00065087" w:rsidRDefault="001738D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EC2" w:rsidRDefault="00161EC2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EC2" w:rsidRDefault="00161EC2" w:rsidP="00161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Абдуллина А.М.</w:t>
            </w:r>
          </w:p>
          <w:p w:rsidR="001738DD" w:rsidRPr="00065087" w:rsidRDefault="00D062ED" w:rsidP="00161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Зарипова</w:t>
            </w:r>
            <w:proofErr w:type="spellEnd"/>
            <w:r w:rsidRPr="00065087">
              <w:rPr>
                <w:rFonts w:ascii="Times New Roman" w:hAnsi="Times New Roman"/>
              </w:rPr>
              <w:t xml:space="preserve"> Р.Ф.</w:t>
            </w:r>
          </w:p>
          <w:p w:rsidR="00D062ED" w:rsidRPr="00065087" w:rsidRDefault="00D062ED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    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8DD" w:rsidRPr="00065087" w:rsidRDefault="001738DD" w:rsidP="00161E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62ED" w:rsidRPr="00065087" w:rsidRDefault="00D062E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Зам</w:t>
            </w:r>
            <w:proofErr w:type="gramStart"/>
            <w:r w:rsidRPr="00065087">
              <w:rPr>
                <w:rFonts w:ascii="Times New Roman" w:hAnsi="Times New Roman"/>
              </w:rPr>
              <w:t>.д</w:t>
            </w:r>
            <w:proofErr w:type="gramEnd"/>
            <w:r w:rsidRPr="00065087">
              <w:rPr>
                <w:rFonts w:ascii="Times New Roman" w:hAnsi="Times New Roman"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</w:rPr>
              <w:t xml:space="preserve"> по ВР </w:t>
            </w:r>
          </w:p>
          <w:p w:rsidR="00D062ED" w:rsidRPr="00065087" w:rsidRDefault="00D062E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Советники по воспитанию</w:t>
            </w:r>
          </w:p>
          <w:p w:rsidR="001738DD" w:rsidRPr="00065087" w:rsidRDefault="00D062E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ДШО «ШАНС»</w:t>
            </w:r>
          </w:p>
          <w:p w:rsidR="00675FB3" w:rsidRPr="00065087" w:rsidRDefault="008E4BB3" w:rsidP="002B2A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 1-4</w:t>
            </w:r>
            <w:r w:rsidR="002B2ACA">
              <w:rPr>
                <w:rFonts w:ascii="Times New Roman" w:hAnsi="Times New Roman"/>
              </w:rPr>
              <w:t xml:space="preserve"> классов</w:t>
            </w:r>
          </w:p>
          <w:p w:rsidR="0014290F" w:rsidRPr="00065087" w:rsidRDefault="0014290F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62ED" w:rsidRDefault="00D062E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5FB3" w:rsidRDefault="00675FB3" w:rsidP="002B2A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65087">
              <w:rPr>
                <w:rFonts w:ascii="Times New Roman" w:hAnsi="Times New Roman"/>
              </w:rPr>
              <w:t>ВО</w:t>
            </w:r>
            <w:proofErr w:type="gramEnd"/>
            <w:r w:rsidRPr="00065087">
              <w:rPr>
                <w:rFonts w:ascii="Times New Roman" w:hAnsi="Times New Roman"/>
              </w:rPr>
              <w:t xml:space="preserve"> «Импульс».</w:t>
            </w:r>
          </w:p>
          <w:p w:rsidR="002B2ACA" w:rsidRDefault="002B2ACA" w:rsidP="002B2A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CA" w:rsidRDefault="002B2ACA" w:rsidP="002B2A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CA" w:rsidRDefault="002B2ACA" w:rsidP="002B2A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2ACA" w:rsidRPr="00065087" w:rsidRDefault="002B2ACA" w:rsidP="002B2A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Зам</w:t>
            </w:r>
            <w:proofErr w:type="gramStart"/>
            <w:r w:rsidRPr="00065087">
              <w:rPr>
                <w:rFonts w:ascii="Times New Roman" w:hAnsi="Times New Roman"/>
              </w:rPr>
              <w:t>.д</w:t>
            </w:r>
            <w:proofErr w:type="gramEnd"/>
            <w:r w:rsidRPr="00065087">
              <w:rPr>
                <w:rFonts w:ascii="Times New Roman" w:hAnsi="Times New Roman"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</w:rPr>
              <w:t xml:space="preserve"> по ВР </w:t>
            </w:r>
          </w:p>
          <w:p w:rsidR="002B2ACA" w:rsidRPr="00065087" w:rsidRDefault="002B2ACA" w:rsidP="002B2A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Советники по воспитанию</w:t>
            </w:r>
          </w:p>
          <w:p w:rsidR="002B2ACA" w:rsidRPr="00065087" w:rsidRDefault="002B2ACA" w:rsidP="002B2A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ДШО «ШАНС»</w:t>
            </w:r>
          </w:p>
          <w:p w:rsidR="002B2ACA" w:rsidRPr="00065087" w:rsidRDefault="002B2ACA" w:rsidP="002B2A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7801" w:rsidRPr="00065087" w:rsidTr="00675FB3">
        <w:trPr>
          <w:trHeight w:val="960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педагогами дополнительного образования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Совещание с руководителями кружков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Зам</w:t>
            </w:r>
            <w:proofErr w:type="gramStart"/>
            <w:r w:rsidRPr="00065087">
              <w:rPr>
                <w:rFonts w:ascii="Times New Roman" w:hAnsi="Times New Roman"/>
              </w:rPr>
              <w:t>.д</w:t>
            </w:r>
            <w:proofErr w:type="gramEnd"/>
            <w:r w:rsidRPr="00065087">
              <w:rPr>
                <w:rFonts w:ascii="Times New Roman" w:hAnsi="Times New Roman"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учащимися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Заседание органов самоуправления, участие в акциях.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Кл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.р</w:t>
            </w:r>
            <w:proofErr w:type="gramEnd"/>
            <w:r w:rsidRPr="00065087">
              <w:rPr>
                <w:rFonts w:ascii="Times New Roman" w:hAnsi="Times New Roman"/>
                <w:bCs/>
              </w:rPr>
              <w:t>ук</w:t>
            </w:r>
            <w:proofErr w:type="spellEnd"/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</w:tbl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5087">
        <w:rPr>
          <w:rFonts w:ascii="Times New Roman" w:hAnsi="Times New Roman"/>
          <w:b/>
          <w:bCs/>
        </w:rPr>
        <w:t xml:space="preserve">Декабрь 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</w:rPr>
        <w:t xml:space="preserve">Декадник </w:t>
      </w:r>
      <w:r w:rsidRPr="00065087">
        <w:rPr>
          <w:rFonts w:ascii="Times New Roman" w:hAnsi="Times New Roman"/>
          <w:b/>
        </w:rPr>
        <w:t>«Профилактика асоциальных явлений под девизом Моя школа - моя команда!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2126"/>
        <w:gridCol w:w="4536"/>
        <w:gridCol w:w="2170"/>
      </w:tblGrid>
      <w:tr w:rsidR="00007801" w:rsidRPr="00065087" w:rsidTr="00675FB3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Содержание деятельности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007801" w:rsidRPr="00065087" w:rsidTr="00675FB3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педагогическими кадрами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М/О классных руководителей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Составление планов зимних каникул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Взаимопосещение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воспитательных мероприятий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Инструктивно-методическая работа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Методические рекомендации на классные часы по правовой тематике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Индивидуальная работа </w:t>
            </w:r>
            <w:proofErr w:type="spellStart"/>
            <w:r w:rsidRPr="00065087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/>
                <w:bCs/>
              </w:rPr>
              <w:t xml:space="preserve">. рук.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 родителями, учителями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Контроль системы работы 4кл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rPr>
          <w:trHeight w:val="1254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Организация общешкольных коллективных творческих дел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1. Конкурс под</w:t>
            </w:r>
            <w:r w:rsidR="008E4BB3">
              <w:rPr>
                <w:rFonts w:ascii="Times New Roman" w:hAnsi="Times New Roman"/>
                <w:b/>
              </w:rPr>
              <w:t xml:space="preserve">елок «Новогодний </w:t>
            </w:r>
            <w:proofErr w:type="spellStart"/>
            <w:r w:rsidR="008E4BB3">
              <w:rPr>
                <w:rFonts w:ascii="Times New Roman" w:hAnsi="Times New Roman"/>
                <w:b/>
              </w:rPr>
              <w:t>кванториум</w:t>
            </w:r>
            <w:proofErr w:type="spellEnd"/>
            <w:r w:rsidR="008E4BB3">
              <w:rPr>
                <w:rFonts w:ascii="Times New Roman" w:hAnsi="Times New Roman"/>
                <w:b/>
              </w:rPr>
              <w:t>» 1-4</w:t>
            </w:r>
            <w:r w:rsidRPr="000650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087">
              <w:rPr>
                <w:rFonts w:ascii="Times New Roman" w:hAnsi="Times New Roman"/>
                <w:b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/>
              </w:rPr>
              <w:t>.</w:t>
            </w: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2.Ко</w:t>
            </w:r>
            <w:r w:rsidR="00161EC2">
              <w:rPr>
                <w:rFonts w:ascii="Times New Roman" w:hAnsi="Times New Roman"/>
                <w:b/>
              </w:rPr>
              <w:t>нкурс рисунков "Пушистая зима</w:t>
            </w:r>
            <w:r w:rsidR="008E4BB3">
              <w:rPr>
                <w:rFonts w:ascii="Times New Roman" w:hAnsi="Times New Roman"/>
                <w:b/>
              </w:rPr>
              <w:t>!" 5-8</w:t>
            </w:r>
            <w:r w:rsidRPr="00065087">
              <w:rPr>
                <w:rFonts w:ascii="Times New Roman" w:hAnsi="Times New Roman"/>
                <w:b/>
              </w:rPr>
              <w:t xml:space="preserve"> классы.</w:t>
            </w: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649E" w:rsidRPr="00065087" w:rsidRDefault="00B1049D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3.</w:t>
            </w:r>
            <w:r w:rsidR="00007801" w:rsidRPr="00065087">
              <w:rPr>
                <w:rFonts w:ascii="Times New Roman" w:hAnsi="Times New Roman"/>
                <w:b/>
              </w:rPr>
              <w:t>День неизвестного солдата (3 декабря) с возложением цветов.</w:t>
            </w: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161EC2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1049D" w:rsidRPr="00065087">
              <w:rPr>
                <w:rFonts w:ascii="Times New Roman" w:hAnsi="Times New Roman"/>
                <w:b/>
              </w:rPr>
              <w:t>.</w:t>
            </w:r>
            <w:r w:rsidR="00007801" w:rsidRPr="00065087">
              <w:rPr>
                <w:rFonts w:ascii="Times New Roman" w:hAnsi="Times New Roman"/>
                <w:b/>
              </w:rPr>
              <w:t>Декадник «Профилактика асоциальных явлений</w:t>
            </w:r>
            <w:r w:rsidR="00B1049D" w:rsidRPr="00065087">
              <w:rPr>
                <w:rFonts w:ascii="Times New Roman" w:hAnsi="Times New Roman"/>
                <w:b/>
              </w:rPr>
              <w:t>, неделя права</w:t>
            </w:r>
            <w:r w:rsidR="00007801" w:rsidRPr="00065087">
              <w:rPr>
                <w:rFonts w:ascii="Times New Roman" w:hAnsi="Times New Roman"/>
                <w:b/>
              </w:rPr>
              <w:t>»:</w:t>
            </w: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A3477" w:rsidRPr="00065087" w:rsidRDefault="00CA3477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5</w:t>
            </w:r>
            <w:r w:rsidR="002B1086" w:rsidRPr="00065087">
              <w:rPr>
                <w:rFonts w:ascii="Times New Roman" w:hAnsi="Times New Roman"/>
              </w:rPr>
              <w:t>.</w:t>
            </w:r>
            <w:r w:rsidR="00007801" w:rsidRPr="00065087">
              <w:rPr>
                <w:rFonts w:ascii="Times New Roman" w:hAnsi="Times New Roman"/>
              </w:rPr>
              <w:t xml:space="preserve">1. Тематические классные часы 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в 1-11 классах «Наши эмоции – наши поступки. Профилактика </w:t>
            </w:r>
            <w:proofErr w:type="spellStart"/>
            <w:r w:rsidRPr="00065087">
              <w:rPr>
                <w:rFonts w:ascii="Times New Roman" w:hAnsi="Times New Roman"/>
              </w:rPr>
              <w:t>буллинга</w:t>
            </w:r>
            <w:proofErr w:type="spellEnd"/>
            <w:r w:rsidRPr="00065087">
              <w:rPr>
                <w:rFonts w:ascii="Times New Roman" w:hAnsi="Times New Roman"/>
              </w:rPr>
              <w:t xml:space="preserve"> и </w:t>
            </w:r>
            <w:proofErr w:type="spellStart"/>
            <w:r w:rsidRPr="00065087">
              <w:rPr>
                <w:rFonts w:ascii="Times New Roman" w:hAnsi="Times New Roman"/>
              </w:rPr>
              <w:t>кибербуллинга</w:t>
            </w:r>
            <w:proofErr w:type="spellEnd"/>
            <w:r w:rsidRPr="00065087">
              <w:rPr>
                <w:rFonts w:ascii="Times New Roman" w:hAnsi="Times New Roman"/>
              </w:rPr>
              <w:t xml:space="preserve"> в школьной среде» </w:t>
            </w: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49D" w:rsidRPr="0006508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5</w:t>
            </w:r>
            <w:r w:rsidR="002B1086" w:rsidRPr="00065087">
              <w:rPr>
                <w:rFonts w:ascii="Times New Roman" w:hAnsi="Times New Roman"/>
              </w:rPr>
              <w:t>.</w:t>
            </w:r>
            <w:r w:rsidR="00B1049D" w:rsidRPr="00065087">
              <w:rPr>
                <w:rFonts w:ascii="Times New Roman" w:hAnsi="Times New Roman"/>
              </w:rPr>
              <w:t>2.Классные часы, посвященные Международному дню прав человека в 5-11 классах.</w:t>
            </w: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49D" w:rsidRPr="0006508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5</w:t>
            </w:r>
            <w:r w:rsidR="002B1086" w:rsidRPr="00065087">
              <w:rPr>
                <w:rFonts w:ascii="Times New Roman" w:hAnsi="Times New Roman"/>
              </w:rPr>
              <w:t>.</w:t>
            </w:r>
            <w:r w:rsidR="00B1049D" w:rsidRPr="00065087">
              <w:rPr>
                <w:rFonts w:ascii="Times New Roman" w:hAnsi="Times New Roman"/>
              </w:rPr>
              <w:t>3.Акции: «Дом без одиночества», «День Конституции РФ», Международный день добровольчества (5 декабря),</w:t>
            </w: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1049D" w:rsidRPr="0006508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5</w:t>
            </w:r>
            <w:r w:rsidR="00B1049D" w:rsidRPr="00065087">
              <w:rPr>
                <w:rFonts w:ascii="Times New Roman" w:hAnsi="Times New Roman"/>
              </w:rPr>
              <w:t>.</w:t>
            </w:r>
            <w:r w:rsidR="002B1086" w:rsidRPr="00065087">
              <w:rPr>
                <w:rFonts w:ascii="Times New Roman" w:hAnsi="Times New Roman"/>
              </w:rPr>
              <w:t>4.</w:t>
            </w:r>
            <w:r w:rsidR="00B1049D" w:rsidRPr="00065087">
              <w:rPr>
                <w:rFonts w:ascii="Times New Roman" w:hAnsi="Times New Roman"/>
              </w:rPr>
              <w:t xml:space="preserve"> Административная линейка « Скажем правонарушениям нет» в 1-4 классах.</w:t>
            </w: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5</w:t>
            </w:r>
            <w:r w:rsidR="00007801" w:rsidRPr="00065087">
              <w:rPr>
                <w:rFonts w:ascii="Times New Roman" w:hAnsi="Times New Roman"/>
              </w:rPr>
              <w:t>.</w:t>
            </w:r>
            <w:r w:rsidR="002B1086" w:rsidRPr="00065087">
              <w:rPr>
                <w:rFonts w:ascii="Times New Roman" w:hAnsi="Times New Roman"/>
              </w:rPr>
              <w:t>5.</w:t>
            </w:r>
            <w:r w:rsidR="00007801" w:rsidRPr="00065087">
              <w:rPr>
                <w:rFonts w:ascii="Times New Roman" w:hAnsi="Times New Roman"/>
              </w:rPr>
              <w:t xml:space="preserve"> </w:t>
            </w:r>
            <w:r w:rsidR="008E4BB3" w:rsidRPr="00065087">
              <w:rPr>
                <w:rFonts w:ascii="Times New Roman" w:hAnsi="Times New Roman"/>
              </w:rPr>
              <w:t xml:space="preserve">Деловая игра </w:t>
            </w:r>
            <w:r w:rsidR="00007801" w:rsidRPr="00065087">
              <w:rPr>
                <w:rFonts w:ascii="Times New Roman" w:hAnsi="Times New Roman"/>
              </w:rPr>
              <w:t>" «</w:t>
            </w:r>
            <w:r w:rsidR="00161EC2">
              <w:rPr>
                <w:rFonts w:ascii="Times New Roman" w:hAnsi="Times New Roman"/>
              </w:rPr>
              <w:t>Скажем</w:t>
            </w:r>
            <w:r w:rsidR="00007801" w:rsidRPr="00065087">
              <w:rPr>
                <w:rFonts w:ascii="Times New Roman" w:hAnsi="Times New Roman"/>
              </w:rPr>
              <w:t xml:space="preserve"> «Нет»»" 5</w:t>
            </w:r>
            <w:r w:rsidR="00B1049D" w:rsidRPr="00065087">
              <w:rPr>
                <w:rFonts w:ascii="Times New Roman" w:hAnsi="Times New Roman"/>
              </w:rPr>
              <w:t>-6</w:t>
            </w:r>
            <w:r w:rsidR="00007801" w:rsidRPr="00065087">
              <w:rPr>
                <w:rFonts w:ascii="Times New Roman" w:hAnsi="Times New Roman"/>
              </w:rPr>
              <w:t>кл.</w:t>
            </w:r>
          </w:p>
          <w:p w:rsidR="002B1086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EC2" w:rsidRDefault="00161EC2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5</w:t>
            </w:r>
            <w:r w:rsidR="00007801" w:rsidRPr="00065087">
              <w:rPr>
                <w:rFonts w:ascii="Times New Roman" w:hAnsi="Times New Roman"/>
              </w:rPr>
              <w:t>.</w:t>
            </w:r>
            <w:r w:rsidR="002B1086" w:rsidRPr="00065087">
              <w:rPr>
                <w:rFonts w:ascii="Times New Roman" w:hAnsi="Times New Roman"/>
              </w:rPr>
              <w:t>6.</w:t>
            </w:r>
            <w:r w:rsidR="00007801" w:rsidRPr="00065087">
              <w:rPr>
                <w:rFonts w:ascii="Times New Roman" w:hAnsi="Times New Roman"/>
              </w:rPr>
              <w:t xml:space="preserve"> </w:t>
            </w:r>
            <w:r w:rsidR="008E4BB3" w:rsidRPr="00065087">
              <w:rPr>
                <w:rFonts w:ascii="Times New Roman" w:hAnsi="Times New Roman"/>
              </w:rPr>
              <w:t xml:space="preserve">Логос-лото </w:t>
            </w:r>
            <w:r w:rsidR="00B1049D" w:rsidRPr="00065087">
              <w:rPr>
                <w:rFonts w:ascii="Times New Roman" w:hAnsi="Times New Roman"/>
              </w:rPr>
              <w:t>«</w:t>
            </w:r>
            <w:r w:rsidR="00161EC2" w:rsidRPr="00161EC2">
              <w:rPr>
                <w:rFonts w:ascii="Times New Roman" w:hAnsi="Times New Roman"/>
              </w:rPr>
              <w:t>Ты можешь сказать "Да", ты можешь сказать "Нет"</w:t>
            </w:r>
            <w:r w:rsidR="00B1049D" w:rsidRPr="00065087">
              <w:rPr>
                <w:rFonts w:ascii="Times New Roman" w:hAnsi="Times New Roman"/>
              </w:rPr>
              <w:t>!» 7-8</w:t>
            </w:r>
            <w:r w:rsidR="00007801" w:rsidRPr="00065087">
              <w:rPr>
                <w:rFonts w:ascii="Times New Roman" w:hAnsi="Times New Roman"/>
              </w:rPr>
              <w:t xml:space="preserve"> классы</w:t>
            </w:r>
          </w:p>
          <w:p w:rsidR="002B1086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lastRenderedPageBreak/>
              <w:t>5</w:t>
            </w:r>
            <w:r w:rsidR="00007801" w:rsidRPr="00065087">
              <w:rPr>
                <w:rFonts w:ascii="Times New Roman" w:hAnsi="Times New Roman"/>
              </w:rPr>
              <w:t>.</w:t>
            </w:r>
            <w:r w:rsidR="002B1086" w:rsidRPr="00065087">
              <w:rPr>
                <w:rFonts w:ascii="Times New Roman" w:hAnsi="Times New Roman"/>
              </w:rPr>
              <w:t>7</w:t>
            </w:r>
            <w:r w:rsidR="00007801" w:rsidRPr="00065087">
              <w:rPr>
                <w:rFonts w:ascii="Times New Roman" w:hAnsi="Times New Roman"/>
              </w:rPr>
              <w:t xml:space="preserve"> Час откровенного разговора «</w:t>
            </w:r>
            <w:r w:rsidR="00B1049D" w:rsidRPr="00065087">
              <w:rPr>
                <w:rFonts w:ascii="Times New Roman" w:hAnsi="Times New Roman"/>
              </w:rPr>
              <w:t>Всемирный день борьбы со СПИДом» (9</w:t>
            </w:r>
            <w:r w:rsidR="00007801" w:rsidRPr="00065087">
              <w:rPr>
                <w:rFonts w:ascii="Times New Roman" w:hAnsi="Times New Roman"/>
              </w:rPr>
              <w:t>-11 классы)</w:t>
            </w:r>
            <w:r w:rsidR="002B1086" w:rsidRPr="00065087">
              <w:rPr>
                <w:rFonts w:ascii="Times New Roman" w:hAnsi="Times New Roman"/>
              </w:rPr>
              <w:t>.</w:t>
            </w:r>
          </w:p>
          <w:p w:rsidR="00761B70" w:rsidRPr="00065087" w:rsidRDefault="00761B70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1086" w:rsidRPr="00065087" w:rsidRDefault="00161EC2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2B1086" w:rsidRPr="00065087">
              <w:rPr>
                <w:rFonts w:ascii="Times New Roman" w:hAnsi="Times New Roman"/>
                <w:b/>
              </w:rPr>
              <w:t>.Проект «Киновечера в школе».</w:t>
            </w:r>
          </w:p>
          <w:p w:rsidR="002B1086" w:rsidRPr="00065087" w:rsidRDefault="002B1086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61B70" w:rsidRDefault="00761B70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E4BB3" w:rsidRPr="00065087" w:rsidRDefault="008E4BB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1086" w:rsidRPr="00065087" w:rsidRDefault="002B1086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7.Всероссийская акция «Час кода». Тематический урок информатики.</w:t>
            </w:r>
          </w:p>
          <w:p w:rsidR="002B2ACA" w:rsidRDefault="002B2ACA" w:rsidP="002B2A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2ACA" w:rsidRPr="00065087" w:rsidRDefault="002B2ACA" w:rsidP="002B2A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065087">
              <w:rPr>
                <w:rFonts w:ascii="Times New Roman" w:hAnsi="Times New Roman"/>
                <w:b/>
              </w:rPr>
              <w:t xml:space="preserve">. </w:t>
            </w:r>
            <w:r w:rsidR="008E4BB3">
              <w:rPr>
                <w:rFonts w:ascii="Times New Roman" w:hAnsi="Times New Roman"/>
                <w:b/>
              </w:rPr>
              <w:t>Неделя добра.</w:t>
            </w:r>
          </w:p>
          <w:p w:rsidR="002B1086" w:rsidRPr="002B2ACA" w:rsidRDefault="002B2AC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 xml:space="preserve">Организация благотворительной акции «Подарите счастье детям!» совместно с центром защиты </w:t>
            </w:r>
            <w:r>
              <w:rPr>
                <w:rFonts w:ascii="Times New Roman" w:hAnsi="Times New Roman"/>
                <w:b/>
              </w:rPr>
              <w:t xml:space="preserve">материнства и детства «Ковчег»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9D" w:rsidRPr="00065087" w:rsidRDefault="00161EC2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Султанова Г.М.</w:t>
            </w:r>
          </w:p>
          <w:p w:rsidR="00B1049D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1049D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B1049D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Учителя 1-4 классов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Советники по воспитанию.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3477" w:rsidRPr="00065087" w:rsidRDefault="00CA3477" w:rsidP="00161E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49D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Замдиректора по ВР </w:t>
            </w:r>
            <w:proofErr w:type="spellStart"/>
            <w:r w:rsidRPr="00065087">
              <w:rPr>
                <w:rFonts w:ascii="Times New Roman" w:hAnsi="Times New Roman"/>
              </w:rPr>
              <w:t>Соцпедагог</w:t>
            </w:r>
            <w:proofErr w:type="spellEnd"/>
          </w:p>
          <w:p w:rsidR="00B1049D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3477" w:rsidRPr="0006508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49D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Классные руководители</w:t>
            </w:r>
          </w:p>
          <w:p w:rsidR="00B1049D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1-11 классов</w:t>
            </w: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3477" w:rsidRPr="00065087" w:rsidRDefault="00CA3477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49D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Классные руководители</w:t>
            </w:r>
          </w:p>
          <w:p w:rsidR="00B1049D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5-11 классов</w:t>
            </w:r>
          </w:p>
          <w:p w:rsidR="00B1049D" w:rsidRPr="00065087" w:rsidRDefault="00B1049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Члены </w:t>
            </w:r>
            <w:proofErr w:type="gramStart"/>
            <w:r w:rsidRPr="00065087">
              <w:rPr>
                <w:rFonts w:ascii="Times New Roman" w:hAnsi="Times New Roman"/>
              </w:rPr>
              <w:t>ВО</w:t>
            </w:r>
            <w:proofErr w:type="gramEnd"/>
            <w:r w:rsidRPr="00065087">
              <w:rPr>
                <w:rFonts w:ascii="Times New Roman" w:hAnsi="Times New Roman"/>
              </w:rPr>
              <w:t xml:space="preserve"> «Импульс»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1EC2" w:rsidRDefault="00161EC2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49D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Соцпедагог</w:t>
            </w:r>
            <w:proofErr w:type="spellEnd"/>
            <w:r w:rsidRPr="00065087">
              <w:rPr>
                <w:rFonts w:ascii="Times New Roman" w:hAnsi="Times New Roman"/>
              </w:rPr>
              <w:t xml:space="preserve"> </w:t>
            </w:r>
          </w:p>
          <w:p w:rsidR="009B649E" w:rsidRPr="00065087" w:rsidRDefault="009B649E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3477" w:rsidRPr="0006508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1EC2" w:rsidRDefault="00161EC2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B70" w:rsidRDefault="00161EC2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Хасанова З.А.</w:t>
            </w:r>
          </w:p>
          <w:p w:rsidR="00161EC2" w:rsidRPr="00065087" w:rsidRDefault="00161EC2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Хайбуллина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  <w:p w:rsidR="002B1086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1B70" w:rsidRDefault="00161EC2" w:rsidP="00161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Колесова Н.Н.</w:t>
            </w:r>
          </w:p>
          <w:p w:rsidR="00161EC2" w:rsidRPr="00065087" w:rsidRDefault="00161EC2" w:rsidP="00161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8в</w:t>
            </w:r>
          </w:p>
          <w:p w:rsidR="00B1049D" w:rsidRPr="00065087" w:rsidRDefault="00B1049D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49D" w:rsidRPr="00065087" w:rsidRDefault="00161EC2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Социальный педагог</w:t>
            </w:r>
          </w:p>
          <w:p w:rsidR="00761B70" w:rsidRPr="00065087" w:rsidRDefault="00761B70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1086" w:rsidRPr="00065087" w:rsidRDefault="002B1086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1086" w:rsidRPr="00065087" w:rsidRDefault="00761B70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ДШО «Шанс»</w:t>
            </w:r>
          </w:p>
          <w:p w:rsidR="002B1086" w:rsidRPr="00065087" w:rsidRDefault="002B1086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Советник</w:t>
            </w:r>
            <w:r w:rsidR="008A2424" w:rsidRPr="00065087">
              <w:rPr>
                <w:rFonts w:ascii="Times New Roman" w:hAnsi="Times New Roman"/>
              </w:rPr>
              <w:t>и</w:t>
            </w:r>
            <w:r w:rsidRPr="00065087">
              <w:rPr>
                <w:rFonts w:ascii="Times New Roman" w:hAnsi="Times New Roman"/>
              </w:rPr>
              <w:t xml:space="preserve"> по воспитанию.</w:t>
            </w:r>
          </w:p>
          <w:p w:rsidR="002B1086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1086" w:rsidRPr="00065087" w:rsidRDefault="002B1086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Учитель информатики.</w:t>
            </w:r>
          </w:p>
          <w:p w:rsidR="002B1086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7801" w:rsidRPr="00065087" w:rsidTr="00675FB3">
        <w:trPr>
          <w:trHeight w:val="960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педагогами дополнительного 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Совещание с руководителями кружков, посвящённое подведению итогов за </w:t>
            </w:r>
            <w:r w:rsidRPr="00065087">
              <w:rPr>
                <w:rFonts w:ascii="Times New Roman" w:hAnsi="Times New Roman"/>
                <w:bCs/>
                <w:lang w:val="en-US"/>
              </w:rPr>
              <w:t>I</w:t>
            </w:r>
            <w:r w:rsidRPr="00065087">
              <w:rPr>
                <w:rFonts w:ascii="Times New Roman" w:hAnsi="Times New Roman"/>
                <w:bCs/>
              </w:rPr>
              <w:t xml:space="preserve"> полугодие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</w:t>
            </w:r>
          </w:p>
        </w:tc>
      </w:tr>
      <w:tr w:rsidR="00007801" w:rsidRPr="00065087" w:rsidTr="00675FB3"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учащимися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Заседание органов самоуправления по вопросу организации новогодних праздников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</w:t>
            </w:r>
          </w:p>
        </w:tc>
      </w:tr>
      <w:tr w:rsidR="00007801" w:rsidRPr="00065087" w:rsidTr="00675FB3">
        <w:trPr>
          <w:trHeight w:val="138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Внешкольные связи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 общественными органами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Приглашение врачей - специалистов, нарколога  для  проведения бесед.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Гильфанова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Р.Н.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Нигматуллина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Л.М.</w:t>
            </w:r>
          </w:p>
        </w:tc>
      </w:tr>
    </w:tbl>
    <w:p w:rsidR="0014290F" w:rsidRPr="00065087" w:rsidRDefault="0014290F" w:rsidP="00BD5851">
      <w:pPr>
        <w:spacing w:after="0" w:line="240" w:lineRule="auto"/>
        <w:rPr>
          <w:rFonts w:ascii="Times New Roman" w:hAnsi="Times New Roman"/>
          <w:b/>
          <w:bCs/>
        </w:rPr>
      </w:pPr>
    </w:p>
    <w:p w:rsidR="0014290F" w:rsidRPr="00065087" w:rsidRDefault="0014290F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5087">
        <w:rPr>
          <w:rFonts w:ascii="Times New Roman" w:hAnsi="Times New Roman"/>
          <w:b/>
          <w:bCs/>
        </w:rPr>
        <w:t xml:space="preserve">Январь 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</w:rPr>
        <w:t xml:space="preserve">Декадник </w:t>
      </w:r>
      <w:r w:rsidRPr="00065087">
        <w:rPr>
          <w:rFonts w:ascii="Times New Roman" w:hAnsi="Times New Roman"/>
          <w:b/>
        </w:rPr>
        <w:t>«Духовно-нравственный человек – основа общества»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06"/>
        <w:gridCol w:w="2101"/>
        <w:gridCol w:w="3944"/>
        <w:gridCol w:w="2212"/>
      </w:tblGrid>
      <w:tr w:rsidR="00007801" w:rsidRPr="00065087" w:rsidTr="00675FB3"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Содержание деятельности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007801" w:rsidRPr="00065087" w:rsidTr="00675FB3"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педагогическими кадрами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М/О классных руководителей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  <w:bCs/>
              </w:rPr>
              <w:t>Семинар «</w:t>
            </w:r>
            <w:r w:rsidR="00CA3477" w:rsidRPr="00065087">
              <w:rPr>
                <w:rFonts w:ascii="Times New Roman" w:hAnsi="Times New Roman"/>
              </w:rPr>
              <w:t xml:space="preserve"> Социальные проблемы профориентации учащихся</w:t>
            </w:r>
            <w:r w:rsidRPr="00065087">
              <w:rPr>
                <w:rFonts w:ascii="Times New Roman" w:hAnsi="Times New Roman"/>
              </w:rPr>
              <w:t>».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Зам. директора </w:t>
            </w:r>
            <w:proofErr w:type="gramStart"/>
            <w:r w:rsidRPr="00065087">
              <w:rPr>
                <w:rFonts w:ascii="Times New Roman" w:hAnsi="Times New Roman"/>
                <w:bCs/>
              </w:rPr>
              <w:t>по</w:t>
            </w:r>
            <w:proofErr w:type="gramEnd"/>
            <w:r w:rsidRPr="00065087">
              <w:rPr>
                <w:rFonts w:ascii="Times New Roman" w:hAnsi="Times New Roman"/>
                <w:bCs/>
              </w:rPr>
              <w:t xml:space="preserve"> </w:t>
            </w:r>
          </w:p>
          <w:p w:rsidR="006D0D4F" w:rsidRPr="00065087" w:rsidRDefault="006D0D4F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Инструктивно-методическая работа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Анализ коллективных дел, проведенных в ходе зимних каникул.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Проверка журналов кружковой работы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Контроль системы работы 10 </w:t>
            </w:r>
            <w:proofErr w:type="spellStart"/>
            <w:r w:rsidRPr="00065087">
              <w:rPr>
                <w:rFonts w:ascii="Times New Roman" w:hAnsi="Times New Roman"/>
                <w:bCs/>
              </w:rPr>
              <w:t>кл</w:t>
            </w:r>
            <w:proofErr w:type="spell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rPr>
          <w:trHeight w:val="705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Организация общешкольных коллективных творческих дел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1.</w:t>
            </w:r>
            <w:r w:rsidR="00007801" w:rsidRPr="00065087">
              <w:rPr>
                <w:rFonts w:ascii="Times New Roman" w:hAnsi="Times New Roman"/>
                <w:b/>
                <w:bCs/>
              </w:rPr>
              <w:t>Организация мероприятий в период зимних каникул.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2.</w:t>
            </w:r>
            <w:r w:rsidR="00007801" w:rsidRPr="00065087">
              <w:rPr>
                <w:rFonts w:ascii="Times New Roman" w:hAnsi="Times New Roman"/>
                <w:b/>
              </w:rPr>
              <w:t>Организация мероприятий по открытию тем</w:t>
            </w:r>
            <w:r w:rsidR="00161EC2">
              <w:rPr>
                <w:rFonts w:ascii="Times New Roman" w:hAnsi="Times New Roman"/>
                <w:b/>
              </w:rPr>
              <w:t>атики 2025</w:t>
            </w:r>
            <w:r w:rsidR="00007801" w:rsidRPr="00065087">
              <w:rPr>
                <w:rFonts w:ascii="Times New Roman" w:hAnsi="Times New Roman"/>
                <w:b/>
              </w:rPr>
              <w:t xml:space="preserve"> года в РФ и РБ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3.</w:t>
            </w:r>
            <w:r w:rsidR="00007801" w:rsidRPr="00065087">
              <w:rPr>
                <w:rFonts w:ascii="Times New Roman" w:hAnsi="Times New Roman"/>
                <w:b/>
              </w:rPr>
              <w:t>Декадник «Духовно-нравственный человек – основа общества»:</w:t>
            </w:r>
          </w:p>
          <w:p w:rsidR="001738DD" w:rsidRPr="00065087" w:rsidRDefault="001738DD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1. Парад талантов (1-11 классы):</w:t>
            </w:r>
          </w:p>
          <w:p w:rsidR="001738DD" w:rsidRPr="00065087" w:rsidRDefault="00B1049D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1-11</w:t>
            </w:r>
            <w:r w:rsidR="001738DD" w:rsidRPr="00065087">
              <w:rPr>
                <w:rFonts w:ascii="Times New Roman" w:hAnsi="Times New Roman"/>
                <w:b/>
              </w:rPr>
              <w:t xml:space="preserve"> классы: вокал, народное и спортивное творчество.</w:t>
            </w: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4.День освобождения блокады Ленинграда.</w:t>
            </w:r>
            <w:r w:rsidR="00161EC2">
              <w:rPr>
                <w:rFonts w:ascii="Times New Roman" w:hAnsi="Times New Roman"/>
                <w:b/>
              </w:rPr>
              <w:t xml:space="preserve"> </w:t>
            </w:r>
            <w:r w:rsidRPr="00065087">
              <w:rPr>
                <w:rFonts w:ascii="Times New Roman" w:hAnsi="Times New Roman"/>
                <w:b/>
              </w:rPr>
              <w:t>Окончание сталинградской битвы.</w:t>
            </w:r>
          </w:p>
          <w:p w:rsidR="001738DD" w:rsidRPr="00065087" w:rsidRDefault="001738D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lastRenderedPageBreak/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Кл</w:t>
            </w:r>
            <w:proofErr w:type="gramStart"/>
            <w:r w:rsidRPr="00065087">
              <w:rPr>
                <w:rFonts w:ascii="Times New Roman" w:hAnsi="Times New Roman"/>
              </w:rPr>
              <w:t>.р</w:t>
            </w:r>
            <w:proofErr w:type="gramEnd"/>
            <w:r w:rsidRPr="00065087">
              <w:rPr>
                <w:rFonts w:ascii="Times New Roman" w:hAnsi="Times New Roman"/>
              </w:rPr>
              <w:t>уководители</w:t>
            </w:r>
            <w:proofErr w:type="spellEnd"/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Уч. </w:t>
            </w:r>
            <w:proofErr w:type="spellStart"/>
            <w:r w:rsidRPr="00065087">
              <w:rPr>
                <w:rFonts w:ascii="Times New Roman" w:hAnsi="Times New Roman"/>
              </w:rPr>
              <w:t>физ</w:t>
            </w:r>
            <w:proofErr w:type="gramStart"/>
            <w:r w:rsidRPr="00065087">
              <w:rPr>
                <w:rFonts w:ascii="Times New Roman" w:hAnsi="Times New Roman"/>
              </w:rPr>
              <w:t>.к</w:t>
            </w:r>
            <w:proofErr w:type="gramEnd"/>
            <w:r w:rsidRPr="00065087">
              <w:rPr>
                <w:rFonts w:ascii="Times New Roman" w:hAnsi="Times New Roman"/>
              </w:rPr>
              <w:t>ультуры</w:t>
            </w:r>
            <w:proofErr w:type="spellEnd"/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6D0D4F" w:rsidRPr="00065087" w:rsidRDefault="006D0D4F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Замдиректора по ВР</w:t>
            </w:r>
          </w:p>
          <w:p w:rsidR="006D0D4F" w:rsidRPr="00065087" w:rsidRDefault="006D0D4F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Советники по воспитанию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61B70" w:rsidRPr="00065087" w:rsidRDefault="00761B70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Замдиректора по ВР</w:t>
            </w:r>
          </w:p>
          <w:p w:rsidR="00007801" w:rsidRPr="00065087" w:rsidRDefault="00761B70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Советники по воспитанию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Кл</w:t>
            </w:r>
            <w:proofErr w:type="gramStart"/>
            <w:r w:rsidRPr="00065087">
              <w:rPr>
                <w:rFonts w:ascii="Times New Roman" w:hAnsi="Times New Roman"/>
              </w:rPr>
              <w:t>.р</w:t>
            </w:r>
            <w:proofErr w:type="gramEnd"/>
            <w:r w:rsidRPr="00065087">
              <w:rPr>
                <w:rFonts w:ascii="Times New Roman" w:hAnsi="Times New Roman"/>
              </w:rPr>
              <w:t>уководители</w:t>
            </w:r>
            <w:proofErr w:type="spellEnd"/>
            <w:r w:rsidRPr="00065087">
              <w:rPr>
                <w:rFonts w:ascii="Times New Roman" w:hAnsi="Times New Roman"/>
              </w:rPr>
              <w:t xml:space="preserve"> 1-11 </w:t>
            </w:r>
            <w:proofErr w:type="spellStart"/>
            <w:r w:rsidRPr="00065087">
              <w:rPr>
                <w:rFonts w:ascii="Times New Roman" w:hAnsi="Times New Roman"/>
              </w:rPr>
              <w:t>кл</w:t>
            </w:r>
            <w:proofErr w:type="spellEnd"/>
            <w:r w:rsidRPr="00065087">
              <w:rPr>
                <w:rFonts w:ascii="Times New Roman" w:hAnsi="Times New Roman"/>
              </w:rPr>
              <w:t>.</w:t>
            </w:r>
          </w:p>
          <w:p w:rsidR="00761B70" w:rsidRPr="00065087" w:rsidRDefault="00761B70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161EC2" w:rsidP="00161EC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Фазлиева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Р.Ю.</w:t>
            </w:r>
            <w:r w:rsidR="00C76EDC" w:rsidRPr="0006508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Ларенцева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Л.М.</w:t>
            </w:r>
          </w:p>
        </w:tc>
      </w:tr>
      <w:tr w:rsidR="00007801" w:rsidRPr="00065087" w:rsidTr="00675FB3">
        <w:trPr>
          <w:trHeight w:val="960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педагогами дополнительного образования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Совещание с руководителями кружков спортивного направления по вопросу организации спортивных мероприятий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Зам</w:t>
            </w:r>
            <w:proofErr w:type="gramStart"/>
            <w:r w:rsidRPr="00065087">
              <w:rPr>
                <w:rFonts w:ascii="Times New Roman" w:hAnsi="Times New Roman"/>
              </w:rPr>
              <w:t>.д</w:t>
            </w:r>
            <w:proofErr w:type="gramEnd"/>
            <w:r w:rsidRPr="00065087">
              <w:rPr>
                <w:rFonts w:ascii="Times New Roman" w:hAnsi="Times New Roman"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учащимися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Охват числа учащихся для участия в  каникулярных мероприятиях, посещение выставок, театров, музеев, кино.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</w:tbl>
    <w:p w:rsidR="00CA3477" w:rsidRPr="00065087" w:rsidRDefault="00CA3477" w:rsidP="00BD5851">
      <w:pPr>
        <w:spacing w:after="0" w:line="240" w:lineRule="auto"/>
        <w:rPr>
          <w:rFonts w:ascii="Times New Roman" w:hAnsi="Times New Roman"/>
          <w:b/>
        </w:rPr>
      </w:pPr>
    </w:p>
    <w:p w:rsidR="00CA3477" w:rsidRPr="00065087" w:rsidRDefault="00CA3477" w:rsidP="00BD58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3477" w:rsidRPr="00065087" w:rsidRDefault="00CA3477" w:rsidP="00BD58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  <w:b/>
        </w:rPr>
        <w:t>Февраль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  <w:b/>
        </w:rPr>
        <w:t>Декадник</w:t>
      </w:r>
      <w:r w:rsidRPr="00065087">
        <w:rPr>
          <w:rFonts w:ascii="Times New Roman" w:hAnsi="Times New Roman"/>
        </w:rPr>
        <w:t xml:space="preserve"> </w:t>
      </w:r>
      <w:r w:rsidRPr="00065087">
        <w:rPr>
          <w:rFonts w:ascii="Times New Roman" w:hAnsi="Times New Roman"/>
          <w:b/>
        </w:rPr>
        <w:t>«Мы – волонтёры, мы - защитники Отечества!»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06"/>
        <w:gridCol w:w="1934"/>
        <w:gridCol w:w="4111"/>
        <w:gridCol w:w="2212"/>
      </w:tblGrid>
      <w:tr w:rsidR="00007801" w:rsidRPr="00065087" w:rsidTr="00675FB3"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Содержание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007801" w:rsidRPr="00065087" w:rsidTr="00675FB3"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педагогическими кадрами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М/О классных руководителей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CA3477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</w:rPr>
              <w:t>Планирование патриотического декадника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Идиатуллина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Р.Ф.</w:t>
            </w:r>
          </w:p>
        </w:tc>
      </w:tr>
      <w:tr w:rsidR="00007801" w:rsidRPr="00065087" w:rsidTr="00675FB3"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Инструктивно-методическая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Контроль системы работы 3,11 </w:t>
            </w:r>
            <w:proofErr w:type="spellStart"/>
            <w:r w:rsidRPr="00065087">
              <w:rPr>
                <w:rFonts w:ascii="Times New Roman" w:hAnsi="Times New Roman"/>
                <w:bCs/>
              </w:rPr>
              <w:t>кл</w:t>
            </w:r>
            <w:proofErr w:type="spell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rPr>
          <w:trHeight w:val="274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Организация общешкольных коллективных творческих дел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  <w:b/>
              </w:rPr>
              <w:t xml:space="preserve">1. </w:t>
            </w:r>
            <w:r w:rsidR="002B1086" w:rsidRPr="00065087">
              <w:rPr>
                <w:rFonts w:ascii="Times New Roman" w:hAnsi="Times New Roman"/>
                <w:b/>
              </w:rPr>
              <w:t>Патриотический декадник:</w:t>
            </w:r>
            <w:r w:rsidR="002B1086" w:rsidRPr="00065087">
              <w:rPr>
                <w:rFonts w:ascii="Times New Roman" w:hAnsi="Times New Roman"/>
              </w:rPr>
              <w:t xml:space="preserve"> 1.1.«</w:t>
            </w:r>
            <w:r w:rsidRPr="00065087">
              <w:rPr>
                <w:rFonts w:ascii="Times New Roman" w:hAnsi="Times New Roman"/>
              </w:rPr>
              <w:t>Пров</w:t>
            </w:r>
            <w:r w:rsidR="00833D4D">
              <w:rPr>
                <w:rFonts w:ascii="Times New Roman" w:hAnsi="Times New Roman"/>
              </w:rPr>
              <w:t>едение Единого урока мужества «Имена Победы</w:t>
            </w:r>
            <w:r w:rsidRPr="00065087">
              <w:rPr>
                <w:rFonts w:ascii="Times New Roman" w:hAnsi="Times New Roman"/>
              </w:rPr>
              <w:t xml:space="preserve">» 1-11 </w:t>
            </w:r>
            <w:proofErr w:type="spellStart"/>
            <w:r w:rsidRPr="00065087">
              <w:rPr>
                <w:rFonts w:ascii="Times New Roman" w:hAnsi="Times New Roman"/>
              </w:rPr>
              <w:t>кл</w:t>
            </w:r>
            <w:proofErr w:type="spellEnd"/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</w:t>
            </w:r>
            <w:r w:rsidR="00363D7C" w:rsidRPr="00065087">
              <w:rPr>
                <w:rFonts w:ascii="Times New Roman" w:hAnsi="Times New Roman"/>
              </w:rPr>
              <w:t>2</w:t>
            </w:r>
            <w:r w:rsidR="00007801" w:rsidRPr="00065087">
              <w:rPr>
                <w:rFonts w:ascii="Times New Roman" w:hAnsi="Times New Roman"/>
              </w:rPr>
              <w:t>. Спортивная  игра-соревнование</w:t>
            </w:r>
          </w:p>
          <w:p w:rsidR="00007801" w:rsidRPr="00065087" w:rsidRDefault="00833D4D" w:rsidP="00BD5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Солдатушки</w:t>
            </w:r>
            <w:proofErr w:type="spellEnd"/>
            <w:r>
              <w:rPr>
                <w:rFonts w:ascii="Times New Roman" w:hAnsi="Times New Roman"/>
              </w:rPr>
              <w:t xml:space="preserve"> - бравы ребятушки!» (1-2</w:t>
            </w:r>
            <w:r w:rsidR="00007801" w:rsidRPr="00065087">
              <w:rPr>
                <w:rFonts w:ascii="Times New Roman" w:hAnsi="Times New Roman"/>
              </w:rPr>
              <w:t xml:space="preserve"> классы)</w:t>
            </w: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1.3</w:t>
            </w:r>
            <w:r w:rsidR="00007801" w:rsidRPr="00065087">
              <w:rPr>
                <w:rFonts w:ascii="Times New Roman" w:hAnsi="Times New Roman"/>
              </w:rPr>
              <w:t>. Военно-патриотическая игра «</w:t>
            </w:r>
            <w:r w:rsidR="00833D4D">
              <w:rPr>
                <w:rFonts w:ascii="Times New Roman" w:hAnsi="Times New Roman"/>
              </w:rPr>
              <w:t>Дорогами поколений</w:t>
            </w:r>
            <w:r w:rsidR="00007801" w:rsidRPr="00065087">
              <w:rPr>
                <w:rFonts w:ascii="Times New Roman" w:hAnsi="Times New Roman"/>
              </w:rPr>
              <w:t>». (9, 10-11кл)</w:t>
            </w: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</w:t>
            </w:r>
            <w:r w:rsidR="00007801" w:rsidRPr="00065087">
              <w:rPr>
                <w:rFonts w:ascii="Times New Roman" w:hAnsi="Times New Roman"/>
              </w:rPr>
              <w:t>.</w:t>
            </w:r>
            <w:r w:rsidRPr="00065087">
              <w:rPr>
                <w:rFonts w:ascii="Times New Roman" w:hAnsi="Times New Roman"/>
              </w:rPr>
              <w:t>4.</w:t>
            </w:r>
            <w:r w:rsidR="00007801" w:rsidRPr="00065087">
              <w:rPr>
                <w:rFonts w:ascii="Times New Roman" w:hAnsi="Times New Roman"/>
              </w:rPr>
              <w:t xml:space="preserve"> </w:t>
            </w:r>
            <w:proofErr w:type="spellStart"/>
            <w:r w:rsidR="00007801" w:rsidRPr="00065087">
              <w:rPr>
                <w:rFonts w:ascii="Times New Roman" w:hAnsi="Times New Roman"/>
              </w:rPr>
              <w:t>Конкурсно</w:t>
            </w:r>
            <w:proofErr w:type="spellEnd"/>
            <w:r w:rsidR="00007801" w:rsidRPr="00065087">
              <w:rPr>
                <w:rFonts w:ascii="Times New Roman" w:hAnsi="Times New Roman"/>
              </w:rPr>
              <w:t>-развлекательная программа «</w:t>
            </w:r>
            <w:r w:rsidR="00833D4D">
              <w:rPr>
                <w:rFonts w:ascii="Times New Roman" w:hAnsi="Times New Roman"/>
              </w:rPr>
              <w:t>Богатыри земли русской</w:t>
            </w:r>
            <w:r w:rsidR="00007801" w:rsidRPr="00065087">
              <w:rPr>
                <w:rFonts w:ascii="Times New Roman" w:hAnsi="Times New Roman"/>
              </w:rPr>
              <w:t xml:space="preserve">!» </w:t>
            </w:r>
            <w:r w:rsidR="00363D7C" w:rsidRPr="00065087">
              <w:rPr>
                <w:rFonts w:ascii="Times New Roman" w:hAnsi="Times New Roman"/>
              </w:rPr>
              <w:t>5-</w:t>
            </w:r>
            <w:r w:rsidR="00007801" w:rsidRPr="00065087">
              <w:rPr>
                <w:rFonts w:ascii="Times New Roman" w:hAnsi="Times New Roman"/>
              </w:rPr>
              <w:t xml:space="preserve">6 </w:t>
            </w:r>
            <w:proofErr w:type="spellStart"/>
            <w:r w:rsidR="00007801" w:rsidRPr="00065087">
              <w:rPr>
                <w:rFonts w:ascii="Times New Roman" w:hAnsi="Times New Roman"/>
              </w:rPr>
              <w:t>кл</w:t>
            </w:r>
            <w:proofErr w:type="spellEnd"/>
            <w:r w:rsidR="00007801" w:rsidRPr="00065087">
              <w:rPr>
                <w:rFonts w:ascii="Times New Roman" w:hAnsi="Times New Roman"/>
              </w:rPr>
              <w:t xml:space="preserve">. </w:t>
            </w: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</w:t>
            </w:r>
            <w:r w:rsidR="00007801" w:rsidRPr="00065087">
              <w:rPr>
                <w:rFonts w:ascii="Times New Roman" w:hAnsi="Times New Roman"/>
              </w:rPr>
              <w:t>.</w:t>
            </w:r>
            <w:r w:rsidRPr="00065087">
              <w:rPr>
                <w:rFonts w:ascii="Times New Roman" w:hAnsi="Times New Roman"/>
              </w:rPr>
              <w:t>5.</w:t>
            </w:r>
            <w:r w:rsidR="00007801" w:rsidRPr="00065087">
              <w:rPr>
                <w:rFonts w:ascii="Times New Roman" w:hAnsi="Times New Roman"/>
              </w:rPr>
              <w:t xml:space="preserve"> Военно – спортивная игра «Зарница» (7-8 </w:t>
            </w:r>
            <w:proofErr w:type="spellStart"/>
            <w:r w:rsidR="00007801" w:rsidRPr="00065087">
              <w:rPr>
                <w:rFonts w:ascii="Times New Roman" w:hAnsi="Times New Roman"/>
              </w:rPr>
              <w:t>кл</w:t>
            </w:r>
            <w:proofErr w:type="spellEnd"/>
            <w:r w:rsidR="00007801" w:rsidRPr="00065087">
              <w:rPr>
                <w:rFonts w:ascii="Times New Roman" w:hAnsi="Times New Roman"/>
              </w:rPr>
              <w:t>)</w:t>
            </w: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1.6</w:t>
            </w:r>
            <w:r w:rsidR="00007801" w:rsidRPr="00065087">
              <w:rPr>
                <w:rFonts w:ascii="Times New Roman" w:hAnsi="Times New Roman"/>
              </w:rPr>
              <w:t xml:space="preserve">.Фестиваль патриотической песни </w:t>
            </w:r>
          </w:p>
          <w:p w:rsidR="00007801" w:rsidRPr="00065087" w:rsidRDefault="008E4BB3" w:rsidP="00BD5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8E4BB3">
              <w:rPr>
                <w:rFonts w:ascii="Times New Roman" w:hAnsi="Times New Roman"/>
              </w:rPr>
              <w:t>К подвигу героев песней прикоснусь</w:t>
            </w:r>
            <w:r w:rsidR="00363D7C" w:rsidRPr="00065087">
              <w:rPr>
                <w:rFonts w:ascii="Times New Roman" w:hAnsi="Times New Roman"/>
              </w:rPr>
              <w:t>» (3, 4</w:t>
            </w:r>
            <w:r w:rsidR="00007801" w:rsidRPr="00065087">
              <w:rPr>
                <w:rFonts w:ascii="Times New Roman" w:hAnsi="Times New Roman"/>
              </w:rPr>
              <w:t xml:space="preserve"> классы).</w:t>
            </w: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8A2424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1.7. Акция «Армейский чемоданчик» в 8-11 классах.</w:t>
            </w:r>
          </w:p>
          <w:p w:rsidR="00824CE2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2424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1.8. Чаепитие «23 февраля» в 1-6 классах.</w:t>
            </w:r>
          </w:p>
          <w:p w:rsidR="00824CE2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CE2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1086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1.9</w:t>
            </w:r>
            <w:r w:rsidR="002B1086" w:rsidRPr="00065087">
              <w:rPr>
                <w:rFonts w:ascii="Times New Roman" w:hAnsi="Times New Roman"/>
              </w:rPr>
              <w:t xml:space="preserve">.Тематическая  суббота «Мы </w:t>
            </w:r>
            <w:proofErr w:type="gramStart"/>
            <w:r w:rsidR="002B1086" w:rsidRPr="00065087">
              <w:rPr>
                <w:rFonts w:ascii="Times New Roman" w:hAnsi="Times New Roman"/>
              </w:rPr>
              <w:t>–з</w:t>
            </w:r>
            <w:proofErr w:type="gramEnd"/>
            <w:r w:rsidR="002B1086" w:rsidRPr="00065087">
              <w:rPr>
                <w:rFonts w:ascii="Times New Roman" w:hAnsi="Times New Roman"/>
              </w:rPr>
              <w:t>ащитники Отечества»:</w:t>
            </w:r>
          </w:p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«Богатырские забавы» 1-11 классы.</w:t>
            </w: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4BB3" w:rsidRDefault="008E4BB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677" w:rsidRPr="00065087" w:rsidRDefault="008E4BB3" w:rsidP="00BD5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 Конкурс рисунков «Великий подвиг»1 -2, 5-6 классы</w:t>
            </w:r>
          </w:p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lastRenderedPageBreak/>
              <w:t>2.</w:t>
            </w:r>
            <w:r w:rsidR="00007801" w:rsidRPr="00065087">
              <w:rPr>
                <w:rFonts w:ascii="Times New Roman" w:hAnsi="Times New Roman"/>
                <w:b/>
              </w:rPr>
              <w:t>День Российской науки.</w:t>
            </w: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2B1086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3.</w:t>
            </w:r>
            <w:r w:rsidR="00007801" w:rsidRPr="00065087">
              <w:rPr>
                <w:rFonts w:ascii="Times New Roman" w:hAnsi="Times New Roman"/>
                <w:b/>
              </w:rPr>
              <w:t>Международный день языка (21 февраля)</w:t>
            </w: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2677" w:rsidRPr="00065087" w:rsidRDefault="00D72677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4.Проект «Киновечера в школе».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086" w:rsidRPr="00065087" w:rsidRDefault="002B1086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Кл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</w:t>
            </w:r>
            <w:proofErr w:type="gramEnd"/>
            <w:r w:rsidRPr="00065087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065087">
              <w:rPr>
                <w:rFonts w:ascii="Times New Roman" w:hAnsi="Times New Roman"/>
                <w:bCs/>
              </w:rPr>
              <w:t>р</w:t>
            </w:r>
            <w:proofErr w:type="gramEnd"/>
            <w:r w:rsidRPr="00065087">
              <w:rPr>
                <w:rFonts w:ascii="Times New Roman" w:hAnsi="Times New Roman"/>
                <w:bCs/>
              </w:rPr>
              <w:t xml:space="preserve">уководители 1-11 </w:t>
            </w:r>
            <w:proofErr w:type="spellStart"/>
            <w:r w:rsidRPr="00065087">
              <w:rPr>
                <w:rFonts w:ascii="Times New Roman" w:hAnsi="Times New Roman"/>
                <w:bCs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Cs/>
              </w:rPr>
              <w:t>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63D7C" w:rsidRDefault="00833D4D" w:rsidP="00833D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1е</w:t>
            </w:r>
          </w:p>
          <w:p w:rsidR="00833D4D" w:rsidRPr="00065087" w:rsidRDefault="00833D4D" w:rsidP="00833D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Рябова Я.Н.</w:t>
            </w:r>
          </w:p>
          <w:p w:rsidR="00CA3477" w:rsidRPr="00065087" w:rsidRDefault="00CA3477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33D4D" w:rsidRDefault="00833D4D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Николаев О.П.</w:t>
            </w:r>
          </w:p>
          <w:p w:rsidR="00CA347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3D4D" w:rsidRPr="00065087" w:rsidRDefault="00833D4D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Фатхутдинова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Г.М.</w:t>
            </w:r>
          </w:p>
          <w:p w:rsidR="00CA3477" w:rsidRPr="00065087" w:rsidRDefault="00833D4D" w:rsidP="00833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Сираева</w:t>
            </w:r>
            <w:proofErr w:type="spellEnd"/>
            <w:r>
              <w:rPr>
                <w:rFonts w:ascii="Times New Roman" w:hAnsi="Times New Roman"/>
              </w:rPr>
              <w:t xml:space="preserve"> С.П.</w:t>
            </w:r>
          </w:p>
          <w:p w:rsidR="00CA3477" w:rsidRPr="00065087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3D4D" w:rsidRDefault="00CA3477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    </w:t>
            </w:r>
            <w:r w:rsidR="00363D7C" w:rsidRPr="00065087">
              <w:rPr>
                <w:rFonts w:ascii="Times New Roman" w:hAnsi="Times New Roman"/>
              </w:rPr>
              <w:t xml:space="preserve"> </w:t>
            </w:r>
          </w:p>
          <w:p w:rsidR="00007801" w:rsidRPr="00065087" w:rsidRDefault="00363D7C" w:rsidP="00833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Хусаинов Р.Ф.</w:t>
            </w:r>
          </w:p>
          <w:p w:rsidR="006D0D4F" w:rsidRPr="00065087" w:rsidRDefault="006D0D4F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Учитель музыки</w:t>
            </w:r>
          </w:p>
          <w:p w:rsidR="00007801" w:rsidRPr="00065087" w:rsidRDefault="00363D7C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</w:rPr>
              <w:t>Классные руководители 3-4</w:t>
            </w:r>
            <w:r w:rsidR="00007801" w:rsidRPr="00065087">
              <w:rPr>
                <w:rFonts w:ascii="Times New Roman" w:hAnsi="Times New Roman"/>
              </w:rPr>
              <w:t xml:space="preserve"> </w:t>
            </w:r>
            <w:proofErr w:type="spellStart"/>
            <w:r w:rsidR="00007801" w:rsidRPr="00065087">
              <w:rPr>
                <w:rFonts w:ascii="Times New Roman" w:hAnsi="Times New Roman"/>
              </w:rPr>
              <w:t>кл</w:t>
            </w:r>
            <w:proofErr w:type="spellEnd"/>
            <w:r w:rsidR="00007801" w:rsidRPr="00065087">
              <w:rPr>
                <w:rFonts w:ascii="Times New Roman" w:hAnsi="Times New Roman"/>
              </w:rPr>
              <w:t>.</w:t>
            </w:r>
            <w:r w:rsidR="00007801" w:rsidRPr="00065087">
              <w:rPr>
                <w:rFonts w:ascii="Times New Roman" w:hAnsi="Times New Roman"/>
                <w:bCs/>
              </w:rPr>
              <w:t xml:space="preserve"> </w:t>
            </w:r>
          </w:p>
          <w:p w:rsidR="006D0D4F" w:rsidRPr="00065087" w:rsidRDefault="006D0D4F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A2424" w:rsidRPr="00065087" w:rsidRDefault="00833D4D" w:rsidP="00833D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Советник по воспитанию</w:t>
            </w:r>
          </w:p>
          <w:p w:rsidR="008A2424" w:rsidRPr="00065087" w:rsidRDefault="008A2424" w:rsidP="00833D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24CE2" w:rsidRPr="00065087" w:rsidRDefault="00824CE2" w:rsidP="00833D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Классные руководители 1-6 </w:t>
            </w:r>
            <w:proofErr w:type="spellStart"/>
            <w:r w:rsidRPr="00065087">
              <w:rPr>
                <w:rFonts w:ascii="Times New Roman" w:hAnsi="Times New Roman"/>
                <w:bCs/>
              </w:rPr>
              <w:t>класов</w:t>
            </w:r>
            <w:proofErr w:type="spellEnd"/>
            <w:r w:rsidRPr="00065087">
              <w:rPr>
                <w:rFonts w:ascii="Times New Roman" w:hAnsi="Times New Roman"/>
                <w:bCs/>
              </w:rPr>
              <w:t>.</w:t>
            </w:r>
          </w:p>
          <w:p w:rsidR="00824CE2" w:rsidRPr="00065087" w:rsidRDefault="00824CE2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A2424" w:rsidRPr="00065087" w:rsidRDefault="008A2424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8A2424" w:rsidRPr="00065087" w:rsidRDefault="008A2424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Советники по воспитанию</w:t>
            </w:r>
          </w:p>
          <w:p w:rsidR="008A2424" w:rsidRPr="00065087" w:rsidRDefault="008A2424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Фатхутдинова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Г.М.</w:t>
            </w:r>
          </w:p>
          <w:p w:rsidR="00D72677" w:rsidRDefault="008A2424" w:rsidP="00833D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Хусаинов Р.Ф.</w:t>
            </w:r>
          </w:p>
          <w:p w:rsidR="00833D4D" w:rsidRPr="00065087" w:rsidRDefault="008E4BB3" w:rsidP="00833D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Босова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И.И.</w:t>
            </w:r>
          </w:p>
          <w:p w:rsidR="008E4BB3" w:rsidRDefault="008E4BB3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6D0D4F" w:rsidRPr="00065087" w:rsidRDefault="006D0D4F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lastRenderedPageBreak/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УВР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Хисматуллина Е.В.</w:t>
            </w:r>
          </w:p>
          <w:p w:rsidR="006D0D4F" w:rsidRPr="00065087" w:rsidRDefault="005374C9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Хусаинова</w:t>
            </w:r>
            <w:r w:rsidR="006D0D4F" w:rsidRPr="00065087">
              <w:rPr>
                <w:rFonts w:ascii="Times New Roman" w:hAnsi="Times New Roman"/>
                <w:bCs/>
              </w:rPr>
              <w:t xml:space="preserve"> А.Р.</w:t>
            </w:r>
          </w:p>
          <w:p w:rsidR="006D0D4F" w:rsidRPr="00065087" w:rsidRDefault="006D0D4F" w:rsidP="00E3540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D72677" w:rsidRPr="00065087" w:rsidRDefault="00D72677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6D0D4F" w:rsidRPr="00065087" w:rsidRDefault="006D0D4F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УВР </w:t>
            </w:r>
            <w:r w:rsidR="005374C9">
              <w:rPr>
                <w:rFonts w:ascii="Times New Roman" w:hAnsi="Times New Roman"/>
                <w:bCs/>
              </w:rPr>
              <w:t>Султанова Г.М.</w:t>
            </w:r>
            <w:r w:rsidRPr="00065087">
              <w:rPr>
                <w:rFonts w:ascii="Times New Roman" w:hAnsi="Times New Roman"/>
                <w:bCs/>
              </w:rPr>
              <w:t xml:space="preserve"> </w:t>
            </w:r>
          </w:p>
          <w:p w:rsidR="00E35406" w:rsidRPr="00065087" w:rsidRDefault="006D0D4F" w:rsidP="001708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ШМО родных языков</w:t>
            </w:r>
          </w:p>
          <w:p w:rsidR="00363D7C" w:rsidRPr="00170850" w:rsidRDefault="008A2424" w:rsidP="00170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Советники по воспитанию.</w:t>
            </w:r>
          </w:p>
        </w:tc>
      </w:tr>
      <w:tr w:rsidR="00007801" w:rsidRPr="00065087" w:rsidTr="00675FB3"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lastRenderedPageBreak/>
              <w:t>Работа с учащимися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Заседание органов самоуправления по вопросам проведения мероприятий ко Дню Защитника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</w:t>
            </w:r>
          </w:p>
        </w:tc>
      </w:tr>
    </w:tbl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A2424" w:rsidRPr="00065087" w:rsidRDefault="008A2424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5087">
        <w:rPr>
          <w:rFonts w:ascii="Times New Roman" w:hAnsi="Times New Roman"/>
          <w:b/>
          <w:bCs/>
        </w:rPr>
        <w:t xml:space="preserve">Март 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</w:rPr>
        <w:t>Декадник</w:t>
      </w:r>
      <w:r w:rsidRPr="00065087">
        <w:rPr>
          <w:rFonts w:ascii="Times New Roman" w:hAnsi="Times New Roman"/>
          <w:b/>
        </w:rPr>
        <w:t xml:space="preserve"> «Творчество и интеллект - в твоих руках» </w:t>
      </w:r>
    </w:p>
    <w:tbl>
      <w:tblPr>
        <w:tblW w:w="103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4069"/>
        <w:gridCol w:w="2212"/>
      </w:tblGrid>
      <w:tr w:rsidR="00007801" w:rsidRPr="00065087" w:rsidTr="00675FB3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Содержание деятельности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007801" w:rsidRPr="00065087" w:rsidTr="00675FB3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педагогическими кадрами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М/О классных руководителей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Организация весенних каникул.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Инструктивно-методическая работа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Методическая помощь в подготовке открытых мероприятий в классах (на аттестацию).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Индивидуальная работа </w:t>
            </w:r>
            <w:proofErr w:type="spellStart"/>
            <w:r w:rsidRPr="00065087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/>
                <w:bCs/>
              </w:rPr>
              <w:t xml:space="preserve">. рук.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 родителями, учителями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Посещение занятий творческих коллективов.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Контроль системы работы 7,9 </w:t>
            </w:r>
            <w:proofErr w:type="spellStart"/>
            <w:r w:rsidRPr="00065087">
              <w:rPr>
                <w:rFonts w:ascii="Times New Roman" w:hAnsi="Times New Roman"/>
                <w:bCs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rPr>
          <w:trHeight w:val="53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Организация общешкольных коллективных творческих дел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363D7C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1</w:t>
            </w:r>
            <w:r w:rsidR="00007801" w:rsidRPr="00065087">
              <w:rPr>
                <w:rFonts w:ascii="Times New Roman" w:hAnsi="Times New Roman"/>
                <w:b/>
              </w:rPr>
              <w:t>. Праздничный концерт к 8 Марта «Милым женщинам…».</w:t>
            </w:r>
          </w:p>
          <w:p w:rsidR="00824CE2" w:rsidRPr="00065087" w:rsidRDefault="00824CE2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24CE2" w:rsidRPr="00065087" w:rsidRDefault="00824CE2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24CE2" w:rsidRPr="00065087" w:rsidRDefault="00824CE2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63D7C" w:rsidRPr="00065087" w:rsidRDefault="00824CE2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Чаепития «8 марта женский день» в 1-6 классах.</w:t>
            </w: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824CE2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2.</w:t>
            </w:r>
            <w:r w:rsidR="00363D7C" w:rsidRPr="00065087">
              <w:rPr>
                <w:rFonts w:ascii="Times New Roman" w:hAnsi="Times New Roman"/>
                <w:b/>
              </w:rPr>
              <w:t>Декадник науки и творчества</w:t>
            </w:r>
            <w:proofErr w:type="gramStart"/>
            <w:r w:rsidR="00363D7C" w:rsidRPr="00065087">
              <w:rPr>
                <w:rFonts w:ascii="Times New Roman" w:hAnsi="Times New Roman"/>
                <w:b/>
              </w:rPr>
              <w:t xml:space="preserve"> </w:t>
            </w:r>
            <w:r w:rsidR="00007801" w:rsidRPr="00065087">
              <w:rPr>
                <w:rFonts w:ascii="Times New Roman" w:hAnsi="Times New Roman"/>
                <w:b/>
              </w:rPr>
              <w:t>:</w:t>
            </w:r>
            <w:proofErr w:type="gramEnd"/>
          </w:p>
          <w:p w:rsidR="00007801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2.</w:t>
            </w:r>
            <w:r w:rsidR="00363D7C" w:rsidRPr="00065087">
              <w:rPr>
                <w:rFonts w:ascii="Times New Roman" w:hAnsi="Times New Roman"/>
              </w:rPr>
              <w:t>1</w:t>
            </w:r>
            <w:r w:rsidR="00007801" w:rsidRPr="00065087">
              <w:rPr>
                <w:rFonts w:ascii="Times New Roman" w:hAnsi="Times New Roman"/>
              </w:rPr>
              <w:t>. Фестиваль настольных игр «</w:t>
            </w:r>
            <w:proofErr w:type="spellStart"/>
            <w:r w:rsidR="00007801" w:rsidRPr="00065087">
              <w:rPr>
                <w:rFonts w:ascii="Times New Roman" w:hAnsi="Times New Roman"/>
              </w:rPr>
              <w:t>Игрокон</w:t>
            </w:r>
            <w:proofErr w:type="spellEnd"/>
            <w:r w:rsidR="00007801" w:rsidRPr="00065087">
              <w:rPr>
                <w:rFonts w:ascii="Times New Roman" w:hAnsi="Times New Roman"/>
              </w:rPr>
              <w:t>» 1-4 классы</w:t>
            </w: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2.</w:t>
            </w:r>
            <w:r w:rsidR="00363D7C" w:rsidRPr="00065087">
              <w:rPr>
                <w:rFonts w:ascii="Times New Roman" w:hAnsi="Times New Roman"/>
              </w:rPr>
              <w:t>2</w:t>
            </w:r>
            <w:r w:rsidR="00007801" w:rsidRPr="00065087">
              <w:rPr>
                <w:rFonts w:ascii="Times New Roman" w:hAnsi="Times New Roman"/>
              </w:rPr>
              <w:t xml:space="preserve">. </w:t>
            </w:r>
            <w:r w:rsidR="00170850">
              <w:rPr>
                <w:rFonts w:ascii="Times New Roman" w:hAnsi="Times New Roman"/>
              </w:rPr>
              <w:t xml:space="preserve">Что? Где? Когда? </w:t>
            </w:r>
            <w:r w:rsidR="00007801" w:rsidRPr="00065087">
              <w:rPr>
                <w:rFonts w:ascii="Times New Roman" w:hAnsi="Times New Roman"/>
              </w:rPr>
              <w:t xml:space="preserve"> (5 -6 </w:t>
            </w:r>
            <w:proofErr w:type="spellStart"/>
            <w:r w:rsidR="00007801" w:rsidRPr="00065087">
              <w:rPr>
                <w:rFonts w:ascii="Times New Roman" w:hAnsi="Times New Roman"/>
              </w:rPr>
              <w:t>кл</w:t>
            </w:r>
            <w:proofErr w:type="spellEnd"/>
            <w:r w:rsidR="00007801" w:rsidRPr="00065087">
              <w:rPr>
                <w:rFonts w:ascii="Times New Roman" w:hAnsi="Times New Roman"/>
              </w:rPr>
              <w:t>.)</w:t>
            </w:r>
            <w:r w:rsidR="00363D7C" w:rsidRPr="00065087">
              <w:rPr>
                <w:rFonts w:ascii="Times New Roman" w:hAnsi="Times New Roman"/>
              </w:rPr>
              <w:t>.</w:t>
            </w: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850" w:rsidRDefault="00170850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3D7C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2.</w:t>
            </w:r>
            <w:r w:rsidR="00363D7C" w:rsidRPr="00065087">
              <w:rPr>
                <w:rFonts w:ascii="Times New Roman" w:hAnsi="Times New Roman"/>
              </w:rPr>
              <w:t>3</w:t>
            </w:r>
            <w:r w:rsidRPr="00065087">
              <w:rPr>
                <w:rFonts w:ascii="Times New Roman" w:hAnsi="Times New Roman"/>
              </w:rPr>
              <w:t xml:space="preserve">. </w:t>
            </w:r>
            <w:proofErr w:type="spellStart"/>
            <w:r w:rsidRPr="00065087">
              <w:rPr>
                <w:rFonts w:ascii="Times New Roman" w:hAnsi="Times New Roman"/>
              </w:rPr>
              <w:t>Квест</w:t>
            </w:r>
            <w:proofErr w:type="spellEnd"/>
            <w:r w:rsidR="00363D7C" w:rsidRPr="00065087">
              <w:rPr>
                <w:rFonts w:ascii="Times New Roman" w:hAnsi="Times New Roman"/>
              </w:rPr>
              <w:t xml:space="preserve"> «</w:t>
            </w:r>
            <w:r w:rsidR="00170850">
              <w:rPr>
                <w:rFonts w:ascii="Times New Roman" w:hAnsi="Times New Roman"/>
              </w:rPr>
              <w:t>Что? Зачем? Почему?</w:t>
            </w:r>
            <w:r w:rsidR="00363D7C" w:rsidRPr="00065087">
              <w:rPr>
                <w:rFonts w:ascii="Times New Roman" w:hAnsi="Times New Roman"/>
              </w:rPr>
              <w:t>» 7-8 классы.</w:t>
            </w: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3D7C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2.</w:t>
            </w:r>
            <w:r w:rsidR="00170850">
              <w:rPr>
                <w:rFonts w:ascii="Times New Roman" w:hAnsi="Times New Roman"/>
              </w:rPr>
              <w:t>4. «</w:t>
            </w:r>
            <w:proofErr w:type="spellStart"/>
            <w:r w:rsidR="00170850">
              <w:rPr>
                <w:rFonts w:ascii="Times New Roman" w:hAnsi="Times New Roman"/>
              </w:rPr>
              <w:t>Ителлектуальный</w:t>
            </w:r>
            <w:proofErr w:type="spellEnd"/>
            <w:r w:rsidR="00170850">
              <w:rPr>
                <w:rFonts w:ascii="Times New Roman" w:hAnsi="Times New Roman"/>
              </w:rPr>
              <w:t xml:space="preserve"> </w:t>
            </w:r>
            <w:proofErr w:type="spellStart"/>
            <w:r w:rsidR="00170850">
              <w:rPr>
                <w:rFonts w:ascii="Times New Roman" w:hAnsi="Times New Roman"/>
              </w:rPr>
              <w:t>батл</w:t>
            </w:r>
            <w:proofErr w:type="spellEnd"/>
            <w:r w:rsidRPr="00065087">
              <w:rPr>
                <w:rFonts w:ascii="Times New Roman" w:hAnsi="Times New Roman"/>
              </w:rPr>
              <w:t>»  между учащимися 10</w:t>
            </w:r>
            <w:r w:rsidR="00363D7C" w:rsidRPr="00065087">
              <w:rPr>
                <w:rFonts w:ascii="Times New Roman" w:hAnsi="Times New Roman"/>
              </w:rPr>
              <w:t>-11 классов и учителями.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2.</w:t>
            </w:r>
            <w:r w:rsidR="00363D7C" w:rsidRPr="00065087">
              <w:rPr>
                <w:rFonts w:ascii="Times New Roman" w:hAnsi="Times New Roman"/>
              </w:rPr>
              <w:t>5</w:t>
            </w:r>
            <w:r w:rsidR="00170850">
              <w:rPr>
                <w:rFonts w:ascii="Times New Roman" w:hAnsi="Times New Roman"/>
              </w:rPr>
              <w:t>. Конкурс чтецов «По строкам литературы</w:t>
            </w:r>
            <w:r w:rsidR="00007801" w:rsidRPr="00065087">
              <w:rPr>
                <w:rFonts w:ascii="Times New Roman" w:hAnsi="Times New Roman"/>
              </w:rPr>
              <w:t>» 1-11 классы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lastRenderedPageBreak/>
              <w:t>2.</w:t>
            </w:r>
            <w:r w:rsidR="00363D7C" w:rsidRPr="00065087">
              <w:rPr>
                <w:rFonts w:ascii="Times New Roman" w:hAnsi="Times New Roman"/>
              </w:rPr>
              <w:t xml:space="preserve">6.Фестиваль </w:t>
            </w:r>
            <w:proofErr w:type="spellStart"/>
            <w:r w:rsidR="00363D7C" w:rsidRPr="00065087">
              <w:rPr>
                <w:rFonts w:ascii="Times New Roman" w:hAnsi="Times New Roman"/>
              </w:rPr>
              <w:t>проекных</w:t>
            </w:r>
            <w:proofErr w:type="spellEnd"/>
            <w:r w:rsidR="00363D7C" w:rsidRPr="00065087">
              <w:rPr>
                <w:rFonts w:ascii="Times New Roman" w:hAnsi="Times New Roman"/>
              </w:rPr>
              <w:t xml:space="preserve"> и исследовательских работ.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2424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2.</w:t>
            </w:r>
            <w:r w:rsidR="00363D7C" w:rsidRPr="00065087">
              <w:rPr>
                <w:rFonts w:ascii="Times New Roman" w:hAnsi="Times New Roman"/>
              </w:rPr>
              <w:t>7</w:t>
            </w:r>
            <w:r w:rsidR="00007801" w:rsidRPr="00065087">
              <w:rPr>
                <w:rFonts w:ascii="Times New Roman" w:hAnsi="Times New Roman"/>
              </w:rPr>
              <w:t xml:space="preserve">. </w:t>
            </w:r>
            <w:r w:rsidRPr="00065087">
              <w:rPr>
                <w:rFonts w:ascii="Times New Roman" w:hAnsi="Times New Roman"/>
              </w:rPr>
              <w:t>Конкурс «Мистер и мисс школы 2024» в 7-11 классах.</w:t>
            </w:r>
          </w:p>
          <w:p w:rsidR="00824CE2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CE2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4CE2" w:rsidRPr="00065087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2424" w:rsidRDefault="00824CE2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2.</w:t>
            </w:r>
            <w:r w:rsidR="008A2424" w:rsidRPr="00065087">
              <w:rPr>
                <w:rFonts w:ascii="Times New Roman" w:hAnsi="Times New Roman"/>
              </w:rPr>
              <w:t>8.Конкурс портфолио.</w:t>
            </w:r>
          </w:p>
          <w:p w:rsidR="008E4BB3" w:rsidRDefault="008E4BB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4BB3" w:rsidRDefault="008E4BB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4BB3" w:rsidRPr="00065087" w:rsidRDefault="008E4BB3" w:rsidP="00BD5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 Конкурс рисунков «</w:t>
            </w:r>
            <w:r w:rsidRPr="008E4BB3">
              <w:rPr>
                <w:rFonts w:ascii="Times New Roman" w:hAnsi="Times New Roman"/>
              </w:rPr>
              <w:t>Месяц март и день восьмой - пахнет в воздухе весной!</w:t>
            </w:r>
            <w:r>
              <w:rPr>
                <w:rFonts w:ascii="Times New Roman" w:hAnsi="Times New Roman"/>
              </w:rPr>
              <w:t>» 3,4,7,8 классы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D7C" w:rsidRPr="00065087" w:rsidRDefault="00363D7C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lastRenderedPageBreak/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</w:t>
            </w:r>
          </w:p>
          <w:p w:rsidR="00363D7C" w:rsidRPr="00065087" w:rsidRDefault="00363D7C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  <w:bCs/>
              </w:rPr>
              <w:t>Советники по воспитанию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ДШО «ШАНС»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07801" w:rsidRPr="00065087" w:rsidRDefault="00824CE2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Классные руководители 1-6 классов</w:t>
            </w: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63D7C" w:rsidRPr="00065087" w:rsidRDefault="00363D7C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</w:t>
            </w:r>
          </w:p>
          <w:p w:rsidR="00363D7C" w:rsidRPr="00065087" w:rsidRDefault="00363D7C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  <w:bCs/>
              </w:rPr>
              <w:t>Советники по воспитанию</w:t>
            </w:r>
          </w:p>
          <w:p w:rsidR="00363D7C" w:rsidRPr="00065087" w:rsidRDefault="00363D7C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ДШО «ШАНС»</w:t>
            </w:r>
            <w:r w:rsidR="00CA3477" w:rsidRPr="00065087">
              <w:rPr>
                <w:rFonts w:ascii="Times New Roman" w:hAnsi="Times New Roman"/>
              </w:rPr>
              <w:t>.</w:t>
            </w:r>
          </w:p>
          <w:p w:rsidR="00363D7C" w:rsidRPr="00065087" w:rsidRDefault="00363D7C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6EDC" w:rsidRDefault="00170850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Хуснутдинова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Е.А.</w:t>
            </w:r>
          </w:p>
          <w:p w:rsidR="00170850" w:rsidRPr="00065087" w:rsidRDefault="00170850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Файзрахманова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З.Р.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63D7C" w:rsidRDefault="00170850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 Н.А.</w:t>
            </w:r>
          </w:p>
          <w:p w:rsidR="00170850" w:rsidRPr="00065087" w:rsidRDefault="00170850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8в</w:t>
            </w:r>
          </w:p>
          <w:p w:rsidR="00170850" w:rsidRDefault="00170850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D7C" w:rsidRPr="00065087" w:rsidRDefault="00363D7C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Замдиректора по УВР Хисматуллина Е.В.</w:t>
            </w:r>
          </w:p>
          <w:p w:rsidR="00363D7C" w:rsidRPr="00065087" w:rsidRDefault="00363D7C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Гимаева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М.В.</w:t>
            </w:r>
          </w:p>
          <w:p w:rsidR="00363D7C" w:rsidRPr="00065087" w:rsidRDefault="00363D7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Ахметзянова</w:t>
            </w:r>
            <w:proofErr w:type="spellEnd"/>
            <w:r w:rsidRPr="00065087">
              <w:rPr>
                <w:rFonts w:ascii="Times New Roman" w:hAnsi="Times New Roman"/>
              </w:rPr>
              <w:t xml:space="preserve"> Ю.Р.</w:t>
            </w:r>
          </w:p>
          <w:p w:rsidR="00007801" w:rsidRPr="00065087" w:rsidRDefault="00E35406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170850">
              <w:rPr>
                <w:rFonts w:ascii="Times New Roman" w:hAnsi="Times New Roman"/>
              </w:rPr>
              <w:t>Зайдуллина</w:t>
            </w:r>
            <w:proofErr w:type="spellEnd"/>
            <w:r w:rsidR="00170850">
              <w:rPr>
                <w:rFonts w:ascii="Times New Roman" w:hAnsi="Times New Roman"/>
              </w:rPr>
              <w:t xml:space="preserve"> М.И.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lastRenderedPageBreak/>
              <w:t>Руководитель НОУ «</w:t>
            </w:r>
            <w:proofErr w:type="spellStart"/>
            <w:r w:rsidRPr="00065087">
              <w:rPr>
                <w:rFonts w:ascii="Times New Roman" w:hAnsi="Times New Roman"/>
              </w:rPr>
              <w:t>Шонкар</w:t>
            </w:r>
            <w:proofErr w:type="spellEnd"/>
            <w:r w:rsidRPr="00065087">
              <w:rPr>
                <w:rFonts w:ascii="Times New Roman" w:hAnsi="Times New Roman"/>
              </w:rPr>
              <w:t xml:space="preserve">» </w:t>
            </w:r>
            <w:proofErr w:type="spellStart"/>
            <w:r w:rsidRPr="00065087">
              <w:rPr>
                <w:rFonts w:ascii="Times New Roman" w:hAnsi="Times New Roman"/>
              </w:rPr>
              <w:t>Гимаева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М.В.</w:t>
            </w:r>
          </w:p>
          <w:p w:rsidR="00F31F13" w:rsidRPr="00065087" w:rsidRDefault="00F31F13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824CE2" w:rsidRPr="00065087" w:rsidRDefault="00824CE2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ДШО «Шанс».</w:t>
            </w:r>
          </w:p>
          <w:p w:rsidR="00F31F13" w:rsidRPr="00065087" w:rsidRDefault="00F31F13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Советник по воспитанию.</w:t>
            </w:r>
          </w:p>
          <w:p w:rsidR="008A2424" w:rsidRPr="00065087" w:rsidRDefault="008A2424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A2424" w:rsidRPr="00065087" w:rsidRDefault="008A2424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Замдиректора по УВР Хисматуллина Е.В.</w:t>
            </w:r>
          </w:p>
          <w:p w:rsidR="008A2424" w:rsidRPr="00065087" w:rsidRDefault="008E4BB3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Босова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И.И.</w:t>
            </w:r>
          </w:p>
        </w:tc>
      </w:tr>
      <w:tr w:rsidR="00007801" w:rsidRPr="00065087" w:rsidTr="00675FB3">
        <w:trPr>
          <w:trHeight w:val="96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педагогами дополнительного образования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Подготовка  выставки детского творчества при Д</w:t>
            </w:r>
            <w:proofErr w:type="gramStart"/>
            <w:r w:rsidRPr="00065087">
              <w:rPr>
                <w:rFonts w:ascii="Times New Roman" w:hAnsi="Times New Roman"/>
                <w:bCs/>
              </w:rPr>
              <w:t>Д(</w:t>
            </w:r>
            <w:proofErr w:type="gramEnd"/>
            <w:r w:rsidRPr="00065087">
              <w:rPr>
                <w:rFonts w:ascii="Times New Roman" w:hAnsi="Times New Roman"/>
                <w:bCs/>
              </w:rPr>
              <w:t>Ю)Т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Зам</w:t>
            </w:r>
            <w:proofErr w:type="gramStart"/>
            <w:r w:rsidRPr="00065087">
              <w:rPr>
                <w:rFonts w:ascii="Times New Roman" w:hAnsi="Times New Roman"/>
              </w:rPr>
              <w:t>.д</w:t>
            </w:r>
            <w:proofErr w:type="gramEnd"/>
            <w:r w:rsidRPr="00065087">
              <w:rPr>
                <w:rFonts w:ascii="Times New Roman" w:hAnsi="Times New Roman"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</w:rPr>
              <w:t xml:space="preserve"> по ВР Колесова Н.Н.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Николаев О.П.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Сираева</w:t>
            </w:r>
            <w:proofErr w:type="spellEnd"/>
            <w:r w:rsidRPr="00065087">
              <w:rPr>
                <w:rFonts w:ascii="Times New Roman" w:hAnsi="Times New Roman"/>
              </w:rPr>
              <w:t xml:space="preserve"> С.П.</w:t>
            </w:r>
          </w:p>
        </w:tc>
      </w:tr>
      <w:tr w:rsidR="00007801" w:rsidRPr="00065087" w:rsidTr="00675FB3">
        <w:trPr>
          <w:trHeight w:val="408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учащимися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Организация поздравления учителей с 8 Марта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Акция «Дом без одиночества» (Поздравление вдов ветеранов ВОВ, ветеранов педагогического труда с Международным женским днём)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Совет учащихся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Члены </w:t>
            </w:r>
            <w:proofErr w:type="gramStart"/>
            <w:r w:rsidRPr="00065087">
              <w:rPr>
                <w:rFonts w:ascii="Times New Roman" w:hAnsi="Times New Roman"/>
                <w:bCs/>
              </w:rPr>
              <w:t>ВО</w:t>
            </w:r>
            <w:proofErr w:type="gramEnd"/>
            <w:r w:rsidRPr="00065087">
              <w:rPr>
                <w:rFonts w:ascii="Times New Roman" w:hAnsi="Times New Roman"/>
                <w:bCs/>
              </w:rPr>
              <w:t xml:space="preserve"> «Импульс»</w:t>
            </w:r>
          </w:p>
        </w:tc>
      </w:tr>
    </w:tbl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5087">
        <w:rPr>
          <w:rFonts w:ascii="Times New Roman" w:hAnsi="Times New Roman"/>
          <w:b/>
          <w:bCs/>
        </w:rPr>
        <w:t xml:space="preserve">Апрель 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087">
        <w:rPr>
          <w:rFonts w:ascii="Times New Roman" w:hAnsi="Times New Roman"/>
          <w:b/>
        </w:rPr>
        <w:t>Декадник</w:t>
      </w:r>
      <w:r w:rsidRPr="00065087">
        <w:rPr>
          <w:rFonts w:ascii="Times New Roman" w:hAnsi="Times New Roman"/>
        </w:rPr>
        <w:t xml:space="preserve"> </w:t>
      </w:r>
      <w:r w:rsidRPr="00065087">
        <w:rPr>
          <w:rFonts w:ascii="Times New Roman" w:hAnsi="Times New Roman"/>
          <w:b/>
        </w:rPr>
        <w:t>«Экология и культура – наше будущее!»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3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06"/>
        <w:gridCol w:w="2101"/>
        <w:gridCol w:w="3944"/>
        <w:gridCol w:w="2212"/>
      </w:tblGrid>
      <w:tr w:rsidR="00007801" w:rsidRPr="00065087" w:rsidTr="00675FB3"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Содержание деятельности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007801" w:rsidRPr="00065087" w:rsidTr="00675FB3"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педагогическими кадрами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М/О классных руководителей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8F3332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</w:rPr>
              <w:t>П</w:t>
            </w:r>
            <w:r w:rsidR="00170850">
              <w:rPr>
                <w:rFonts w:ascii="Times New Roman" w:hAnsi="Times New Roman"/>
              </w:rPr>
              <w:t>одготовка к празднованию 80</w:t>
            </w:r>
            <w:r w:rsidR="00007801" w:rsidRPr="00065087">
              <w:rPr>
                <w:rFonts w:ascii="Times New Roman" w:hAnsi="Times New Roman"/>
              </w:rPr>
              <w:t>-летия со Дня Победы</w:t>
            </w:r>
            <w:r w:rsidR="00007801" w:rsidRPr="0006508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Инструктивно-методическая работа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Составление документации к лету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Индивидуальная работа </w:t>
            </w:r>
            <w:proofErr w:type="spellStart"/>
            <w:r w:rsidRPr="00065087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/>
                <w:bCs/>
              </w:rPr>
              <w:t xml:space="preserve">. рук.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 родителями, учителями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Контроль кружковой работы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 xml:space="preserve">Контроль системы работы 8 </w:t>
            </w:r>
            <w:proofErr w:type="spellStart"/>
            <w:r w:rsidRPr="00065087">
              <w:rPr>
                <w:rFonts w:ascii="Times New Roman" w:hAnsi="Times New Roman"/>
                <w:bCs/>
              </w:rPr>
              <w:t>кл</w:t>
            </w:r>
            <w:proofErr w:type="spell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</w:tc>
      </w:tr>
      <w:tr w:rsidR="00007801" w:rsidRPr="00065087" w:rsidTr="00675FB3">
        <w:trPr>
          <w:trHeight w:val="557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Организация общешкольных коллективных творческих дел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F31F1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1</w:t>
            </w:r>
            <w:r w:rsidR="00007801" w:rsidRPr="00065087">
              <w:rPr>
                <w:rFonts w:ascii="Times New Roman" w:hAnsi="Times New Roman"/>
                <w:b/>
              </w:rPr>
              <w:t>. Акция «Подари книге вторую жизнь».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F31F1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2</w:t>
            </w:r>
            <w:r w:rsidR="00007801" w:rsidRPr="00065087">
              <w:rPr>
                <w:rFonts w:ascii="Times New Roman" w:hAnsi="Times New Roman"/>
                <w:b/>
              </w:rPr>
              <w:t>. День космонавтики (12 апреля)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F31F1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3</w:t>
            </w:r>
            <w:r w:rsidR="00007801" w:rsidRPr="00065087">
              <w:rPr>
                <w:rFonts w:ascii="Times New Roman" w:hAnsi="Times New Roman"/>
                <w:b/>
              </w:rPr>
              <w:t>. Общешкольное мероприятие «Слёт достижений»</w:t>
            </w:r>
            <w:r w:rsidR="0014290F" w:rsidRPr="00065087">
              <w:rPr>
                <w:rFonts w:ascii="Times New Roman" w:hAnsi="Times New Roman"/>
                <w:b/>
              </w:rPr>
              <w:t>.</w:t>
            </w:r>
            <w:r w:rsidR="00170850">
              <w:rPr>
                <w:rFonts w:ascii="Times New Roman" w:hAnsi="Times New Roman"/>
                <w:b/>
              </w:rPr>
              <w:t xml:space="preserve"> </w:t>
            </w:r>
            <w:r w:rsidR="0014290F" w:rsidRPr="00065087">
              <w:rPr>
                <w:rFonts w:ascii="Times New Roman" w:hAnsi="Times New Roman"/>
                <w:b/>
              </w:rPr>
              <w:t>Форум выпускников «Гордость школы».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F31F1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4</w:t>
            </w:r>
            <w:r w:rsidR="00007801" w:rsidRPr="00065087">
              <w:rPr>
                <w:rFonts w:ascii="Times New Roman" w:hAnsi="Times New Roman"/>
                <w:b/>
              </w:rPr>
              <w:t>. День пожарной охраны. Тематический урок ОБЖ.</w:t>
            </w: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5.День искусства.15 апреля.</w:t>
            </w: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A2424" w:rsidRDefault="008A242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35406" w:rsidRPr="00065087" w:rsidRDefault="00E35406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lastRenderedPageBreak/>
              <w:t>6.День спорта.</w:t>
            </w:r>
            <w:r w:rsidR="00170850">
              <w:rPr>
                <w:rFonts w:ascii="Times New Roman" w:hAnsi="Times New Roman"/>
                <w:b/>
              </w:rPr>
              <w:t xml:space="preserve"> </w:t>
            </w:r>
            <w:r w:rsidRPr="00065087">
              <w:rPr>
                <w:rFonts w:ascii="Times New Roman" w:hAnsi="Times New Roman"/>
                <w:b/>
              </w:rPr>
              <w:t>День здоровья (7 апреля)</w:t>
            </w: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8E4BB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8A2424" w:rsidRPr="00065087">
              <w:rPr>
                <w:rFonts w:ascii="Times New Roman" w:hAnsi="Times New Roman"/>
                <w:b/>
              </w:rPr>
              <w:t>.</w:t>
            </w:r>
            <w:r w:rsidR="005374C9">
              <w:rPr>
                <w:rFonts w:ascii="Times New Roman" w:hAnsi="Times New Roman"/>
                <w:b/>
              </w:rPr>
              <w:t>Мероприятия, посвященные 81</w:t>
            </w:r>
            <w:r w:rsidR="00007801" w:rsidRPr="00065087">
              <w:rPr>
                <w:rFonts w:ascii="Times New Roman" w:hAnsi="Times New Roman"/>
                <w:b/>
              </w:rPr>
              <w:t>-летию Дня Победы в ВОВ: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- Участие в школьной акции «Письма Победы»</w:t>
            </w:r>
            <w:r w:rsidR="009B649E" w:rsidRPr="00065087">
              <w:rPr>
                <w:rFonts w:ascii="Times New Roman" w:hAnsi="Times New Roman"/>
                <w:b/>
              </w:rPr>
              <w:t xml:space="preserve"> в 3-8,10 классы.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8E4BB3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8A2424" w:rsidRPr="00065087">
              <w:rPr>
                <w:rFonts w:ascii="Times New Roman" w:hAnsi="Times New Roman"/>
                <w:b/>
              </w:rPr>
              <w:t>.</w:t>
            </w:r>
            <w:r w:rsidR="00007801" w:rsidRPr="00065087">
              <w:rPr>
                <w:rFonts w:ascii="Times New Roman" w:hAnsi="Times New Roman"/>
                <w:b/>
              </w:rPr>
              <w:t>Тематическая экологическая суббота «Экология и культура – наше будущее!»:</w:t>
            </w:r>
          </w:p>
          <w:p w:rsidR="00D72677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1.Общешкольная акция «Зелёный Башкортостан» (4-11кл)</w:t>
            </w:r>
            <w:r w:rsidR="00D72677" w:rsidRPr="00065087">
              <w:rPr>
                <w:rFonts w:ascii="Times New Roman" w:hAnsi="Times New Roman"/>
              </w:rPr>
              <w:t>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lastRenderedPageBreak/>
              <w:t xml:space="preserve">Члены </w:t>
            </w:r>
            <w:proofErr w:type="gramStart"/>
            <w:r w:rsidRPr="00065087">
              <w:rPr>
                <w:rFonts w:ascii="Times New Roman" w:hAnsi="Times New Roman"/>
              </w:rPr>
              <w:t>ВО</w:t>
            </w:r>
            <w:proofErr w:type="gramEnd"/>
            <w:r w:rsidRPr="00065087">
              <w:rPr>
                <w:rFonts w:ascii="Times New Roman" w:hAnsi="Times New Roman"/>
              </w:rPr>
              <w:t xml:space="preserve"> «Импульс»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Замдиректора по УВР Хисматуллина Е.В. </w:t>
            </w:r>
            <w:proofErr w:type="spellStart"/>
            <w:r w:rsidRPr="00065087">
              <w:rPr>
                <w:rFonts w:ascii="Times New Roman" w:hAnsi="Times New Roman"/>
              </w:rPr>
              <w:t>Канеева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А.Р.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1F13" w:rsidRPr="00065087" w:rsidRDefault="00E35406" w:rsidP="00BD5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 xml:space="preserve">ам. директора по ВР Колесова </w:t>
            </w:r>
            <w:proofErr w:type="spellStart"/>
            <w:r w:rsidRPr="006A51DD">
              <w:rPr>
                <w:rFonts w:ascii="Times New Roman" w:hAnsi="Times New Roman"/>
              </w:rPr>
              <w:t>Н.Н.</w:t>
            </w:r>
            <w:r w:rsidR="00F31F13" w:rsidRPr="00065087">
              <w:rPr>
                <w:rFonts w:ascii="Times New Roman" w:hAnsi="Times New Roman"/>
                <w:bCs/>
              </w:rPr>
              <w:t>Советники</w:t>
            </w:r>
            <w:proofErr w:type="spellEnd"/>
            <w:r w:rsidR="00F31F13" w:rsidRPr="00065087">
              <w:rPr>
                <w:rFonts w:ascii="Times New Roman" w:hAnsi="Times New Roman"/>
                <w:bCs/>
              </w:rPr>
              <w:t xml:space="preserve"> по воспитанию.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170850" w:rsidP="00BD58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Гарифуллина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A2424" w:rsidRPr="00065087" w:rsidRDefault="00E35406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 xml:space="preserve">ам. директора по ВР Колесова </w:t>
            </w:r>
            <w:proofErr w:type="spellStart"/>
            <w:r w:rsidRPr="006A51DD">
              <w:rPr>
                <w:rFonts w:ascii="Times New Roman" w:hAnsi="Times New Roman"/>
              </w:rPr>
              <w:t>Н.Н.</w:t>
            </w:r>
            <w:r w:rsidR="008A2424" w:rsidRPr="00065087">
              <w:rPr>
                <w:rFonts w:ascii="Times New Roman" w:hAnsi="Times New Roman"/>
                <w:bCs/>
              </w:rPr>
              <w:t>Советник</w:t>
            </w:r>
            <w:proofErr w:type="spellEnd"/>
            <w:r w:rsidR="008A2424" w:rsidRPr="00065087">
              <w:rPr>
                <w:rFonts w:ascii="Times New Roman" w:hAnsi="Times New Roman"/>
                <w:bCs/>
              </w:rPr>
              <w:t xml:space="preserve"> по воспитанию</w:t>
            </w:r>
          </w:p>
          <w:p w:rsidR="008A2424" w:rsidRPr="00065087" w:rsidRDefault="008A2424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A2424" w:rsidRPr="00065087" w:rsidRDefault="00E35406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З</w:t>
            </w:r>
            <w:r w:rsidRPr="006A51DD">
              <w:rPr>
                <w:rFonts w:ascii="Times New Roman" w:hAnsi="Times New Roman"/>
              </w:rPr>
              <w:t xml:space="preserve">ам. директора по ВР Колесова </w:t>
            </w:r>
            <w:proofErr w:type="spellStart"/>
            <w:r w:rsidRPr="006A51DD">
              <w:rPr>
                <w:rFonts w:ascii="Times New Roman" w:hAnsi="Times New Roman"/>
              </w:rPr>
              <w:t>Н.Н.</w:t>
            </w:r>
            <w:r w:rsidR="008A2424" w:rsidRPr="00065087">
              <w:rPr>
                <w:rFonts w:ascii="Times New Roman" w:hAnsi="Times New Roman"/>
                <w:bCs/>
              </w:rPr>
              <w:t>Советник</w:t>
            </w:r>
            <w:proofErr w:type="spellEnd"/>
            <w:r w:rsidR="008A2424" w:rsidRPr="00065087">
              <w:rPr>
                <w:rFonts w:ascii="Times New Roman" w:hAnsi="Times New Roman"/>
                <w:bCs/>
              </w:rPr>
              <w:t xml:space="preserve"> по воспитанию</w:t>
            </w: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007801" w:rsidRPr="00065087" w:rsidRDefault="00E35406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>ам. директора по ВР Колесова Н.Н.</w:t>
            </w:r>
            <w:r w:rsidR="00007801" w:rsidRPr="00065087">
              <w:rPr>
                <w:rFonts w:ascii="Times New Roman" w:hAnsi="Times New Roman"/>
                <w:bCs/>
              </w:rPr>
              <w:t xml:space="preserve"> Классные руководители 1-11 классов</w:t>
            </w:r>
            <w:r w:rsidR="00D72677" w:rsidRPr="00065087">
              <w:rPr>
                <w:rFonts w:ascii="Times New Roman" w:hAnsi="Times New Roman"/>
                <w:bCs/>
              </w:rPr>
              <w:t>.</w:t>
            </w:r>
          </w:p>
          <w:p w:rsidR="00D72677" w:rsidRPr="00065087" w:rsidRDefault="00D72677" w:rsidP="0017085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rPr>
          <w:trHeight w:val="960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педагогами дополнительного образования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Выставка детского творчества «Мир моих увлечений».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Учителя технологии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72677" w:rsidRPr="00065087" w:rsidRDefault="00D72677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72677" w:rsidRPr="00065087" w:rsidRDefault="00D72677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5087">
        <w:rPr>
          <w:rFonts w:ascii="Times New Roman" w:hAnsi="Times New Roman"/>
          <w:b/>
          <w:bCs/>
        </w:rPr>
        <w:t>Май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</w:rPr>
      </w:pPr>
      <w:r w:rsidRPr="00065087">
        <w:rPr>
          <w:rFonts w:ascii="Times New Roman" w:hAnsi="Times New Roman"/>
          <w:b/>
        </w:rPr>
        <w:t>Декадник</w:t>
      </w:r>
      <w:r w:rsidRPr="00065087">
        <w:rPr>
          <w:rFonts w:ascii="Times New Roman" w:hAnsi="Times New Roman"/>
        </w:rPr>
        <w:t xml:space="preserve"> </w:t>
      </w:r>
      <w:r w:rsidRPr="00065087">
        <w:rPr>
          <w:rFonts w:ascii="Times New Roman" w:hAnsi="Times New Roman"/>
          <w:b/>
        </w:rPr>
        <w:t>«Защита детей» (гражданская оборона)</w:t>
      </w:r>
      <w:r w:rsidRPr="00065087">
        <w:rPr>
          <w:rFonts w:ascii="Times New Roman" w:hAnsi="Times New Roman"/>
        </w:rPr>
        <w:tab/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3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06"/>
        <w:gridCol w:w="2101"/>
        <w:gridCol w:w="3944"/>
        <w:gridCol w:w="2212"/>
      </w:tblGrid>
      <w:tr w:rsidR="00007801" w:rsidRPr="00065087" w:rsidTr="00E35406"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Содержание деятельности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E35406" w:rsidRPr="00065087" w:rsidTr="00E35406"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6" w:rsidRPr="00065087" w:rsidRDefault="00E35406" w:rsidP="00E35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35406" w:rsidRPr="00065087" w:rsidRDefault="00E35406" w:rsidP="00E35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35406" w:rsidRPr="00065087" w:rsidRDefault="00E35406" w:rsidP="00E35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35406" w:rsidRPr="00065087" w:rsidRDefault="00E35406" w:rsidP="00E35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35406" w:rsidRPr="00065087" w:rsidRDefault="00E35406" w:rsidP="00E35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педагогическими кадрами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6" w:rsidRPr="00065087" w:rsidRDefault="00E35406" w:rsidP="00E35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М/О классных руководителей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6" w:rsidRPr="00065087" w:rsidRDefault="00E35406" w:rsidP="00E3540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Анализ воспитательной  работы классных руководителей за год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6" w:rsidRDefault="00E35406" w:rsidP="00E35406"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>ам. директора по ВР Колесова Н.Н.</w:t>
            </w:r>
          </w:p>
        </w:tc>
      </w:tr>
      <w:tr w:rsidR="00E35406" w:rsidRPr="00065087" w:rsidTr="00E35406"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5406" w:rsidRPr="00065087" w:rsidRDefault="00E35406" w:rsidP="00E35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6" w:rsidRPr="00065087" w:rsidRDefault="00E35406" w:rsidP="00E35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Инструктивно-методическая работа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406" w:rsidRPr="00065087" w:rsidRDefault="00E35406" w:rsidP="00E3540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Подготовка к организации летнего отдыха и трудовой практики</w:t>
            </w:r>
          </w:p>
          <w:p w:rsidR="00E35406" w:rsidRPr="00065087" w:rsidRDefault="00E35406" w:rsidP="00E3540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Совещание по вопросам проведения, Дня Победы,  Последнего звонка.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6" w:rsidRDefault="00E35406" w:rsidP="00E35406"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>ам. директора по ВР Колесова Н.Н.</w:t>
            </w:r>
          </w:p>
        </w:tc>
      </w:tr>
      <w:tr w:rsidR="00007801" w:rsidRPr="00065087" w:rsidTr="00E35406"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Индивидуальная работа </w:t>
            </w:r>
            <w:proofErr w:type="spellStart"/>
            <w:r w:rsidRPr="00065087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/>
                <w:bCs/>
              </w:rPr>
              <w:t xml:space="preserve">. рук. 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 родителями, учителями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Собеседования по результатам диагностики воспитанности школьников.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E35406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>ам. директора по ВР Колесова Н.Н.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Психолог</w:t>
            </w:r>
          </w:p>
        </w:tc>
      </w:tr>
      <w:tr w:rsidR="00007801" w:rsidRPr="00065087" w:rsidTr="00E35406">
        <w:trPr>
          <w:trHeight w:val="1697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Организация общешкольных коллективных творческих дел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1.</w:t>
            </w:r>
            <w:r w:rsidR="00007801" w:rsidRPr="00065087">
              <w:rPr>
                <w:rFonts w:ascii="Times New Roman" w:hAnsi="Times New Roman"/>
                <w:b/>
              </w:rPr>
              <w:t>Декадник «Защита детей» (гражданская оборона):</w:t>
            </w: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</w:t>
            </w:r>
            <w:r w:rsidR="00F31F13" w:rsidRPr="00065087">
              <w:rPr>
                <w:rFonts w:ascii="Times New Roman" w:hAnsi="Times New Roman"/>
              </w:rPr>
              <w:t>1</w:t>
            </w:r>
            <w:r w:rsidR="00007801" w:rsidRPr="00065087">
              <w:rPr>
                <w:rFonts w:ascii="Times New Roman" w:hAnsi="Times New Roman"/>
              </w:rPr>
              <w:t xml:space="preserve"> Тренировочная эвакуация</w:t>
            </w:r>
            <w:r w:rsidR="00F31F13" w:rsidRPr="00065087">
              <w:rPr>
                <w:rFonts w:ascii="Times New Roman" w:hAnsi="Times New Roman"/>
              </w:rPr>
              <w:t xml:space="preserve"> по пожарной безопасности.</w:t>
            </w:r>
            <w:r w:rsidR="00007801" w:rsidRPr="00065087">
              <w:rPr>
                <w:rFonts w:ascii="Times New Roman" w:hAnsi="Times New Roman"/>
              </w:rPr>
              <w:t xml:space="preserve"> (1-11кл)</w:t>
            </w: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1F13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</w:t>
            </w:r>
            <w:r w:rsidR="00EE70DA" w:rsidRPr="00065087">
              <w:rPr>
                <w:rFonts w:ascii="Times New Roman" w:hAnsi="Times New Roman"/>
              </w:rPr>
              <w:t>2</w:t>
            </w:r>
            <w:r w:rsidR="00F31F13" w:rsidRPr="00065087">
              <w:rPr>
                <w:rFonts w:ascii="Times New Roman" w:hAnsi="Times New Roman"/>
              </w:rPr>
              <w:t>. Неделя безопасного движения: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-Административные линейки по профилактике дорожно-транспортного травматизма в 1-11 классах.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</w:t>
            </w:r>
            <w:r w:rsidR="00007801" w:rsidRPr="00065087">
              <w:rPr>
                <w:rFonts w:ascii="Times New Roman" w:hAnsi="Times New Roman"/>
              </w:rPr>
              <w:t>3. Практические занятия с приглашением МЧС 1,2</w:t>
            </w:r>
            <w:r w:rsidR="00EE70DA" w:rsidRPr="00065087">
              <w:rPr>
                <w:rFonts w:ascii="Times New Roman" w:hAnsi="Times New Roman"/>
              </w:rPr>
              <w:t xml:space="preserve">  </w:t>
            </w:r>
            <w:proofErr w:type="spellStart"/>
            <w:r w:rsidR="00007801" w:rsidRPr="00065087">
              <w:rPr>
                <w:rFonts w:ascii="Times New Roman" w:hAnsi="Times New Roman"/>
              </w:rPr>
              <w:t>кл</w:t>
            </w:r>
            <w:proofErr w:type="spellEnd"/>
            <w:r w:rsidR="00F31F13" w:rsidRPr="00065087">
              <w:rPr>
                <w:rFonts w:ascii="Times New Roman" w:hAnsi="Times New Roman"/>
              </w:rPr>
              <w:t>.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1F13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</w:t>
            </w:r>
            <w:r w:rsidR="00F31F13" w:rsidRPr="00065087">
              <w:rPr>
                <w:rFonts w:ascii="Times New Roman" w:hAnsi="Times New Roman"/>
              </w:rPr>
              <w:t>4. Практические занятия с приглашением службы Спасения</w:t>
            </w:r>
          </w:p>
          <w:p w:rsidR="00F31F13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3-4</w:t>
            </w:r>
            <w:r w:rsidR="00F31F13" w:rsidRPr="00065087">
              <w:rPr>
                <w:rFonts w:ascii="Times New Roman" w:hAnsi="Times New Roman"/>
              </w:rPr>
              <w:t xml:space="preserve"> </w:t>
            </w:r>
            <w:proofErr w:type="spellStart"/>
            <w:r w:rsidR="00F31F13" w:rsidRPr="00065087">
              <w:rPr>
                <w:rFonts w:ascii="Times New Roman" w:hAnsi="Times New Roman"/>
              </w:rPr>
              <w:t>кл</w:t>
            </w:r>
            <w:proofErr w:type="spellEnd"/>
            <w:r w:rsidRPr="00065087">
              <w:rPr>
                <w:rFonts w:ascii="Times New Roman" w:hAnsi="Times New Roman"/>
              </w:rPr>
              <w:t xml:space="preserve"> «Безопасность на воде»</w:t>
            </w: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70DA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1.</w:t>
            </w:r>
            <w:r w:rsidR="00EE70DA" w:rsidRPr="00065087">
              <w:rPr>
                <w:rFonts w:ascii="Times New Roman" w:hAnsi="Times New Roman"/>
              </w:rPr>
              <w:t xml:space="preserve">5.Администативные линейки </w:t>
            </w:r>
            <w:r w:rsidR="00EE70DA" w:rsidRPr="00065087">
              <w:rPr>
                <w:rFonts w:ascii="Times New Roman" w:hAnsi="Times New Roman"/>
              </w:rPr>
              <w:lastRenderedPageBreak/>
              <w:t>«Профилактика правонарушений на летние каникулы».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2.</w:t>
            </w:r>
            <w:r w:rsidR="00007801" w:rsidRPr="00065087">
              <w:rPr>
                <w:rFonts w:ascii="Times New Roman" w:hAnsi="Times New Roman"/>
                <w:b/>
              </w:rPr>
              <w:t>День славянской письменности и культуры.</w:t>
            </w: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3.</w:t>
            </w:r>
            <w:r w:rsidR="00007801" w:rsidRPr="00065087">
              <w:rPr>
                <w:rFonts w:ascii="Times New Roman" w:hAnsi="Times New Roman"/>
                <w:b/>
              </w:rPr>
              <w:t xml:space="preserve">Тематическая патриотическая суббота, </w:t>
            </w:r>
            <w:r w:rsidR="00467865">
              <w:rPr>
                <w:rFonts w:ascii="Times New Roman" w:hAnsi="Times New Roman"/>
                <w:b/>
              </w:rPr>
              <w:t>с мероприятиями, посвященными 80</w:t>
            </w:r>
            <w:r w:rsidR="00007801" w:rsidRPr="00065087">
              <w:rPr>
                <w:rFonts w:ascii="Times New Roman" w:hAnsi="Times New Roman"/>
                <w:b/>
              </w:rPr>
              <w:t>-летию Дня Победы в ВОВ:</w:t>
            </w: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E70DA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 </w:t>
            </w:r>
            <w:r w:rsidR="0014290F" w:rsidRPr="00065087">
              <w:rPr>
                <w:rFonts w:ascii="Times New Roman" w:hAnsi="Times New Roman"/>
              </w:rPr>
              <w:t>3.</w:t>
            </w:r>
            <w:r w:rsidRPr="00065087">
              <w:rPr>
                <w:rFonts w:ascii="Times New Roman" w:hAnsi="Times New Roman"/>
              </w:rPr>
              <w:t xml:space="preserve">1.Уроки мужества. </w:t>
            </w: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7865" w:rsidRDefault="00467865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3.</w:t>
            </w:r>
            <w:r w:rsidR="00007801" w:rsidRPr="00065087">
              <w:rPr>
                <w:rFonts w:ascii="Times New Roman" w:hAnsi="Times New Roman"/>
              </w:rPr>
              <w:t xml:space="preserve">2. Административная линейка 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«Поклонимся </w:t>
            </w:r>
            <w:r w:rsidR="009B649E" w:rsidRPr="00065087">
              <w:rPr>
                <w:rFonts w:ascii="Times New Roman" w:hAnsi="Times New Roman"/>
              </w:rPr>
              <w:t>великим тем годам</w:t>
            </w:r>
            <w:r w:rsidR="00EE70DA" w:rsidRPr="00065087">
              <w:rPr>
                <w:rFonts w:ascii="Times New Roman" w:hAnsi="Times New Roman"/>
              </w:rPr>
              <w:t xml:space="preserve">» 1-11 </w:t>
            </w:r>
            <w:proofErr w:type="spellStart"/>
            <w:r w:rsidR="00EE70DA" w:rsidRPr="00065087">
              <w:rPr>
                <w:rFonts w:ascii="Times New Roman" w:hAnsi="Times New Roman"/>
              </w:rPr>
              <w:t>кл</w:t>
            </w:r>
            <w:proofErr w:type="spellEnd"/>
            <w:r w:rsidR="00EE70DA" w:rsidRPr="00065087">
              <w:rPr>
                <w:rFonts w:ascii="Times New Roman" w:hAnsi="Times New Roman"/>
              </w:rPr>
              <w:t xml:space="preserve">.  </w:t>
            </w: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649E" w:rsidRPr="00065087" w:rsidRDefault="009B649E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649E" w:rsidRPr="00065087" w:rsidRDefault="009B649E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649E" w:rsidRPr="00065087" w:rsidRDefault="009B649E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649E" w:rsidRPr="00065087" w:rsidRDefault="009B649E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649E" w:rsidRPr="00065087" w:rsidRDefault="009B649E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6EDC" w:rsidRPr="00065087" w:rsidRDefault="00C76ED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6EDC" w:rsidRPr="00065087" w:rsidRDefault="00C76ED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6EDC" w:rsidRPr="00065087" w:rsidRDefault="00C76EDC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3.</w:t>
            </w:r>
            <w:r w:rsidR="00007801" w:rsidRPr="00065087">
              <w:rPr>
                <w:rFonts w:ascii="Times New Roman" w:hAnsi="Times New Roman"/>
              </w:rPr>
              <w:t>3.  Акция «Читаем детям о войне».</w:t>
            </w: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3.</w:t>
            </w:r>
            <w:r w:rsidR="00EE70DA" w:rsidRPr="00065087">
              <w:rPr>
                <w:rFonts w:ascii="Times New Roman" w:hAnsi="Times New Roman"/>
              </w:rPr>
              <w:t>4</w:t>
            </w:r>
            <w:r w:rsidR="00007801" w:rsidRPr="00065087">
              <w:rPr>
                <w:rFonts w:ascii="Times New Roman" w:hAnsi="Times New Roman"/>
              </w:rPr>
              <w:t>. Акция «Георгиевская лента».</w:t>
            </w: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3.</w:t>
            </w:r>
            <w:r w:rsidR="00467865">
              <w:rPr>
                <w:rFonts w:ascii="Times New Roman" w:hAnsi="Times New Roman"/>
              </w:rPr>
              <w:t>5</w:t>
            </w:r>
            <w:r w:rsidR="00EE70DA" w:rsidRPr="00065087">
              <w:rPr>
                <w:rFonts w:ascii="Times New Roman" w:hAnsi="Times New Roman"/>
              </w:rPr>
              <w:t>.</w:t>
            </w:r>
            <w:r w:rsidR="00007801" w:rsidRPr="00065087">
              <w:rPr>
                <w:rFonts w:ascii="Times New Roman" w:hAnsi="Times New Roman"/>
              </w:rPr>
              <w:t xml:space="preserve">Участие в </w:t>
            </w:r>
            <w:r w:rsidR="009B649E" w:rsidRPr="00065087">
              <w:rPr>
                <w:rFonts w:ascii="Times New Roman" w:hAnsi="Times New Roman"/>
              </w:rPr>
              <w:t>городских мероприятиях</w:t>
            </w:r>
            <w:r w:rsidR="00007801" w:rsidRPr="00065087">
              <w:rPr>
                <w:rFonts w:ascii="Times New Roman" w:hAnsi="Times New Roman"/>
              </w:rPr>
              <w:t>, посвященных пр</w:t>
            </w:r>
            <w:r w:rsidR="00EE70DA" w:rsidRPr="00065087">
              <w:rPr>
                <w:rFonts w:ascii="Times New Roman" w:hAnsi="Times New Roman"/>
              </w:rPr>
              <w:t xml:space="preserve">азднованию Дня Победы. 1-11 </w:t>
            </w:r>
            <w:proofErr w:type="spellStart"/>
            <w:r w:rsidR="00EE70DA" w:rsidRPr="00065087">
              <w:rPr>
                <w:rFonts w:ascii="Times New Roman" w:hAnsi="Times New Roman"/>
              </w:rPr>
              <w:t>кл</w:t>
            </w:r>
            <w:proofErr w:type="spellEnd"/>
            <w:r w:rsidR="00EE70DA" w:rsidRPr="00065087">
              <w:rPr>
                <w:rFonts w:ascii="Times New Roman" w:hAnsi="Times New Roman"/>
              </w:rPr>
              <w:t>.</w:t>
            </w: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4.</w:t>
            </w:r>
            <w:r w:rsidR="00007801" w:rsidRPr="00065087">
              <w:rPr>
                <w:rFonts w:ascii="Times New Roman" w:hAnsi="Times New Roman"/>
                <w:b/>
              </w:rPr>
              <w:t>Торжественная линейка, посвящённая Последнему звонку.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5.</w:t>
            </w:r>
            <w:r w:rsidR="008E4BB3">
              <w:rPr>
                <w:rFonts w:ascii="Times New Roman" w:hAnsi="Times New Roman"/>
                <w:b/>
              </w:rPr>
              <w:t>Семейный фестиваль «Родные, любимые»</w:t>
            </w:r>
          </w:p>
          <w:p w:rsidR="00360297" w:rsidRDefault="00360297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35406" w:rsidRPr="00065087" w:rsidRDefault="00E35406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67865" w:rsidRDefault="00467865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67865" w:rsidRDefault="00467865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67865" w:rsidRDefault="00467865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60297" w:rsidRPr="00065087" w:rsidRDefault="00360297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6.Проект «Успешное путешествие».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F13" w:rsidRPr="00065087" w:rsidRDefault="00E35406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</w:t>
            </w:r>
            <w:r w:rsidRPr="006A51DD">
              <w:rPr>
                <w:rFonts w:ascii="Times New Roman" w:hAnsi="Times New Roman"/>
              </w:rPr>
              <w:t>ам. директора по ВР Колесова Н.Н.</w:t>
            </w:r>
          </w:p>
          <w:p w:rsidR="0014290F" w:rsidRPr="00065087" w:rsidRDefault="0014290F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Pr="00065087" w:rsidRDefault="00170850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Гарифуллина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90F" w:rsidRPr="00065087" w:rsidRDefault="0014290F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F13" w:rsidRPr="00065087" w:rsidRDefault="00E35406" w:rsidP="00BD5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>ам. директора по ВР Колесова Н.Н.</w:t>
            </w:r>
            <w:r w:rsidR="00F31F13" w:rsidRPr="00065087">
              <w:rPr>
                <w:rFonts w:ascii="Times New Roman" w:hAnsi="Times New Roman"/>
              </w:rPr>
              <w:t xml:space="preserve"> </w:t>
            </w:r>
          </w:p>
          <w:p w:rsidR="00F31F13" w:rsidRPr="00065087" w:rsidRDefault="00F31F13" w:rsidP="00BD58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Идиатуллина</w:t>
            </w:r>
            <w:proofErr w:type="spellEnd"/>
            <w:r w:rsidRPr="00065087">
              <w:rPr>
                <w:rFonts w:ascii="Times New Roman" w:hAnsi="Times New Roman"/>
              </w:rPr>
              <w:t xml:space="preserve"> Р.Ф.</w:t>
            </w:r>
          </w:p>
          <w:p w:rsidR="00F31F13" w:rsidRPr="00065087" w:rsidRDefault="00F31F13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F13" w:rsidRPr="00065087" w:rsidRDefault="00F31F13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F13" w:rsidRPr="00065087" w:rsidRDefault="00F31F13" w:rsidP="00E354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0850" w:rsidRPr="00065087" w:rsidRDefault="00170850" w:rsidP="00170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Гарифуллина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0850" w:rsidRDefault="00170850" w:rsidP="00170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0850" w:rsidRPr="00065087" w:rsidRDefault="00170850" w:rsidP="00170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Гарифуллина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  <w:p w:rsidR="00F31F13" w:rsidRPr="00065087" w:rsidRDefault="00F31F13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F13" w:rsidRPr="00065087" w:rsidRDefault="00F31F13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F13" w:rsidRPr="00065087" w:rsidRDefault="00F31F13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0DA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65087">
              <w:rPr>
                <w:rFonts w:ascii="Times New Roman" w:hAnsi="Times New Roman"/>
              </w:rPr>
              <w:t>Соцпедагог</w:t>
            </w:r>
            <w:proofErr w:type="spellEnd"/>
            <w:r w:rsidRPr="00065087">
              <w:rPr>
                <w:rFonts w:ascii="Times New Roman" w:hAnsi="Times New Roman"/>
              </w:rPr>
              <w:t xml:space="preserve"> </w:t>
            </w:r>
          </w:p>
          <w:p w:rsidR="00EE70DA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0DA" w:rsidRPr="00065087" w:rsidRDefault="00EE70DA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7865" w:rsidRDefault="00467865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7865" w:rsidRDefault="00467865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F13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Замдиректора по УВР Хисматуллина Е.В. </w:t>
            </w:r>
            <w:proofErr w:type="spellStart"/>
            <w:r w:rsidRPr="00065087">
              <w:rPr>
                <w:rFonts w:ascii="Times New Roman" w:hAnsi="Times New Roman"/>
              </w:rPr>
              <w:t>Канеева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А.Р.</w:t>
            </w:r>
          </w:p>
          <w:p w:rsidR="00EE70DA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70DA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7865" w:rsidRDefault="00467865" w:rsidP="004678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7865" w:rsidRDefault="00467865" w:rsidP="004678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7865" w:rsidRDefault="00467865" w:rsidP="004678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7865" w:rsidRDefault="00467865" w:rsidP="004678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7865" w:rsidRDefault="00467865" w:rsidP="0046786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EE70DA" w:rsidP="00467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Классные руководители</w:t>
            </w:r>
            <w:r w:rsidR="0014290F" w:rsidRPr="00065087">
              <w:rPr>
                <w:rFonts w:ascii="Times New Roman" w:hAnsi="Times New Roman"/>
              </w:rPr>
              <w:t xml:space="preserve"> 1- 8 классов</w:t>
            </w:r>
          </w:p>
          <w:p w:rsidR="009B649E" w:rsidRPr="00065087" w:rsidRDefault="00467865" w:rsidP="00467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Швецова</w:t>
            </w:r>
            <w:proofErr w:type="spellEnd"/>
            <w:r>
              <w:rPr>
                <w:rFonts w:ascii="Times New Roman" w:hAnsi="Times New Roman"/>
              </w:rPr>
              <w:t xml:space="preserve"> В.А., Басова Н.Г.</w:t>
            </w:r>
          </w:p>
          <w:p w:rsidR="00EE70DA" w:rsidRPr="00065087" w:rsidRDefault="009B649E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      1, 4 класс</w:t>
            </w:r>
          </w:p>
          <w:p w:rsidR="00EE70DA" w:rsidRPr="00065087" w:rsidRDefault="00467865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Ахмадеева</w:t>
            </w:r>
            <w:proofErr w:type="spellEnd"/>
            <w:r>
              <w:rPr>
                <w:rFonts w:ascii="Times New Roman" w:hAnsi="Times New Roman"/>
              </w:rPr>
              <w:t xml:space="preserve"> А.Ф.</w:t>
            </w:r>
          </w:p>
          <w:p w:rsidR="009B649E" w:rsidRPr="00065087" w:rsidRDefault="009B649E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2,3 классы</w:t>
            </w:r>
          </w:p>
          <w:p w:rsidR="009B649E" w:rsidRPr="00065087" w:rsidRDefault="00467865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Кайбышева</w:t>
            </w:r>
            <w:proofErr w:type="spellEnd"/>
            <w:r>
              <w:rPr>
                <w:rFonts w:ascii="Times New Roman" w:hAnsi="Times New Roman"/>
              </w:rPr>
              <w:t xml:space="preserve"> Р.З.</w:t>
            </w:r>
          </w:p>
          <w:p w:rsidR="009B649E" w:rsidRPr="00065087" w:rsidRDefault="009B649E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6,7,8 классы.</w:t>
            </w:r>
          </w:p>
          <w:p w:rsidR="00EE70DA" w:rsidRPr="00065087" w:rsidRDefault="009B649E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      </w:t>
            </w:r>
            <w:r w:rsidR="00467865">
              <w:rPr>
                <w:rFonts w:ascii="Times New Roman" w:hAnsi="Times New Roman"/>
              </w:rPr>
              <w:t>Николаев О.П.</w:t>
            </w:r>
          </w:p>
          <w:p w:rsidR="009B649E" w:rsidRPr="00065087" w:rsidRDefault="009B649E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      5,9-11 классы.</w:t>
            </w:r>
          </w:p>
          <w:p w:rsidR="00C76EDC" w:rsidRPr="00065087" w:rsidRDefault="00C76EDC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,</w:t>
            </w:r>
            <w:proofErr w:type="spellStart"/>
            <w:r w:rsidRPr="00065087">
              <w:rPr>
                <w:rFonts w:ascii="Times New Roman" w:hAnsi="Times New Roman"/>
              </w:rPr>
              <w:t>Ханипова</w:t>
            </w:r>
            <w:proofErr w:type="spellEnd"/>
            <w:r w:rsidRPr="00065087">
              <w:rPr>
                <w:rFonts w:ascii="Times New Roman" w:hAnsi="Times New Roman"/>
              </w:rPr>
              <w:t xml:space="preserve"> Л.М.</w:t>
            </w:r>
          </w:p>
          <w:p w:rsidR="00C76EDC" w:rsidRPr="00065087" w:rsidRDefault="00C76EDC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2 здание 1-4 классы.</w:t>
            </w:r>
          </w:p>
          <w:p w:rsidR="009B649E" w:rsidRPr="00065087" w:rsidRDefault="009B649E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7801" w:rsidRPr="00065087" w:rsidRDefault="00007801" w:rsidP="00467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Члены </w:t>
            </w:r>
            <w:proofErr w:type="gramStart"/>
            <w:r w:rsidRPr="00065087">
              <w:rPr>
                <w:rFonts w:ascii="Times New Roman" w:hAnsi="Times New Roman"/>
              </w:rPr>
              <w:t>ВО</w:t>
            </w:r>
            <w:proofErr w:type="gramEnd"/>
            <w:r w:rsidRPr="00065087">
              <w:rPr>
                <w:rFonts w:ascii="Times New Roman" w:hAnsi="Times New Roman"/>
              </w:rPr>
              <w:t xml:space="preserve"> «Импульс»</w:t>
            </w:r>
          </w:p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5406" w:rsidRDefault="00E35406" w:rsidP="00467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>ам. директора по ВР Колесова Н.Н.</w:t>
            </w:r>
          </w:p>
          <w:p w:rsidR="00007801" w:rsidRPr="00065087" w:rsidRDefault="00EE70DA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Советники по воспитанию.</w:t>
            </w:r>
          </w:p>
          <w:p w:rsidR="0014290F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7865" w:rsidRDefault="00E35406" w:rsidP="00467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>ам. директора по ВР Колесова Н.Н.</w:t>
            </w:r>
          </w:p>
          <w:p w:rsidR="00007801" w:rsidRPr="00065087" w:rsidRDefault="00467865" w:rsidP="00467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Челпанова О.М.</w:t>
            </w:r>
          </w:p>
          <w:p w:rsidR="00E35406" w:rsidRDefault="00E35406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801" w:rsidRDefault="00E35406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>ам. директора по ВР Колесова Н.Н.</w:t>
            </w:r>
            <w:r w:rsidR="00EE70DA" w:rsidRPr="00065087">
              <w:rPr>
                <w:rFonts w:ascii="Times New Roman" w:hAnsi="Times New Roman"/>
              </w:rPr>
              <w:t>ДШО «ШАНС»</w:t>
            </w:r>
          </w:p>
          <w:p w:rsidR="00467865" w:rsidRDefault="00467865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Н.А.</w:t>
            </w:r>
          </w:p>
          <w:p w:rsidR="00467865" w:rsidRPr="00065087" w:rsidRDefault="00467865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Босова</w:t>
            </w:r>
            <w:proofErr w:type="spellEnd"/>
            <w:r>
              <w:rPr>
                <w:rFonts w:ascii="Times New Roman" w:hAnsi="Times New Roman"/>
              </w:rPr>
              <w:t xml:space="preserve"> Г.А.</w:t>
            </w:r>
          </w:p>
          <w:p w:rsidR="00360297" w:rsidRDefault="00467865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5в</w:t>
            </w:r>
          </w:p>
          <w:p w:rsidR="00467865" w:rsidRDefault="00467865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Канеева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  <w:p w:rsidR="00360297" w:rsidRPr="00065087" w:rsidRDefault="00360297" w:rsidP="00467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>Замдиректора по УВР Хисматуллина</w:t>
            </w:r>
          </w:p>
          <w:p w:rsidR="00360297" w:rsidRPr="00065087" w:rsidRDefault="00360297" w:rsidP="00BD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65087">
              <w:rPr>
                <w:rFonts w:ascii="Times New Roman" w:hAnsi="Times New Roman"/>
              </w:rPr>
              <w:t>Классный</w:t>
            </w:r>
            <w:proofErr w:type="gramEnd"/>
            <w:r w:rsidRPr="00065087">
              <w:rPr>
                <w:rFonts w:ascii="Times New Roman" w:hAnsi="Times New Roman"/>
              </w:rPr>
              <w:t xml:space="preserve"> </w:t>
            </w:r>
            <w:proofErr w:type="spellStart"/>
            <w:r w:rsidRPr="00065087">
              <w:rPr>
                <w:rFonts w:ascii="Times New Roman" w:hAnsi="Times New Roman"/>
              </w:rPr>
              <w:t>рукводители</w:t>
            </w:r>
            <w:proofErr w:type="spellEnd"/>
            <w:r w:rsidRPr="00065087">
              <w:rPr>
                <w:rFonts w:ascii="Times New Roman" w:hAnsi="Times New Roman"/>
              </w:rPr>
              <w:t xml:space="preserve"> 3-8-х классов</w:t>
            </w:r>
          </w:p>
        </w:tc>
      </w:tr>
      <w:tr w:rsidR="00007801" w:rsidRPr="00065087" w:rsidTr="00E35406">
        <w:trPr>
          <w:trHeight w:val="960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педагогами дополнительного образования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Сдача отчётов и журналов за учебный год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E35406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>ам. директора по ВР Колесова Н.Н.</w:t>
            </w:r>
          </w:p>
        </w:tc>
      </w:tr>
      <w:tr w:rsidR="00007801" w:rsidRPr="00065087" w:rsidTr="00E35406"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Работа с учащимися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</w:rPr>
              <w:t xml:space="preserve">Заседание органов самоуправления, посвящённое подведению итогов </w:t>
            </w:r>
            <w:r w:rsidRPr="00065087">
              <w:rPr>
                <w:rFonts w:ascii="Times New Roman" w:hAnsi="Times New Roman"/>
              </w:rPr>
              <w:lastRenderedPageBreak/>
              <w:t>учебного года и планирование деятельности.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lastRenderedPageBreak/>
              <w:t>Кл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.р</w:t>
            </w:r>
            <w:proofErr w:type="gramEnd"/>
            <w:r w:rsidRPr="00065087">
              <w:rPr>
                <w:rFonts w:ascii="Times New Roman" w:hAnsi="Times New Roman"/>
                <w:bCs/>
              </w:rPr>
              <w:t>уководители</w:t>
            </w:r>
            <w:proofErr w:type="spellEnd"/>
          </w:p>
          <w:p w:rsidR="00007801" w:rsidRPr="00065087" w:rsidRDefault="00E35406" w:rsidP="00BD58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З</w:t>
            </w:r>
            <w:r w:rsidRPr="006A51DD">
              <w:rPr>
                <w:rFonts w:ascii="Times New Roman" w:hAnsi="Times New Roman"/>
              </w:rPr>
              <w:t xml:space="preserve">ам. директора по </w:t>
            </w:r>
            <w:r w:rsidRPr="006A51DD">
              <w:rPr>
                <w:rFonts w:ascii="Times New Roman" w:hAnsi="Times New Roman"/>
              </w:rPr>
              <w:lastRenderedPageBreak/>
              <w:t>ВР Колесова Н.Н.</w:t>
            </w:r>
          </w:p>
        </w:tc>
      </w:tr>
    </w:tbl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5087">
        <w:rPr>
          <w:rFonts w:ascii="Times New Roman" w:hAnsi="Times New Roman"/>
          <w:b/>
          <w:bCs/>
        </w:rPr>
        <w:t>Июнь</w:t>
      </w: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06"/>
        <w:gridCol w:w="1934"/>
        <w:gridCol w:w="4111"/>
        <w:gridCol w:w="2212"/>
      </w:tblGrid>
      <w:tr w:rsidR="00007801" w:rsidRPr="00065087" w:rsidTr="00675FB3"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Содержание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007801" w:rsidRPr="00065087" w:rsidTr="00675FB3"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М/О классных руководителей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</w:rPr>
              <w:t>Составление  плана  работы  МО  к</w:t>
            </w:r>
            <w:r w:rsidR="005374C9">
              <w:rPr>
                <w:rFonts w:ascii="Times New Roman" w:hAnsi="Times New Roman"/>
              </w:rPr>
              <w:t>лассных  руководителей  на  2026-2027</w:t>
            </w:r>
            <w:r w:rsidRPr="00065087">
              <w:rPr>
                <w:rFonts w:ascii="Times New Roman" w:hAnsi="Times New Roman"/>
              </w:rPr>
              <w:t xml:space="preserve"> учебный  год.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 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7801" w:rsidRPr="00065087" w:rsidTr="00675FB3"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Инструктивно-методическая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Оперативное совещание по подготовке и проведению выпускных вечеров.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406" w:rsidRPr="00764EDE" w:rsidRDefault="00E35406" w:rsidP="00E35406">
            <w:pPr>
              <w:spacing w:after="0" w:line="240" w:lineRule="auto"/>
              <w:rPr>
                <w:rFonts w:ascii="Times New Roman" w:hAnsi="Times New Roman"/>
              </w:rPr>
            </w:pPr>
            <w:r w:rsidRPr="00764EDE">
              <w:rPr>
                <w:rFonts w:ascii="Times New Roman" w:hAnsi="Times New Roman"/>
              </w:rPr>
              <w:t>зам. директора по ВР</w:t>
            </w:r>
            <w:r>
              <w:rPr>
                <w:rFonts w:ascii="Times New Roman" w:hAnsi="Times New Roman"/>
              </w:rPr>
              <w:t xml:space="preserve"> Колесова Н.Н.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07801" w:rsidRPr="00065087" w:rsidTr="00675FB3">
        <w:trPr>
          <w:trHeight w:val="1104"/>
        </w:trPr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007801" w:rsidP="00BD5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5087">
              <w:rPr>
                <w:rFonts w:ascii="Times New Roman" w:hAnsi="Times New Roman"/>
                <w:b/>
                <w:bCs/>
              </w:rPr>
              <w:t>Организация общешкольных коллективных творческих дел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>1.</w:t>
            </w:r>
            <w:r w:rsidR="00007801" w:rsidRPr="00065087">
              <w:rPr>
                <w:rFonts w:ascii="Times New Roman" w:hAnsi="Times New Roman"/>
                <w:b/>
              </w:rPr>
              <w:t xml:space="preserve">Праздник детства 1 июня (1-4 </w:t>
            </w:r>
            <w:proofErr w:type="spellStart"/>
            <w:r w:rsidR="00007801" w:rsidRPr="00065087">
              <w:rPr>
                <w:rFonts w:ascii="Times New Roman" w:hAnsi="Times New Roman"/>
                <w:b/>
              </w:rPr>
              <w:t>кл</w:t>
            </w:r>
            <w:proofErr w:type="spellEnd"/>
            <w:r w:rsidR="00007801" w:rsidRPr="00065087">
              <w:rPr>
                <w:rFonts w:ascii="Times New Roman" w:hAnsi="Times New Roman"/>
                <w:b/>
              </w:rPr>
              <w:t>)</w:t>
            </w:r>
          </w:p>
          <w:p w:rsidR="00007801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5087">
              <w:rPr>
                <w:rFonts w:ascii="Times New Roman" w:hAnsi="Times New Roman"/>
                <w:b/>
              </w:rPr>
              <w:t xml:space="preserve">Открытие оздоровительного лагеря дневного пребывания (1-4 </w:t>
            </w:r>
            <w:proofErr w:type="spellStart"/>
            <w:r w:rsidRPr="00065087">
              <w:rPr>
                <w:rFonts w:ascii="Times New Roman" w:hAnsi="Times New Roman"/>
                <w:b/>
              </w:rPr>
              <w:t>кл</w:t>
            </w:r>
            <w:proofErr w:type="spellEnd"/>
            <w:r w:rsidRPr="00065087">
              <w:rPr>
                <w:rFonts w:ascii="Times New Roman" w:hAnsi="Times New Roman"/>
                <w:b/>
              </w:rPr>
              <w:t>)</w:t>
            </w: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</w:rPr>
            </w:pPr>
            <w:r w:rsidRPr="00065087">
              <w:rPr>
                <w:rFonts w:ascii="Times New Roman" w:hAnsi="Times New Roman"/>
                <w:b/>
              </w:rPr>
              <w:t>2.</w:t>
            </w:r>
            <w:r w:rsidR="00007801" w:rsidRPr="00065087">
              <w:rPr>
                <w:rFonts w:ascii="Times New Roman" w:hAnsi="Times New Roman"/>
                <w:b/>
              </w:rPr>
              <w:t xml:space="preserve">Выпускной вечер </w:t>
            </w:r>
            <w:r w:rsidRPr="00065087">
              <w:rPr>
                <w:rFonts w:ascii="Times New Roman" w:hAnsi="Times New Roman"/>
                <w:b/>
              </w:rPr>
              <w:t>9,</w:t>
            </w:r>
            <w:r w:rsidR="00007801" w:rsidRPr="00065087">
              <w:rPr>
                <w:rFonts w:ascii="Times New Roman" w:hAnsi="Times New Roman"/>
                <w:b/>
              </w:rPr>
              <w:t>11кл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90F" w:rsidRPr="00065087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65087">
              <w:rPr>
                <w:rFonts w:ascii="Times New Roman" w:hAnsi="Times New Roman"/>
                <w:bCs/>
              </w:rPr>
              <w:t>Зам</w:t>
            </w:r>
            <w:proofErr w:type="gramStart"/>
            <w:r w:rsidRPr="00065087">
              <w:rPr>
                <w:rFonts w:ascii="Times New Roman" w:hAnsi="Times New Roman"/>
                <w:bCs/>
              </w:rPr>
              <w:t>.д</w:t>
            </w:r>
            <w:proofErr w:type="gramEnd"/>
            <w:r w:rsidRPr="00065087">
              <w:rPr>
                <w:rFonts w:ascii="Times New Roman" w:hAnsi="Times New Roman"/>
                <w:bCs/>
              </w:rPr>
              <w:t>иректора</w:t>
            </w:r>
            <w:proofErr w:type="spellEnd"/>
            <w:r w:rsidRPr="00065087">
              <w:rPr>
                <w:rFonts w:ascii="Times New Roman" w:hAnsi="Times New Roman"/>
                <w:bCs/>
              </w:rPr>
              <w:t xml:space="preserve"> по ВР</w:t>
            </w:r>
          </w:p>
          <w:p w:rsidR="00E35406" w:rsidRDefault="00E35406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Колесова Н.Н.</w:t>
            </w:r>
          </w:p>
          <w:p w:rsidR="00007801" w:rsidRPr="00065087" w:rsidRDefault="0014290F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Советники по воспитанию</w:t>
            </w:r>
            <w:r w:rsidR="00007801" w:rsidRPr="00065087">
              <w:rPr>
                <w:rFonts w:ascii="Times New Roman" w:hAnsi="Times New Roman"/>
                <w:bCs/>
              </w:rPr>
              <w:t xml:space="preserve"> </w:t>
            </w:r>
          </w:p>
          <w:p w:rsidR="00007801" w:rsidRPr="00467865" w:rsidRDefault="00007801" w:rsidP="00BD58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5087">
              <w:rPr>
                <w:rFonts w:ascii="Times New Roman" w:hAnsi="Times New Roman"/>
                <w:bCs/>
              </w:rPr>
              <w:t>начальник лагеря</w:t>
            </w:r>
          </w:p>
        </w:tc>
      </w:tr>
    </w:tbl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</w:rPr>
      </w:pPr>
    </w:p>
    <w:p w:rsidR="00007801" w:rsidRPr="00065087" w:rsidRDefault="00007801" w:rsidP="00BD5851">
      <w:pPr>
        <w:spacing w:after="0" w:line="240" w:lineRule="auto"/>
        <w:jc w:val="center"/>
        <w:rPr>
          <w:rFonts w:ascii="Times New Roman" w:hAnsi="Times New Roman"/>
        </w:rPr>
      </w:pPr>
    </w:p>
    <w:p w:rsidR="00CA3477" w:rsidRPr="00065087" w:rsidRDefault="00CA3477" w:rsidP="00BD5851">
      <w:pPr>
        <w:spacing w:after="0" w:line="240" w:lineRule="auto"/>
        <w:jc w:val="center"/>
        <w:rPr>
          <w:rFonts w:ascii="Times New Roman" w:hAnsi="Times New Roman"/>
        </w:rPr>
      </w:pPr>
    </w:p>
    <w:sectPr w:rsidR="00CA3477" w:rsidRPr="00065087" w:rsidSect="00AB6449">
      <w:pgSz w:w="11906" w:h="16838"/>
      <w:pgMar w:top="426" w:right="851" w:bottom="539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EC" w:rsidRDefault="004F60EC" w:rsidP="00E770E3">
      <w:pPr>
        <w:spacing w:after="0" w:line="240" w:lineRule="auto"/>
      </w:pPr>
      <w:r>
        <w:separator/>
      </w:r>
    </w:p>
  </w:endnote>
  <w:endnote w:type="continuationSeparator" w:id="0">
    <w:p w:rsidR="004F60EC" w:rsidRDefault="004F60EC" w:rsidP="00E7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9">
    <w:altName w:val="MS Mincho"/>
    <w:charset w:val="80"/>
    <w:family w:val="auto"/>
    <w:pitch w:val="variable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erif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9A" w:rsidRDefault="004F60E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74C9">
      <w:rPr>
        <w:noProof/>
      </w:rPr>
      <w:t>1</w:t>
    </w:r>
    <w:r>
      <w:rPr>
        <w:noProof/>
      </w:rPr>
      <w:fldChar w:fldCharType="end"/>
    </w:r>
  </w:p>
  <w:p w:rsidR="00DE7A9A" w:rsidRDefault="00DE7A9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EC" w:rsidRDefault="004F60EC" w:rsidP="00E770E3">
      <w:pPr>
        <w:spacing w:after="0" w:line="240" w:lineRule="auto"/>
      </w:pPr>
      <w:r>
        <w:separator/>
      </w:r>
    </w:p>
  </w:footnote>
  <w:footnote w:type="continuationSeparator" w:id="0">
    <w:p w:rsidR="004F60EC" w:rsidRDefault="004F60EC" w:rsidP="00E7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866_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hAnsi="Lucida Grande"/>
        <w:sz w:val="4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hAnsi="Lucida Grande"/>
        <w:sz w:val="4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hAnsi="Lucida Grande"/>
        <w:sz w:val="4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9">
    <w:nsid w:val="0000000A"/>
    <w:multiLevelType w:val="singleLevel"/>
    <w:tmpl w:val="0000000A"/>
    <w:name w:val="WW8Num10"/>
    <w:lvl w:ilvl="0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4">
    <w:nsid w:val="00000011"/>
    <w:multiLevelType w:val="singleLevel"/>
    <w:tmpl w:val="00000011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5">
    <w:nsid w:val="0000001B"/>
    <w:multiLevelType w:val="singleLevel"/>
    <w:tmpl w:val="0000001B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6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1D034BA"/>
    <w:multiLevelType w:val="hybridMultilevel"/>
    <w:tmpl w:val="11542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3132E0F"/>
    <w:multiLevelType w:val="hybridMultilevel"/>
    <w:tmpl w:val="7AAEC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3AE4F90"/>
    <w:multiLevelType w:val="hybridMultilevel"/>
    <w:tmpl w:val="3522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726AE1"/>
    <w:multiLevelType w:val="hybridMultilevel"/>
    <w:tmpl w:val="10A6F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8F96101"/>
    <w:multiLevelType w:val="hybridMultilevel"/>
    <w:tmpl w:val="700A8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A0D3C8C"/>
    <w:multiLevelType w:val="hybridMultilevel"/>
    <w:tmpl w:val="FE8C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816C0A"/>
    <w:multiLevelType w:val="hybridMultilevel"/>
    <w:tmpl w:val="34AC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FB6B95"/>
    <w:multiLevelType w:val="hybridMultilevel"/>
    <w:tmpl w:val="9FCA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E30075"/>
    <w:multiLevelType w:val="hybridMultilevel"/>
    <w:tmpl w:val="0CD2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A9257F"/>
    <w:multiLevelType w:val="hybridMultilevel"/>
    <w:tmpl w:val="96408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CA10F5"/>
    <w:multiLevelType w:val="hybridMultilevel"/>
    <w:tmpl w:val="E1E6C894"/>
    <w:lvl w:ilvl="0" w:tplc="7570B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A5064">
      <w:numFmt w:val="none"/>
      <w:lvlText w:val=""/>
      <w:lvlJc w:val="left"/>
      <w:pPr>
        <w:tabs>
          <w:tab w:val="num" w:pos="360"/>
        </w:tabs>
      </w:pPr>
    </w:lvl>
    <w:lvl w:ilvl="2" w:tplc="9AF678E2">
      <w:numFmt w:val="none"/>
      <w:lvlText w:val=""/>
      <w:lvlJc w:val="left"/>
      <w:pPr>
        <w:tabs>
          <w:tab w:val="num" w:pos="360"/>
        </w:tabs>
      </w:pPr>
    </w:lvl>
    <w:lvl w:ilvl="3" w:tplc="D570E0C6">
      <w:numFmt w:val="none"/>
      <w:lvlText w:val=""/>
      <w:lvlJc w:val="left"/>
      <w:pPr>
        <w:tabs>
          <w:tab w:val="num" w:pos="360"/>
        </w:tabs>
      </w:pPr>
    </w:lvl>
    <w:lvl w:ilvl="4" w:tplc="9ADC8448">
      <w:numFmt w:val="none"/>
      <w:lvlText w:val=""/>
      <w:lvlJc w:val="left"/>
      <w:pPr>
        <w:tabs>
          <w:tab w:val="num" w:pos="360"/>
        </w:tabs>
      </w:pPr>
    </w:lvl>
    <w:lvl w:ilvl="5" w:tplc="30F0EDD4">
      <w:numFmt w:val="none"/>
      <w:lvlText w:val=""/>
      <w:lvlJc w:val="left"/>
      <w:pPr>
        <w:tabs>
          <w:tab w:val="num" w:pos="360"/>
        </w:tabs>
      </w:pPr>
    </w:lvl>
    <w:lvl w:ilvl="6" w:tplc="6A129C02">
      <w:numFmt w:val="none"/>
      <w:lvlText w:val=""/>
      <w:lvlJc w:val="left"/>
      <w:pPr>
        <w:tabs>
          <w:tab w:val="num" w:pos="360"/>
        </w:tabs>
      </w:pPr>
    </w:lvl>
    <w:lvl w:ilvl="7" w:tplc="79C2A620">
      <w:numFmt w:val="none"/>
      <w:lvlText w:val=""/>
      <w:lvlJc w:val="left"/>
      <w:pPr>
        <w:tabs>
          <w:tab w:val="num" w:pos="360"/>
        </w:tabs>
      </w:pPr>
    </w:lvl>
    <w:lvl w:ilvl="8" w:tplc="92146D76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19CA7FE7"/>
    <w:multiLevelType w:val="hybridMultilevel"/>
    <w:tmpl w:val="0B0E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5363F8"/>
    <w:multiLevelType w:val="hybridMultilevel"/>
    <w:tmpl w:val="AD02CB08"/>
    <w:lvl w:ilvl="0" w:tplc="9EB655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D905348"/>
    <w:multiLevelType w:val="hybridMultilevel"/>
    <w:tmpl w:val="96408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D0436E"/>
    <w:multiLevelType w:val="hybridMultilevel"/>
    <w:tmpl w:val="3AF2B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9859D1"/>
    <w:multiLevelType w:val="hybridMultilevel"/>
    <w:tmpl w:val="7AAEC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B22D30"/>
    <w:multiLevelType w:val="hybridMultilevel"/>
    <w:tmpl w:val="737E07E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4AA54D8"/>
    <w:multiLevelType w:val="hybridMultilevel"/>
    <w:tmpl w:val="45E82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62D3D41"/>
    <w:multiLevelType w:val="hybridMultilevel"/>
    <w:tmpl w:val="5FD61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C75DD5"/>
    <w:multiLevelType w:val="hybridMultilevel"/>
    <w:tmpl w:val="04963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4E7FED"/>
    <w:multiLevelType w:val="hybridMultilevel"/>
    <w:tmpl w:val="EFAEA7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2D8E5045"/>
    <w:multiLevelType w:val="hybridMultilevel"/>
    <w:tmpl w:val="8B70B44A"/>
    <w:lvl w:ilvl="0" w:tplc="173240C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B72A86"/>
    <w:multiLevelType w:val="hybridMultilevel"/>
    <w:tmpl w:val="2A020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A370557"/>
    <w:multiLevelType w:val="hybridMultilevel"/>
    <w:tmpl w:val="F046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13123D"/>
    <w:multiLevelType w:val="hybridMultilevel"/>
    <w:tmpl w:val="E4FEA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AB5EE9"/>
    <w:multiLevelType w:val="hybridMultilevel"/>
    <w:tmpl w:val="BDFE49B2"/>
    <w:lvl w:ilvl="0" w:tplc="B5EEF446">
      <w:start w:val="1"/>
      <w:numFmt w:val="decimal"/>
      <w:lvlText w:val="%1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3">
    <w:nsid w:val="3F38192F"/>
    <w:multiLevelType w:val="hybridMultilevel"/>
    <w:tmpl w:val="C972C7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4049782B"/>
    <w:multiLevelType w:val="multilevel"/>
    <w:tmpl w:val="9CB41284"/>
    <w:lvl w:ilvl="0">
      <w:start w:val="13"/>
      <w:numFmt w:val="none"/>
      <w:pStyle w:val="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0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32"/>
        <w:szCs w:val="28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4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Упражнение %1.%8.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4" w:firstLine="0"/>
      </w:pPr>
      <w:rPr>
        <w:rFonts w:hint="default"/>
      </w:rPr>
    </w:lvl>
  </w:abstractNum>
  <w:abstractNum w:abstractNumId="45">
    <w:nsid w:val="450937DC"/>
    <w:multiLevelType w:val="hybridMultilevel"/>
    <w:tmpl w:val="61CAF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686934"/>
    <w:multiLevelType w:val="multilevel"/>
    <w:tmpl w:val="834434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48FD6755"/>
    <w:multiLevelType w:val="hybridMultilevel"/>
    <w:tmpl w:val="D506F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0B54D8"/>
    <w:multiLevelType w:val="hybridMultilevel"/>
    <w:tmpl w:val="32A6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AA2748"/>
    <w:multiLevelType w:val="hybridMultilevel"/>
    <w:tmpl w:val="604CB712"/>
    <w:lvl w:ilvl="0" w:tplc="B5EEF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A54E0B"/>
    <w:multiLevelType w:val="hybridMultilevel"/>
    <w:tmpl w:val="7BB8B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B72162"/>
    <w:multiLevelType w:val="multilevel"/>
    <w:tmpl w:val="BADC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01F7C33"/>
    <w:multiLevelType w:val="hybridMultilevel"/>
    <w:tmpl w:val="D7F45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3681701"/>
    <w:multiLevelType w:val="hybridMultilevel"/>
    <w:tmpl w:val="48AC6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024250"/>
    <w:multiLevelType w:val="hybridMultilevel"/>
    <w:tmpl w:val="70C6E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8D36A91"/>
    <w:multiLevelType w:val="multilevel"/>
    <w:tmpl w:val="09D44A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>
    <w:nsid w:val="59276B32"/>
    <w:multiLevelType w:val="hybridMultilevel"/>
    <w:tmpl w:val="5C440C56"/>
    <w:lvl w:ilvl="0" w:tplc="F1003692">
      <w:start w:val="1"/>
      <w:numFmt w:val="bullet"/>
      <w:lvlText w:val="−"/>
      <w:lvlJc w:val="left"/>
      <w:pPr>
        <w:tabs>
          <w:tab w:val="num" w:pos="708"/>
        </w:tabs>
        <w:ind w:left="935" w:hanging="22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B5D3D52"/>
    <w:multiLevelType w:val="hybridMultilevel"/>
    <w:tmpl w:val="43F2E562"/>
    <w:lvl w:ilvl="0" w:tplc="852C5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91020B"/>
    <w:multiLevelType w:val="hybridMultilevel"/>
    <w:tmpl w:val="287C7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7F327B"/>
    <w:multiLevelType w:val="hybridMultilevel"/>
    <w:tmpl w:val="8898CE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B9461F"/>
    <w:multiLevelType w:val="hybridMultilevel"/>
    <w:tmpl w:val="488A6AD6"/>
    <w:lvl w:ilvl="0" w:tplc="FC004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8066D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C67E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2023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E20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806FE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F09D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AACA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AC41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1">
    <w:nsid w:val="5E0F282A"/>
    <w:multiLevelType w:val="hybridMultilevel"/>
    <w:tmpl w:val="1D20BCF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2">
    <w:nsid w:val="5F627251"/>
    <w:multiLevelType w:val="hybridMultilevel"/>
    <w:tmpl w:val="EF7C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F934E73"/>
    <w:multiLevelType w:val="hybridMultilevel"/>
    <w:tmpl w:val="772C57F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5FCA6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6260F0B"/>
    <w:multiLevelType w:val="multilevel"/>
    <w:tmpl w:val="B38477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7515405"/>
    <w:multiLevelType w:val="hybridMultilevel"/>
    <w:tmpl w:val="4238BE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7C5B83"/>
    <w:multiLevelType w:val="hybridMultilevel"/>
    <w:tmpl w:val="A080B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8165E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685A1E9B"/>
    <w:multiLevelType w:val="hybridMultilevel"/>
    <w:tmpl w:val="5B821C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9AE10B8"/>
    <w:multiLevelType w:val="hybridMultilevel"/>
    <w:tmpl w:val="CE788750"/>
    <w:lvl w:ilvl="0" w:tplc="74EE2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69DC67D6"/>
    <w:multiLevelType w:val="hybridMultilevel"/>
    <w:tmpl w:val="4E6294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9F64523"/>
    <w:multiLevelType w:val="hybridMultilevel"/>
    <w:tmpl w:val="7974CF5A"/>
    <w:lvl w:ilvl="0" w:tplc="122C6D4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6D7101"/>
    <w:multiLevelType w:val="hybridMultilevel"/>
    <w:tmpl w:val="E59058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DCC6867"/>
    <w:multiLevelType w:val="hybridMultilevel"/>
    <w:tmpl w:val="145C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DE11001"/>
    <w:multiLevelType w:val="multilevel"/>
    <w:tmpl w:val="33AA56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6E9C3375"/>
    <w:multiLevelType w:val="multilevel"/>
    <w:tmpl w:val="BB5E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714D6D7D"/>
    <w:multiLevelType w:val="hybridMultilevel"/>
    <w:tmpl w:val="53B4A5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7">
    <w:nsid w:val="71DD7777"/>
    <w:multiLevelType w:val="multilevel"/>
    <w:tmpl w:val="D6785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8">
    <w:nsid w:val="721A165C"/>
    <w:multiLevelType w:val="hybridMultilevel"/>
    <w:tmpl w:val="0ED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5093D17"/>
    <w:multiLevelType w:val="hybridMultilevel"/>
    <w:tmpl w:val="C7A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5254DD4"/>
    <w:multiLevelType w:val="hybridMultilevel"/>
    <w:tmpl w:val="C98A26E0"/>
    <w:lvl w:ilvl="0" w:tplc="C8EA76F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7570F7A"/>
    <w:multiLevelType w:val="hybridMultilevel"/>
    <w:tmpl w:val="D17AC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A0D0E9E"/>
    <w:multiLevelType w:val="hybridMultilevel"/>
    <w:tmpl w:val="224071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3">
    <w:nsid w:val="7F744B50"/>
    <w:multiLevelType w:val="hybridMultilevel"/>
    <w:tmpl w:val="83CE0EA6"/>
    <w:lvl w:ilvl="0" w:tplc="351A6D2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16"/>
        <w:szCs w:val="16"/>
      </w:rPr>
    </w:lvl>
    <w:lvl w:ilvl="1" w:tplc="826256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7"/>
    <w:lvlOverride w:ilvl="0">
      <w:startOverride w:val="1"/>
    </w:lvlOverride>
  </w:num>
  <w:num w:numId="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3"/>
  </w:num>
  <w:num w:numId="9">
    <w:abstractNumId w:val="63"/>
  </w:num>
  <w:num w:numId="10">
    <w:abstractNumId w:val="70"/>
  </w:num>
  <w:num w:numId="11">
    <w:abstractNumId w:val="44"/>
  </w:num>
  <w:num w:numId="12">
    <w:abstractNumId w:val="1"/>
  </w:num>
  <w:num w:numId="13">
    <w:abstractNumId w:val="51"/>
  </w:num>
  <w:num w:numId="14">
    <w:abstractNumId w:val="65"/>
  </w:num>
  <w:num w:numId="15">
    <w:abstractNumId w:val="46"/>
  </w:num>
  <w:num w:numId="16">
    <w:abstractNumId w:val="82"/>
  </w:num>
  <w:num w:numId="17">
    <w:abstractNumId w:val="78"/>
  </w:num>
  <w:num w:numId="18">
    <w:abstractNumId w:val="72"/>
  </w:num>
  <w:num w:numId="19">
    <w:abstractNumId w:val="47"/>
  </w:num>
  <w:num w:numId="20">
    <w:abstractNumId w:val="0"/>
  </w:num>
  <w:num w:numId="21">
    <w:abstractNumId w:val="29"/>
  </w:num>
  <w:num w:numId="2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6"/>
  </w:num>
  <w:num w:numId="28">
    <w:abstractNumId w:val="69"/>
  </w:num>
  <w:num w:numId="29">
    <w:abstractNumId w:val="60"/>
  </w:num>
  <w:num w:numId="30">
    <w:abstractNumId w:val="73"/>
  </w:num>
  <w:num w:numId="31">
    <w:abstractNumId w:val="25"/>
  </w:num>
  <w:num w:numId="32">
    <w:abstractNumId w:val="37"/>
  </w:num>
  <w:num w:numId="33">
    <w:abstractNumId w:val="43"/>
  </w:num>
  <w:num w:numId="3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6"/>
  </w:num>
  <w:num w:numId="36">
    <w:abstractNumId w:val="64"/>
  </w:num>
  <w:num w:numId="37">
    <w:abstractNumId w:val="74"/>
  </w:num>
  <w:num w:numId="38">
    <w:abstractNumId w:val="34"/>
  </w:num>
  <w:num w:numId="39">
    <w:abstractNumId w:val="55"/>
  </w:num>
  <w:num w:numId="40">
    <w:abstractNumId w:val="68"/>
  </w:num>
  <w:num w:numId="41">
    <w:abstractNumId w:val="58"/>
  </w:num>
  <w:num w:numId="42">
    <w:abstractNumId w:val="83"/>
  </w:num>
  <w:num w:numId="43">
    <w:abstractNumId w:val="75"/>
  </w:num>
  <w:num w:numId="44">
    <w:abstractNumId w:val="45"/>
  </w:num>
  <w:num w:numId="45">
    <w:abstractNumId w:val="57"/>
  </w:num>
  <w:num w:numId="46">
    <w:abstractNumId w:val="38"/>
  </w:num>
  <w:num w:numId="47">
    <w:abstractNumId w:val="28"/>
  </w:num>
  <w:num w:numId="48">
    <w:abstractNumId w:val="71"/>
  </w:num>
  <w:num w:numId="49">
    <w:abstractNumId w:val="23"/>
  </w:num>
  <w:num w:numId="50">
    <w:abstractNumId w:val="61"/>
  </w:num>
  <w:num w:numId="51">
    <w:abstractNumId w:val="41"/>
  </w:num>
  <w:num w:numId="52">
    <w:abstractNumId w:val="19"/>
  </w:num>
  <w:num w:numId="53">
    <w:abstractNumId w:val="40"/>
  </w:num>
  <w:num w:numId="54">
    <w:abstractNumId w:val="53"/>
  </w:num>
  <w:num w:numId="55">
    <w:abstractNumId w:val="31"/>
  </w:num>
  <w:num w:numId="56">
    <w:abstractNumId w:val="50"/>
  </w:num>
  <w:num w:numId="57">
    <w:abstractNumId w:val="20"/>
  </w:num>
  <w:num w:numId="58">
    <w:abstractNumId w:val="81"/>
  </w:num>
  <w:num w:numId="59">
    <w:abstractNumId w:val="39"/>
  </w:num>
  <w:num w:numId="60">
    <w:abstractNumId w:val="77"/>
  </w:num>
  <w:num w:numId="61">
    <w:abstractNumId w:val="36"/>
  </w:num>
  <w:num w:numId="62">
    <w:abstractNumId w:val="22"/>
  </w:num>
  <w:num w:numId="63">
    <w:abstractNumId w:val="30"/>
  </w:num>
  <w:num w:numId="64">
    <w:abstractNumId w:val="32"/>
  </w:num>
  <w:num w:numId="65">
    <w:abstractNumId w:val="59"/>
  </w:num>
  <w:num w:numId="66">
    <w:abstractNumId w:val="48"/>
  </w:num>
  <w:num w:numId="67">
    <w:abstractNumId w:val="24"/>
  </w:num>
  <w:num w:numId="68">
    <w:abstractNumId w:val="49"/>
  </w:num>
  <w:num w:numId="69">
    <w:abstractNumId w:val="52"/>
  </w:num>
  <w:num w:numId="70">
    <w:abstractNumId w:val="35"/>
  </w:num>
  <w:num w:numId="71">
    <w:abstractNumId w:val="42"/>
  </w:num>
  <w:num w:numId="72">
    <w:abstractNumId w:val="18"/>
  </w:num>
  <w:num w:numId="73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CE6"/>
    <w:rsid w:val="0000054F"/>
    <w:rsid w:val="00000A44"/>
    <w:rsid w:val="00003E91"/>
    <w:rsid w:val="0000403F"/>
    <w:rsid w:val="0000441C"/>
    <w:rsid w:val="00004431"/>
    <w:rsid w:val="00004460"/>
    <w:rsid w:val="00007801"/>
    <w:rsid w:val="00007870"/>
    <w:rsid w:val="00007CF7"/>
    <w:rsid w:val="000122A7"/>
    <w:rsid w:val="000130DD"/>
    <w:rsid w:val="000136C3"/>
    <w:rsid w:val="0001378C"/>
    <w:rsid w:val="00015259"/>
    <w:rsid w:val="000163CE"/>
    <w:rsid w:val="000164D5"/>
    <w:rsid w:val="0001690F"/>
    <w:rsid w:val="00017638"/>
    <w:rsid w:val="00017BD2"/>
    <w:rsid w:val="00017D22"/>
    <w:rsid w:val="000231C5"/>
    <w:rsid w:val="000241F1"/>
    <w:rsid w:val="00024A71"/>
    <w:rsid w:val="00024CE8"/>
    <w:rsid w:val="00024E7C"/>
    <w:rsid w:val="00025737"/>
    <w:rsid w:val="00025880"/>
    <w:rsid w:val="00025DBA"/>
    <w:rsid w:val="00027FC4"/>
    <w:rsid w:val="00030364"/>
    <w:rsid w:val="0003046C"/>
    <w:rsid w:val="00030977"/>
    <w:rsid w:val="00030C86"/>
    <w:rsid w:val="0003143C"/>
    <w:rsid w:val="00031767"/>
    <w:rsid w:val="00031F5F"/>
    <w:rsid w:val="000348A3"/>
    <w:rsid w:val="00034AD8"/>
    <w:rsid w:val="00034C81"/>
    <w:rsid w:val="00034C86"/>
    <w:rsid w:val="00034E51"/>
    <w:rsid w:val="000352D0"/>
    <w:rsid w:val="00035711"/>
    <w:rsid w:val="000361DA"/>
    <w:rsid w:val="000379A6"/>
    <w:rsid w:val="00037C77"/>
    <w:rsid w:val="00040C3A"/>
    <w:rsid w:val="00041D0F"/>
    <w:rsid w:val="000434D1"/>
    <w:rsid w:val="000435B7"/>
    <w:rsid w:val="00044C50"/>
    <w:rsid w:val="00044E46"/>
    <w:rsid w:val="00045260"/>
    <w:rsid w:val="00045333"/>
    <w:rsid w:val="00046D82"/>
    <w:rsid w:val="00047046"/>
    <w:rsid w:val="000472AC"/>
    <w:rsid w:val="000508D7"/>
    <w:rsid w:val="00050B81"/>
    <w:rsid w:val="00050D89"/>
    <w:rsid w:val="00050E03"/>
    <w:rsid w:val="000512B4"/>
    <w:rsid w:val="00051C40"/>
    <w:rsid w:val="00054829"/>
    <w:rsid w:val="00054981"/>
    <w:rsid w:val="000551C9"/>
    <w:rsid w:val="000573E8"/>
    <w:rsid w:val="000574C7"/>
    <w:rsid w:val="00060D8A"/>
    <w:rsid w:val="00060EDD"/>
    <w:rsid w:val="00061912"/>
    <w:rsid w:val="00062FC6"/>
    <w:rsid w:val="00063377"/>
    <w:rsid w:val="00063B59"/>
    <w:rsid w:val="00064CF0"/>
    <w:rsid w:val="00065087"/>
    <w:rsid w:val="00065599"/>
    <w:rsid w:val="000657FF"/>
    <w:rsid w:val="00066E44"/>
    <w:rsid w:val="00067745"/>
    <w:rsid w:val="00067814"/>
    <w:rsid w:val="0006783E"/>
    <w:rsid w:val="00067D1D"/>
    <w:rsid w:val="00072567"/>
    <w:rsid w:val="0007287A"/>
    <w:rsid w:val="00073BBB"/>
    <w:rsid w:val="00073BDD"/>
    <w:rsid w:val="00073D53"/>
    <w:rsid w:val="0007441A"/>
    <w:rsid w:val="00074FB7"/>
    <w:rsid w:val="000758A8"/>
    <w:rsid w:val="00076044"/>
    <w:rsid w:val="0007618E"/>
    <w:rsid w:val="00081124"/>
    <w:rsid w:val="00081949"/>
    <w:rsid w:val="0008418A"/>
    <w:rsid w:val="0008425D"/>
    <w:rsid w:val="00084DCD"/>
    <w:rsid w:val="00090347"/>
    <w:rsid w:val="0009039A"/>
    <w:rsid w:val="0009093B"/>
    <w:rsid w:val="000912D7"/>
    <w:rsid w:val="00093732"/>
    <w:rsid w:val="000948E9"/>
    <w:rsid w:val="00097CF9"/>
    <w:rsid w:val="000A008B"/>
    <w:rsid w:val="000A0EF8"/>
    <w:rsid w:val="000A1591"/>
    <w:rsid w:val="000A1FF2"/>
    <w:rsid w:val="000A2985"/>
    <w:rsid w:val="000A4D82"/>
    <w:rsid w:val="000A680C"/>
    <w:rsid w:val="000B0526"/>
    <w:rsid w:val="000B1422"/>
    <w:rsid w:val="000B14F6"/>
    <w:rsid w:val="000B165E"/>
    <w:rsid w:val="000B2170"/>
    <w:rsid w:val="000B347E"/>
    <w:rsid w:val="000B37A1"/>
    <w:rsid w:val="000B37CA"/>
    <w:rsid w:val="000B4B6E"/>
    <w:rsid w:val="000B4E46"/>
    <w:rsid w:val="000B54FD"/>
    <w:rsid w:val="000B5DA3"/>
    <w:rsid w:val="000B610E"/>
    <w:rsid w:val="000B6745"/>
    <w:rsid w:val="000C03A7"/>
    <w:rsid w:val="000C16C3"/>
    <w:rsid w:val="000C2A0E"/>
    <w:rsid w:val="000C2AA5"/>
    <w:rsid w:val="000C3411"/>
    <w:rsid w:val="000C369D"/>
    <w:rsid w:val="000C4524"/>
    <w:rsid w:val="000C5E98"/>
    <w:rsid w:val="000D060F"/>
    <w:rsid w:val="000D1139"/>
    <w:rsid w:val="000D13EC"/>
    <w:rsid w:val="000D15D0"/>
    <w:rsid w:val="000D2172"/>
    <w:rsid w:val="000D29B0"/>
    <w:rsid w:val="000D3866"/>
    <w:rsid w:val="000D3A0E"/>
    <w:rsid w:val="000D3FF3"/>
    <w:rsid w:val="000D4630"/>
    <w:rsid w:val="000D4ECD"/>
    <w:rsid w:val="000D5E56"/>
    <w:rsid w:val="000E070D"/>
    <w:rsid w:val="000E0F1C"/>
    <w:rsid w:val="000E1941"/>
    <w:rsid w:val="000E212D"/>
    <w:rsid w:val="000E4950"/>
    <w:rsid w:val="000E4CC9"/>
    <w:rsid w:val="000E4E05"/>
    <w:rsid w:val="000E4F13"/>
    <w:rsid w:val="000E5861"/>
    <w:rsid w:val="000E6FE3"/>
    <w:rsid w:val="000E7817"/>
    <w:rsid w:val="000F11BC"/>
    <w:rsid w:val="000F1FE9"/>
    <w:rsid w:val="000F2012"/>
    <w:rsid w:val="000F5F75"/>
    <w:rsid w:val="000F6281"/>
    <w:rsid w:val="000F63E3"/>
    <w:rsid w:val="00100EB7"/>
    <w:rsid w:val="00102657"/>
    <w:rsid w:val="00102C6E"/>
    <w:rsid w:val="00103CB7"/>
    <w:rsid w:val="00104C11"/>
    <w:rsid w:val="001052A8"/>
    <w:rsid w:val="00105495"/>
    <w:rsid w:val="00106461"/>
    <w:rsid w:val="00111712"/>
    <w:rsid w:val="00111D53"/>
    <w:rsid w:val="001129BB"/>
    <w:rsid w:val="00113303"/>
    <w:rsid w:val="001150D4"/>
    <w:rsid w:val="0011577F"/>
    <w:rsid w:val="00115A90"/>
    <w:rsid w:val="00116D76"/>
    <w:rsid w:val="00116EEA"/>
    <w:rsid w:val="00120492"/>
    <w:rsid w:val="001214E6"/>
    <w:rsid w:val="00121B2C"/>
    <w:rsid w:val="001222CC"/>
    <w:rsid w:val="00122464"/>
    <w:rsid w:val="0012259C"/>
    <w:rsid w:val="001226D5"/>
    <w:rsid w:val="001251C5"/>
    <w:rsid w:val="001258F7"/>
    <w:rsid w:val="0012782E"/>
    <w:rsid w:val="0013076F"/>
    <w:rsid w:val="001315B1"/>
    <w:rsid w:val="001315E5"/>
    <w:rsid w:val="00131DE8"/>
    <w:rsid w:val="001320EB"/>
    <w:rsid w:val="00132768"/>
    <w:rsid w:val="001329F9"/>
    <w:rsid w:val="00132ADB"/>
    <w:rsid w:val="00132DC6"/>
    <w:rsid w:val="001331AD"/>
    <w:rsid w:val="00133DD3"/>
    <w:rsid w:val="00135540"/>
    <w:rsid w:val="00136EFE"/>
    <w:rsid w:val="00137484"/>
    <w:rsid w:val="00137949"/>
    <w:rsid w:val="00140042"/>
    <w:rsid w:val="00141956"/>
    <w:rsid w:val="00141CC7"/>
    <w:rsid w:val="00142284"/>
    <w:rsid w:val="00142398"/>
    <w:rsid w:val="0014290F"/>
    <w:rsid w:val="00142C75"/>
    <w:rsid w:val="00145F95"/>
    <w:rsid w:val="0014746F"/>
    <w:rsid w:val="00150EB1"/>
    <w:rsid w:val="00151FD8"/>
    <w:rsid w:val="00152509"/>
    <w:rsid w:val="00152870"/>
    <w:rsid w:val="00154A8C"/>
    <w:rsid w:val="001550DF"/>
    <w:rsid w:val="00155AE5"/>
    <w:rsid w:val="00155C9B"/>
    <w:rsid w:val="0015662D"/>
    <w:rsid w:val="001574E5"/>
    <w:rsid w:val="001605AF"/>
    <w:rsid w:val="00161C61"/>
    <w:rsid w:val="00161EC2"/>
    <w:rsid w:val="0016240F"/>
    <w:rsid w:val="00162A1E"/>
    <w:rsid w:val="00162D35"/>
    <w:rsid w:val="00162EEE"/>
    <w:rsid w:val="00164D77"/>
    <w:rsid w:val="00166750"/>
    <w:rsid w:val="00166D44"/>
    <w:rsid w:val="00166F97"/>
    <w:rsid w:val="00166FE2"/>
    <w:rsid w:val="001675A1"/>
    <w:rsid w:val="00167D2D"/>
    <w:rsid w:val="00170041"/>
    <w:rsid w:val="00170850"/>
    <w:rsid w:val="00170E08"/>
    <w:rsid w:val="00172D88"/>
    <w:rsid w:val="001738DD"/>
    <w:rsid w:val="00174553"/>
    <w:rsid w:val="00174BD4"/>
    <w:rsid w:val="00174C20"/>
    <w:rsid w:val="00174E11"/>
    <w:rsid w:val="001751CC"/>
    <w:rsid w:val="00175D1E"/>
    <w:rsid w:val="0017619C"/>
    <w:rsid w:val="00176945"/>
    <w:rsid w:val="00176D70"/>
    <w:rsid w:val="001808B9"/>
    <w:rsid w:val="0018171F"/>
    <w:rsid w:val="0018223D"/>
    <w:rsid w:val="00182E71"/>
    <w:rsid w:val="00183028"/>
    <w:rsid w:val="00184A8E"/>
    <w:rsid w:val="00184CC3"/>
    <w:rsid w:val="00187D54"/>
    <w:rsid w:val="00190BF3"/>
    <w:rsid w:val="00190F89"/>
    <w:rsid w:val="0019222A"/>
    <w:rsid w:val="00192CE0"/>
    <w:rsid w:val="00192DCB"/>
    <w:rsid w:val="00193748"/>
    <w:rsid w:val="00193E9B"/>
    <w:rsid w:val="001946B5"/>
    <w:rsid w:val="00195107"/>
    <w:rsid w:val="00195145"/>
    <w:rsid w:val="001958ED"/>
    <w:rsid w:val="0019683E"/>
    <w:rsid w:val="001968CB"/>
    <w:rsid w:val="00196AF9"/>
    <w:rsid w:val="001A1855"/>
    <w:rsid w:val="001A1A1F"/>
    <w:rsid w:val="001A2AAC"/>
    <w:rsid w:val="001A655A"/>
    <w:rsid w:val="001A6906"/>
    <w:rsid w:val="001A70C5"/>
    <w:rsid w:val="001A74E5"/>
    <w:rsid w:val="001A7B31"/>
    <w:rsid w:val="001A7F06"/>
    <w:rsid w:val="001B0F92"/>
    <w:rsid w:val="001B143E"/>
    <w:rsid w:val="001B311A"/>
    <w:rsid w:val="001B399E"/>
    <w:rsid w:val="001B3D1A"/>
    <w:rsid w:val="001B3E81"/>
    <w:rsid w:val="001B408B"/>
    <w:rsid w:val="001B411E"/>
    <w:rsid w:val="001B4536"/>
    <w:rsid w:val="001B4DC7"/>
    <w:rsid w:val="001B4E71"/>
    <w:rsid w:val="001B572F"/>
    <w:rsid w:val="001B5E21"/>
    <w:rsid w:val="001B6A47"/>
    <w:rsid w:val="001B71EB"/>
    <w:rsid w:val="001C069F"/>
    <w:rsid w:val="001C0C5E"/>
    <w:rsid w:val="001C1502"/>
    <w:rsid w:val="001C222D"/>
    <w:rsid w:val="001C2B26"/>
    <w:rsid w:val="001C2FE5"/>
    <w:rsid w:val="001C395B"/>
    <w:rsid w:val="001C4025"/>
    <w:rsid w:val="001C4C9A"/>
    <w:rsid w:val="001C5243"/>
    <w:rsid w:val="001C7A95"/>
    <w:rsid w:val="001C7EAF"/>
    <w:rsid w:val="001C7F66"/>
    <w:rsid w:val="001D0BD8"/>
    <w:rsid w:val="001D1D96"/>
    <w:rsid w:val="001D25DA"/>
    <w:rsid w:val="001D40CA"/>
    <w:rsid w:val="001D6FD2"/>
    <w:rsid w:val="001D78CD"/>
    <w:rsid w:val="001E0F88"/>
    <w:rsid w:val="001E1A58"/>
    <w:rsid w:val="001E34B4"/>
    <w:rsid w:val="001E7CA3"/>
    <w:rsid w:val="001F12DE"/>
    <w:rsid w:val="001F3BA1"/>
    <w:rsid w:val="001F3D2F"/>
    <w:rsid w:val="001F3F12"/>
    <w:rsid w:val="001F3FAB"/>
    <w:rsid w:val="001F4761"/>
    <w:rsid w:val="001F594B"/>
    <w:rsid w:val="00201E9C"/>
    <w:rsid w:val="00205919"/>
    <w:rsid w:val="002076B2"/>
    <w:rsid w:val="00215012"/>
    <w:rsid w:val="00215190"/>
    <w:rsid w:val="002152E8"/>
    <w:rsid w:val="00215EDF"/>
    <w:rsid w:val="00220D06"/>
    <w:rsid w:val="00221C95"/>
    <w:rsid w:val="00223310"/>
    <w:rsid w:val="00223A9F"/>
    <w:rsid w:val="00223BB0"/>
    <w:rsid w:val="00225315"/>
    <w:rsid w:val="002256BD"/>
    <w:rsid w:val="002262D1"/>
    <w:rsid w:val="0022797F"/>
    <w:rsid w:val="00227C02"/>
    <w:rsid w:val="00230FB6"/>
    <w:rsid w:val="002312F2"/>
    <w:rsid w:val="00232512"/>
    <w:rsid w:val="00234129"/>
    <w:rsid w:val="0023435E"/>
    <w:rsid w:val="0023558A"/>
    <w:rsid w:val="00235792"/>
    <w:rsid w:val="00235BF1"/>
    <w:rsid w:val="00235EAC"/>
    <w:rsid w:val="00235F53"/>
    <w:rsid w:val="00235F5E"/>
    <w:rsid w:val="002364FA"/>
    <w:rsid w:val="00237345"/>
    <w:rsid w:val="002374C5"/>
    <w:rsid w:val="0023789C"/>
    <w:rsid w:val="0023790E"/>
    <w:rsid w:val="002400DD"/>
    <w:rsid w:val="0024089A"/>
    <w:rsid w:val="0024153D"/>
    <w:rsid w:val="00241FB7"/>
    <w:rsid w:val="00243908"/>
    <w:rsid w:val="00243DB8"/>
    <w:rsid w:val="00244E5E"/>
    <w:rsid w:val="00245492"/>
    <w:rsid w:val="00245A68"/>
    <w:rsid w:val="00245C5D"/>
    <w:rsid w:val="002500DB"/>
    <w:rsid w:val="002521B9"/>
    <w:rsid w:val="002523DD"/>
    <w:rsid w:val="002535F3"/>
    <w:rsid w:val="00253623"/>
    <w:rsid w:val="002550DC"/>
    <w:rsid w:val="00260800"/>
    <w:rsid w:val="00262A34"/>
    <w:rsid w:val="00263558"/>
    <w:rsid w:val="002640BB"/>
    <w:rsid w:val="00265E29"/>
    <w:rsid w:val="00266ED3"/>
    <w:rsid w:val="00267CB4"/>
    <w:rsid w:val="00270C43"/>
    <w:rsid w:val="002721BD"/>
    <w:rsid w:val="002735B6"/>
    <w:rsid w:val="0027369F"/>
    <w:rsid w:val="00275A80"/>
    <w:rsid w:val="00276605"/>
    <w:rsid w:val="0027678A"/>
    <w:rsid w:val="002769CE"/>
    <w:rsid w:val="00276D98"/>
    <w:rsid w:val="00276DEC"/>
    <w:rsid w:val="00280F6D"/>
    <w:rsid w:val="0028131A"/>
    <w:rsid w:val="0028154E"/>
    <w:rsid w:val="00282FE7"/>
    <w:rsid w:val="00284323"/>
    <w:rsid w:val="00286A3F"/>
    <w:rsid w:val="0028704D"/>
    <w:rsid w:val="0028783D"/>
    <w:rsid w:val="00287BB9"/>
    <w:rsid w:val="00292417"/>
    <w:rsid w:val="002925C6"/>
    <w:rsid w:val="002926D5"/>
    <w:rsid w:val="00293FCD"/>
    <w:rsid w:val="00294DBE"/>
    <w:rsid w:val="002952EB"/>
    <w:rsid w:val="00295AA5"/>
    <w:rsid w:val="00295ACD"/>
    <w:rsid w:val="00295F29"/>
    <w:rsid w:val="002967AE"/>
    <w:rsid w:val="002A176C"/>
    <w:rsid w:val="002A2645"/>
    <w:rsid w:val="002A3631"/>
    <w:rsid w:val="002A53EA"/>
    <w:rsid w:val="002A5B21"/>
    <w:rsid w:val="002B0BA2"/>
    <w:rsid w:val="002B0C5B"/>
    <w:rsid w:val="002B1086"/>
    <w:rsid w:val="002B1817"/>
    <w:rsid w:val="002B2ACA"/>
    <w:rsid w:val="002B364E"/>
    <w:rsid w:val="002B3BA1"/>
    <w:rsid w:val="002B3FA4"/>
    <w:rsid w:val="002B5630"/>
    <w:rsid w:val="002B5672"/>
    <w:rsid w:val="002B5CDF"/>
    <w:rsid w:val="002B5CEE"/>
    <w:rsid w:val="002B6BD9"/>
    <w:rsid w:val="002B6D0E"/>
    <w:rsid w:val="002C034D"/>
    <w:rsid w:val="002C13F7"/>
    <w:rsid w:val="002C217A"/>
    <w:rsid w:val="002C23C7"/>
    <w:rsid w:val="002C2894"/>
    <w:rsid w:val="002C42FC"/>
    <w:rsid w:val="002C4A3A"/>
    <w:rsid w:val="002C4FA7"/>
    <w:rsid w:val="002C515B"/>
    <w:rsid w:val="002C5301"/>
    <w:rsid w:val="002C562C"/>
    <w:rsid w:val="002C587C"/>
    <w:rsid w:val="002C5AA4"/>
    <w:rsid w:val="002C6D3D"/>
    <w:rsid w:val="002C71D5"/>
    <w:rsid w:val="002D0120"/>
    <w:rsid w:val="002D07C9"/>
    <w:rsid w:val="002D17EA"/>
    <w:rsid w:val="002D1F3A"/>
    <w:rsid w:val="002D2615"/>
    <w:rsid w:val="002D2F08"/>
    <w:rsid w:val="002D4C90"/>
    <w:rsid w:val="002D5353"/>
    <w:rsid w:val="002D5C5E"/>
    <w:rsid w:val="002D5F4B"/>
    <w:rsid w:val="002D6455"/>
    <w:rsid w:val="002D652A"/>
    <w:rsid w:val="002D6D40"/>
    <w:rsid w:val="002D744D"/>
    <w:rsid w:val="002D760F"/>
    <w:rsid w:val="002E2388"/>
    <w:rsid w:val="002E307F"/>
    <w:rsid w:val="002E33EC"/>
    <w:rsid w:val="002E6FE9"/>
    <w:rsid w:val="002E7BC4"/>
    <w:rsid w:val="002F2514"/>
    <w:rsid w:val="002F4799"/>
    <w:rsid w:val="002F4F95"/>
    <w:rsid w:val="002F6BA4"/>
    <w:rsid w:val="002F72AA"/>
    <w:rsid w:val="002F7E6F"/>
    <w:rsid w:val="00300FF0"/>
    <w:rsid w:val="00302040"/>
    <w:rsid w:val="00302197"/>
    <w:rsid w:val="00303164"/>
    <w:rsid w:val="00303F56"/>
    <w:rsid w:val="00304974"/>
    <w:rsid w:val="00306EC1"/>
    <w:rsid w:val="0030700A"/>
    <w:rsid w:val="00310659"/>
    <w:rsid w:val="00310D2E"/>
    <w:rsid w:val="003124D7"/>
    <w:rsid w:val="00312647"/>
    <w:rsid w:val="0031270D"/>
    <w:rsid w:val="00312B96"/>
    <w:rsid w:val="00312CCC"/>
    <w:rsid w:val="00313426"/>
    <w:rsid w:val="003144E0"/>
    <w:rsid w:val="0031473C"/>
    <w:rsid w:val="003148FA"/>
    <w:rsid w:val="00314A82"/>
    <w:rsid w:val="00314F87"/>
    <w:rsid w:val="00315F3B"/>
    <w:rsid w:val="003175E1"/>
    <w:rsid w:val="0032007A"/>
    <w:rsid w:val="00321007"/>
    <w:rsid w:val="00322B0A"/>
    <w:rsid w:val="0032359E"/>
    <w:rsid w:val="00324CF7"/>
    <w:rsid w:val="0032504C"/>
    <w:rsid w:val="003251C3"/>
    <w:rsid w:val="00325487"/>
    <w:rsid w:val="003254DB"/>
    <w:rsid w:val="00325F91"/>
    <w:rsid w:val="00326544"/>
    <w:rsid w:val="00326C46"/>
    <w:rsid w:val="00326C71"/>
    <w:rsid w:val="00327F92"/>
    <w:rsid w:val="003307D2"/>
    <w:rsid w:val="00331940"/>
    <w:rsid w:val="00332072"/>
    <w:rsid w:val="003336D3"/>
    <w:rsid w:val="00333840"/>
    <w:rsid w:val="00334C1A"/>
    <w:rsid w:val="00335750"/>
    <w:rsid w:val="00335812"/>
    <w:rsid w:val="003358FF"/>
    <w:rsid w:val="0033721B"/>
    <w:rsid w:val="00337608"/>
    <w:rsid w:val="00337821"/>
    <w:rsid w:val="00340274"/>
    <w:rsid w:val="0034149D"/>
    <w:rsid w:val="00341C61"/>
    <w:rsid w:val="0034271A"/>
    <w:rsid w:val="00345939"/>
    <w:rsid w:val="00346511"/>
    <w:rsid w:val="00346FFA"/>
    <w:rsid w:val="003501E6"/>
    <w:rsid w:val="0035259C"/>
    <w:rsid w:val="00352E65"/>
    <w:rsid w:val="0035306C"/>
    <w:rsid w:val="00353962"/>
    <w:rsid w:val="00354B31"/>
    <w:rsid w:val="00357E05"/>
    <w:rsid w:val="00360297"/>
    <w:rsid w:val="00360D0B"/>
    <w:rsid w:val="0036132F"/>
    <w:rsid w:val="00361B68"/>
    <w:rsid w:val="00362ED8"/>
    <w:rsid w:val="0036316F"/>
    <w:rsid w:val="00363D7C"/>
    <w:rsid w:val="003653C9"/>
    <w:rsid w:val="00367CF7"/>
    <w:rsid w:val="00370FB6"/>
    <w:rsid w:val="00371322"/>
    <w:rsid w:val="003746AD"/>
    <w:rsid w:val="00376A86"/>
    <w:rsid w:val="00377C29"/>
    <w:rsid w:val="00377FD4"/>
    <w:rsid w:val="0038132B"/>
    <w:rsid w:val="003815E9"/>
    <w:rsid w:val="003822ED"/>
    <w:rsid w:val="0038255B"/>
    <w:rsid w:val="00383D41"/>
    <w:rsid w:val="00383F26"/>
    <w:rsid w:val="00384737"/>
    <w:rsid w:val="00384A46"/>
    <w:rsid w:val="003855D2"/>
    <w:rsid w:val="00386546"/>
    <w:rsid w:val="00391040"/>
    <w:rsid w:val="00391AEE"/>
    <w:rsid w:val="00392196"/>
    <w:rsid w:val="00392365"/>
    <w:rsid w:val="00392B3B"/>
    <w:rsid w:val="00393E10"/>
    <w:rsid w:val="0039449E"/>
    <w:rsid w:val="00397F76"/>
    <w:rsid w:val="003A1657"/>
    <w:rsid w:val="003A1C2F"/>
    <w:rsid w:val="003A216D"/>
    <w:rsid w:val="003A387C"/>
    <w:rsid w:val="003B16E4"/>
    <w:rsid w:val="003B1895"/>
    <w:rsid w:val="003B219A"/>
    <w:rsid w:val="003B531D"/>
    <w:rsid w:val="003B53AE"/>
    <w:rsid w:val="003B5CC9"/>
    <w:rsid w:val="003B74F7"/>
    <w:rsid w:val="003C1E38"/>
    <w:rsid w:val="003C3875"/>
    <w:rsid w:val="003C3A46"/>
    <w:rsid w:val="003C47BF"/>
    <w:rsid w:val="003C5F4C"/>
    <w:rsid w:val="003C6743"/>
    <w:rsid w:val="003C68A7"/>
    <w:rsid w:val="003C725F"/>
    <w:rsid w:val="003C7697"/>
    <w:rsid w:val="003C7AC5"/>
    <w:rsid w:val="003D1C11"/>
    <w:rsid w:val="003D1D4B"/>
    <w:rsid w:val="003D25D5"/>
    <w:rsid w:val="003D2841"/>
    <w:rsid w:val="003D4C18"/>
    <w:rsid w:val="003D5305"/>
    <w:rsid w:val="003D7993"/>
    <w:rsid w:val="003E092D"/>
    <w:rsid w:val="003E0BAD"/>
    <w:rsid w:val="003E1A48"/>
    <w:rsid w:val="003E1F65"/>
    <w:rsid w:val="003E2C33"/>
    <w:rsid w:val="003E4D75"/>
    <w:rsid w:val="003E51EC"/>
    <w:rsid w:val="003E5D2A"/>
    <w:rsid w:val="003E622D"/>
    <w:rsid w:val="003E6FF4"/>
    <w:rsid w:val="003F117C"/>
    <w:rsid w:val="003F124F"/>
    <w:rsid w:val="003F1A96"/>
    <w:rsid w:val="003F402B"/>
    <w:rsid w:val="003F6254"/>
    <w:rsid w:val="003F6E16"/>
    <w:rsid w:val="004001E8"/>
    <w:rsid w:val="004005C1"/>
    <w:rsid w:val="00402553"/>
    <w:rsid w:val="00403276"/>
    <w:rsid w:val="00403BE1"/>
    <w:rsid w:val="00405BC6"/>
    <w:rsid w:val="0040663D"/>
    <w:rsid w:val="00407431"/>
    <w:rsid w:val="004075F5"/>
    <w:rsid w:val="00407953"/>
    <w:rsid w:val="00407E3B"/>
    <w:rsid w:val="00407EA4"/>
    <w:rsid w:val="00410A47"/>
    <w:rsid w:val="00410EC1"/>
    <w:rsid w:val="00411091"/>
    <w:rsid w:val="004113D4"/>
    <w:rsid w:val="00411A10"/>
    <w:rsid w:val="00411BBD"/>
    <w:rsid w:val="004132BD"/>
    <w:rsid w:val="004138CB"/>
    <w:rsid w:val="00413C1C"/>
    <w:rsid w:val="0041684A"/>
    <w:rsid w:val="00416C75"/>
    <w:rsid w:val="004170FC"/>
    <w:rsid w:val="00420A95"/>
    <w:rsid w:val="00420FDE"/>
    <w:rsid w:val="00421544"/>
    <w:rsid w:val="00421566"/>
    <w:rsid w:val="00423E04"/>
    <w:rsid w:val="004267F8"/>
    <w:rsid w:val="00430BC8"/>
    <w:rsid w:val="004310C8"/>
    <w:rsid w:val="004312F0"/>
    <w:rsid w:val="0043150E"/>
    <w:rsid w:val="00431E96"/>
    <w:rsid w:val="004337F1"/>
    <w:rsid w:val="00433C4B"/>
    <w:rsid w:val="00436A95"/>
    <w:rsid w:val="0043724D"/>
    <w:rsid w:val="00437A9A"/>
    <w:rsid w:val="00437AEB"/>
    <w:rsid w:val="0044101E"/>
    <w:rsid w:val="004413CC"/>
    <w:rsid w:val="00441DB1"/>
    <w:rsid w:val="004427C7"/>
    <w:rsid w:val="00443351"/>
    <w:rsid w:val="004442AD"/>
    <w:rsid w:val="00446B9F"/>
    <w:rsid w:val="00447010"/>
    <w:rsid w:val="00450FE8"/>
    <w:rsid w:val="00452B50"/>
    <w:rsid w:val="00452CA7"/>
    <w:rsid w:val="004535A8"/>
    <w:rsid w:val="00453A85"/>
    <w:rsid w:val="0045500A"/>
    <w:rsid w:val="00455458"/>
    <w:rsid w:val="004563D4"/>
    <w:rsid w:val="00456767"/>
    <w:rsid w:val="00456B92"/>
    <w:rsid w:val="0045737E"/>
    <w:rsid w:val="00461996"/>
    <w:rsid w:val="00461E69"/>
    <w:rsid w:val="0046221B"/>
    <w:rsid w:val="00462BF0"/>
    <w:rsid w:val="00463471"/>
    <w:rsid w:val="00463D8F"/>
    <w:rsid w:val="00464A03"/>
    <w:rsid w:val="00464C00"/>
    <w:rsid w:val="00464C48"/>
    <w:rsid w:val="004653AB"/>
    <w:rsid w:val="00465738"/>
    <w:rsid w:val="004657B4"/>
    <w:rsid w:val="004667C0"/>
    <w:rsid w:val="004676EA"/>
    <w:rsid w:val="00467865"/>
    <w:rsid w:val="004711BA"/>
    <w:rsid w:val="00471AA9"/>
    <w:rsid w:val="00471FA4"/>
    <w:rsid w:val="00472EC1"/>
    <w:rsid w:val="00473ABB"/>
    <w:rsid w:val="00473E1D"/>
    <w:rsid w:val="004745D5"/>
    <w:rsid w:val="0047469B"/>
    <w:rsid w:val="00475175"/>
    <w:rsid w:val="00475C09"/>
    <w:rsid w:val="004776A8"/>
    <w:rsid w:val="004777AC"/>
    <w:rsid w:val="0048090D"/>
    <w:rsid w:val="00480944"/>
    <w:rsid w:val="00481B79"/>
    <w:rsid w:val="00482191"/>
    <w:rsid w:val="00482D94"/>
    <w:rsid w:val="00483701"/>
    <w:rsid w:val="00483765"/>
    <w:rsid w:val="00483A9D"/>
    <w:rsid w:val="00484B8B"/>
    <w:rsid w:val="004859A4"/>
    <w:rsid w:val="00485A2B"/>
    <w:rsid w:val="00485AD1"/>
    <w:rsid w:val="00486594"/>
    <w:rsid w:val="00486A9C"/>
    <w:rsid w:val="00487B6E"/>
    <w:rsid w:val="0049031C"/>
    <w:rsid w:val="00491353"/>
    <w:rsid w:val="00491774"/>
    <w:rsid w:val="004947B7"/>
    <w:rsid w:val="004954BB"/>
    <w:rsid w:val="004960FE"/>
    <w:rsid w:val="00497307"/>
    <w:rsid w:val="00497A76"/>
    <w:rsid w:val="004A1085"/>
    <w:rsid w:val="004A301D"/>
    <w:rsid w:val="004A309A"/>
    <w:rsid w:val="004A4C73"/>
    <w:rsid w:val="004A5111"/>
    <w:rsid w:val="004A7261"/>
    <w:rsid w:val="004B1732"/>
    <w:rsid w:val="004B1FF0"/>
    <w:rsid w:val="004B202C"/>
    <w:rsid w:val="004B4901"/>
    <w:rsid w:val="004B6721"/>
    <w:rsid w:val="004B68F4"/>
    <w:rsid w:val="004B6ED6"/>
    <w:rsid w:val="004B6ED7"/>
    <w:rsid w:val="004B7472"/>
    <w:rsid w:val="004C1840"/>
    <w:rsid w:val="004C4DAE"/>
    <w:rsid w:val="004C61E7"/>
    <w:rsid w:val="004C6A7C"/>
    <w:rsid w:val="004C7063"/>
    <w:rsid w:val="004C7721"/>
    <w:rsid w:val="004D062C"/>
    <w:rsid w:val="004D0CB0"/>
    <w:rsid w:val="004D15A8"/>
    <w:rsid w:val="004D2305"/>
    <w:rsid w:val="004D298F"/>
    <w:rsid w:val="004D2C2A"/>
    <w:rsid w:val="004D3713"/>
    <w:rsid w:val="004D3A0D"/>
    <w:rsid w:val="004D4487"/>
    <w:rsid w:val="004D50D8"/>
    <w:rsid w:val="004D5FB1"/>
    <w:rsid w:val="004D6C28"/>
    <w:rsid w:val="004D79D3"/>
    <w:rsid w:val="004E02A3"/>
    <w:rsid w:val="004E0501"/>
    <w:rsid w:val="004E0C84"/>
    <w:rsid w:val="004E19C8"/>
    <w:rsid w:val="004E1A82"/>
    <w:rsid w:val="004E3453"/>
    <w:rsid w:val="004E5153"/>
    <w:rsid w:val="004E57AE"/>
    <w:rsid w:val="004E5B42"/>
    <w:rsid w:val="004E7335"/>
    <w:rsid w:val="004F1215"/>
    <w:rsid w:val="004F1BB7"/>
    <w:rsid w:val="004F27E1"/>
    <w:rsid w:val="004F3AFF"/>
    <w:rsid w:val="004F3E0E"/>
    <w:rsid w:val="004F4147"/>
    <w:rsid w:val="004F417A"/>
    <w:rsid w:val="004F474F"/>
    <w:rsid w:val="004F4777"/>
    <w:rsid w:val="004F4B88"/>
    <w:rsid w:val="004F4F11"/>
    <w:rsid w:val="004F5799"/>
    <w:rsid w:val="004F60EC"/>
    <w:rsid w:val="004F6F51"/>
    <w:rsid w:val="00500587"/>
    <w:rsid w:val="00500AE0"/>
    <w:rsid w:val="00501E8D"/>
    <w:rsid w:val="005021F1"/>
    <w:rsid w:val="00502D82"/>
    <w:rsid w:val="005032A8"/>
    <w:rsid w:val="00504DE9"/>
    <w:rsid w:val="00506586"/>
    <w:rsid w:val="00507FB7"/>
    <w:rsid w:val="00510E73"/>
    <w:rsid w:val="00511B1E"/>
    <w:rsid w:val="00512236"/>
    <w:rsid w:val="005125E6"/>
    <w:rsid w:val="0051283E"/>
    <w:rsid w:val="00514C6C"/>
    <w:rsid w:val="00515C7F"/>
    <w:rsid w:val="0051783A"/>
    <w:rsid w:val="005202BE"/>
    <w:rsid w:val="00521F57"/>
    <w:rsid w:val="0052228D"/>
    <w:rsid w:val="00523369"/>
    <w:rsid w:val="00523617"/>
    <w:rsid w:val="00524E02"/>
    <w:rsid w:val="00524E9D"/>
    <w:rsid w:val="00524F0C"/>
    <w:rsid w:val="00524FC1"/>
    <w:rsid w:val="00525E05"/>
    <w:rsid w:val="005305E7"/>
    <w:rsid w:val="00530740"/>
    <w:rsid w:val="00531204"/>
    <w:rsid w:val="00531878"/>
    <w:rsid w:val="00532C95"/>
    <w:rsid w:val="00532EE7"/>
    <w:rsid w:val="00533A41"/>
    <w:rsid w:val="00533DFD"/>
    <w:rsid w:val="00534686"/>
    <w:rsid w:val="0053722E"/>
    <w:rsid w:val="005374C9"/>
    <w:rsid w:val="00540DB3"/>
    <w:rsid w:val="00541235"/>
    <w:rsid w:val="00541705"/>
    <w:rsid w:val="0054444A"/>
    <w:rsid w:val="00544471"/>
    <w:rsid w:val="00545CCA"/>
    <w:rsid w:val="005461D5"/>
    <w:rsid w:val="00546C6F"/>
    <w:rsid w:val="00546D60"/>
    <w:rsid w:val="0054732A"/>
    <w:rsid w:val="00550FEF"/>
    <w:rsid w:val="00551605"/>
    <w:rsid w:val="00551DAF"/>
    <w:rsid w:val="00552CB6"/>
    <w:rsid w:val="0055300C"/>
    <w:rsid w:val="0055431D"/>
    <w:rsid w:val="00555F25"/>
    <w:rsid w:val="005573EE"/>
    <w:rsid w:val="00557CC3"/>
    <w:rsid w:val="0056123E"/>
    <w:rsid w:val="00563607"/>
    <w:rsid w:val="00564BB8"/>
    <w:rsid w:val="00565C1B"/>
    <w:rsid w:val="00566C1E"/>
    <w:rsid w:val="00570125"/>
    <w:rsid w:val="00570156"/>
    <w:rsid w:val="005703AA"/>
    <w:rsid w:val="0057120C"/>
    <w:rsid w:val="005718BE"/>
    <w:rsid w:val="00572240"/>
    <w:rsid w:val="00573064"/>
    <w:rsid w:val="00574FA6"/>
    <w:rsid w:val="00575937"/>
    <w:rsid w:val="00575D49"/>
    <w:rsid w:val="00575E82"/>
    <w:rsid w:val="00577B39"/>
    <w:rsid w:val="00577DA5"/>
    <w:rsid w:val="00580B7C"/>
    <w:rsid w:val="00580BE7"/>
    <w:rsid w:val="0058124D"/>
    <w:rsid w:val="00581578"/>
    <w:rsid w:val="00583340"/>
    <w:rsid w:val="00583586"/>
    <w:rsid w:val="00583634"/>
    <w:rsid w:val="00583AF3"/>
    <w:rsid w:val="00584009"/>
    <w:rsid w:val="00584508"/>
    <w:rsid w:val="005849A5"/>
    <w:rsid w:val="00584E97"/>
    <w:rsid w:val="005864A7"/>
    <w:rsid w:val="00586D22"/>
    <w:rsid w:val="005901DC"/>
    <w:rsid w:val="00590C6C"/>
    <w:rsid w:val="00590D18"/>
    <w:rsid w:val="00591750"/>
    <w:rsid w:val="0059185F"/>
    <w:rsid w:val="005923B4"/>
    <w:rsid w:val="005939E5"/>
    <w:rsid w:val="00596B05"/>
    <w:rsid w:val="005970D6"/>
    <w:rsid w:val="005A0A84"/>
    <w:rsid w:val="005A125F"/>
    <w:rsid w:val="005A3C76"/>
    <w:rsid w:val="005A55FB"/>
    <w:rsid w:val="005A6569"/>
    <w:rsid w:val="005A736F"/>
    <w:rsid w:val="005A7A68"/>
    <w:rsid w:val="005B00AA"/>
    <w:rsid w:val="005B0B74"/>
    <w:rsid w:val="005B0DB6"/>
    <w:rsid w:val="005B2F4C"/>
    <w:rsid w:val="005B5A1C"/>
    <w:rsid w:val="005B5E1A"/>
    <w:rsid w:val="005B7F41"/>
    <w:rsid w:val="005C0A07"/>
    <w:rsid w:val="005C1081"/>
    <w:rsid w:val="005C1186"/>
    <w:rsid w:val="005C23D6"/>
    <w:rsid w:val="005C35B2"/>
    <w:rsid w:val="005C4AE2"/>
    <w:rsid w:val="005C549E"/>
    <w:rsid w:val="005C55EC"/>
    <w:rsid w:val="005C6910"/>
    <w:rsid w:val="005C70F3"/>
    <w:rsid w:val="005D1295"/>
    <w:rsid w:val="005D26E3"/>
    <w:rsid w:val="005D2833"/>
    <w:rsid w:val="005D3D0C"/>
    <w:rsid w:val="005D4DB3"/>
    <w:rsid w:val="005D6093"/>
    <w:rsid w:val="005D623C"/>
    <w:rsid w:val="005D7991"/>
    <w:rsid w:val="005D7FE9"/>
    <w:rsid w:val="005E0645"/>
    <w:rsid w:val="005E073B"/>
    <w:rsid w:val="005E0BD7"/>
    <w:rsid w:val="005E1D44"/>
    <w:rsid w:val="005E271C"/>
    <w:rsid w:val="005E3547"/>
    <w:rsid w:val="005E4AFD"/>
    <w:rsid w:val="005E7593"/>
    <w:rsid w:val="005E7D5F"/>
    <w:rsid w:val="005F1F78"/>
    <w:rsid w:val="005F25B3"/>
    <w:rsid w:val="005F268F"/>
    <w:rsid w:val="005F3904"/>
    <w:rsid w:val="005F6AAA"/>
    <w:rsid w:val="005F728F"/>
    <w:rsid w:val="00600869"/>
    <w:rsid w:val="00600D3A"/>
    <w:rsid w:val="00602BD5"/>
    <w:rsid w:val="00604191"/>
    <w:rsid w:val="00605304"/>
    <w:rsid w:val="00605F0D"/>
    <w:rsid w:val="00605FB5"/>
    <w:rsid w:val="006067CF"/>
    <w:rsid w:val="00606917"/>
    <w:rsid w:val="00607411"/>
    <w:rsid w:val="00607B0C"/>
    <w:rsid w:val="00611B11"/>
    <w:rsid w:val="00611DB7"/>
    <w:rsid w:val="00612D30"/>
    <w:rsid w:val="00614792"/>
    <w:rsid w:val="00615876"/>
    <w:rsid w:val="00615BB0"/>
    <w:rsid w:val="00616772"/>
    <w:rsid w:val="00617703"/>
    <w:rsid w:val="0062164A"/>
    <w:rsid w:val="00621FAE"/>
    <w:rsid w:val="006232D1"/>
    <w:rsid w:val="0062357A"/>
    <w:rsid w:val="006249F4"/>
    <w:rsid w:val="00625CD2"/>
    <w:rsid w:val="00630AAA"/>
    <w:rsid w:val="006315DF"/>
    <w:rsid w:val="00632F51"/>
    <w:rsid w:val="00633D4F"/>
    <w:rsid w:val="0063496E"/>
    <w:rsid w:val="00635288"/>
    <w:rsid w:val="0063559F"/>
    <w:rsid w:val="00636F2E"/>
    <w:rsid w:val="0063752A"/>
    <w:rsid w:val="00637D76"/>
    <w:rsid w:val="006400EC"/>
    <w:rsid w:val="00640F22"/>
    <w:rsid w:val="00640FC7"/>
    <w:rsid w:val="006418E1"/>
    <w:rsid w:val="006454E3"/>
    <w:rsid w:val="00645858"/>
    <w:rsid w:val="00646D95"/>
    <w:rsid w:val="006500D4"/>
    <w:rsid w:val="00651748"/>
    <w:rsid w:val="00651FED"/>
    <w:rsid w:val="0065221D"/>
    <w:rsid w:val="006532A0"/>
    <w:rsid w:val="00653833"/>
    <w:rsid w:val="00654E51"/>
    <w:rsid w:val="00654EA8"/>
    <w:rsid w:val="00656E77"/>
    <w:rsid w:val="006578FC"/>
    <w:rsid w:val="00657EE3"/>
    <w:rsid w:val="006604E5"/>
    <w:rsid w:val="00661AC6"/>
    <w:rsid w:val="00663625"/>
    <w:rsid w:val="00664B44"/>
    <w:rsid w:val="00665746"/>
    <w:rsid w:val="006662A7"/>
    <w:rsid w:val="0066648D"/>
    <w:rsid w:val="006671E8"/>
    <w:rsid w:val="00667228"/>
    <w:rsid w:val="00670951"/>
    <w:rsid w:val="0067181E"/>
    <w:rsid w:val="00674A1F"/>
    <w:rsid w:val="00675834"/>
    <w:rsid w:val="00675FB3"/>
    <w:rsid w:val="00676016"/>
    <w:rsid w:val="006808C9"/>
    <w:rsid w:val="00681AAE"/>
    <w:rsid w:val="00683D22"/>
    <w:rsid w:val="006841D2"/>
    <w:rsid w:val="0068423B"/>
    <w:rsid w:val="006845B6"/>
    <w:rsid w:val="006846AE"/>
    <w:rsid w:val="0068504A"/>
    <w:rsid w:val="00686EA9"/>
    <w:rsid w:val="00687D6B"/>
    <w:rsid w:val="00687E13"/>
    <w:rsid w:val="00690110"/>
    <w:rsid w:val="0069068A"/>
    <w:rsid w:val="00690EB4"/>
    <w:rsid w:val="006939E1"/>
    <w:rsid w:val="00693C82"/>
    <w:rsid w:val="00694970"/>
    <w:rsid w:val="00695640"/>
    <w:rsid w:val="0069605D"/>
    <w:rsid w:val="006965B3"/>
    <w:rsid w:val="00696EE6"/>
    <w:rsid w:val="006A0068"/>
    <w:rsid w:val="006A0341"/>
    <w:rsid w:val="006A069A"/>
    <w:rsid w:val="006A1617"/>
    <w:rsid w:val="006A1F57"/>
    <w:rsid w:val="006A2C85"/>
    <w:rsid w:val="006A2D08"/>
    <w:rsid w:val="006A46F8"/>
    <w:rsid w:val="006A5C19"/>
    <w:rsid w:val="006A6A0B"/>
    <w:rsid w:val="006A6C67"/>
    <w:rsid w:val="006A7D72"/>
    <w:rsid w:val="006A7E89"/>
    <w:rsid w:val="006B1111"/>
    <w:rsid w:val="006B3798"/>
    <w:rsid w:val="006B439E"/>
    <w:rsid w:val="006B45EE"/>
    <w:rsid w:val="006B4C14"/>
    <w:rsid w:val="006B5514"/>
    <w:rsid w:val="006B5E75"/>
    <w:rsid w:val="006B6FB5"/>
    <w:rsid w:val="006B72BB"/>
    <w:rsid w:val="006B7E6F"/>
    <w:rsid w:val="006C00F6"/>
    <w:rsid w:val="006C03FB"/>
    <w:rsid w:val="006C13C0"/>
    <w:rsid w:val="006C278F"/>
    <w:rsid w:val="006C2C8E"/>
    <w:rsid w:val="006C4100"/>
    <w:rsid w:val="006C4148"/>
    <w:rsid w:val="006C41E4"/>
    <w:rsid w:val="006C43B1"/>
    <w:rsid w:val="006C4BE2"/>
    <w:rsid w:val="006C5296"/>
    <w:rsid w:val="006C5A41"/>
    <w:rsid w:val="006C7849"/>
    <w:rsid w:val="006C78CD"/>
    <w:rsid w:val="006D0135"/>
    <w:rsid w:val="006D02C0"/>
    <w:rsid w:val="006D0C9B"/>
    <w:rsid w:val="006D0C9F"/>
    <w:rsid w:val="006D0D4F"/>
    <w:rsid w:val="006D0D56"/>
    <w:rsid w:val="006D201C"/>
    <w:rsid w:val="006D3038"/>
    <w:rsid w:val="006D46EF"/>
    <w:rsid w:val="006D509B"/>
    <w:rsid w:val="006D5CD2"/>
    <w:rsid w:val="006D7FC1"/>
    <w:rsid w:val="006E03B1"/>
    <w:rsid w:val="006E0700"/>
    <w:rsid w:val="006E1B8E"/>
    <w:rsid w:val="006E24D8"/>
    <w:rsid w:val="006E4EA9"/>
    <w:rsid w:val="006E583C"/>
    <w:rsid w:val="006E64D9"/>
    <w:rsid w:val="006E67E9"/>
    <w:rsid w:val="006E6ED8"/>
    <w:rsid w:val="006E7A68"/>
    <w:rsid w:val="006F2962"/>
    <w:rsid w:val="006F29ED"/>
    <w:rsid w:val="006F34BF"/>
    <w:rsid w:val="006F3643"/>
    <w:rsid w:val="006F486A"/>
    <w:rsid w:val="006F58BA"/>
    <w:rsid w:val="006F70D0"/>
    <w:rsid w:val="006F7DE7"/>
    <w:rsid w:val="007000E0"/>
    <w:rsid w:val="0070020E"/>
    <w:rsid w:val="00700396"/>
    <w:rsid w:val="007004A3"/>
    <w:rsid w:val="0070058A"/>
    <w:rsid w:val="007005D7"/>
    <w:rsid w:val="00701C0A"/>
    <w:rsid w:val="00701DCF"/>
    <w:rsid w:val="0070297E"/>
    <w:rsid w:val="00702C49"/>
    <w:rsid w:val="00703345"/>
    <w:rsid w:val="007056ED"/>
    <w:rsid w:val="00706C4B"/>
    <w:rsid w:val="00706EBA"/>
    <w:rsid w:val="00710428"/>
    <w:rsid w:val="0071136D"/>
    <w:rsid w:val="007124ED"/>
    <w:rsid w:val="00712B69"/>
    <w:rsid w:val="00712F62"/>
    <w:rsid w:val="0071520C"/>
    <w:rsid w:val="007157BF"/>
    <w:rsid w:val="007162FE"/>
    <w:rsid w:val="00722346"/>
    <w:rsid w:val="007233E5"/>
    <w:rsid w:val="00724994"/>
    <w:rsid w:val="00724C16"/>
    <w:rsid w:val="0072676A"/>
    <w:rsid w:val="00726A64"/>
    <w:rsid w:val="00726D9A"/>
    <w:rsid w:val="007279D3"/>
    <w:rsid w:val="00731268"/>
    <w:rsid w:val="00731D41"/>
    <w:rsid w:val="00732042"/>
    <w:rsid w:val="007339AF"/>
    <w:rsid w:val="007355C5"/>
    <w:rsid w:val="00735972"/>
    <w:rsid w:val="00735A21"/>
    <w:rsid w:val="007363EF"/>
    <w:rsid w:val="00742542"/>
    <w:rsid w:val="00742C5A"/>
    <w:rsid w:val="00742E60"/>
    <w:rsid w:val="00743B0E"/>
    <w:rsid w:val="00744B40"/>
    <w:rsid w:val="0074577D"/>
    <w:rsid w:val="007544B4"/>
    <w:rsid w:val="00756D49"/>
    <w:rsid w:val="007576A1"/>
    <w:rsid w:val="00757D3C"/>
    <w:rsid w:val="0076142C"/>
    <w:rsid w:val="00761649"/>
    <w:rsid w:val="00761903"/>
    <w:rsid w:val="00761B70"/>
    <w:rsid w:val="00761DCB"/>
    <w:rsid w:val="00762478"/>
    <w:rsid w:val="0076368A"/>
    <w:rsid w:val="0076475D"/>
    <w:rsid w:val="00764EDE"/>
    <w:rsid w:val="00764FF7"/>
    <w:rsid w:val="00765BCE"/>
    <w:rsid w:val="00766374"/>
    <w:rsid w:val="00766CA4"/>
    <w:rsid w:val="00767351"/>
    <w:rsid w:val="00767A7B"/>
    <w:rsid w:val="007700F6"/>
    <w:rsid w:val="00771C7A"/>
    <w:rsid w:val="00771E3F"/>
    <w:rsid w:val="0077209B"/>
    <w:rsid w:val="00773885"/>
    <w:rsid w:val="00780152"/>
    <w:rsid w:val="007802E9"/>
    <w:rsid w:val="00780E56"/>
    <w:rsid w:val="00780FBF"/>
    <w:rsid w:val="00781A47"/>
    <w:rsid w:val="00781B23"/>
    <w:rsid w:val="00781B82"/>
    <w:rsid w:val="00781EB4"/>
    <w:rsid w:val="00782D4E"/>
    <w:rsid w:val="00784F8C"/>
    <w:rsid w:val="00785725"/>
    <w:rsid w:val="00790A25"/>
    <w:rsid w:val="007912C5"/>
    <w:rsid w:val="0079193B"/>
    <w:rsid w:val="00791B31"/>
    <w:rsid w:val="00794237"/>
    <w:rsid w:val="0079714F"/>
    <w:rsid w:val="00797236"/>
    <w:rsid w:val="00797C43"/>
    <w:rsid w:val="007A0130"/>
    <w:rsid w:val="007A0492"/>
    <w:rsid w:val="007A1251"/>
    <w:rsid w:val="007A2545"/>
    <w:rsid w:val="007A286B"/>
    <w:rsid w:val="007A3FD1"/>
    <w:rsid w:val="007A5572"/>
    <w:rsid w:val="007A6C5D"/>
    <w:rsid w:val="007A7DD7"/>
    <w:rsid w:val="007B0E36"/>
    <w:rsid w:val="007B10D6"/>
    <w:rsid w:val="007B40C3"/>
    <w:rsid w:val="007B4F1F"/>
    <w:rsid w:val="007B5A5C"/>
    <w:rsid w:val="007B7547"/>
    <w:rsid w:val="007C1073"/>
    <w:rsid w:val="007C152E"/>
    <w:rsid w:val="007C1CD3"/>
    <w:rsid w:val="007C236A"/>
    <w:rsid w:val="007C2BAC"/>
    <w:rsid w:val="007C55EB"/>
    <w:rsid w:val="007C668B"/>
    <w:rsid w:val="007C684C"/>
    <w:rsid w:val="007C6DEE"/>
    <w:rsid w:val="007D1215"/>
    <w:rsid w:val="007D1454"/>
    <w:rsid w:val="007D1A82"/>
    <w:rsid w:val="007D4E80"/>
    <w:rsid w:val="007D5578"/>
    <w:rsid w:val="007D5D4E"/>
    <w:rsid w:val="007D75F1"/>
    <w:rsid w:val="007D79E5"/>
    <w:rsid w:val="007E0345"/>
    <w:rsid w:val="007E0A24"/>
    <w:rsid w:val="007E16C6"/>
    <w:rsid w:val="007E2683"/>
    <w:rsid w:val="007E3339"/>
    <w:rsid w:val="007E336C"/>
    <w:rsid w:val="007E3910"/>
    <w:rsid w:val="007E431A"/>
    <w:rsid w:val="007E4765"/>
    <w:rsid w:val="007E5818"/>
    <w:rsid w:val="007E5949"/>
    <w:rsid w:val="007E5D63"/>
    <w:rsid w:val="007E643C"/>
    <w:rsid w:val="007E6AA4"/>
    <w:rsid w:val="007E6AD6"/>
    <w:rsid w:val="007E7044"/>
    <w:rsid w:val="007E75C3"/>
    <w:rsid w:val="007E79F1"/>
    <w:rsid w:val="007E7B15"/>
    <w:rsid w:val="007F0442"/>
    <w:rsid w:val="007F0687"/>
    <w:rsid w:val="007F0ECF"/>
    <w:rsid w:val="007F1355"/>
    <w:rsid w:val="007F13CE"/>
    <w:rsid w:val="007F158C"/>
    <w:rsid w:val="007F2356"/>
    <w:rsid w:val="007F335A"/>
    <w:rsid w:val="007F481A"/>
    <w:rsid w:val="007F49FC"/>
    <w:rsid w:val="008000B5"/>
    <w:rsid w:val="00800CC0"/>
    <w:rsid w:val="0080303C"/>
    <w:rsid w:val="008037C9"/>
    <w:rsid w:val="0080416F"/>
    <w:rsid w:val="0080489C"/>
    <w:rsid w:val="00804968"/>
    <w:rsid w:val="00804F2C"/>
    <w:rsid w:val="008050C5"/>
    <w:rsid w:val="008064BD"/>
    <w:rsid w:val="008101CF"/>
    <w:rsid w:val="008101F9"/>
    <w:rsid w:val="00810238"/>
    <w:rsid w:val="008108B8"/>
    <w:rsid w:val="00811978"/>
    <w:rsid w:val="00811CA8"/>
    <w:rsid w:val="0081278A"/>
    <w:rsid w:val="0081443D"/>
    <w:rsid w:val="00814A67"/>
    <w:rsid w:val="00814B91"/>
    <w:rsid w:val="008164D4"/>
    <w:rsid w:val="008164FB"/>
    <w:rsid w:val="00816976"/>
    <w:rsid w:val="00817387"/>
    <w:rsid w:val="0082019A"/>
    <w:rsid w:val="0082080A"/>
    <w:rsid w:val="00820C1D"/>
    <w:rsid w:val="00821321"/>
    <w:rsid w:val="00821654"/>
    <w:rsid w:val="00821848"/>
    <w:rsid w:val="00822453"/>
    <w:rsid w:val="00822DD2"/>
    <w:rsid w:val="00824404"/>
    <w:rsid w:val="00824CE2"/>
    <w:rsid w:val="00825E0F"/>
    <w:rsid w:val="008264C0"/>
    <w:rsid w:val="008308DA"/>
    <w:rsid w:val="008309D6"/>
    <w:rsid w:val="00833C08"/>
    <w:rsid w:val="00833D4D"/>
    <w:rsid w:val="008356DD"/>
    <w:rsid w:val="008361A8"/>
    <w:rsid w:val="008363C6"/>
    <w:rsid w:val="008365CF"/>
    <w:rsid w:val="00837240"/>
    <w:rsid w:val="008402C3"/>
    <w:rsid w:val="0084056B"/>
    <w:rsid w:val="00842140"/>
    <w:rsid w:val="00842D7D"/>
    <w:rsid w:val="00842DC7"/>
    <w:rsid w:val="00844956"/>
    <w:rsid w:val="00844EA5"/>
    <w:rsid w:val="00845572"/>
    <w:rsid w:val="00845628"/>
    <w:rsid w:val="008457A7"/>
    <w:rsid w:val="008457B9"/>
    <w:rsid w:val="00845FDC"/>
    <w:rsid w:val="008465A3"/>
    <w:rsid w:val="00847B22"/>
    <w:rsid w:val="00851A0F"/>
    <w:rsid w:val="00852039"/>
    <w:rsid w:val="00854FC6"/>
    <w:rsid w:val="00855A15"/>
    <w:rsid w:val="00855B8B"/>
    <w:rsid w:val="00856C20"/>
    <w:rsid w:val="0085732B"/>
    <w:rsid w:val="008601A9"/>
    <w:rsid w:val="00860A7B"/>
    <w:rsid w:val="00860EF0"/>
    <w:rsid w:val="008621E1"/>
    <w:rsid w:val="0086364C"/>
    <w:rsid w:val="00864128"/>
    <w:rsid w:val="008648D5"/>
    <w:rsid w:val="00864F3F"/>
    <w:rsid w:val="00866D3C"/>
    <w:rsid w:val="00867514"/>
    <w:rsid w:val="0087101B"/>
    <w:rsid w:val="00871FD7"/>
    <w:rsid w:val="00872272"/>
    <w:rsid w:val="00872E8D"/>
    <w:rsid w:val="008733C3"/>
    <w:rsid w:val="00873969"/>
    <w:rsid w:val="00873B33"/>
    <w:rsid w:val="00873F5B"/>
    <w:rsid w:val="0087461E"/>
    <w:rsid w:val="0087491C"/>
    <w:rsid w:val="008749CC"/>
    <w:rsid w:val="00875301"/>
    <w:rsid w:val="0088080D"/>
    <w:rsid w:val="00881CB1"/>
    <w:rsid w:val="00883811"/>
    <w:rsid w:val="008843F8"/>
    <w:rsid w:val="008847E6"/>
    <w:rsid w:val="00885382"/>
    <w:rsid w:val="00885EBE"/>
    <w:rsid w:val="008868AD"/>
    <w:rsid w:val="00886A25"/>
    <w:rsid w:val="00886D7F"/>
    <w:rsid w:val="0088775A"/>
    <w:rsid w:val="00887EB7"/>
    <w:rsid w:val="00890170"/>
    <w:rsid w:val="008919E4"/>
    <w:rsid w:val="00893C1A"/>
    <w:rsid w:val="00894B25"/>
    <w:rsid w:val="00894BD3"/>
    <w:rsid w:val="00895229"/>
    <w:rsid w:val="00896154"/>
    <w:rsid w:val="0089687C"/>
    <w:rsid w:val="008972E0"/>
    <w:rsid w:val="008A0003"/>
    <w:rsid w:val="008A0416"/>
    <w:rsid w:val="008A19FB"/>
    <w:rsid w:val="008A1D79"/>
    <w:rsid w:val="008A2424"/>
    <w:rsid w:val="008A26F3"/>
    <w:rsid w:val="008A2C48"/>
    <w:rsid w:val="008A34BD"/>
    <w:rsid w:val="008A53C1"/>
    <w:rsid w:val="008A5F69"/>
    <w:rsid w:val="008A689C"/>
    <w:rsid w:val="008A70D9"/>
    <w:rsid w:val="008A7118"/>
    <w:rsid w:val="008A7A07"/>
    <w:rsid w:val="008B024F"/>
    <w:rsid w:val="008B0862"/>
    <w:rsid w:val="008B1FDA"/>
    <w:rsid w:val="008B2A1C"/>
    <w:rsid w:val="008B2EDA"/>
    <w:rsid w:val="008B30CA"/>
    <w:rsid w:val="008B76FF"/>
    <w:rsid w:val="008B771C"/>
    <w:rsid w:val="008B7927"/>
    <w:rsid w:val="008C0531"/>
    <w:rsid w:val="008C0943"/>
    <w:rsid w:val="008C0B8D"/>
    <w:rsid w:val="008C2062"/>
    <w:rsid w:val="008C20B1"/>
    <w:rsid w:val="008C2735"/>
    <w:rsid w:val="008C2F04"/>
    <w:rsid w:val="008C4977"/>
    <w:rsid w:val="008C5975"/>
    <w:rsid w:val="008C65A9"/>
    <w:rsid w:val="008C6A4B"/>
    <w:rsid w:val="008C6DD5"/>
    <w:rsid w:val="008C6FD5"/>
    <w:rsid w:val="008C7032"/>
    <w:rsid w:val="008D0467"/>
    <w:rsid w:val="008D0F9D"/>
    <w:rsid w:val="008D1410"/>
    <w:rsid w:val="008D1C58"/>
    <w:rsid w:val="008D213A"/>
    <w:rsid w:val="008D376C"/>
    <w:rsid w:val="008D43E2"/>
    <w:rsid w:val="008D4A59"/>
    <w:rsid w:val="008D5CDE"/>
    <w:rsid w:val="008D76CE"/>
    <w:rsid w:val="008E18B4"/>
    <w:rsid w:val="008E29E4"/>
    <w:rsid w:val="008E2CFF"/>
    <w:rsid w:val="008E37F5"/>
    <w:rsid w:val="008E384A"/>
    <w:rsid w:val="008E3C1A"/>
    <w:rsid w:val="008E41C8"/>
    <w:rsid w:val="008E4221"/>
    <w:rsid w:val="008E4599"/>
    <w:rsid w:val="008E4BB3"/>
    <w:rsid w:val="008E529B"/>
    <w:rsid w:val="008E5D35"/>
    <w:rsid w:val="008E6AAE"/>
    <w:rsid w:val="008F0050"/>
    <w:rsid w:val="008F21AE"/>
    <w:rsid w:val="008F3332"/>
    <w:rsid w:val="008F49E2"/>
    <w:rsid w:val="008F551E"/>
    <w:rsid w:val="008F67B2"/>
    <w:rsid w:val="008F7481"/>
    <w:rsid w:val="008F7CBF"/>
    <w:rsid w:val="00900A8F"/>
    <w:rsid w:val="00900F81"/>
    <w:rsid w:val="00901D68"/>
    <w:rsid w:val="0090207E"/>
    <w:rsid w:val="00902DF6"/>
    <w:rsid w:val="0090470A"/>
    <w:rsid w:val="00907C96"/>
    <w:rsid w:val="009105FE"/>
    <w:rsid w:val="00911F35"/>
    <w:rsid w:val="0091309F"/>
    <w:rsid w:val="00914A27"/>
    <w:rsid w:val="00915DBB"/>
    <w:rsid w:val="0091633E"/>
    <w:rsid w:val="009163FE"/>
    <w:rsid w:val="00916411"/>
    <w:rsid w:val="009166DE"/>
    <w:rsid w:val="0091776F"/>
    <w:rsid w:val="009206CD"/>
    <w:rsid w:val="00921181"/>
    <w:rsid w:val="00925E0F"/>
    <w:rsid w:val="00926686"/>
    <w:rsid w:val="00927BF5"/>
    <w:rsid w:val="009306E4"/>
    <w:rsid w:val="00931FAC"/>
    <w:rsid w:val="00933C06"/>
    <w:rsid w:val="00933D77"/>
    <w:rsid w:val="00934BAD"/>
    <w:rsid w:val="00934F0E"/>
    <w:rsid w:val="0093537D"/>
    <w:rsid w:val="00935C07"/>
    <w:rsid w:val="00935D87"/>
    <w:rsid w:val="00937643"/>
    <w:rsid w:val="009419E6"/>
    <w:rsid w:val="00941A20"/>
    <w:rsid w:val="009420B0"/>
    <w:rsid w:val="009439AC"/>
    <w:rsid w:val="009439FE"/>
    <w:rsid w:val="009441C7"/>
    <w:rsid w:val="009447C0"/>
    <w:rsid w:val="009451B2"/>
    <w:rsid w:val="00945293"/>
    <w:rsid w:val="009454FF"/>
    <w:rsid w:val="00946828"/>
    <w:rsid w:val="0094730C"/>
    <w:rsid w:val="00950028"/>
    <w:rsid w:val="0095292F"/>
    <w:rsid w:val="00952E85"/>
    <w:rsid w:val="009540BB"/>
    <w:rsid w:val="00957ACF"/>
    <w:rsid w:val="009601B5"/>
    <w:rsid w:val="009603A4"/>
    <w:rsid w:val="0096272A"/>
    <w:rsid w:val="00962CA2"/>
    <w:rsid w:val="00962E09"/>
    <w:rsid w:val="00962E34"/>
    <w:rsid w:val="00962E73"/>
    <w:rsid w:val="00962FD2"/>
    <w:rsid w:val="00963C93"/>
    <w:rsid w:val="00963F44"/>
    <w:rsid w:val="00963FD7"/>
    <w:rsid w:val="0096441E"/>
    <w:rsid w:val="00964A47"/>
    <w:rsid w:val="0096589A"/>
    <w:rsid w:val="00966611"/>
    <w:rsid w:val="009669EF"/>
    <w:rsid w:val="009672E2"/>
    <w:rsid w:val="0096757B"/>
    <w:rsid w:val="009703AD"/>
    <w:rsid w:val="0097167F"/>
    <w:rsid w:val="0097177D"/>
    <w:rsid w:val="00971F09"/>
    <w:rsid w:val="00974E1A"/>
    <w:rsid w:val="00977186"/>
    <w:rsid w:val="009779C5"/>
    <w:rsid w:val="00980150"/>
    <w:rsid w:val="00980CCC"/>
    <w:rsid w:val="00980D4F"/>
    <w:rsid w:val="009824BA"/>
    <w:rsid w:val="00983776"/>
    <w:rsid w:val="00983CA5"/>
    <w:rsid w:val="0098418E"/>
    <w:rsid w:val="00984DF2"/>
    <w:rsid w:val="00986442"/>
    <w:rsid w:val="00986BD2"/>
    <w:rsid w:val="0099067B"/>
    <w:rsid w:val="00990962"/>
    <w:rsid w:val="00991405"/>
    <w:rsid w:val="00992DC6"/>
    <w:rsid w:val="00993449"/>
    <w:rsid w:val="009934D7"/>
    <w:rsid w:val="009936C6"/>
    <w:rsid w:val="0099540C"/>
    <w:rsid w:val="009957E0"/>
    <w:rsid w:val="00997A11"/>
    <w:rsid w:val="009A07CB"/>
    <w:rsid w:val="009A0F74"/>
    <w:rsid w:val="009A1789"/>
    <w:rsid w:val="009A2281"/>
    <w:rsid w:val="009A3BE7"/>
    <w:rsid w:val="009A44F8"/>
    <w:rsid w:val="009A5125"/>
    <w:rsid w:val="009A5F53"/>
    <w:rsid w:val="009A63F5"/>
    <w:rsid w:val="009A748A"/>
    <w:rsid w:val="009A7BF7"/>
    <w:rsid w:val="009B0021"/>
    <w:rsid w:val="009B068F"/>
    <w:rsid w:val="009B0CB2"/>
    <w:rsid w:val="009B0F3F"/>
    <w:rsid w:val="009B1B98"/>
    <w:rsid w:val="009B204E"/>
    <w:rsid w:val="009B253E"/>
    <w:rsid w:val="009B53DB"/>
    <w:rsid w:val="009B56C0"/>
    <w:rsid w:val="009B6320"/>
    <w:rsid w:val="009B649E"/>
    <w:rsid w:val="009C0E61"/>
    <w:rsid w:val="009C11D5"/>
    <w:rsid w:val="009C1BD8"/>
    <w:rsid w:val="009C268F"/>
    <w:rsid w:val="009C2AD1"/>
    <w:rsid w:val="009C325F"/>
    <w:rsid w:val="009C3829"/>
    <w:rsid w:val="009C3BA2"/>
    <w:rsid w:val="009C454B"/>
    <w:rsid w:val="009C5655"/>
    <w:rsid w:val="009C5FE0"/>
    <w:rsid w:val="009C628B"/>
    <w:rsid w:val="009C65CD"/>
    <w:rsid w:val="009C6B26"/>
    <w:rsid w:val="009C6EE3"/>
    <w:rsid w:val="009C7232"/>
    <w:rsid w:val="009D075A"/>
    <w:rsid w:val="009D3EBC"/>
    <w:rsid w:val="009D4793"/>
    <w:rsid w:val="009D49C5"/>
    <w:rsid w:val="009D5687"/>
    <w:rsid w:val="009D5C59"/>
    <w:rsid w:val="009D6A00"/>
    <w:rsid w:val="009D71F1"/>
    <w:rsid w:val="009D7E13"/>
    <w:rsid w:val="009E040A"/>
    <w:rsid w:val="009E123F"/>
    <w:rsid w:val="009E17BA"/>
    <w:rsid w:val="009E20B5"/>
    <w:rsid w:val="009E2287"/>
    <w:rsid w:val="009E2C8B"/>
    <w:rsid w:val="009E58E9"/>
    <w:rsid w:val="009E5F77"/>
    <w:rsid w:val="009E6387"/>
    <w:rsid w:val="009F08EE"/>
    <w:rsid w:val="009F1050"/>
    <w:rsid w:val="009F513F"/>
    <w:rsid w:val="009F5963"/>
    <w:rsid w:val="00A00A7C"/>
    <w:rsid w:val="00A00A9A"/>
    <w:rsid w:val="00A01597"/>
    <w:rsid w:val="00A017A9"/>
    <w:rsid w:val="00A02731"/>
    <w:rsid w:val="00A049FC"/>
    <w:rsid w:val="00A04D94"/>
    <w:rsid w:val="00A10841"/>
    <w:rsid w:val="00A11063"/>
    <w:rsid w:val="00A118A9"/>
    <w:rsid w:val="00A12C73"/>
    <w:rsid w:val="00A138FA"/>
    <w:rsid w:val="00A139F1"/>
    <w:rsid w:val="00A14089"/>
    <w:rsid w:val="00A14EB7"/>
    <w:rsid w:val="00A1691E"/>
    <w:rsid w:val="00A21258"/>
    <w:rsid w:val="00A230D0"/>
    <w:rsid w:val="00A23332"/>
    <w:rsid w:val="00A235B7"/>
    <w:rsid w:val="00A236B8"/>
    <w:rsid w:val="00A24C18"/>
    <w:rsid w:val="00A25599"/>
    <w:rsid w:val="00A27297"/>
    <w:rsid w:val="00A27569"/>
    <w:rsid w:val="00A30954"/>
    <w:rsid w:val="00A310D1"/>
    <w:rsid w:val="00A3199B"/>
    <w:rsid w:val="00A33516"/>
    <w:rsid w:val="00A33948"/>
    <w:rsid w:val="00A33D03"/>
    <w:rsid w:val="00A36065"/>
    <w:rsid w:val="00A366F3"/>
    <w:rsid w:val="00A36F78"/>
    <w:rsid w:val="00A370C9"/>
    <w:rsid w:val="00A4034A"/>
    <w:rsid w:val="00A40405"/>
    <w:rsid w:val="00A40D24"/>
    <w:rsid w:val="00A42722"/>
    <w:rsid w:val="00A43B65"/>
    <w:rsid w:val="00A45BE1"/>
    <w:rsid w:val="00A47749"/>
    <w:rsid w:val="00A47F53"/>
    <w:rsid w:val="00A504B7"/>
    <w:rsid w:val="00A515E2"/>
    <w:rsid w:val="00A521F7"/>
    <w:rsid w:val="00A527BB"/>
    <w:rsid w:val="00A5447F"/>
    <w:rsid w:val="00A55145"/>
    <w:rsid w:val="00A55229"/>
    <w:rsid w:val="00A5614B"/>
    <w:rsid w:val="00A57398"/>
    <w:rsid w:val="00A57A1C"/>
    <w:rsid w:val="00A603ED"/>
    <w:rsid w:val="00A632AC"/>
    <w:rsid w:val="00A63598"/>
    <w:rsid w:val="00A6388F"/>
    <w:rsid w:val="00A66254"/>
    <w:rsid w:val="00A663DC"/>
    <w:rsid w:val="00A676CB"/>
    <w:rsid w:val="00A6796B"/>
    <w:rsid w:val="00A67CD3"/>
    <w:rsid w:val="00A70C0F"/>
    <w:rsid w:val="00A70EB6"/>
    <w:rsid w:val="00A72651"/>
    <w:rsid w:val="00A72803"/>
    <w:rsid w:val="00A72EE0"/>
    <w:rsid w:val="00A733CD"/>
    <w:rsid w:val="00A739CF"/>
    <w:rsid w:val="00A7464B"/>
    <w:rsid w:val="00A74D70"/>
    <w:rsid w:val="00A75E72"/>
    <w:rsid w:val="00A766A1"/>
    <w:rsid w:val="00A76FE8"/>
    <w:rsid w:val="00A807C6"/>
    <w:rsid w:val="00A808A8"/>
    <w:rsid w:val="00A80E21"/>
    <w:rsid w:val="00A81769"/>
    <w:rsid w:val="00A81837"/>
    <w:rsid w:val="00A820AE"/>
    <w:rsid w:val="00A8218D"/>
    <w:rsid w:val="00A84631"/>
    <w:rsid w:val="00A84772"/>
    <w:rsid w:val="00A85211"/>
    <w:rsid w:val="00A859C2"/>
    <w:rsid w:val="00A86757"/>
    <w:rsid w:val="00A87389"/>
    <w:rsid w:val="00A90614"/>
    <w:rsid w:val="00A90C43"/>
    <w:rsid w:val="00A90DA3"/>
    <w:rsid w:val="00A91509"/>
    <w:rsid w:val="00A91762"/>
    <w:rsid w:val="00A919C1"/>
    <w:rsid w:val="00A923E1"/>
    <w:rsid w:val="00A938A9"/>
    <w:rsid w:val="00A949E3"/>
    <w:rsid w:val="00AA100A"/>
    <w:rsid w:val="00AA326C"/>
    <w:rsid w:val="00AA3C42"/>
    <w:rsid w:val="00AA54FF"/>
    <w:rsid w:val="00AA73CC"/>
    <w:rsid w:val="00AB0200"/>
    <w:rsid w:val="00AB0BCC"/>
    <w:rsid w:val="00AB2123"/>
    <w:rsid w:val="00AB4596"/>
    <w:rsid w:val="00AB4620"/>
    <w:rsid w:val="00AB4B11"/>
    <w:rsid w:val="00AB5044"/>
    <w:rsid w:val="00AB55C9"/>
    <w:rsid w:val="00AB5DCE"/>
    <w:rsid w:val="00AB6449"/>
    <w:rsid w:val="00AB6497"/>
    <w:rsid w:val="00AB6670"/>
    <w:rsid w:val="00AB7C9C"/>
    <w:rsid w:val="00AC01EF"/>
    <w:rsid w:val="00AC07B9"/>
    <w:rsid w:val="00AC0E5A"/>
    <w:rsid w:val="00AC1A9A"/>
    <w:rsid w:val="00AC4077"/>
    <w:rsid w:val="00AC4220"/>
    <w:rsid w:val="00AC4B7A"/>
    <w:rsid w:val="00AC4E9B"/>
    <w:rsid w:val="00AC6432"/>
    <w:rsid w:val="00AC69A9"/>
    <w:rsid w:val="00AC69BA"/>
    <w:rsid w:val="00AD0C8E"/>
    <w:rsid w:val="00AD0DF0"/>
    <w:rsid w:val="00AD11FB"/>
    <w:rsid w:val="00AD1E36"/>
    <w:rsid w:val="00AD250D"/>
    <w:rsid w:val="00AD37BB"/>
    <w:rsid w:val="00AD46F7"/>
    <w:rsid w:val="00AD5CE0"/>
    <w:rsid w:val="00AD6128"/>
    <w:rsid w:val="00AD660F"/>
    <w:rsid w:val="00AD7A75"/>
    <w:rsid w:val="00AD7AF6"/>
    <w:rsid w:val="00AE17E8"/>
    <w:rsid w:val="00AE1BB5"/>
    <w:rsid w:val="00AE2799"/>
    <w:rsid w:val="00AE36AB"/>
    <w:rsid w:val="00AF03A8"/>
    <w:rsid w:val="00AF0A9B"/>
    <w:rsid w:val="00AF0BFC"/>
    <w:rsid w:val="00AF2A32"/>
    <w:rsid w:val="00AF362A"/>
    <w:rsid w:val="00AF47D4"/>
    <w:rsid w:val="00AF5849"/>
    <w:rsid w:val="00AF66C1"/>
    <w:rsid w:val="00B00243"/>
    <w:rsid w:val="00B00696"/>
    <w:rsid w:val="00B01A98"/>
    <w:rsid w:val="00B0218D"/>
    <w:rsid w:val="00B02298"/>
    <w:rsid w:val="00B0302A"/>
    <w:rsid w:val="00B03D6E"/>
    <w:rsid w:val="00B046F8"/>
    <w:rsid w:val="00B04D13"/>
    <w:rsid w:val="00B04DC3"/>
    <w:rsid w:val="00B04DEB"/>
    <w:rsid w:val="00B05462"/>
    <w:rsid w:val="00B0563B"/>
    <w:rsid w:val="00B056AB"/>
    <w:rsid w:val="00B05948"/>
    <w:rsid w:val="00B070FE"/>
    <w:rsid w:val="00B073DA"/>
    <w:rsid w:val="00B1049D"/>
    <w:rsid w:val="00B108AE"/>
    <w:rsid w:val="00B135B9"/>
    <w:rsid w:val="00B13A2C"/>
    <w:rsid w:val="00B14F72"/>
    <w:rsid w:val="00B15D66"/>
    <w:rsid w:val="00B16589"/>
    <w:rsid w:val="00B20D67"/>
    <w:rsid w:val="00B21670"/>
    <w:rsid w:val="00B2444B"/>
    <w:rsid w:val="00B24A32"/>
    <w:rsid w:val="00B24E35"/>
    <w:rsid w:val="00B24E90"/>
    <w:rsid w:val="00B25566"/>
    <w:rsid w:val="00B25C11"/>
    <w:rsid w:val="00B25DD6"/>
    <w:rsid w:val="00B2690E"/>
    <w:rsid w:val="00B2693B"/>
    <w:rsid w:val="00B26D53"/>
    <w:rsid w:val="00B3025D"/>
    <w:rsid w:val="00B311A1"/>
    <w:rsid w:val="00B32CB8"/>
    <w:rsid w:val="00B335B7"/>
    <w:rsid w:val="00B33F01"/>
    <w:rsid w:val="00B344C5"/>
    <w:rsid w:val="00B35736"/>
    <w:rsid w:val="00B35AAC"/>
    <w:rsid w:val="00B366F4"/>
    <w:rsid w:val="00B367E5"/>
    <w:rsid w:val="00B36D6F"/>
    <w:rsid w:val="00B37CD4"/>
    <w:rsid w:val="00B4019B"/>
    <w:rsid w:val="00B41C6C"/>
    <w:rsid w:val="00B42523"/>
    <w:rsid w:val="00B433C6"/>
    <w:rsid w:val="00B436AA"/>
    <w:rsid w:val="00B43EC5"/>
    <w:rsid w:val="00B4506A"/>
    <w:rsid w:val="00B45AE6"/>
    <w:rsid w:val="00B45D8D"/>
    <w:rsid w:val="00B46486"/>
    <w:rsid w:val="00B475FF"/>
    <w:rsid w:val="00B476FF"/>
    <w:rsid w:val="00B50DB0"/>
    <w:rsid w:val="00B51DB4"/>
    <w:rsid w:val="00B52447"/>
    <w:rsid w:val="00B532CC"/>
    <w:rsid w:val="00B555AC"/>
    <w:rsid w:val="00B55F21"/>
    <w:rsid w:val="00B6262A"/>
    <w:rsid w:val="00B62925"/>
    <w:rsid w:val="00B62996"/>
    <w:rsid w:val="00B63396"/>
    <w:rsid w:val="00B6346B"/>
    <w:rsid w:val="00B63FF4"/>
    <w:rsid w:val="00B64AB9"/>
    <w:rsid w:val="00B65457"/>
    <w:rsid w:val="00B655D3"/>
    <w:rsid w:val="00B70331"/>
    <w:rsid w:val="00B72187"/>
    <w:rsid w:val="00B721FB"/>
    <w:rsid w:val="00B72295"/>
    <w:rsid w:val="00B727F5"/>
    <w:rsid w:val="00B72DC9"/>
    <w:rsid w:val="00B73448"/>
    <w:rsid w:val="00B735EA"/>
    <w:rsid w:val="00B73D17"/>
    <w:rsid w:val="00B741D2"/>
    <w:rsid w:val="00B742D4"/>
    <w:rsid w:val="00B745B4"/>
    <w:rsid w:val="00B74802"/>
    <w:rsid w:val="00B74DA6"/>
    <w:rsid w:val="00B75567"/>
    <w:rsid w:val="00B75F5D"/>
    <w:rsid w:val="00B76E90"/>
    <w:rsid w:val="00B773A4"/>
    <w:rsid w:val="00B8077F"/>
    <w:rsid w:val="00B81088"/>
    <w:rsid w:val="00B815D6"/>
    <w:rsid w:val="00B82CF7"/>
    <w:rsid w:val="00B83D5B"/>
    <w:rsid w:val="00B83EA5"/>
    <w:rsid w:val="00B847BF"/>
    <w:rsid w:val="00B8508C"/>
    <w:rsid w:val="00B853B2"/>
    <w:rsid w:val="00B85BB0"/>
    <w:rsid w:val="00B86717"/>
    <w:rsid w:val="00B86E0B"/>
    <w:rsid w:val="00B86EDE"/>
    <w:rsid w:val="00B9029F"/>
    <w:rsid w:val="00B91FCE"/>
    <w:rsid w:val="00B92FA9"/>
    <w:rsid w:val="00B93F46"/>
    <w:rsid w:val="00B94297"/>
    <w:rsid w:val="00B94403"/>
    <w:rsid w:val="00B94636"/>
    <w:rsid w:val="00B958A0"/>
    <w:rsid w:val="00B95971"/>
    <w:rsid w:val="00B95AA9"/>
    <w:rsid w:val="00B966E8"/>
    <w:rsid w:val="00B96C8D"/>
    <w:rsid w:val="00B978AD"/>
    <w:rsid w:val="00BA4382"/>
    <w:rsid w:val="00BA48E4"/>
    <w:rsid w:val="00BA5AC9"/>
    <w:rsid w:val="00BA61F4"/>
    <w:rsid w:val="00BA6626"/>
    <w:rsid w:val="00BB01A0"/>
    <w:rsid w:val="00BB01D7"/>
    <w:rsid w:val="00BB0851"/>
    <w:rsid w:val="00BB086A"/>
    <w:rsid w:val="00BB16A0"/>
    <w:rsid w:val="00BB2144"/>
    <w:rsid w:val="00BB2F88"/>
    <w:rsid w:val="00BB441A"/>
    <w:rsid w:val="00BB4F30"/>
    <w:rsid w:val="00BB6566"/>
    <w:rsid w:val="00BC0F17"/>
    <w:rsid w:val="00BC16C2"/>
    <w:rsid w:val="00BC3705"/>
    <w:rsid w:val="00BC39B4"/>
    <w:rsid w:val="00BC43AA"/>
    <w:rsid w:val="00BC4B90"/>
    <w:rsid w:val="00BC56B0"/>
    <w:rsid w:val="00BC5BAC"/>
    <w:rsid w:val="00BC7831"/>
    <w:rsid w:val="00BC7912"/>
    <w:rsid w:val="00BC7926"/>
    <w:rsid w:val="00BD079F"/>
    <w:rsid w:val="00BD1CE6"/>
    <w:rsid w:val="00BD3251"/>
    <w:rsid w:val="00BD4C43"/>
    <w:rsid w:val="00BD5851"/>
    <w:rsid w:val="00BD7C4C"/>
    <w:rsid w:val="00BE0EB3"/>
    <w:rsid w:val="00BE1880"/>
    <w:rsid w:val="00BE1A4D"/>
    <w:rsid w:val="00BE20C0"/>
    <w:rsid w:val="00BE3802"/>
    <w:rsid w:val="00BE53FD"/>
    <w:rsid w:val="00BE5787"/>
    <w:rsid w:val="00BE6355"/>
    <w:rsid w:val="00BE7D7F"/>
    <w:rsid w:val="00BF147B"/>
    <w:rsid w:val="00BF15C2"/>
    <w:rsid w:val="00BF1665"/>
    <w:rsid w:val="00BF188E"/>
    <w:rsid w:val="00BF2D05"/>
    <w:rsid w:val="00BF3830"/>
    <w:rsid w:val="00BF3926"/>
    <w:rsid w:val="00BF42F9"/>
    <w:rsid w:val="00BF4324"/>
    <w:rsid w:val="00BF56EA"/>
    <w:rsid w:val="00BF5D21"/>
    <w:rsid w:val="00BF5E00"/>
    <w:rsid w:val="00BF5E24"/>
    <w:rsid w:val="00BF5F94"/>
    <w:rsid w:val="00BF61B7"/>
    <w:rsid w:val="00BF71E7"/>
    <w:rsid w:val="00C00C28"/>
    <w:rsid w:val="00C011D9"/>
    <w:rsid w:val="00C01C3F"/>
    <w:rsid w:val="00C0267E"/>
    <w:rsid w:val="00C042F4"/>
    <w:rsid w:val="00C05AA5"/>
    <w:rsid w:val="00C06132"/>
    <w:rsid w:val="00C076D5"/>
    <w:rsid w:val="00C07FEB"/>
    <w:rsid w:val="00C1037A"/>
    <w:rsid w:val="00C10BF5"/>
    <w:rsid w:val="00C12166"/>
    <w:rsid w:val="00C1366E"/>
    <w:rsid w:val="00C13B31"/>
    <w:rsid w:val="00C1441A"/>
    <w:rsid w:val="00C14475"/>
    <w:rsid w:val="00C15944"/>
    <w:rsid w:val="00C15DDB"/>
    <w:rsid w:val="00C17BB8"/>
    <w:rsid w:val="00C17E33"/>
    <w:rsid w:val="00C20A01"/>
    <w:rsid w:val="00C222D0"/>
    <w:rsid w:val="00C2246F"/>
    <w:rsid w:val="00C23ACD"/>
    <w:rsid w:val="00C23AF3"/>
    <w:rsid w:val="00C242AB"/>
    <w:rsid w:val="00C24C18"/>
    <w:rsid w:val="00C25009"/>
    <w:rsid w:val="00C26D84"/>
    <w:rsid w:val="00C26FE4"/>
    <w:rsid w:val="00C27C06"/>
    <w:rsid w:val="00C300BF"/>
    <w:rsid w:val="00C30E3F"/>
    <w:rsid w:val="00C311E6"/>
    <w:rsid w:val="00C319AD"/>
    <w:rsid w:val="00C319E1"/>
    <w:rsid w:val="00C32BAD"/>
    <w:rsid w:val="00C33B7F"/>
    <w:rsid w:val="00C33E61"/>
    <w:rsid w:val="00C34597"/>
    <w:rsid w:val="00C35309"/>
    <w:rsid w:val="00C35418"/>
    <w:rsid w:val="00C354F3"/>
    <w:rsid w:val="00C41684"/>
    <w:rsid w:val="00C42525"/>
    <w:rsid w:val="00C42F03"/>
    <w:rsid w:val="00C449C3"/>
    <w:rsid w:val="00C4604C"/>
    <w:rsid w:val="00C46724"/>
    <w:rsid w:val="00C46EA7"/>
    <w:rsid w:val="00C50284"/>
    <w:rsid w:val="00C50CC6"/>
    <w:rsid w:val="00C50D35"/>
    <w:rsid w:val="00C50DE5"/>
    <w:rsid w:val="00C51344"/>
    <w:rsid w:val="00C515A3"/>
    <w:rsid w:val="00C515D3"/>
    <w:rsid w:val="00C519AE"/>
    <w:rsid w:val="00C51D5E"/>
    <w:rsid w:val="00C5220A"/>
    <w:rsid w:val="00C522C0"/>
    <w:rsid w:val="00C54330"/>
    <w:rsid w:val="00C54791"/>
    <w:rsid w:val="00C57361"/>
    <w:rsid w:val="00C613EB"/>
    <w:rsid w:val="00C6206E"/>
    <w:rsid w:val="00C630C2"/>
    <w:rsid w:val="00C65679"/>
    <w:rsid w:val="00C65D41"/>
    <w:rsid w:val="00C66480"/>
    <w:rsid w:val="00C67246"/>
    <w:rsid w:val="00C705FC"/>
    <w:rsid w:val="00C70B70"/>
    <w:rsid w:val="00C72BC5"/>
    <w:rsid w:val="00C73433"/>
    <w:rsid w:val="00C73450"/>
    <w:rsid w:val="00C73A28"/>
    <w:rsid w:val="00C745D6"/>
    <w:rsid w:val="00C74D2E"/>
    <w:rsid w:val="00C76EDC"/>
    <w:rsid w:val="00C770D8"/>
    <w:rsid w:val="00C77BE6"/>
    <w:rsid w:val="00C8076B"/>
    <w:rsid w:val="00C80BFF"/>
    <w:rsid w:val="00C8120A"/>
    <w:rsid w:val="00C839FB"/>
    <w:rsid w:val="00C8415E"/>
    <w:rsid w:val="00C84365"/>
    <w:rsid w:val="00C86F17"/>
    <w:rsid w:val="00C87C43"/>
    <w:rsid w:val="00C904BE"/>
    <w:rsid w:val="00C90747"/>
    <w:rsid w:val="00C9222D"/>
    <w:rsid w:val="00C927CF"/>
    <w:rsid w:val="00C92E7A"/>
    <w:rsid w:val="00C92FE5"/>
    <w:rsid w:val="00C947E6"/>
    <w:rsid w:val="00C94941"/>
    <w:rsid w:val="00C94F1F"/>
    <w:rsid w:val="00C97C3B"/>
    <w:rsid w:val="00CA02F1"/>
    <w:rsid w:val="00CA0C7B"/>
    <w:rsid w:val="00CA1DCC"/>
    <w:rsid w:val="00CA3477"/>
    <w:rsid w:val="00CA3C8F"/>
    <w:rsid w:val="00CA3D70"/>
    <w:rsid w:val="00CA4AF8"/>
    <w:rsid w:val="00CA6084"/>
    <w:rsid w:val="00CA656E"/>
    <w:rsid w:val="00CA73D9"/>
    <w:rsid w:val="00CA7AA5"/>
    <w:rsid w:val="00CA7E76"/>
    <w:rsid w:val="00CB1710"/>
    <w:rsid w:val="00CB197E"/>
    <w:rsid w:val="00CB27F3"/>
    <w:rsid w:val="00CB3B1B"/>
    <w:rsid w:val="00CB4382"/>
    <w:rsid w:val="00CB442B"/>
    <w:rsid w:val="00CB4D45"/>
    <w:rsid w:val="00CC0DAB"/>
    <w:rsid w:val="00CC12CA"/>
    <w:rsid w:val="00CC1315"/>
    <w:rsid w:val="00CC1B81"/>
    <w:rsid w:val="00CC285D"/>
    <w:rsid w:val="00CC38A8"/>
    <w:rsid w:val="00CC4355"/>
    <w:rsid w:val="00CC4452"/>
    <w:rsid w:val="00CC5547"/>
    <w:rsid w:val="00CC5923"/>
    <w:rsid w:val="00CC611D"/>
    <w:rsid w:val="00CD05AB"/>
    <w:rsid w:val="00CD0E82"/>
    <w:rsid w:val="00CD1138"/>
    <w:rsid w:val="00CD1AEF"/>
    <w:rsid w:val="00CD247F"/>
    <w:rsid w:val="00CD2DBC"/>
    <w:rsid w:val="00CD302C"/>
    <w:rsid w:val="00CD4840"/>
    <w:rsid w:val="00CD5F0C"/>
    <w:rsid w:val="00CD630C"/>
    <w:rsid w:val="00CD747D"/>
    <w:rsid w:val="00CD7532"/>
    <w:rsid w:val="00CE0AF8"/>
    <w:rsid w:val="00CE0B9D"/>
    <w:rsid w:val="00CE190C"/>
    <w:rsid w:val="00CE1C19"/>
    <w:rsid w:val="00CE3193"/>
    <w:rsid w:val="00CE3722"/>
    <w:rsid w:val="00CE4245"/>
    <w:rsid w:val="00CE427B"/>
    <w:rsid w:val="00CE52C3"/>
    <w:rsid w:val="00CE6A35"/>
    <w:rsid w:val="00CE751F"/>
    <w:rsid w:val="00CE7C9F"/>
    <w:rsid w:val="00CE7CA1"/>
    <w:rsid w:val="00CE7D80"/>
    <w:rsid w:val="00CE7EEE"/>
    <w:rsid w:val="00CF0A74"/>
    <w:rsid w:val="00CF2733"/>
    <w:rsid w:val="00CF35AE"/>
    <w:rsid w:val="00CF3629"/>
    <w:rsid w:val="00CF5480"/>
    <w:rsid w:val="00CF5D70"/>
    <w:rsid w:val="00CF67A5"/>
    <w:rsid w:val="00CF75E3"/>
    <w:rsid w:val="00D00701"/>
    <w:rsid w:val="00D01DDB"/>
    <w:rsid w:val="00D0341E"/>
    <w:rsid w:val="00D038C2"/>
    <w:rsid w:val="00D03A91"/>
    <w:rsid w:val="00D04AD6"/>
    <w:rsid w:val="00D04C51"/>
    <w:rsid w:val="00D04C7A"/>
    <w:rsid w:val="00D04F13"/>
    <w:rsid w:val="00D0592B"/>
    <w:rsid w:val="00D062ED"/>
    <w:rsid w:val="00D06AE4"/>
    <w:rsid w:val="00D07E85"/>
    <w:rsid w:val="00D10330"/>
    <w:rsid w:val="00D124FC"/>
    <w:rsid w:val="00D13D41"/>
    <w:rsid w:val="00D14D27"/>
    <w:rsid w:val="00D157DE"/>
    <w:rsid w:val="00D16708"/>
    <w:rsid w:val="00D208E9"/>
    <w:rsid w:val="00D20D7C"/>
    <w:rsid w:val="00D21F24"/>
    <w:rsid w:val="00D22178"/>
    <w:rsid w:val="00D242E2"/>
    <w:rsid w:val="00D247F3"/>
    <w:rsid w:val="00D24FF4"/>
    <w:rsid w:val="00D25270"/>
    <w:rsid w:val="00D25921"/>
    <w:rsid w:val="00D25A62"/>
    <w:rsid w:val="00D25B2D"/>
    <w:rsid w:val="00D2643A"/>
    <w:rsid w:val="00D267A3"/>
    <w:rsid w:val="00D26DCA"/>
    <w:rsid w:val="00D27830"/>
    <w:rsid w:val="00D30A12"/>
    <w:rsid w:val="00D30BAF"/>
    <w:rsid w:val="00D31DF3"/>
    <w:rsid w:val="00D3274D"/>
    <w:rsid w:val="00D330DC"/>
    <w:rsid w:val="00D33E4F"/>
    <w:rsid w:val="00D34A1E"/>
    <w:rsid w:val="00D35D92"/>
    <w:rsid w:val="00D37009"/>
    <w:rsid w:val="00D37E7C"/>
    <w:rsid w:val="00D41960"/>
    <w:rsid w:val="00D42D5F"/>
    <w:rsid w:val="00D43036"/>
    <w:rsid w:val="00D440B0"/>
    <w:rsid w:val="00D448BC"/>
    <w:rsid w:val="00D44919"/>
    <w:rsid w:val="00D462F3"/>
    <w:rsid w:val="00D46E7B"/>
    <w:rsid w:val="00D46E97"/>
    <w:rsid w:val="00D47260"/>
    <w:rsid w:val="00D516D5"/>
    <w:rsid w:val="00D52510"/>
    <w:rsid w:val="00D53F92"/>
    <w:rsid w:val="00D557F2"/>
    <w:rsid w:val="00D56E28"/>
    <w:rsid w:val="00D56FFA"/>
    <w:rsid w:val="00D57133"/>
    <w:rsid w:val="00D57A34"/>
    <w:rsid w:val="00D61598"/>
    <w:rsid w:val="00D619D8"/>
    <w:rsid w:val="00D62090"/>
    <w:rsid w:val="00D62347"/>
    <w:rsid w:val="00D62EAC"/>
    <w:rsid w:val="00D63656"/>
    <w:rsid w:val="00D649E2"/>
    <w:rsid w:val="00D65FB3"/>
    <w:rsid w:val="00D7015E"/>
    <w:rsid w:val="00D70C9A"/>
    <w:rsid w:val="00D70E7A"/>
    <w:rsid w:val="00D72677"/>
    <w:rsid w:val="00D72C13"/>
    <w:rsid w:val="00D731E3"/>
    <w:rsid w:val="00D7459B"/>
    <w:rsid w:val="00D7536B"/>
    <w:rsid w:val="00D80795"/>
    <w:rsid w:val="00D8132D"/>
    <w:rsid w:val="00D819A1"/>
    <w:rsid w:val="00D84E04"/>
    <w:rsid w:val="00D85B12"/>
    <w:rsid w:val="00D8633B"/>
    <w:rsid w:val="00D8652E"/>
    <w:rsid w:val="00D867C6"/>
    <w:rsid w:val="00D86A4D"/>
    <w:rsid w:val="00D86D04"/>
    <w:rsid w:val="00D8720E"/>
    <w:rsid w:val="00D879EE"/>
    <w:rsid w:val="00D905AB"/>
    <w:rsid w:val="00D90C47"/>
    <w:rsid w:val="00D91264"/>
    <w:rsid w:val="00D94845"/>
    <w:rsid w:val="00D94B2A"/>
    <w:rsid w:val="00D95655"/>
    <w:rsid w:val="00D9724E"/>
    <w:rsid w:val="00D97CA1"/>
    <w:rsid w:val="00DA0FF8"/>
    <w:rsid w:val="00DA1340"/>
    <w:rsid w:val="00DA3637"/>
    <w:rsid w:val="00DA51B8"/>
    <w:rsid w:val="00DA5969"/>
    <w:rsid w:val="00DA70DC"/>
    <w:rsid w:val="00DB019E"/>
    <w:rsid w:val="00DB1A89"/>
    <w:rsid w:val="00DB266B"/>
    <w:rsid w:val="00DB3B7A"/>
    <w:rsid w:val="00DB5F23"/>
    <w:rsid w:val="00DB7C4F"/>
    <w:rsid w:val="00DC01CA"/>
    <w:rsid w:val="00DC2E89"/>
    <w:rsid w:val="00DC331F"/>
    <w:rsid w:val="00DC34B9"/>
    <w:rsid w:val="00DC390E"/>
    <w:rsid w:val="00DC4305"/>
    <w:rsid w:val="00DC5910"/>
    <w:rsid w:val="00DC60C6"/>
    <w:rsid w:val="00DC6A38"/>
    <w:rsid w:val="00DC6C11"/>
    <w:rsid w:val="00DD2242"/>
    <w:rsid w:val="00DD2899"/>
    <w:rsid w:val="00DD3447"/>
    <w:rsid w:val="00DD4691"/>
    <w:rsid w:val="00DD51DC"/>
    <w:rsid w:val="00DD6A9B"/>
    <w:rsid w:val="00DD6B71"/>
    <w:rsid w:val="00DD6C4F"/>
    <w:rsid w:val="00DD71D8"/>
    <w:rsid w:val="00DD7535"/>
    <w:rsid w:val="00DE087A"/>
    <w:rsid w:val="00DE0A13"/>
    <w:rsid w:val="00DE1E61"/>
    <w:rsid w:val="00DE24A2"/>
    <w:rsid w:val="00DE2775"/>
    <w:rsid w:val="00DE32E7"/>
    <w:rsid w:val="00DE3F25"/>
    <w:rsid w:val="00DE50B6"/>
    <w:rsid w:val="00DE5896"/>
    <w:rsid w:val="00DE59F0"/>
    <w:rsid w:val="00DE6560"/>
    <w:rsid w:val="00DE7A9A"/>
    <w:rsid w:val="00DF1055"/>
    <w:rsid w:val="00DF1D1C"/>
    <w:rsid w:val="00DF304B"/>
    <w:rsid w:val="00DF37AC"/>
    <w:rsid w:val="00DF42A3"/>
    <w:rsid w:val="00DF4804"/>
    <w:rsid w:val="00DF5BC5"/>
    <w:rsid w:val="00DF6BC0"/>
    <w:rsid w:val="00E0056C"/>
    <w:rsid w:val="00E0057F"/>
    <w:rsid w:val="00E009F6"/>
    <w:rsid w:val="00E016FD"/>
    <w:rsid w:val="00E027F4"/>
    <w:rsid w:val="00E03404"/>
    <w:rsid w:val="00E05DAD"/>
    <w:rsid w:val="00E06293"/>
    <w:rsid w:val="00E06384"/>
    <w:rsid w:val="00E068B5"/>
    <w:rsid w:val="00E06C58"/>
    <w:rsid w:val="00E073A8"/>
    <w:rsid w:val="00E07B3F"/>
    <w:rsid w:val="00E1089C"/>
    <w:rsid w:val="00E10CF4"/>
    <w:rsid w:val="00E1239E"/>
    <w:rsid w:val="00E126C6"/>
    <w:rsid w:val="00E130C5"/>
    <w:rsid w:val="00E13A31"/>
    <w:rsid w:val="00E13D19"/>
    <w:rsid w:val="00E1435A"/>
    <w:rsid w:val="00E14EF0"/>
    <w:rsid w:val="00E1519C"/>
    <w:rsid w:val="00E15B95"/>
    <w:rsid w:val="00E1716A"/>
    <w:rsid w:val="00E20951"/>
    <w:rsid w:val="00E210F1"/>
    <w:rsid w:val="00E21F76"/>
    <w:rsid w:val="00E21FC6"/>
    <w:rsid w:val="00E227E3"/>
    <w:rsid w:val="00E229DB"/>
    <w:rsid w:val="00E229F9"/>
    <w:rsid w:val="00E22EBA"/>
    <w:rsid w:val="00E22EF4"/>
    <w:rsid w:val="00E2352C"/>
    <w:rsid w:val="00E24139"/>
    <w:rsid w:val="00E249C4"/>
    <w:rsid w:val="00E251E7"/>
    <w:rsid w:val="00E25A17"/>
    <w:rsid w:val="00E26194"/>
    <w:rsid w:val="00E26632"/>
    <w:rsid w:val="00E26D36"/>
    <w:rsid w:val="00E30C7F"/>
    <w:rsid w:val="00E3101C"/>
    <w:rsid w:val="00E32AD6"/>
    <w:rsid w:val="00E341CD"/>
    <w:rsid w:val="00E34473"/>
    <w:rsid w:val="00E344C8"/>
    <w:rsid w:val="00E351A8"/>
    <w:rsid w:val="00E35290"/>
    <w:rsid w:val="00E35406"/>
    <w:rsid w:val="00E3586A"/>
    <w:rsid w:val="00E361C7"/>
    <w:rsid w:val="00E36772"/>
    <w:rsid w:val="00E36A57"/>
    <w:rsid w:val="00E40DF9"/>
    <w:rsid w:val="00E41D15"/>
    <w:rsid w:val="00E42001"/>
    <w:rsid w:val="00E4363F"/>
    <w:rsid w:val="00E444C6"/>
    <w:rsid w:val="00E45398"/>
    <w:rsid w:val="00E472A1"/>
    <w:rsid w:val="00E50812"/>
    <w:rsid w:val="00E509E2"/>
    <w:rsid w:val="00E51888"/>
    <w:rsid w:val="00E52613"/>
    <w:rsid w:val="00E52B67"/>
    <w:rsid w:val="00E53767"/>
    <w:rsid w:val="00E53AA4"/>
    <w:rsid w:val="00E54254"/>
    <w:rsid w:val="00E544CF"/>
    <w:rsid w:val="00E559AD"/>
    <w:rsid w:val="00E55D8C"/>
    <w:rsid w:val="00E56844"/>
    <w:rsid w:val="00E56F55"/>
    <w:rsid w:val="00E60C6F"/>
    <w:rsid w:val="00E612DA"/>
    <w:rsid w:val="00E63AEF"/>
    <w:rsid w:val="00E65854"/>
    <w:rsid w:val="00E65C55"/>
    <w:rsid w:val="00E66BCE"/>
    <w:rsid w:val="00E67576"/>
    <w:rsid w:val="00E705B5"/>
    <w:rsid w:val="00E71529"/>
    <w:rsid w:val="00E71826"/>
    <w:rsid w:val="00E7297F"/>
    <w:rsid w:val="00E729B9"/>
    <w:rsid w:val="00E72CF5"/>
    <w:rsid w:val="00E72F6F"/>
    <w:rsid w:val="00E72FFB"/>
    <w:rsid w:val="00E747E8"/>
    <w:rsid w:val="00E74B9B"/>
    <w:rsid w:val="00E75D6C"/>
    <w:rsid w:val="00E76352"/>
    <w:rsid w:val="00E770E3"/>
    <w:rsid w:val="00E803FE"/>
    <w:rsid w:val="00E80AB3"/>
    <w:rsid w:val="00E816A4"/>
    <w:rsid w:val="00E8286E"/>
    <w:rsid w:val="00E82D96"/>
    <w:rsid w:val="00E82E48"/>
    <w:rsid w:val="00E82F5F"/>
    <w:rsid w:val="00E86596"/>
    <w:rsid w:val="00E90490"/>
    <w:rsid w:val="00E90910"/>
    <w:rsid w:val="00E90D60"/>
    <w:rsid w:val="00E90DD5"/>
    <w:rsid w:val="00E9154A"/>
    <w:rsid w:val="00E932AD"/>
    <w:rsid w:val="00E93E0D"/>
    <w:rsid w:val="00E94083"/>
    <w:rsid w:val="00E95D19"/>
    <w:rsid w:val="00E96765"/>
    <w:rsid w:val="00E96E45"/>
    <w:rsid w:val="00E96FDE"/>
    <w:rsid w:val="00E97F68"/>
    <w:rsid w:val="00EA16AE"/>
    <w:rsid w:val="00EA187F"/>
    <w:rsid w:val="00EA1E1E"/>
    <w:rsid w:val="00EA3724"/>
    <w:rsid w:val="00EA3DBD"/>
    <w:rsid w:val="00EA598D"/>
    <w:rsid w:val="00EA5C4A"/>
    <w:rsid w:val="00EA60D9"/>
    <w:rsid w:val="00EA6A42"/>
    <w:rsid w:val="00EA73E9"/>
    <w:rsid w:val="00EA7CF7"/>
    <w:rsid w:val="00EA7EFF"/>
    <w:rsid w:val="00EA7F8C"/>
    <w:rsid w:val="00EB05CD"/>
    <w:rsid w:val="00EB1105"/>
    <w:rsid w:val="00EB123E"/>
    <w:rsid w:val="00EB1AA0"/>
    <w:rsid w:val="00EB218F"/>
    <w:rsid w:val="00EB2298"/>
    <w:rsid w:val="00EB3020"/>
    <w:rsid w:val="00EB3BE6"/>
    <w:rsid w:val="00EB3E0F"/>
    <w:rsid w:val="00EB48C9"/>
    <w:rsid w:val="00EB4B01"/>
    <w:rsid w:val="00EB5C2F"/>
    <w:rsid w:val="00EB6525"/>
    <w:rsid w:val="00EB65F1"/>
    <w:rsid w:val="00EB76EE"/>
    <w:rsid w:val="00EB7714"/>
    <w:rsid w:val="00EC15F2"/>
    <w:rsid w:val="00EC24D1"/>
    <w:rsid w:val="00EC2744"/>
    <w:rsid w:val="00EC32A9"/>
    <w:rsid w:val="00EC3618"/>
    <w:rsid w:val="00EC366C"/>
    <w:rsid w:val="00EC6DE6"/>
    <w:rsid w:val="00ED001C"/>
    <w:rsid w:val="00ED2AB0"/>
    <w:rsid w:val="00ED5014"/>
    <w:rsid w:val="00ED7719"/>
    <w:rsid w:val="00ED7B56"/>
    <w:rsid w:val="00EE001D"/>
    <w:rsid w:val="00EE0463"/>
    <w:rsid w:val="00EE2FAB"/>
    <w:rsid w:val="00EE4343"/>
    <w:rsid w:val="00EE6750"/>
    <w:rsid w:val="00EE6D0E"/>
    <w:rsid w:val="00EE70DA"/>
    <w:rsid w:val="00EE7A0D"/>
    <w:rsid w:val="00EF1C0B"/>
    <w:rsid w:val="00EF372B"/>
    <w:rsid w:val="00EF3F94"/>
    <w:rsid w:val="00EF54B8"/>
    <w:rsid w:val="00EF556B"/>
    <w:rsid w:val="00EF654D"/>
    <w:rsid w:val="00EF79E7"/>
    <w:rsid w:val="00F0035C"/>
    <w:rsid w:val="00F03263"/>
    <w:rsid w:val="00F03D17"/>
    <w:rsid w:val="00F0502D"/>
    <w:rsid w:val="00F05901"/>
    <w:rsid w:val="00F06005"/>
    <w:rsid w:val="00F06698"/>
    <w:rsid w:val="00F06B09"/>
    <w:rsid w:val="00F10440"/>
    <w:rsid w:val="00F10521"/>
    <w:rsid w:val="00F10622"/>
    <w:rsid w:val="00F109F9"/>
    <w:rsid w:val="00F11137"/>
    <w:rsid w:val="00F1292B"/>
    <w:rsid w:val="00F13457"/>
    <w:rsid w:val="00F13933"/>
    <w:rsid w:val="00F14358"/>
    <w:rsid w:val="00F14A35"/>
    <w:rsid w:val="00F150B2"/>
    <w:rsid w:val="00F15946"/>
    <w:rsid w:val="00F160AD"/>
    <w:rsid w:val="00F17528"/>
    <w:rsid w:val="00F17784"/>
    <w:rsid w:val="00F20483"/>
    <w:rsid w:val="00F2174D"/>
    <w:rsid w:val="00F22898"/>
    <w:rsid w:val="00F22A2B"/>
    <w:rsid w:val="00F23864"/>
    <w:rsid w:val="00F23981"/>
    <w:rsid w:val="00F25922"/>
    <w:rsid w:val="00F27782"/>
    <w:rsid w:val="00F27E70"/>
    <w:rsid w:val="00F27F03"/>
    <w:rsid w:val="00F3095B"/>
    <w:rsid w:val="00F31F13"/>
    <w:rsid w:val="00F352FC"/>
    <w:rsid w:val="00F35479"/>
    <w:rsid w:val="00F36D9E"/>
    <w:rsid w:val="00F375A1"/>
    <w:rsid w:val="00F3787A"/>
    <w:rsid w:val="00F4037F"/>
    <w:rsid w:val="00F408B4"/>
    <w:rsid w:val="00F413E2"/>
    <w:rsid w:val="00F41758"/>
    <w:rsid w:val="00F41855"/>
    <w:rsid w:val="00F4187B"/>
    <w:rsid w:val="00F41C9E"/>
    <w:rsid w:val="00F42DAE"/>
    <w:rsid w:val="00F445B5"/>
    <w:rsid w:val="00F448DA"/>
    <w:rsid w:val="00F468C6"/>
    <w:rsid w:val="00F47EFE"/>
    <w:rsid w:val="00F50889"/>
    <w:rsid w:val="00F508B7"/>
    <w:rsid w:val="00F509E5"/>
    <w:rsid w:val="00F50ED7"/>
    <w:rsid w:val="00F52A5B"/>
    <w:rsid w:val="00F52C86"/>
    <w:rsid w:val="00F53622"/>
    <w:rsid w:val="00F54021"/>
    <w:rsid w:val="00F54F60"/>
    <w:rsid w:val="00F558BA"/>
    <w:rsid w:val="00F55A79"/>
    <w:rsid w:val="00F55BE2"/>
    <w:rsid w:val="00F569E2"/>
    <w:rsid w:val="00F57020"/>
    <w:rsid w:val="00F603CF"/>
    <w:rsid w:val="00F60444"/>
    <w:rsid w:val="00F604FD"/>
    <w:rsid w:val="00F617C0"/>
    <w:rsid w:val="00F6189D"/>
    <w:rsid w:val="00F6215E"/>
    <w:rsid w:val="00F6288F"/>
    <w:rsid w:val="00F62C46"/>
    <w:rsid w:val="00F62CEC"/>
    <w:rsid w:val="00F63DC4"/>
    <w:rsid w:val="00F6407C"/>
    <w:rsid w:val="00F64127"/>
    <w:rsid w:val="00F6430E"/>
    <w:rsid w:val="00F65720"/>
    <w:rsid w:val="00F66169"/>
    <w:rsid w:val="00F661F7"/>
    <w:rsid w:val="00F6633A"/>
    <w:rsid w:val="00F66A5F"/>
    <w:rsid w:val="00F67BC3"/>
    <w:rsid w:val="00F67DD0"/>
    <w:rsid w:val="00F71477"/>
    <w:rsid w:val="00F71DA4"/>
    <w:rsid w:val="00F73717"/>
    <w:rsid w:val="00F73740"/>
    <w:rsid w:val="00F804DF"/>
    <w:rsid w:val="00F8096A"/>
    <w:rsid w:val="00F81CA2"/>
    <w:rsid w:val="00F82030"/>
    <w:rsid w:val="00F822B2"/>
    <w:rsid w:val="00F830CA"/>
    <w:rsid w:val="00F835CD"/>
    <w:rsid w:val="00F8464A"/>
    <w:rsid w:val="00F848BD"/>
    <w:rsid w:val="00F85D3F"/>
    <w:rsid w:val="00F86768"/>
    <w:rsid w:val="00F86A7C"/>
    <w:rsid w:val="00F876D8"/>
    <w:rsid w:val="00F878FF"/>
    <w:rsid w:val="00F87925"/>
    <w:rsid w:val="00F87BD4"/>
    <w:rsid w:val="00F906D6"/>
    <w:rsid w:val="00F90B5C"/>
    <w:rsid w:val="00F91174"/>
    <w:rsid w:val="00F9181C"/>
    <w:rsid w:val="00F92029"/>
    <w:rsid w:val="00F92379"/>
    <w:rsid w:val="00F92DD1"/>
    <w:rsid w:val="00F93590"/>
    <w:rsid w:val="00F93DAB"/>
    <w:rsid w:val="00F93F34"/>
    <w:rsid w:val="00F94114"/>
    <w:rsid w:val="00F94D87"/>
    <w:rsid w:val="00F95032"/>
    <w:rsid w:val="00F950B8"/>
    <w:rsid w:val="00F9511A"/>
    <w:rsid w:val="00F959F4"/>
    <w:rsid w:val="00F95AEA"/>
    <w:rsid w:val="00F97BCE"/>
    <w:rsid w:val="00F97EF2"/>
    <w:rsid w:val="00FA10E5"/>
    <w:rsid w:val="00FA25D2"/>
    <w:rsid w:val="00FA371C"/>
    <w:rsid w:val="00FA3FC9"/>
    <w:rsid w:val="00FA40AE"/>
    <w:rsid w:val="00FA516B"/>
    <w:rsid w:val="00FA667B"/>
    <w:rsid w:val="00FA6EA2"/>
    <w:rsid w:val="00FA6FCB"/>
    <w:rsid w:val="00FA704E"/>
    <w:rsid w:val="00FA735C"/>
    <w:rsid w:val="00FA79A2"/>
    <w:rsid w:val="00FA7BFD"/>
    <w:rsid w:val="00FB0C60"/>
    <w:rsid w:val="00FB1019"/>
    <w:rsid w:val="00FB5B97"/>
    <w:rsid w:val="00FB5CE0"/>
    <w:rsid w:val="00FB7171"/>
    <w:rsid w:val="00FB7800"/>
    <w:rsid w:val="00FB7A63"/>
    <w:rsid w:val="00FC0CEA"/>
    <w:rsid w:val="00FC1796"/>
    <w:rsid w:val="00FC32F4"/>
    <w:rsid w:val="00FC331D"/>
    <w:rsid w:val="00FC4152"/>
    <w:rsid w:val="00FC54E6"/>
    <w:rsid w:val="00FC6B9D"/>
    <w:rsid w:val="00FC7978"/>
    <w:rsid w:val="00FD1ABC"/>
    <w:rsid w:val="00FD255D"/>
    <w:rsid w:val="00FD3158"/>
    <w:rsid w:val="00FD32FD"/>
    <w:rsid w:val="00FD3DC0"/>
    <w:rsid w:val="00FD6DF8"/>
    <w:rsid w:val="00FE0E3E"/>
    <w:rsid w:val="00FE158A"/>
    <w:rsid w:val="00FE1748"/>
    <w:rsid w:val="00FE443F"/>
    <w:rsid w:val="00FE6382"/>
    <w:rsid w:val="00FE69A6"/>
    <w:rsid w:val="00FE782D"/>
    <w:rsid w:val="00FF07CA"/>
    <w:rsid w:val="00FF186B"/>
    <w:rsid w:val="00FF4255"/>
    <w:rsid w:val="00FF518D"/>
    <w:rsid w:val="00FF5196"/>
    <w:rsid w:val="00FF51CA"/>
    <w:rsid w:val="00FF5FD3"/>
    <w:rsid w:val="00FF6A79"/>
    <w:rsid w:val="00FF6CB1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B45EE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1"/>
    <w:next w:val="a1"/>
    <w:link w:val="10"/>
    <w:uiPriority w:val="9"/>
    <w:qFormat/>
    <w:rsid w:val="00BD1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1"/>
    <w:next w:val="a1"/>
    <w:link w:val="20"/>
    <w:uiPriority w:val="9"/>
    <w:qFormat/>
    <w:rsid w:val="00BD1CE6"/>
    <w:pPr>
      <w:keepNext/>
      <w:spacing w:after="0" w:line="240" w:lineRule="auto"/>
      <w:ind w:left="-360" w:firstLine="360"/>
      <w:jc w:val="center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1"/>
    <w:next w:val="a1"/>
    <w:link w:val="30"/>
    <w:uiPriority w:val="99"/>
    <w:qFormat/>
    <w:rsid w:val="00BD1CE6"/>
    <w:pPr>
      <w:keepNext/>
      <w:spacing w:after="0" w:line="240" w:lineRule="auto"/>
      <w:ind w:left="360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9"/>
    <w:qFormat/>
    <w:rsid w:val="00BD1CE6"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a1"/>
    <w:next w:val="a1"/>
    <w:link w:val="60"/>
    <w:qFormat/>
    <w:rsid w:val="006A2D08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</w:rPr>
  </w:style>
  <w:style w:type="paragraph" w:styleId="7">
    <w:name w:val="heading 7"/>
    <w:basedOn w:val="a1"/>
    <w:next w:val="a1"/>
    <w:link w:val="70"/>
    <w:qFormat/>
    <w:rsid w:val="006A2D08"/>
    <w:pPr>
      <w:keepNext/>
      <w:tabs>
        <w:tab w:val="left" w:pos="2268"/>
        <w:tab w:val="left" w:pos="10065"/>
      </w:tabs>
      <w:autoSpaceDE w:val="0"/>
      <w:autoSpaceDN w:val="0"/>
      <w:spacing w:after="0" w:line="240" w:lineRule="auto"/>
      <w:jc w:val="both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a1"/>
    <w:next w:val="a1"/>
    <w:link w:val="80"/>
    <w:qFormat/>
    <w:rsid w:val="006A2D08"/>
    <w:pPr>
      <w:keepNext/>
      <w:autoSpaceDE w:val="0"/>
      <w:autoSpaceDN w:val="0"/>
      <w:spacing w:after="0" w:line="240" w:lineRule="auto"/>
      <w:jc w:val="both"/>
      <w:outlineLvl w:val="7"/>
    </w:pPr>
    <w:rPr>
      <w:rFonts w:ascii="Times New Roman" w:hAnsi="Times New Roman"/>
      <w:b/>
      <w:bCs/>
      <w:sz w:val="24"/>
      <w:szCs w:val="20"/>
    </w:rPr>
  </w:style>
  <w:style w:type="paragraph" w:styleId="9">
    <w:name w:val="heading 9"/>
    <w:basedOn w:val="a1"/>
    <w:next w:val="a1"/>
    <w:link w:val="90"/>
    <w:qFormat/>
    <w:rsid w:val="006A2D08"/>
    <w:pPr>
      <w:keepNext/>
      <w:tabs>
        <w:tab w:val="left" w:pos="2268"/>
        <w:tab w:val="left" w:pos="10205"/>
      </w:tabs>
      <w:autoSpaceDE w:val="0"/>
      <w:autoSpaceDN w:val="0"/>
      <w:spacing w:after="0" w:line="240" w:lineRule="auto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uiPriority w:val="9"/>
    <w:rsid w:val="00BD1CE6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BD1CE6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uiPriority w:val="99"/>
    <w:rsid w:val="00BD1C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9"/>
    <w:rsid w:val="00BD1C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1"/>
    <w:link w:val="a6"/>
    <w:uiPriority w:val="99"/>
    <w:rsid w:val="00BD1C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BD1CE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1"/>
    <w:link w:val="a8"/>
    <w:uiPriority w:val="99"/>
    <w:rsid w:val="00BD1C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BD1CE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1"/>
    <w:link w:val="aa"/>
    <w:qFormat/>
    <w:rsid w:val="00BD1CE6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a">
    <w:name w:val="Название Знак"/>
    <w:link w:val="a9"/>
    <w:rsid w:val="00BD1CE6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Body Text"/>
    <w:basedOn w:val="a1"/>
    <w:link w:val="ac"/>
    <w:qFormat/>
    <w:rsid w:val="00BD1CE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BD1CE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1"/>
    <w:link w:val="ae"/>
    <w:rsid w:val="00BD1CE6"/>
    <w:pPr>
      <w:spacing w:after="0" w:line="240" w:lineRule="auto"/>
      <w:ind w:firstLine="180"/>
      <w:jc w:val="both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с отступом Знак"/>
    <w:link w:val="ad"/>
    <w:rsid w:val="00BD1CE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1"/>
    <w:link w:val="22"/>
    <w:uiPriority w:val="99"/>
    <w:rsid w:val="00BD1CE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link w:val="21"/>
    <w:uiPriority w:val="99"/>
    <w:rsid w:val="00BD1CE6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1"/>
    <w:link w:val="32"/>
    <w:rsid w:val="00BD1CE6"/>
    <w:pPr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character" w:customStyle="1" w:styleId="32">
    <w:name w:val="Основной текст 3 Знак"/>
    <w:link w:val="31"/>
    <w:rsid w:val="00BD1CE6"/>
    <w:rPr>
      <w:rFonts w:ascii="Times New Roman" w:eastAsia="Times New Roman" w:hAnsi="Times New Roman" w:cs="Times New Roman"/>
      <w:szCs w:val="24"/>
    </w:rPr>
  </w:style>
  <w:style w:type="paragraph" w:styleId="23">
    <w:name w:val="Body Text Indent 2"/>
    <w:basedOn w:val="a1"/>
    <w:link w:val="24"/>
    <w:rsid w:val="00BD1CE6"/>
    <w:pPr>
      <w:spacing w:after="0" w:line="240" w:lineRule="auto"/>
      <w:ind w:left="720" w:hanging="720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link w:val="23"/>
    <w:rsid w:val="00BD1CE6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1"/>
    <w:link w:val="34"/>
    <w:rsid w:val="00BD1CE6"/>
    <w:pPr>
      <w:spacing w:after="0" w:line="240" w:lineRule="auto"/>
      <w:ind w:firstLine="720"/>
    </w:pPr>
    <w:rPr>
      <w:rFonts w:ascii="Times New Roman" w:hAnsi="Times New Roman"/>
      <w:sz w:val="96"/>
      <w:szCs w:val="20"/>
    </w:rPr>
  </w:style>
  <w:style w:type="character" w:customStyle="1" w:styleId="34">
    <w:name w:val="Основной текст с отступом 3 Знак"/>
    <w:link w:val="33"/>
    <w:rsid w:val="00BD1CE6"/>
    <w:rPr>
      <w:rFonts w:ascii="Times New Roman" w:eastAsia="Times New Roman" w:hAnsi="Times New Roman" w:cs="Times New Roman"/>
      <w:sz w:val="96"/>
      <w:szCs w:val="20"/>
    </w:rPr>
  </w:style>
  <w:style w:type="paragraph" w:customStyle="1" w:styleId="xl22">
    <w:name w:val="xl22"/>
    <w:basedOn w:val="a1"/>
    <w:uiPriority w:val="99"/>
    <w:rsid w:val="00BD1CE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1"/>
    <w:next w:val="ab"/>
    <w:rsid w:val="00BD1CE6"/>
    <w:pPr>
      <w:keepNext/>
      <w:spacing w:before="240" w:after="120" w:line="240" w:lineRule="auto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">
    <w:name w:val="WW-Обычный (веб)"/>
    <w:basedOn w:val="a1"/>
    <w:uiPriority w:val="99"/>
    <w:rsid w:val="00BD1CE6"/>
    <w:pPr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">
    <w:name w:val="Содержимое таблицы"/>
    <w:basedOn w:val="ab"/>
    <w:rsid w:val="00BD1CE6"/>
    <w:pPr>
      <w:suppressLineNumbers/>
    </w:pPr>
    <w:rPr>
      <w:lang w:eastAsia="ar-SA"/>
    </w:rPr>
  </w:style>
  <w:style w:type="paragraph" w:customStyle="1" w:styleId="WW-0">
    <w:name w:val="WW-Содержимое таблицы"/>
    <w:basedOn w:val="ab"/>
    <w:uiPriority w:val="99"/>
    <w:rsid w:val="00BD1CE6"/>
    <w:pPr>
      <w:suppressLineNumbers/>
    </w:pPr>
    <w:rPr>
      <w:lang w:eastAsia="ar-SA"/>
    </w:rPr>
  </w:style>
  <w:style w:type="paragraph" w:customStyle="1" w:styleId="WW-1">
    <w:name w:val="WW-Содержимое таблицы1"/>
    <w:basedOn w:val="ab"/>
    <w:uiPriority w:val="99"/>
    <w:rsid w:val="00BD1CE6"/>
    <w:pPr>
      <w:suppressLineNumbers/>
    </w:pPr>
    <w:rPr>
      <w:lang w:eastAsia="ar-SA"/>
    </w:rPr>
  </w:style>
  <w:style w:type="paragraph" w:customStyle="1" w:styleId="WW-11">
    <w:name w:val="WW-Содержимое таблицы11"/>
    <w:basedOn w:val="ab"/>
    <w:uiPriority w:val="99"/>
    <w:rsid w:val="00BD1CE6"/>
    <w:pPr>
      <w:suppressLineNumbers/>
    </w:pPr>
    <w:rPr>
      <w:lang w:eastAsia="ar-SA"/>
    </w:rPr>
  </w:style>
  <w:style w:type="paragraph" w:customStyle="1" w:styleId="af0">
    <w:name w:val="Заголовок таблицы"/>
    <w:basedOn w:val="af"/>
    <w:rsid w:val="00BD1CE6"/>
    <w:pPr>
      <w:jc w:val="center"/>
    </w:pPr>
    <w:rPr>
      <w:b/>
      <w:bCs/>
      <w:i/>
      <w:iCs/>
    </w:rPr>
  </w:style>
  <w:style w:type="paragraph" w:customStyle="1" w:styleId="WW-2">
    <w:name w:val="WW-Заголовок таблицы"/>
    <w:basedOn w:val="WW-0"/>
    <w:uiPriority w:val="99"/>
    <w:rsid w:val="00BD1CE6"/>
    <w:pPr>
      <w:jc w:val="center"/>
    </w:pPr>
    <w:rPr>
      <w:b/>
      <w:bCs/>
      <w:i/>
      <w:iCs/>
    </w:rPr>
  </w:style>
  <w:style w:type="paragraph" w:customStyle="1" w:styleId="WW-10">
    <w:name w:val="WW-Заголовок таблицы1"/>
    <w:basedOn w:val="WW-1"/>
    <w:uiPriority w:val="99"/>
    <w:rsid w:val="00BD1CE6"/>
    <w:pPr>
      <w:jc w:val="center"/>
    </w:pPr>
    <w:rPr>
      <w:b/>
      <w:bCs/>
      <w:i/>
      <w:iCs/>
    </w:rPr>
  </w:style>
  <w:style w:type="paragraph" w:customStyle="1" w:styleId="WW-110">
    <w:name w:val="WW-Заголовок таблицы11"/>
    <w:basedOn w:val="WW-11"/>
    <w:uiPriority w:val="99"/>
    <w:rsid w:val="00BD1CE6"/>
    <w:pPr>
      <w:jc w:val="center"/>
    </w:pPr>
    <w:rPr>
      <w:b/>
      <w:bCs/>
      <w:i/>
      <w:iCs/>
    </w:rPr>
  </w:style>
  <w:style w:type="character" w:customStyle="1" w:styleId="WW8Num1z0">
    <w:name w:val="WW8Num1z0"/>
    <w:rsid w:val="00BD1CE6"/>
    <w:rPr>
      <w:rFonts w:ascii="Symbol" w:hAnsi="Symbol" w:hint="default"/>
      <w:sz w:val="20"/>
    </w:rPr>
  </w:style>
  <w:style w:type="character" w:customStyle="1" w:styleId="WW8Num1z1">
    <w:name w:val="WW8Num1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8Num1z2">
    <w:name w:val="WW8Num1z2"/>
    <w:uiPriority w:val="99"/>
    <w:rsid w:val="00BD1CE6"/>
    <w:rPr>
      <w:rFonts w:ascii="Wingdings" w:hAnsi="Wingdings" w:hint="default"/>
      <w:sz w:val="20"/>
    </w:rPr>
  </w:style>
  <w:style w:type="character" w:customStyle="1" w:styleId="WW8Num2z1">
    <w:name w:val="WW8Num2z1"/>
    <w:rsid w:val="00BD1CE6"/>
    <w:rPr>
      <w:rFonts w:ascii="Courier New" w:hAnsi="Courier New" w:cs="Courier New" w:hint="default"/>
      <w:sz w:val="20"/>
    </w:rPr>
  </w:style>
  <w:style w:type="character" w:customStyle="1" w:styleId="WW8Num3z0">
    <w:name w:val="WW8Num3z0"/>
    <w:uiPriority w:val="99"/>
    <w:rsid w:val="00BD1CE6"/>
    <w:rPr>
      <w:rFonts w:ascii="Symbol" w:hAnsi="Symbol" w:hint="default"/>
      <w:sz w:val="20"/>
    </w:rPr>
  </w:style>
  <w:style w:type="character" w:customStyle="1" w:styleId="WW8Num3z1">
    <w:name w:val="WW8Num3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8Num3z2">
    <w:name w:val="WW8Num3z2"/>
    <w:uiPriority w:val="99"/>
    <w:rsid w:val="00BD1CE6"/>
    <w:rPr>
      <w:rFonts w:ascii="Wingdings" w:hAnsi="Wingdings" w:hint="default"/>
      <w:sz w:val="20"/>
    </w:rPr>
  </w:style>
  <w:style w:type="character" w:customStyle="1" w:styleId="WW8Num4z0">
    <w:name w:val="WW8Num4z0"/>
    <w:uiPriority w:val="99"/>
    <w:rsid w:val="00BD1CE6"/>
    <w:rPr>
      <w:rFonts w:ascii="Symbol" w:hAnsi="Symbol" w:hint="default"/>
      <w:sz w:val="20"/>
    </w:rPr>
  </w:style>
  <w:style w:type="character" w:customStyle="1" w:styleId="WW8Num4z1">
    <w:name w:val="WW8Num4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8Num4z2">
    <w:name w:val="WW8Num4z2"/>
    <w:uiPriority w:val="99"/>
    <w:rsid w:val="00BD1CE6"/>
    <w:rPr>
      <w:rFonts w:ascii="Wingdings" w:hAnsi="Wingdings" w:hint="default"/>
      <w:sz w:val="20"/>
    </w:rPr>
  </w:style>
  <w:style w:type="character" w:customStyle="1" w:styleId="WW8Num5z0">
    <w:name w:val="WW8Num5z0"/>
    <w:uiPriority w:val="99"/>
    <w:rsid w:val="00BD1CE6"/>
    <w:rPr>
      <w:rFonts w:ascii="Symbol" w:hAnsi="Symbol" w:hint="default"/>
      <w:sz w:val="20"/>
    </w:rPr>
  </w:style>
  <w:style w:type="character" w:customStyle="1" w:styleId="WW8Num5z1">
    <w:name w:val="WW8Num5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8Num5z2">
    <w:name w:val="WW8Num5z2"/>
    <w:uiPriority w:val="99"/>
    <w:rsid w:val="00BD1CE6"/>
    <w:rPr>
      <w:rFonts w:ascii="Wingdings" w:hAnsi="Wingdings" w:hint="default"/>
      <w:sz w:val="20"/>
    </w:rPr>
  </w:style>
  <w:style w:type="character" w:customStyle="1" w:styleId="WW8Num6z1">
    <w:name w:val="WW8Num6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Absatz-Standardschriftart">
    <w:name w:val="WW-Absatz-Standardschriftart"/>
    <w:uiPriority w:val="99"/>
    <w:rsid w:val="00BD1CE6"/>
  </w:style>
  <w:style w:type="character" w:customStyle="1" w:styleId="WW-WW8Num1z0">
    <w:name w:val="WW-WW8Num1z0"/>
    <w:uiPriority w:val="99"/>
    <w:rsid w:val="00BD1CE6"/>
    <w:rPr>
      <w:rFonts w:ascii="Symbol" w:hAnsi="Symbol" w:hint="default"/>
      <w:sz w:val="20"/>
    </w:rPr>
  </w:style>
  <w:style w:type="character" w:customStyle="1" w:styleId="WW-WW8Num1z1">
    <w:name w:val="WW-WW8Num1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1z2">
    <w:name w:val="WW-WW8Num1z2"/>
    <w:uiPriority w:val="99"/>
    <w:rsid w:val="00BD1CE6"/>
    <w:rPr>
      <w:rFonts w:ascii="Wingdings" w:hAnsi="Wingdings" w:hint="default"/>
      <w:sz w:val="20"/>
    </w:rPr>
  </w:style>
  <w:style w:type="character" w:customStyle="1" w:styleId="WW-WW8Num2z1">
    <w:name w:val="WW-WW8Num2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3z0">
    <w:name w:val="WW-WW8Num3z0"/>
    <w:uiPriority w:val="99"/>
    <w:rsid w:val="00BD1CE6"/>
    <w:rPr>
      <w:rFonts w:ascii="Symbol" w:hAnsi="Symbol" w:hint="default"/>
      <w:sz w:val="20"/>
    </w:rPr>
  </w:style>
  <w:style w:type="character" w:customStyle="1" w:styleId="WW-WW8Num3z1">
    <w:name w:val="WW-WW8Num3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3z2">
    <w:name w:val="WW-WW8Num3z2"/>
    <w:uiPriority w:val="99"/>
    <w:rsid w:val="00BD1CE6"/>
    <w:rPr>
      <w:rFonts w:ascii="Wingdings" w:hAnsi="Wingdings" w:hint="default"/>
      <w:sz w:val="20"/>
    </w:rPr>
  </w:style>
  <w:style w:type="character" w:customStyle="1" w:styleId="WW-WW8Num4z0">
    <w:name w:val="WW-WW8Num4z0"/>
    <w:uiPriority w:val="99"/>
    <w:rsid w:val="00BD1CE6"/>
    <w:rPr>
      <w:rFonts w:ascii="Symbol" w:hAnsi="Symbol" w:hint="default"/>
      <w:sz w:val="20"/>
    </w:rPr>
  </w:style>
  <w:style w:type="character" w:customStyle="1" w:styleId="WW-WW8Num4z1">
    <w:name w:val="WW-WW8Num4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4z2">
    <w:name w:val="WW-WW8Num4z2"/>
    <w:uiPriority w:val="99"/>
    <w:rsid w:val="00BD1CE6"/>
    <w:rPr>
      <w:rFonts w:ascii="Wingdings" w:hAnsi="Wingdings" w:hint="default"/>
      <w:sz w:val="20"/>
    </w:rPr>
  </w:style>
  <w:style w:type="character" w:customStyle="1" w:styleId="WW-WW8Num5z0">
    <w:name w:val="WW-WW8Num5z0"/>
    <w:uiPriority w:val="99"/>
    <w:rsid w:val="00BD1CE6"/>
    <w:rPr>
      <w:rFonts w:ascii="Symbol" w:hAnsi="Symbol" w:hint="default"/>
      <w:sz w:val="20"/>
    </w:rPr>
  </w:style>
  <w:style w:type="character" w:customStyle="1" w:styleId="WW-WW8Num5z1">
    <w:name w:val="WW-WW8Num5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5z2">
    <w:name w:val="WW-WW8Num5z2"/>
    <w:uiPriority w:val="99"/>
    <w:rsid w:val="00BD1CE6"/>
    <w:rPr>
      <w:rFonts w:ascii="Wingdings" w:hAnsi="Wingdings" w:hint="default"/>
      <w:sz w:val="20"/>
    </w:rPr>
  </w:style>
  <w:style w:type="character" w:customStyle="1" w:styleId="WW-WW8Num6z1">
    <w:name w:val="WW-WW8Num6z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Absatz-Standardschriftart1">
    <w:name w:val="WW-Absatz-Standardschriftart1"/>
    <w:uiPriority w:val="99"/>
    <w:rsid w:val="00BD1CE6"/>
  </w:style>
  <w:style w:type="character" w:customStyle="1" w:styleId="WW-WW8Num1z01">
    <w:name w:val="WW-WW8Num1z01"/>
    <w:uiPriority w:val="99"/>
    <w:rsid w:val="00BD1CE6"/>
    <w:rPr>
      <w:rFonts w:ascii="Symbol" w:hAnsi="Symbol" w:hint="default"/>
      <w:sz w:val="20"/>
    </w:rPr>
  </w:style>
  <w:style w:type="character" w:customStyle="1" w:styleId="WW-WW8Num1z11">
    <w:name w:val="WW-WW8Num1z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1z21">
    <w:name w:val="WW-WW8Num1z21"/>
    <w:uiPriority w:val="99"/>
    <w:rsid w:val="00BD1CE6"/>
    <w:rPr>
      <w:rFonts w:ascii="Wingdings" w:hAnsi="Wingdings" w:hint="default"/>
      <w:sz w:val="20"/>
    </w:rPr>
  </w:style>
  <w:style w:type="character" w:customStyle="1" w:styleId="WW-WW8Num2z11">
    <w:name w:val="WW-WW8Num2z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3z01">
    <w:name w:val="WW-WW8Num3z01"/>
    <w:uiPriority w:val="99"/>
    <w:rsid w:val="00BD1CE6"/>
    <w:rPr>
      <w:rFonts w:ascii="Symbol" w:hAnsi="Symbol" w:hint="default"/>
      <w:sz w:val="20"/>
    </w:rPr>
  </w:style>
  <w:style w:type="character" w:customStyle="1" w:styleId="WW-WW8Num3z11">
    <w:name w:val="WW-WW8Num3z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3z21">
    <w:name w:val="WW-WW8Num3z21"/>
    <w:uiPriority w:val="99"/>
    <w:rsid w:val="00BD1CE6"/>
    <w:rPr>
      <w:rFonts w:ascii="Wingdings" w:hAnsi="Wingdings" w:hint="default"/>
      <w:sz w:val="20"/>
    </w:rPr>
  </w:style>
  <w:style w:type="character" w:customStyle="1" w:styleId="WW-WW8Num4z01">
    <w:name w:val="WW-WW8Num4z01"/>
    <w:uiPriority w:val="99"/>
    <w:rsid w:val="00BD1CE6"/>
    <w:rPr>
      <w:rFonts w:ascii="Symbol" w:hAnsi="Symbol" w:hint="default"/>
      <w:sz w:val="20"/>
    </w:rPr>
  </w:style>
  <w:style w:type="character" w:customStyle="1" w:styleId="WW-WW8Num4z11">
    <w:name w:val="WW-WW8Num4z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4z21">
    <w:name w:val="WW-WW8Num4z21"/>
    <w:uiPriority w:val="99"/>
    <w:rsid w:val="00BD1CE6"/>
    <w:rPr>
      <w:rFonts w:ascii="Wingdings" w:hAnsi="Wingdings" w:hint="default"/>
      <w:sz w:val="20"/>
    </w:rPr>
  </w:style>
  <w:style w:type="character" w:customStyle="1" w:styleId="WW-WW8Num5z01">
    <w:name w:val="WW-WW8Num5z01"/>
    <w:uiPriority w:val="99"/>
    <w:rsid w:val="00BD1CE6"/>
    <w:rPr>
      <w:rFonts w:ascii="Symbol" w:hAnsi="Symbol" w:hint="default"/>
      <w:sz w:val="20"/>
    </w:rPr>
  </w:style>
  <w:style w:type="character" w:customStyle="1" w:styleId="WW-WW8Num5z11">
    <w:name w:val="WW-WW8Num5z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5z21">
    <w:name w:val="WW-WW8Num5z21"/>
    <w:uiPriority w:val="99"/>
    <w:rsid w:val="00BD1CE6"/>
    <w:rPr>
      <w:rFonts w:ascii="Wingdings" w:hAnsi="Wingdings" w:hint="default"/>
      <w:sz w:val="20"/>
    </w:rPr>
  </w:style>
  <w:style w:type="character" w:customStyle="1" w:styleId="WW-WW8Num6z11">
    <w:name w:val="WW-WW8Num6z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Absatz-Standardschriftart11">
    <w:name w:val="WW-Absatz-Standardschriftart11"/>
    <w:uiPriority w:val="99"/>
    <w:rsid w:val="00BD1CE6"/>
  </w:style>
  <w:style w:type="character" w:customStyle="1" w:styleId="WW-WW8Num1z011">
    <w:name w:val="WW-WW8Num1z011"/>
    <w:uiPriority w:val="99"/>
    <w:rsid w:val="00BD1CE6"/>
    <w:rPr>
      <w:rFonts w:ascii="Symbol" w:hAnsi="Symbol" w:hint="default"/>
      <w:sz w:val="20"/>
    </w:rPr>
  </w:style>
  <w:style w:type="character" w:customStyle="1" w:styleId="WW-WW8Num1z111">
    <w:name w:val="WW-WW8Num1z1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1z211">
    <w:name w:val="WW-WW8Num1z211"/>
    <w:uiPriority w:val="99"/>
    <w:rsid w:val="00BD1CE6"/>
    <w:rPr>
      <w:rFonts w:ascii="Wingdings" w:hAnsi="Wingdings" w:hint="default"/>
      <w:sz w:val="20"/>
    </w:rPr>
  </w:style>
  <w:style w:type="character" w:customStyle="1" w:styleId="WW-WW8Num2z111">
    <w:name w:val="WW-WW8Num2z1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3z011">
    <w:name w:val="WW-WW8Num3z011"/>
    <w:uiPriority w:val="99"/>
    <w:rsid w:val="00BD1CE6"/>
    <w:rPr>
      <w:rFonts w:ascii="Symbol" w:hAnsi="Symbol" w:hint="default"/>
      <w:sz w:val="20"/>
    </w:rPr>
  </w:style>
  <w:style w:type="character" w:customStyle="1" w:styleId="WW-WW8Num3z111">
    <w:name w:val="WW-WW8Num3z1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3z211">
    <w:name w:val="WW-WW8Num3z211"/>
    <w:uiPriority w:val="99"/>
    <w:rsid w:val="00BD1CE6"/>
    <w:rPr>
      <w:rFonts w:ascii="Wingdings" w:hAnsi="Wingdings" w:hint="default"/>
      <w:sz w:val="20"/>
    </w:rPr>
  </w:style>
  <w:style w:type="character" w:customStyle="1" w:styleId="WW-WW8Num4z011">
    <w:name w:val="WW-WW8Num4z011"/>
    <w:uiPriority w:val="99"/>
    <w:rsid w:val="00BD1CE6"/>
    <w:rPr>
      <w:rFonts w:ascii="Symbol" w:hAnsi="Symbol" w:hint="default"/>
      <w:sz w:val="20"/>
    </w:rPr>
  </w:style>
  <w:style w:type="character" w:customStyle="1" w:styleId="WW-WW8Num4z111">
    <w:name w:val="WW-WW8Num4z1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4z211">
    <w:name w:val="WW-WW8Num4z211"/>
    <w:uiPriority w:val="99"/>
    <w:rsid w:val="00BD1CE6"/>
    <w:rPr>
      <w:rFonts w:ascii="Wingdings" w:hAnsi="Wingdings" w:hint="default"/>
      <w:sz w:val="20"/>
    </w:rPr>
  </w:style>
  <w:style w:type="character" w:customStyle="1" w:styleId="WW-WW8Num5z011">
    <w:name w:val="WW-WW8Num5z011"/>
    <w:uiPriority w:val="99"/>
    <w:rsid w:val="00BD1CE6"/>
    <w:rPr>
      <w:rFonts w:ascii="Symbol" w:hAnsi="Symbol" w:hint="default"/>
      <w:sz w:val="20"/>
    </w:rPr>
  </w:style>
  <w:style w:type="character" w:customStyle="1" w:styleId="WW-WW8Num5z111">
    <w:name w:val="WW-WW8Num5z1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WW8Num5z211">
    <w:name w:val="WW-WW8Num5z211"/>
    <w:uiPriority w:val="99"/>
    <w:rsid w:val="00BD1CE6"/>
    <w:rPr>
      <w:rFonts w:ascii="Wingdings" w:hAnsi="Wingdings" w:hint="default"/>
      <w:sz w:val="20"/>
    </w:rPr>
  </w:style>
  <w:style w:type="character" w:customStyle="1" w:styleId="WW-WW8Num6z111">
    <w:name w:val="WW-WW8Num6z111"/>
    <w:uiPriority w:val="99"/>
    <w:rsid w:val="00BD1CE6"/>
    <w:rPr>
      <w:rFonts w:ascii="Courier New" w:hAnsi="Courier New" w:cs="Courier New" w:hint="default"/>
      <w:sz w:val="20"/>
    </w:rPr>
  </w:style>
  <w:style w:type="character" w:customStyle="1" w:styleId="WW-3">
    <w:name w:val="WW-Основной шрифт абзаца"/>
    <w:uiPriority w:val="99"/>
    <w:rsid w:val="00BD1CE6"/>
  </w:style>
  <w:style w:type="character" w:customStyle="1" w:styleId="af1">
    <w:name w:val="Символ нумерации"/>
    <w:uiPriority w:val="99"/>
    <w:rsid w:val="00BD1CE6"/>
  </w:style>
  <w:style w:type="character" w:customStyle="1" w:styleId="WW-4">
    <w:name w:val="WW-Символ нумерации"/>
    <w:uiPriority w:val="99"/>
    <w:rsid w:val="00BD1CE6"/>
  </w:style>
  <w:style w:type="table" w:styleId="12">
    <w:name w:val="Table Grid 1"/>
    <w:basedOn w:val="a3"/>
    <w:rsid w:val="00BD1CE6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3"/>
    <w:uiPriority w:val="39"/>
    <w:rsid w:val="00BD1CE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2"/>
    <w:uiPriority w:val="99"/>
    <w:rsid w:val="00BD1CE6"/>
  </w:style>
  <w:style w:type="paragraph" w:styleId="af4">
    <w:name w:val="Plain Text"/>
    <w:basedOn w:val="a1"/>
    <w:link w:val="af5"/>
    <w:rsid w:val="00BD1CE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BD1CE6"/>
    <w:rPr>
      <w:rFonts w:ascii="Courier New" w:eastAsia="Times New Roman" w:hAnsi="Courier New" w:cs="Courier New"/>
      <w:sz w:val="20"/>
      <w:szCs w:val="20"/>
    </w:rPr>
  </w:style>
  <w:style w:type="paragraph" w:styleId="af6">
    <w:name w:val="List Paragraph"/>
    <w:basedOn w:val="a1"/>
    <w:link w:val="af7"/>
    <w:uiPriority w:val="34"/>
    <w:qFormat/>
    <w:rsid w:val="00BD1CE6"/>
    <w:pPr>
      <w:ind w:left="720"/>
      <w:contextualSpacing/>
    </w:pPr>
  </w:style>
  <w:style w:type="character" w:customStyle="1" w:styleId="af8">
    <w:name w:val="Знак Знак"/>
    <w:uiPriority w:val="99"/>
    <w:locked/>
    <w:rsid w:val="00BD1CE6"/>
    <w:rPr>
      <w:sz w:val="28"/>
      <w:szCs w:val="24"/>
      <w:lang w:val="ru-RU" w:eastAsia="ru-RU" w:bidi="ar-SA"/>
    </w:rPr>
  </w:style>
  <w:style w:type="paragraph" w:styleId="af9">
    <w:name w:val="Balloon Text"/>
    <w:basedOn w:val="a1"/>
    <w:link w:val="afa"/>
    <w:rsid w:val="00BD1C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BD1CE6"/>
    <w:rPr>
      <w:rFonts w:ascii="Tahoma" w:eastAsia="Times New Roman" w:hAnsi="Tahoma" w:cs="Tahoma"/>
      <w:sz w:val="16"/>
      <w:szCs w:val="16"/>
    </w:rPr>
  </w:style>
  <w:style w:type="paragraph" w:styleId="afb">
    <w:name w:val="Normal (Web)"/>
    <w:basedOn w:val="a1"/>
    <w:uiPriority w:val="99"/>
    <w:rsid w:val="00BD1C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10">
    <w:name w:val="a1"/>
    <w:basedOn w:val="a1"/>
    <w:uiPriority w:val="99"/>
    <w:rsid w:val="00BD1C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c">
    <w:name w:val="Strong"/>
    <w:uiPriority w:val="22"/>
    <w:qFormat/>
    <w:rsid w:val="00BD1CE6"/>
    <w:rPr>
      <w:b/>
      <w:bCs/>
    </w:rPr>
  </w:style>
  <w:style w:type="character" w:customStyle="1" w:styleId="b13">
    <w:name w:val="b13"/>
    <w:basedOn w:val="a2"/>
    <w:uiPriority w:val="99"/>
    <w:rsid w:val="00BD1CE6"/>
  </w:style>
  <w:style w:type="paragraph" w:customStyle="1" w:styleId="Default">
    <w:name w:val="Default"/>
    <w:rsid w:val="00BD1CE6"/>
    <w:pPr>
      <w:tabs>
        <w:tab w:val="left" w:pos="709"/>
      </w:tabs>
      <w:suppressAutoHyphens/>
      <w:spacing w:after="200" w:line="276" w:lineRule="atLeast"/>
    </w:pPr>
    <w:rPr>
      <w:rFonts w:eastAsia="DejaVu Sans" w:cs="Calibri"/>
      <w:color w:val="00000A"/>
      <w:sz w:val="22"/>
      <w:szCs w:val="22"/>
      <w:lang w:eastAsia="ar-SA"/>
    </w:rPr>
  </w:style>
  <w:style w:type="paragraph" w:customStyle="1" w:styleId="13">
    <w:name w:val="Абзац списка1"/>
    <w:basedOn w:val="a1"/>
    <w:uiPriority w:val="99"/>
    <w:rsid w:val="00BD1CE6"/>
    <w:pPr>
      <w:ind w:left="720"/>
      <w:contextualSpacing/>
    </w:pPr>
  </w:style>
  <w:style w:type="character" w:styleId="afd">
    <w:name w:val="Emphasis"/>
    <w:uiPriority w:val="20"/>
    <w:qFormat/>
    <w:rsid w:val="00BD1CE6"/>
    <w:rPr>
      <w:i/>
      <w:iCs/>
    </w:rPr>
  </w:style>
  <w:style w:type="paragraph" w:styleId="afe">
    <w:name w:val="No Spacing"/>
    <w:link w:val="aff"/>
    <w:uiPriority w:val="1"/>
    <w:qFormat/>
    <w:rsid w:val="00BD1CE6"/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a1"/>
    <w:rsid w:val="00BD1CE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/>
      <w:sz w:val="24"/>
      <w:szCs w:val="24"/>
      <w:lang w:eastAsia="hi-IN" w:bidi="hi-IN"/>
    </w:rPr>
  </w:style>
  <w:style w:type="character" w:customStyle="1" w:styleId="WW8Num2z0">
    <w:name w:val="WW8Num2z0"/>
    <w:rsid w:val="00BD1CE6"/>
    <w:rPr>
      <w:rFonts w:ascii="Wingdings" w:hAnsi="Wingdings"/>
      <w:color w:val="auto"/>
    </w:rPr>
  </w:style>
  <w:style w:type="character" w:customStyle="1" w:styleId="14">
    <w:name w:val="Основной шрифт абзаца1"/>
    <w:rsid w:val="00BD1CE6"/>
  </w:style>
  <w:style w:type="character" w:customStyle="1" w:styleId="15">
    <w:name w:val="Основной текст Знак1"/>
    <w:uiPriority w:val="99"/>
    <w:semiHidden/>
    <w:locked/>
    <w:rsid w:val="00BD1C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0">
    <w:name w:val="List"/>
    <w:basedOn w:val="ab"/>
    <w:rsid w:val="00BD1CE6"/>
    <w:pPr>
      <w:suppressAutoHyphens/>
    </w:pPr>
    <w:rPr>
      <w:rFonts w:cs="Tahoma"/>
      <w:lang w:eastAsia="ar-SA"/>
    </w:rPr>
  </w:style>
  <w:style w:type="paragraph" w:customStyle="1" w:styleId="16">
    <w:name w:val="Название1"/>
    <w:basedOn w:val="a1"/>
    <w:rsid w:val="00BD1CE6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1"/>
    <w:rsid w:val="00BD1CE6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character" w:customStyle="1" w:styleId="18">
    <w:name w:val="Верхний колонтитул Знак1"/>
    <w:uiPriority w:val="99"/>
    <w:semiHidden/>
    <w:locked/>
    <w:rsid w:val="00BD1CE6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9">
    <w:name w:val="Нижний колонтитул Знак1"/>
    <w:uiPriority w:val="99"/>
    <w:semiHidden/>
    <w:locked/>
    <w:rsid w:val="00BD1CE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a">
    <w:name w:val="Название Знак1"/>
    <w:uiPriority w:val="99"/>
    <w:locked/>
    <w:rsid w:val="00BD1CE6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f1">
    <w:name w:val="Subtitle"/>
    <w:basedOn w:val="11"/>
    <w:next w:val="ab"/>
    <w:link w:val="aff2"/>
    <w:uiPriority w:val="99"/>
    <w:qFormat/>
    <w:rsid w:val="00BD1CE6"/>
    <w:pPr>
      <w:suppressAutoHyphens/>
      <w:jc w:val="center"/>
    </w:pPr>
    <w:rPr>
      <w:rFonts w:eastAsia="Times New Roman" w:cs="Times New Roman"/>
      <w:i/>
      <w:iCs/>
    </w:rPr>
  </w:style>
  <w:style w:type="character" w:customStyle="1" w:styleId="aff2">
    <w:name w:val="Подзаголовок Знак"/>
    <w:link w:val="aff1"/>
    <w:uiPriority w:val="99"/>
    <w:rsid w:val="00BD1CE6"/>
    <w:rPr>
      <w:rFonts w:ascii="Arial" w:eastAsia="Times New Roman" w:hAnsi="Arial" w:cs="Tahoma"/>
      <w:i/>
      <w:iCs/>
      <w:sz w:val="28"/>
      <w:szCs w:val="28"/>
      <w:lang w:eastAsia="ar-SA"/>
    </w:rPr>
  </w:style>
  <w:style w:type="character" w:customStyle="1" w:styleId="1b">
    <w:name w:val="Основной текст с отступом Знак1"/>
    <w:uiPriority w:val="99"/>
    <w:semiHidden/>
    <w:locked/>
    <w:rsid w:val="00BD1CE6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210">
    <w:name w:val="Основной текст 21"/>
    <w:basedOn w:val="a1"/>
    <w:rsid w:val="00BD1CE6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BD1CE6"/>
    <w:pPr>
      <w:suppressAutoHyphens/>
      <w:spacing w:after="0" w:line="240" w:lineRule="auto"/>
      <w:jc w:val="center"/>
    </w:pPr>
    <w:rPr>
      <w:rFonts w:ascii="Times New Roman" w:hAnsi="Times New Roman"/>
      <w:szCs w:val="24"/>
      <w:lang w:eastAsia="ar-SA"/>
    </w:rPr>
  </w:style>
  <w:style w:type="paragraph" w:customStyle="1" w:styleId="211">
    <w:name w:val="Основной текст с отступом 21"/>
    <w:basedOn w:val="a1"/>
    <w:uiPriority w:val="99"/>
    <w:rsid w:val="00BD1CE6"/>
    <w:pPr>
      <w:suppressAutoHyphens/>
      <w:spacing w:after="0" w:line="240" w:lineRule="auto"/>
      <w:ind w:left="720" w:hanging="72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1"/>
    <w:uiPriority w:val="99"/>
    <w:rsid w:val="00BD1CE6"/>
    <w:pPr>
      <w:suppressAutoHyphens/>
      <w:spacing w:after="0" w:line="240" w:lineRule="auto"/>
      <w:ind w:firstLine="720"/>
    </w:pPr>
    <w:rPr>
      <w:rFonts w:ascii="Times New Roman" w:hAnsi="Times New Roman"/>
      <w:sz w:val="96"/>
      <w:szCs w:val="20"/>
      <w:lang w:eastAsia="ar-SA"/>
    </w:rPr>
  </w:style>
  <w:style w:type="paragraph" w:customStyle="1" w:styleId="1c">
    <w:name w:val="Текст1"/>
    <w:basedOn w:val="a1"/>
    <w:uiPriority w:val="99"/>
    <w:rsid w:val="00BD1CE6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d">
    <w:name w:val="Текст выноски Знак1"/>
    <w:uiPriority w:val="99"/>
    <w:locked/>
    <w:rsid w:val="00BD1CE6"/>
    <w:rPr>
      <w:rFonts w:ascii="Tahoma" w:hAnsi="Tahoma" w:cs="Tahoma"/>
      <w:sz w:val="16"/>
      <w:szCs w:val="16"/>
      <w:lang w:eastAsia="ar-SA" w:bidi="ar-SA"/>
    </w:rPr>
  </w:style>
  <w:style w:type="paragraph" w:customStyle="1" w:styleId="25">
    <w:name w:val="Основной текст2"/>
    <w:basedOn w:val="a1"/>
    <w:uiPriority w:val="99"/>
    <w:rsid w:val="00BD1CE6"/>
    <w:pPr>
      <w:shd w:val="clear" w:color="auto" w:fill="FFFFFF"/>
      <w:suppressAutoHyphens/>
      <w:spacing w:after="0" w:line="226" w:lineRule="exact"/>
      <w:ind w:hanging="280"/>
    </w:pPr>
    <w:rPr>
      <w:rFonts w:ascii="Times New Roman" w:hAnsi="Times New Roman"/>
      <w:sz w:val="26"/>
      <w:szCs w:val="26"/>
      <w:lang w:eastAsia="ar-SA"/>
    </w:rPr>
  </w:style>
  <w:style w:type="character" w:customStyle="1" w:styleId="212">
    <w:name w:val="Основной текст 2 Знак1"/>
    <w:uiPriority w:val="99"/>
    <w:semiHidden/>
    <w:locked/>
    <w:rsid w:val="00BD1CE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ighlight">
    <w:name w:val="highlight"/>
    <w:basedOn w:val="a2"/>
    <w:rsid w:val="00D819A1"/>
  </w:style>
  <w:style w:type="character" w:styleId="aff3">
    <w:name w:val="Hyperlink"/>
    <w:uiPriority w:val="99"/>
    <w:rsid w:val="009C5655"/>
    <w:rPr>
      <w:color w:val="0000FF"/>
      <w:u w:val="single"/>
    </w:rPr>
  </w:style>
  <w:style w:type="paragraph" w:customStyle="1" w:styleId="1e">
    <w:name w:val="Без интервала1"/>
    <w:qFormat/>
    <w:rsid w:val="00FA6FCB"/>
    <w:pPr>
      <w:suppressAutoHyphens/>
    </w:pPr>
    <w:rPr>
      <w:kern w:val="2"/>
      <w:sz w:val="22"/>
      <w:szCs w:val="22"/>
      <w:lang w:eastAsia="ar-SA"/>
    </w:rPr>
  </w:style>
  <w:style w:type="paragraph" w:customStyle="1" w:styleId="26">
    <w:name w:val="Без интервала2"/>
    <w:rsid w:val="002C6D3D"/>
    <w:rPr>
      <w:sz w:val="22"/>
      <w:szCs w:val="22"/>
      <w:lang w:eastAsia="en-US"/>
    </w:rPr>
  </w:style>
  <w:style w:type="paragraph" w:customStyle="1" w:styleId="27">
    <w:name w:val="Абзац списка2"/>
    <w:basedOn w:val="a1"/>
    <w:rsid w:val="00B74DA6"/>
    <w:pPr>
      <w:ind w:left="720"/>
      <w:contextualSpacing/>
    </w:pPr>
    <w:rPr>
      <w:lang w:eastAsia="en-US"/>
    </w:rPr>
  </w:style>
  <w:style w:type="paragraph" w:customStyle="1" w:styleId="1f">
    <w:name w:val="Обычный (веб)1"/>
    <w:basedOn w:val="a1"/>
    <w:rsid w:val="00BC7912"/>
    <w:pPr>
      <w:suppressAutoHyphens/>
    </w:pPr>
    <w:rPr>
      <w:rFonts w:eastAsia="Arial" w:cs="font189"/>
      <w:kern w:val="1"/>
      <w:lang w:eastAsia="ar-SA"/>
    </w:rPr>
  </w:style>
  <w:style w:type="character" w:customStyle="1" w:styleId="apple-converted-space">
    <w:name w:val="apple-converted-space"/>
    <w:basedOn w:val="a2"/>
    <w:rsid w:val="00BC7912"/>
  </w:style>
  <w:style w:type="character" w:customStyle="1" w:styleId="hl">
    <w:name w:val="hl"/>
    <w:basedOn w:val="a2"/>
    <w:rsid w:val="00BC7912"/>
  </w:style>
  <w:style w:type="paragraph" w:customStyle="1" w:styleId="Standard">
    <w:name w:val="Standard"/>
    <w:rsid w:val="007D4E8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rticleseparator">
    <w:name w:val="article_separator"/>
    <w:basedOn w:val="a2"/>
    <w:rsid w:val="002C5AA4"/>
  </w:style>
  <w:style w:type="character" w:customStyle="1" w:styleId="c0">
    <w:name w:val="c0"/>
    <w:basedOn w:val="a2"/>
    <w:rsid w:val="00C1366E"/>
  </w:style>
  <w:style w:type="paragraph" w:customStyle="1" w:styleId="c2">
    <w:name w:val="c2"/>
    <w:basedOn w:val="a1"/>
    <w:rsid w:val="00C1366E"/>
    <w:pPr>
      <w:widowControl w:val="0"/>
      <w:suppressAutoHyphens/>
      <w:autoSpaceDN w:val="0"/>
      <w:spacing w:before="90" w:after="9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customStyle="1" w:styleId="snsep">
    <w:name w:val="snsep"/>
    <w:basedOn w:val="a2"/>
    <w:rsid w:val="00514C6C"/>
  </w:style>
  <w:style w:type="character" w:customStyle="1" w:styleId="c6c3">
    <w:name w:val="c6 c3"/>
    <w:basedOn w:val="a2"/>
    <w:rsid w:val="00F03263"/>
  </w:style>
  <w:style w:type="paragraph" w:customStyle="1" w:styleId="aff4">
    <w:name w:val="???????"/>
    <w:uiPriority w:val="99"/>
    <w:rsid w:val="0033721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Mangal" w:hAnsi="Mangal" w:cs="Mangal"/>
      <w:color w:val="000000"/>
      <w:sz w:val="36"/>
      <w:szCs w:val="36"/>
      <w:lang w:eastAsia="hi-IN" w:bidi="hi-IN"/>
    </w:rPr>
  </w:style>
  <w:style w:type="paragraph" w:customStyle="1" w:styleId="a">
    <w:name w:val="Секция"/>
    <w:basedOn w:val="a1"/>
    <w:rsid w:val="00B958A0"/>
    <w:pPr>
      <w:keepNext/>
      <w:numPr>
        <w:numId w:val="11"/>
      </w:numPr>
      <w:tabs>
        <w:tab w:val="left" w:pos="3300"/>
      </w:tabs>
      <w:spacing w:before="480" w:after="0" w:line="240" w:lineRule="auto"/>
      <w:jc w:val="center"/>
      <w:outlineLvl w:val="0"/>
    </w:pPr>
    <w:rPr>
      <w:rFonts w:ascii="Times New Roman" w:hAnsi="Times New Roman"/>
      <w:b/>
      <w:sz w:val="32"/>
      <w:szCs w:val="32"/>
    </w:rPr>
  </w:style>
  <w:style w:type="paragraph" w:customStyle="1" w:styleId="a0">
    <w:name w:val="Название работы"/>
    <w:basedOn w:val="a1"/>
    <w:rsid w:val="00B958A0"/>
    <w:pPr>
      <w:keepNext/>
      <w:keepLines/>
      <w:pageBreakBefore/>
      <w:numPr>
        <w:ilvl w:val="1"/>
        <w:numId w:val="11"/>
      </w:numPr>
      <w:tabs>
        <w:tab w:val="left" w:pos="360"/>
        <w:tab w:val="left" w:pos="540"/>
      </w:tabs>
      <w:spacing w:before="240" w:after="0" w:line="240" w:lineRule="auto"/>
      <w:jc w:val="both"/>
      <w:outlineLvl w:val="1"/>
    </w:pPr>
    <w:rPr>
      <w:rFonts w:ascii="Times New Roman" w:hAnsi="Times New Roman"/>
      <w:b/>
      <w:sz w:val="32"/>
      <w:szCs w:val="32"/>
    </w:rPr>
  </w:style>
  <w:style w:type="paragraph" w:customStyle="1" w:styleId="018">
    <w:name w:val="Стиль Название работы + По центру Перед:  0 пт После:  18 пт"/>
    <w:basedOn w:val="a0"/>
    <w:rsid w:val="00B958A0"/>
    <w:pPr>
      <w:pageBreakBefore w:val="0"/>
      <w:spacing w:before="480" w:after="240"/>
      <w:jc w:val="center"/>
    </w:pPr>
    <w:rPr>
      <w:bCs/>
      <w:szCs w:val="20"/>
    </w:rPr>
  </w:style>
  <w:style w:type="character" w:customStyle="1" w:styleId="c77">
    <w:name w:val="c77"/>
    <w:basedOn w:val="a2"/>
    <w:rsid w:val="00933D77"/>
  </w:style>
  <w:style w:type="paragraph" w:styleId="HTML">
    <w:name w:val="HTML Preformatted"/>
    <w:basedOn w:val="a1"/>
    <w:link w:val="HTML0"/>
    <w:uiPriority w:val="99"/>
    <w:unhideWhenUsed/>
    <w:rsid w:val="00D52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52510"/>
    <w:rPr>
      <w:rFonts w:ascii="Courier New" w:hAnsi="Courier New" w:cs="Courier New"/>
    </w:rPr>
  </w:style>
  <w:style w:type="paragraph" w:customStyle="1" w:styleId="c4">
    <w:name w:val="c4"/>
    <w:basedOn w:val="a1"/>
    <w:rsid w:val="00D13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2"/>
    <w:rsid w:val="00D13D41"/>
  </w:style>
  <w:style w:type="table" w:customStyle="1" w:styleId="1f0">
    <w:name w:val="Сетка таблицы1"/>
    <w:basedOn w:val="a3"/>
    <w:next w:val="af2"/>
    <w:uiPriority w:val="59"/>
    <w:rsid w:val="00D905A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3"/>
    <w:next w:val="af2"/>
    <w:uiPriority w:val="59"/>
    <w:rsid w:val="00D905AB"/>
    <w:pPr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1"/>
    <w:rsid w:val="003631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2"/>
    <w:rsid w:val="0036316F"/>
  </w:style>
  <w:style w:type="character" w:customStyle="1" w:styleId="paragraph">
    <w:name w:val="paragraph"/>
    <w:basedOn w:val="a2"/>
    <w:rsid w:val="0036316F"/>
  </w:style>
  <w:style w:type="numbering" w:customStyle="1" w:styleId="1f1">
    <w:name w:val="Нет списка1"/>
    <w:next w:val="a4"/>
    <w:uiPriority w:val="99"/>
    <w:semiHidden/>
    <w:unhideWhenUsed/>
    <w:rsid w:val="005C6910"/>
  </w:style>
  <w:style w:type="table" w:customStyle="1" w:styleId="35">
    <w:name w:val="Сетка таблицы3"/>
    <w:basedOn w:val="a3"/>
    <w:next w:val="af2"/>
    <w:uiPriority w:val="59"/>
    <w:rsid w:val="005C6910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Основной текст_"/>
    <w:link w:val="1f2"/>
    <w:uiPriority w:val="99"/>
    <w:rsid w:val="00710428"/>
    <w:rPr>
      <w:rFonts w:ascii="Times New Roman" w:hAnsi="Times New Roman"/>
      <w:spacing w:val="14"/>
      <w:sz w:val="23"/>
      <w:szCs w:val="23"/>
      <w:shd w:val="clear" w:color="auto" w:fill="FFFFFF"/>
    </w:rPr>
  </w:style>
  <w:style w:type="paragraph" w:customStyle="1" w:styleId="1f2">
    <w:name w:val="Основной текст1"/>
    <w:basedOn w:val="a1"/>
    <w:link w:val="aff5"/>
    <w:uiPriority w:val="99"/>
    <w:rsid w:val="00710428"/>
    <w:pPr>
      <w:shd w:val="clear" w:color="auto" w:fill="FFFFFF"/>
      <w:spacing w:before="120" w:after="0" w:line="0" w:lineRule="atLeast"/>
      <w:ind w:hanging="40"/>
    </w:pPr>
    <w:rPr>
      <w:rFonts w:ascii="Times New Roman" w:hAnsi="Times New Roman"/>
      <w:spacing w:val="14"/>
      <w:sz w:val="23"/>
      <w:szCs w:val="23"/>
    </w:rPr>
  </w:style>
  <w:style w:type="character" w:customStyle="1" w:styleId="aff">
    <w:name w:val="Без интервала Знак"/>
    <w:link w:val="afe"/>
    <w:uiPriority w:val="1"/>
    <w:locked/>
    <w:rsid w:val="00DC6C11"/>
    <w:rPr>
      <w:rFonts w:eastAsia="Calibri"/>
      <w:sz w:val="22"/>
      <w:szCs w:val="22"/>
      <w:lang w:val="ru-RU" w:eastAsia="en-US" w:bidi="ar-SA"/>
    </w:rPr>
  </w:style>
  <w:style w:type="character" w:customStyle="1" w:styleId="c16">
    <w:name w:val="c16"/>
    <w:basedOn w:val="a2"/>
    <w:rsid w:val="002D744D"/>
  </w:style>
  <w:style w:type="paragraph" w:customStyle="1" w:styleId="c32">
    <w:name w:val="c32"/>
    <w:basedOn w:val="a1"/>
    <w:rsid w:val="002D74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7">
    <w:name w:val="c57"/>
    <w:basedOn w:val="a2"/>
    <w:rsid w:val="002D744D"/>
  </w:style>
  <w:style w:type="character" w:customStyle="1" w:styleId="0pt">
    <w:name w:val="Основной текст + Полужирный;Курсив;Интервал 0 pt"/>
    <w:rsid w:val="002B5C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rsid w:val="002B5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1"/>
    <w:rsid w:val="002B5CDF"/>
    <w:pPr>
      <w:widowControl w:val="0"/>
      <w:shd w:val="clear" w:color="auto" w:fill="FFFFFF"/>
      <w:spacing w:before="240" w:after="420" w:line="0" w:lineRule="atLeast"/>
      <w:jc w:val="right"/>
    </w:pPr>
    <w:rPr>
      <w:rFonts w:ascii="Times New Roman" w:hAnsi="Times New Roman"/>
      <w:color w:val="000000"/>
      <w:spacing w:val="10"/>
      <w:sz w:val="23"/>
      <w:szCs w:val="23"/>
      <w:lang w:bidi="ru-RU"/>
    </w:rPr>
  </w:style>
  <w:style w:type="character" w:customStyle="1" w:styleId="WW8Num8z0">
    <w:name w:val="WW8Num8z0"/>
    <w:rsid w:val="00392B3B"/>
    <w:rPr>
      <w:rFonts w:ascii="Symbol" w:hAnsi="Symbol"/>
    </w:rPr>
  </w:style>
  <w:style w:type="character" w:customStyle="1" w:styleId="WW8Num12z0">
    <w:name w:val="WW8Num12z0"/>
    <w:rsid w:val="00392B3B"/>
    <w:rPr>
      <w:rFonts w:ascii="Times New Roman" w:hAnsi="Times New Roman" w:cs="Times New Roman"/>
    </w:rPr>
  </w:style>
  <w:style w:type="character" w:customStyle="1" w:styleId="WW8Num14z0">
    <w:name w:val="WW8Num14z0"/>
    <w:rsid w:val="00392B3B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392B3B"/>
  </w:style>
  <w:style w:type="character" w:customStyle="1" w:styleId="WW8Num2z3">
    <w:name w:val="WW8Num2z3"/>
    <w:rsid w:val="00392B3B"/>
    <w:rPr>
      <w:rFonts w:ascii="Symbol" w:hAnsi="Symbol"/>
    </w:rPr>
  </w:style>
  <w:style w:type="character" w:customStyle="1" w:styleId="WW8Num8z1">
    <w:name w:val="WW8Num8z1"/>
    <w:rsid w:val="00392B3B"/>
    <w:rPr>
      <w:rFonts w:ascii="Courier New" w:hAnsi="Courier New" w:cs="Courier New"/>
    </w:rPr>
  </w:style>
  <w:style w:type="character" w:customStyle="1" w:styleId="WW8Num8z2">
    <w:name w:val="WW8Num8z2"/>
    <w:rsid w:val="00392B3B"/>
    <w:rPr>
      <w:rFonts w:ascii="Wingdings" w:hAnsi="Wingdings"/>
    </w:rPr>
  </w:style>
  <w:style w:type="character" w:customStyle="1" w:styleId="WW8Num13z0">
    <w:name w:val="WW8Num13z0"/>
    <w:rsid w:val="00392B3B"/>
    <w:rPr>
      <w:rFonts w:ascii="Times New Roman" w:hAnsi="Times New Roman" w:cs="Times New Roman"/>
    </w:rPr>
  </w:style>
  <w:style w:type="character" w:customStyle="1" w:styleId="WW8NumSt4z0">
    <w:name w:val="WW8NumSt4z0"/>
    <w:rsid w:val="00392B3B"/>
    <w:rPr>
      <w:rFonts w:ascii="Times New Roman" w:hAnsi="Times New Roman" w:cs="Times New Roman"/>
    </w:rPr>
  </w:style>
  <w:style w:type="character" w:customStyle="1" w:styleId="1f3">
    <w:name w:val="Заголовок №1_"/>
    <w:link w:val="1f4"/>
    <w:rsid w:val="00392B3B"/>
    <w:rPr>
      <w:spacing w:val="2"/>
      <w:sz w:val="25"/>
      <w:szCs w:val="25"/>
      <w:shd w:val="clear" w:color="auto" w:fill="FFFFFF"/>
    </w:rPr>
  </w:style>
  <w:style w:type="paragraph" w:customStyle="1" w:styleId="1f4">
    <w:name w:val="Заголовок №1"/>
    <w:basedOn w:val="a1"/>
    <w:link w:val="1f3"/>
    <w:rsid w:val="00392B3B"/>
    <w:pPr>
      <w:shd w:val="clear" w:color="auto" w:fill="FFFFFF"/>
      <w:spacing w:after="300" w:line="367" w:lineRule="exact"/>
      <w:jc w:val="center"/>
      <w:outlineLvl w:val="0"/>
    </w:pPr>
    <w:rPr>
      <w:spacing w:val="2"/>
      <w:sz w:val="25"/>
      <w:szCs w:val="25"/>
    </w:rPr>
  </w:style>
  <w:style w:type="character" w:customStyle="1" w:styleId="aff6">
    <w:name w:val="Основной текст + Полужирный"/>
    <w:rsid w:val="00392B3B"/>
    <w:rPr>
      <w:rFonts w:ascii="Times New Roman" w:hAnsi="Times New Roman"/>
      <w:b/>
      <w:bCs/>
      <w:spacing w:val="-1"/>
      <w:sz w:val="26"/>
      <w:szCs w:val="26"/>
      <w:shd w:val="clear" w:color="auto" w:fill="FFFFFF"/>
    </w:rPr>
  </w:style>
  <w:style w:type="character" w:customStyle="1" w:styleId="29">
    <w:name w:val="Основной текст (2)_"/>
    <w:link w:val="2a"/>
    <w:rsid w:val="00392B3B"/>
    <w:rPr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392B3B"/>
    <w:pPr>
      <w:shd w:val="clear" w:color="auto" w:fill="FFFFFF"/>
      <w:spacing w:before="240" w:after="0" w:line="274" w:lineRule="exact"/>
    </w:pPr>
    <w:rPr>
      <w:sz w:val="20"/>
      <w:szCs w:val="20"/>
    </w:rPr>
  </w:style>
  <w:style w:type="character" w:customStyle="1" w:styleId="2b">
    <w:name w:val="Основной текст (2) + Не полужирный"/>
    <w:rsid w:val="00392B3B"/>
    <w:rPr>
      <w:b/>
      <w:bCs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character" w:customStyle="1" w:styleId="37">
    <w:name w:val="Основной текст (3)_"/>
    <w:link w:val="38"/>
    <w:rsid w:val="00BF5E00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c">
    <w:name w:val="Заголовок №2_"/>
    <w:rsid w:val="00BF5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d">
    <w:name w:val="Заголовок №2"/>
    <w:rsid w:val="00BF5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8">
    <w:name w:val="Основной текст (3)"/>
    <w:basedOn w:val="a1"/>
    <w:link w:val="37"/>
    <w:rsid w:val="00BF5E00"/>
    <w:pPr>
      <w:widowControl w:val="0"/>
      <w:shd w:val="clear" w:color="auto" w:fill="FFFFFF"/>
      <w:spacing w:after="300" w:line="322" w:lineRule="exact"/>
    </w:pPr>
    <w:rPr>
      <w:rFonts w:ascii="Times New Roman" w:hAnsi="Times New Roman"/>
      <w:sz w:val="26"/>
      <w:szCs w:val="26"/>
    </w:rPr>
  </w:style>
  <w:style w:type="paragraph" w:customStyle="1" w:styleId="39">
    <w:name w:val="Без интервала3"/>
    <w:rsid w:val="001A1A1F"/>
    <w:rPr>
      <w:rFonts w:cs="Calibri"/>
      <w:sz w:val="22"/>
      <w:szCs w:val="22"/>
    </w:rPr>
  </w:style>
  <w:style w:type="paragraph" w:customStyle="1" w:styleId="41">
    <w:name w:val="Без интервала4"/>
    <w:rsid w:val="0045737E"/>
    <w:rPr>
      <w:rFonts w:cs="Calibri"/>
      <w:sz w:val="22"/>
      <w:szCs w:val="22"/>
    </w:rPr>
  </w:style>
  <w:style w:type="numbering" w:customStyle="1" w:styleId="2e">
    <w:name w:val="Нет списка2"/>
    <w:next w:val="a4"/>
    <w:uiPriority w:val="99"/>
    <w:semiHidden/>
    <w:unhideWhenUsed/>
    <w:rsid w:val="003124D7"/>
  </w:style>
  <w:style w:type="table" w:customStyle="1" w:styleId="42">
    <w:name w:val="Сетка таблицы4"/>
    <w:basedOn w:val="a3"/>
    <w:next w:val="af2"/>
    <w:uiPriority w:val="59"/>
    <w:rsid w:val="003124D7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Без интервала5"/>
    <w:rsid w:val="00C34597"/>
    <w:rPr>
      <w:sz w:val="22"/>
      <w:szCs w:val="22"/>
      <w:lang w:eastAsia="en-US"/>
    </w:rPr>
  </w:style>
  <w:style w:type="paragraph" w:customStyle="1" w:styleId="3a">
    <w:name w:val="Абзац списка3"/>
    <w:basedOn w:val="a1"/>
    <w:rsid w:val="00C34597"/>
    <w:pPr>
      <w:ind w:left="720"/>
      <w:contextualSpacing/>
    </w:pPr>
    <w:rPr>
      <w:lang w:eastAsia="en-US"/>
    </w:rPr>
  </w:style>
  <w:style w:type="paragraph" w:customStyle="1" w:styleId="msonormalmailrucssattributepostfix">
    <w:name w:val="msonormal_mailru_css_attribute_postfix"/>
    <w:basedOn w:val="a1"/>
    <w:rsid w:val="00C34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6454E3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c6">
    <w:name w:val="c6"/>
    <w:basedOn w:val="a2"/>
    <w:rsid w:val="000B165E"/>
  </w:style>
  <w:style w:type="paragraph" w:customStyle="1" w:styleId="m1353686626585590948msolistparagraphcxspfirstmailrucssattributepostfix">
    <w:name w:val="m_1353686626585590948msolistparagraphcxspfirst_mailru_css_attribute_postfix"/>
    <w:basedOn w:val="a1"/>
    <w:rsid w:val="00E909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1353686626585590948msolistparagraphcxsplastmailrucssattributepostfix">
    <w:name w:val="m_1353686626585590948msolistparagraphcxsplast_mailru_css_attribute_postfix"/>
    <w:basedOn w:val="a1"/>
    <w:rsid w:val="00E909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6A2D08"/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rsid w:val="006A2D08"/>
    <w:rPr>
      <w:rFonts w:ascii="Times New Roman" w:hAnsi="Times New Roman"/>
      <w:sz w:val="28"/>
    </w:rPr>
  </w:style>
  <w:style w:type="character" w:customStyle="1" w:styleId="80">
    <w:name w:val="Заголовок 8 Знак"/>
    <w:link w:val="8"/>
    <w:rsid w:val="006A2D08"/>
    <w:rPr>
      <w:rFonts w:ascii="Times New Roman" w:hAnsi="Times New Roman"/>
      <w:b/>
      <w:bCs/>
      <w:sz w:val="24"/>
    </w:rPr>
  </w:style>
  <w:style w:type="character" w:customStyle="1" w:styleId="90">
    <w:name w:val="Заголовок 9 Знак"/>
    <w:link w:val="9"/>
    <w:rsid w:val="006A2D08"/>
    <w:rPr>
      <w:rFonts w:ascii="Times New Roman" w:hAnsi="Times New Roman"/>
      <w:sz w:val="28"/>
    </w:rPr>
  </w:style>
  <w:style w:type="character" w:customStyle="1" w:styleId="Bodytext">
    <w:name w:val="Body text_"/>
    <w:link w:val="43"/>
    <w:locked/>
    <w:rsid w:val="006A2D08"/>
    <w:rPr>
      <w:sz w:val="19"/>
      <w:szCs w:val="19"/>
      <w:shd w:val="clear" w:color="auto" w:fill="FFFFFF"/>
    </w:rPr>
  </w:style>
  <w:style w:type="paragraph" w:customStyle="1" w:styleId="43">
    <w:name w:val="Основной текст4"/>
    <w:basedOn w:val="a1"/>
    <w:link w:val="Bodytext"/>
    <w:rsid w:val="006A2D08"/>
    <w:pPr>
      <w:shd w:val="clear" w:color="auto" w:fill="FFFFFF"/>
      <w:spacing w:after="0" w:line="240" w:lineRule="atLeast"/>
      <w:ind w:hanging="560"/>
    </w:pPr>
    <w:rPr>
      <w:sz w:val="19"/>
      <w:szCs w:val="19"/>
      <w:shd w:val="clear" w:color="auto" w:fill="FFFFFF"/>
    </w:rPr>
  </w:style>
  <w:style w:type="paragraph" w:customStyle="1" w:styleId="msonormalmailrucssattributepostfixmailrucssattributepostfix">
    <w:name w:val="msonormal_mailru_css_attribute_postfix_mailru_css_attribute_postfix"/>
    <w:basedOn w:val="a1"/>
    <w:rsid w:val="00D259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mailrucssattributepostfix">
    <w:name w:val="msonormalcxspmiddle_mailru_css_attribute_postfix"/>
    <w:basedOn w:val="a1"/>
    <w:rsid w:val="00BF5F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50">
    <w:name w:val="Сетка таблицы5"/>
    <w:basedOn w:val="a3"/>
    <w:next w:val="af2"/>
    <w:uiPriority w:val="59"/>
    <w:rsid w:val="009669E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4"/>
    <w:uiPriority w:val="99"/>
    <w:semiHidden/>
    <w:unhideWhenUsed/>
    <w:rsid w:val="00B45D8D"/>
  </w:style>
  <w:style w:type="table" w:customStyle="1" w:styleId="61">
    <w:name w:val="Сетка таблицы6"/>
    <w:basedOn w:val="a3"/>
    <w:next w:val="af2"/>
    <w:uiPriority w:val="59"/>
    <w:rsid w:val="00B45D8D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Без интервала6"/>
    <w:rsid w:val="00245A68"/>
    <w:rPr>
      <w:rFonts w:cs="Calibri"/>
      <w:sz w:val="22"/>
      <w:szCs w:val="22"/>
    </w:rPr>
  </w:style>
  <w:style w:type="paragraph" w:customStyle="1" w:styleId="110">
    <w:name w:val="Заголовок 11"/>
    <w:basedOn w:val="a1"/>
    <w:next w:val="a1"/>
    <w:qFormat/>
    <w:rsid w:val="00BD079F"/>
    <w:pPr>
      <w:keepNext/>
      <w:spacing w:after="0" w:line="240" w:lineRule="auto"/>
      <w:ind w:left="-426" w:right="-1192"/>
      <w:jc w:val="both"/>
      <w:outlineLvl w:val="0"/>
    </w:pPr>
    <w:rPr>
      <w:rFonts w:ascii="Times New Roman" w:hAnsi="Times New Roman"/>
      <w:sz w:val="28"/>
      <w:szCs w:val="28"/>
    </w:rPr>
  </w:style>
  <w:style w:type="table" w:customStyle="1" w:styleId="71">
    <w:name w:val="Сетка таблицы7"/>
    <w:basedOn w:val="a3"/>
    <w:next w:val="af2"/>
    <w:uiPriority w:val="59"/>
    <w:rsid w:val="00BD079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mailrucssattributepostfix">
    <w:name w:val="apple-converted-space_mailru_css_attribute_postfix"/>
    <w:basedOn w:val="a2"/>
    <w:rsid w:val="00AB5DCE"/>
  </w:style>
  <w:style w:type="character" w:styleId="aff7">
    <w:name w:val="FollowedHyperlink"/>
    <w:uiPriority w:val="99"/>
    <w:unhideWhenUsed/>
    <w:rsid w:val="00AD0DF0"/>
    <w:rPr>
      <w:color w:val="954F72"/>
      <w:u w:val="single"/>
    </w:rPr>
  </w:style>
  <w:style w:type="paragraph" w:customStyle="1" w:styleId="msonormal0">
    <w:name w:val="msonormal"/>
    <w:basedOn w:val="a1"/>
    <w:rsid w:val="00AD0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1"/>
    <w:rsid w:val="00AD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1"/>
    <w:rsid w:val="00AD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1"/>
    <w:rsid w:val="00AD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9">
    <w:name w:val="xl99"/>
    <w:basedOn w:val="a1"/>
    <w:rsid w:val="00AD0DF0"/>
    <w:pPr>
      <w:spacing w:before="100" w:beforeAutospacing="1" w:after="100" w:afterAutospacing="1" w:line="240" w:lineRule="auto"/>
    </w:pPr>
    <w:rPr>
      <w:rFonts w:ascii="Arial" w:hAnsi="Arial" w:cs="Arial"/>
      <w:color w:val="444444"/>
      <w:sz w:val="16"/>
      <w:szCs w:val="16"/>
    </w:rPr>
  </w:style>
  <w:style w:type="character" w:customStyle="1" w:styleId="c28">
    <w:name w:val="c28"/>
    <w:basedOn w:val="a2"/>
    <w:rsid w:val="001B0F92"/>
  </w:style>
  <w:style w:type="paragraph" w:customStyle="1" w:styleId="m1353686626585590948msolistparagraphcxsplastmailrucssattributepostfixmailrucssattributepostfix">
    <w:name w:val="m1353686626585590948msolistparagraphcxsplastmailrucssattributepostfix_mailru_css_attribute_postfix"/>
    <w:basedOn w:val="a1"/>
    <w:rsid w:val="00DE58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8">
    <w:name w:val="Date"/>
    <w:basedOn w:val="a1"/>
    <w:next w:val="a1"/>
    <w:link w:val="aff9"/>
    <w:uiPriority w:val="99"/>
    <w:semiHidden/>
    <w:unhideWhenUsed/>
    <w:rsid w:val="00F27E70"/>
    <w:rPr>
      <w:rFonts w:eastAsia="Calibri"/>
      <w:lang w:eastAsia="en-US"/>
    </w:rPr>
  </w:style>
  <w:style w:type="character" w:customStyle="1" w:styleId="aff9">
    <w:name w:val="Дата Знак"/>
    <w:link w:val="aff8"/>
    <w:uiPriority w:val="99"/>
    <w:semiHidden/>
    <w:rsid w:val="00F27E70"/>
    <w:rPr>
      <w:rFonts w:eastAsia="Calibri"/>
      <w:sz w:val="22"/>
      <w:szCs w:val="22"/>
      <w:lang w:eastAsia="en-US"/>
    </w:rPr>
  </w:style>
  <w:style w:type="character" w:customStyle="1" w:styleId="c1">
    <w:name w:val="c1"/>
    <w:basedOn w:val="a2"/>
    <w:rsid w:val="00227C02"/>
  </w:style>
  <w:style w:type="paragraph" w:customStyle="1" w:styleId="72">
    <w:name w:val="Без интервала7"/>
    <w:rsid w:val="004D50D8"/>
    <w:rPr>
      <w:rFonts w:cs="Calibri"/>
      <w:sz w:val="22"/>
      <w:szCs w:val="22"/>
    </w:rPr>
  </w:style>
  <w:style w:type="paragraph" w:customStyle="1" w:styleId="111">
    <w:name w:val="Заголовок11"/>
    <w:basedOn w:val="a1"/>
    <w:next w:val="ab"/>
    <w:rsid w:val="00BC43AA"/>
    <w:pPr>
      <w:keepNext/>
      <w:spacing w:before="240" w:after="120" w:line="240" w:lineRule="auto"/>
    </w:pPr>
    <w:rPr>
      <w:rFonts w:ascii="Arial" w:eastAsia="Tahoma" w:hAnsi="Arial" w:cs="Tahoma"/>
      <w:sz w:val="28"/>
      <w:szCs w:val="28"/>
      <w:lang w:eastAsia="ar-SA"/>
    </w:rPr>
  </w:style>
  <w:style w:type="character" w:customStyle="1" w:styleId="WW8Num6z0">
    <w:name w:val="WW8Num6z0"/>
    <w:rsid w:val="00575E82"/>
    <w:rPr>
      <w:rFonts w:ascii="Symbol" w:hAnsi="Symbol"/>
    </w:rPr>
  </w:style>
  <w:style w:type="character" w:customStyle="1" w:styleId="WW8Num6z2">
    <w:name w:val="WW8Num6z2"/>
    <w:rsid w:val="00575E82"/>
    <w:rPr>
      <w:rFonts w:ascii="Wingdings" w:hAnsi="Wingdings"/>
    </w:rPr>
  </w:style>
  <w:style w:type="paragraph" w:customStyle="1" w:styleId="affa">
    <w:name w:val="Содержимое врезки"/>
    <w:basedOn w:val="ab"/>
    <w:qFormat/>
    <w:rsid w:val="00575E82"/>
    <w:pPr>
      <w:suppressAutoHyphens/>
    </w:pPr>
    <w:rPr>
      <w:lang w:eastAsia="ar-SA"/>
    </w:rPr>
  </w:style>
  <w:style w:type="paragraph" w:customStyle="1" w:styleId="51">
    <w:name w:val="Основной текст5"/>
    <w:basedOn w:val="a1"/>
    <w:rsid w:val="00575E82"/>
    <w:pPr>
      <w:shd w:val="clear" w:color="auto" w:fill="FFFFFF"/>
      <w:spacing w:after="0" w:line="240" w:lineRule="atLeast"/>
      <w:ind w:hanging="560"/>
    </w:pPr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fb">
    <w:name w:val="Стиль"/>
    <w:rsid w:val="004F414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numbering" w:customStyle="1" w:styleId="44">
    <w:name w:val="Нет списка4"/>
    <w:next w:val="a4"/>
    <w:uiPriority w:val="99"/>
    <w:semiHidden/>
    <w:unhideWhenUsed/>
    <w:rsid w:val="008F7481"/>
  </w:style>
  <w:style w:type="table" w:customStyle="1" w:styleId="81">
    <w:name w:val="Сетка таблицы8"/>
    <w:basedOn w:val="a3"/>
    <w:next w:val="af2"/>
    <w:uiPriority w:val="59"/>
    <w:rsid w:val="008F748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4"/>
    <w:semiHidden/>
    <w:rsid w:val="009C628B"/>
  </w:style>
  <w:style w:type="paragraph" w:customStyle="1" w:styleId="45">
    <w:name w:val="Абзац списка4"/>
    <w:basedOn w:val="a1"/>
    <w:rsid w:val="009C628B"/>
    <w:pPr>
      <w:spacing w:after="0" w:line="240" w:lineRule="auto"/>
      <w:ind w:left="720" w:firstLine="567"/>
      <w:contextualSpacing/>
      <w:jc w:val="both"/>
    </w:pPr>
    <w:rPr>
      <w:rFonts w:ascii="Times New Roman" w:hAnsi="Times New Roman" w:cs="Arial"/>
      <w:color w:val="000000"/>
      <w:sz w:val="24"/>
      <w:szCs w:val="20"/>
    </w:rPr>
  </w:style>
  <w:style w:type="character" w:customStyle="1" w:styleId="HTML1">
    <w:name w:val="Стандартный HTML Знак1"/>
    <w:uiPriority w:val="99"/>
    <w:semiHidden/>
    <w:rsid w:val="00893C1A"/>
    <w:rPr>
      <w:rFonts w:ascii="Consolas" w:hAnsi="Consolas"/>
      <w:sz w:val="20"/>
      <w:szCs w:val="20"/>
    </w:rPr>
  </w:style>
  <w:style w:type="table" w:customStyle="1" w:styleId="91">
    <w:name w:val="Сетка таблицы9"/>
    <w:basedOn w:val="a3"/>
    <w:next w:val="af2"/>
    <w:uiPriority w:val="59"/>
    <w:rsid w:val="00E559A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uiPriority w:val="99"/>
    <w:semiHidden/>
    <w:unhideWhenUsed/>
    <w:rsid w:val="008C7032"/>
    <w:rPr>
      <w:sz w:val="16"/>
      <w:szCs w:val="16"/>
    </w:rPr>
  </w:style>
  <w:style w:type="paragraph" w:styleId="affd">
    <w:name w:val="annotation text"/>
    <w:basedOn w:val="a1"/>
    <w:link w:val="affe"/>
    <w:uiPriority w:val="99"/>
    <w:semiHidden/>
    <w:unhideWhenUsed/>
    <w:rsid w:val="008C7032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8C7032"/>
    <w:rPr>
      <w:rFonts w:ascii="Calibri" w:eastAsia="Times New Roman" w:hAnsi="Calibri" w:cs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C7032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8C7032"/>
    <w:rPr>
      <w:rFonts w:ascii="Calibri" w:eastAsia="Times New Roman" w:hAnsi="Calibri" w:cs="Times New Roman"/>
      <w:b/>
      <w:bCs/>
    </w:rPr>
  </w:style>
  <w:style w:type="numbering" w:customStyle="1" w:styleId="63">
    <w:name w:val="Нет списка6"/>
    <w:next w:val="a4"/>
    <w:uiPriority w:val="99"/>
    <w:semiHidden/>
    <w:unhideWhenUsed/>
    <w:rsid w:val="00314F87"/>
  </w:style>
  <w:style w:type="character" w:customStyle="1" w:styleId="WW8Num7z0">
    <w:name w:val="WW8Num7z0"/>
    <w:rsid w:val="00314F87"/>
    <w:rPr>
      <w:rFonts w:ascii="Symbol" w:hAnsi="Symbol"/>
    </w:rPr>
  </w:style>
  <w:style w:type="character" w:customStyle="1" w:styleId="WW8Num10z0">
    <w:name w:val="WW8Num10z0"/>
    <w:rsid w:val="00314F87"/>
    <w:rPr>
      <w:rFonts w:ascii="Symbol" w:hAnsi="Symbol"/>
    </w:rPr>
  </w:style>
  <w:style w:type="character" w:customStyle="1" w:styleId="WW8Num11z0">
    <w:name w:val="WW8Num11z0"/>
    <w:rsid w:val="00314F87"/>
    <w:rPr>
      <w:rFonts w:ascii="Symbol" w:hAnsi="Symbol" w:cs="OpenSymbol"/>
    </w:rPr>
  </w:style>
  <w:style w:type="character" w:customStyle="1" w:styleId="WW8Num16z0">
    <w:name w:val="WW8Num16z0"/>
    <w:rsid w:val="00314F87"/>
    <w:rPr>
      <w:b/>
    </w:rPr>
  </w:style>
  <w:style w:type="character" w:customStyle="1" w:styleId="WW8Num17z0">
    <w:name w:val="WW8Num17z0"/>
    <w:rsid w:val="00314F87"/>
    <w:rPr>
      <w:rFonts w:ascii="Courier New" w:hAnsi="Courier New" w:cs="Courier New"/>
    </w:rPr>
  </w:style>
  <w:style w:type="character" w:customStyle="1" w:styleId="WW8Num17z2">
    <w:name w:val="WW8Num17z2"/>
    <w:rsid w:val="00314F87"/>
    <w:rPr>
      <w:rFonts w:ascii="Wingdings" w:hAnsi="Wingdings"/>
    </w:rPr>
  </w:style>
  <w:style w:type="character" w:customStyle="1" w:styleId="WW8Num17z3">
    <w:name w:val="WW8Num17z3"/>
    <w:rsid w:val="00314F87"/>
    <w:rPr>
      <w:rFonts w:ascii="Symbol" w:hAnsi="Symbol"/>
    </w:rPr>
  </w:style>
  <w:style w:type="character" w:customStyle="1" w:styleId="WW8Num19z0">
    <w:name w:val="WW8Num19z0"/>
    <w:rsid w:val="00314F8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3z0">
    <w:name w:val="WW8Num23z0"/>
    <w:rsid w:val="00314F87"/>
    <w:rPr>
      <w:rFonts w:ascii="Symbol" w:hAnsi="Symbol"/>
    </w:rPr>
  </w:style>
  <w:style w:type="character" w:customStyle="1" w:styleId="WW8Num23z2">
    <w:name w:val="WW8Num23z2"/>
    <w:rsid w:val="00314F87"/>
    <w:rPr>
      <w:rFonts w:ascii="Wingdings" w:hAnsi="Wingdings"/>
    </w:rPr>
  </w:style>
  <w:style w:type="character" w:customStyle="1" w:styleId="WW8Num23z4">
    <w:name w:val="WW8Num23z4"/>
    <w:rsid w:val="00314F87"/>
    <w:rPr>
      <w:rFonts w:ascii="Courier New" w:hAnsi="Courier New" w:cs="Courier New"/>
    </w:rPr>
  </w:style>
  <w:style w:type="character" w:customStyle="1" w:styleId="WW8Num28z0">
    <w:name w:val="WW8Num28z0"/>
    <w:rsid w:val="00314F87"/>
    <w:rPr>
      <w:rFonts w:ascii="Symbol" w:hAnsi="Symbol"/>
    </w:rPr>
  </w:style>
  <w:style w:type="character" w:customStyle="1" w:styleId="WW8Num28z1">
    <w:name w:val="WW8Num28z1"/>
    <w:rsid w:val="00314F87"/>
    <w:rPr>
      <w:rFonts w:ascii="Courier New" w:hAnsi="Courier New" w:cs="Courier New"/>
    </w:rPr>
  </w:style>
  <w:style w:type="character" w:customStyle="1" w:styleId="WW8Num28z2">
    <w:name w:val="WW8Num28z2"/>
    <w:rsid w:val="00314F87"/>
    <w:rPr>
      <w:rFonts w:ascii="Wingdings" w:hAnsi="Wingdings"/>
    </w:rPr>
  </w:style>
  <w:style w:type="character" w:customStyle="1" w:styleId="WW8Num29z0">
    <w:name w:val="WW8Num29z0"/>
    <w:rsid w:val="00314F8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0z0">
    <w:name w:val="WW8Num30z0"/>
    <w:rsid w:val="00314F87"/>
    <w:rPr>
      <w:rFonts w:ascii="Wingdings" w:hAnsi="Wingdings"/>
    </w:rPr>
  </w:style>
  <w:style w:type="character" w:customStyle="1" w:styleId="WW8Num30z1">
    <w:name w:val="WW8Num30z1"/>
    <w:rsid w:val="00314F87"/>
    <w:rPr>
      <w:rFonts w:ascii="Courier New" w:hAnsi="Courier New" w:cs="Courier New"/>
    </w:rPr>
  </w:style>
  <w:style w:type="character" w:customStyle="1" w:styleId="WW8Num30z3">
    <w:name w:val="WW8Num30z3"/>
    <w:rsid w:val="00314F87"/>
    <w:rPr>
      <w:rFonts w:ascii="Symbol" w:hAnsi="Symbol"/>
    </w:rPr>
  </w:style>
  <w:style w:type="character" w:customStyle="1" w:styleId="WW8Num31z0">
    <w:name w:val="WW8Num31z0"/>
    <w:rsid w:val="00314F8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</w:rPr>
  </w:style>
  <w:style w:type="character" w:customStyle="1" w:styleId="WW8Num32z0">
    <w:name w:val="WW8Num32z0"/>
    <w:rsid w:val="00314F8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</w:rPr>
  </w:style>
  <w:style w:type="character" w:customStyle="1" w:styleId="WW8Num34z0">
    <w:name w:val="WW8Num34z0"/>
    <w:rsid w:val="00314F8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</w:rPr>
  </w:style>
  <w:style w:type="character" w:customStyle="1" w:styleId="2f">
    <w:name w:val="Основной шрифт абзаца2"/>
    <w:rsid w:val="00314F87"/>
  </w:style>
  <w:style w:type="character" w:customStyle="1" w:styleId="afff1">
    <w:name w:val="Маркеры списка"/>
    <w:rsid w:val="00314F87"/>
    <w:rPr>
      <w:rFonts w:ascii="OpenSymbol" w:eastAsia="OpenSymbol" w:hAnsi="OpenSymbol" w:cs="OpenSymbol"/>
    </w:rPr>
  </w:style>
  <w:style w:type="paragraph" w:customStyle="1" w:styleId="2f0">
    <w:name w:val="Название2"/>
    <w:basedOn w:val="a1"/>
    <w:rsid w:val="00314F87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f1">
    <w:name w:val="Указатель2"/>
    <w:basedOn w:val="a1"/>
    <w:rsid w:val="00314F87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82">
    <w:name w:val="Без интервала8"/>
    <w:rsid w:val="00D26DCA"/>
    <w:rPr>
      <w:rFonts w:cs="Calibri"/>
      <w:sz w:val="22"/>
      <w:szCs w:val="22"/>
    </w:rPr>
  </w:style>
  <w:style w:type="paragraph" w:customStyle="1" w:styleId="410">
    <w:name w:val="Абзац списка41"/>
    <w:basedOn w:val="a1"/>
    <w:rsid w:val="00611DB7"/>
    <w:pPr>
      <w:spacing w:after="0" w:line="240" w:lineRule="auto"/>
      <w:ind w:left="720" w:firstLine="567"/>
      <w:contextualSpacing/>
      <w:jc w:val="both"/>
    </w:pPr>
    <w:rPr>
      <w:rFonts w:ascii="Times New Roman" w:hAnsi="Times New Roman" w:cs="Arial"/>
      <w:color w:val="000000"/>
      <w:sz w:val="24"/>
      <w:szCs w:val="20"/>
    </w:rPr>
  </w:style>
  <w:style w:type="character" w:customStyle="1" w:styleId="fontstyle01">
    <w:name w:val="fontstyle01"/>
    <w:rsid w:val="00FA37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73">
    <w:name w:val="Нет списка7"/>
    <w:next w:val="a4"/>
    <w:uiPriority w:val="99"/>
    <w:semiHidden/>
    <w:rsid w:val="006C5A41"/>
  </w:style>
  <w:style w:type="table" w:customStyle="1" w:styleId="100">
    <w:name w:val="Сетка таблицы10"/>
    <w:basedOn w:val="a3"/>
    <w:next w:val="af2"/>
    <w:uiPriority w:val="59"/>
    <w:rsid w:val="006C5A4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4"/>
    <w:uiPriority w:val="99"/>
    <w:semiHidden/>
    <w:unhideWhenUsed/>
    <w:rsid w:val="006C5A41"/>
  </w:style>
  <w:style w:type="numbering" w:customStyle="1" w:styleId="213">
    <w:name w:val="Нет списка21"/>
    <w:next w:val="a4"/>
    <w:uiPriority w:val="99"/>
    <w:semiHidden/>
    <w:unhideWhenUsed/>
    <w:rsid w:val="006C5A41"/>
  </w:style>
  <w:style w:type="numbering" w:customStyle="1" w:styleId="312">
    <w:name w:val="Нет списка31"/>
    <w:next w:val="a4"/>
    <w:uiPriority w:val="99"/>
    <w:semiHidden/>
    <w:unhideWhenUsed/>
    <w:rsid w:val="006C5A41"/>
  </w:style>
  <w:style w:type="character" w:customStyle="1" w:styleId="markedcontent">
    <w:name w:val="markedcontent"/>
    <w:basedOn w:val="a2"/>
    <w:rsid w:val="00150EB1"/>
  </w:style>
  <w:style w:type="character" w:customStyle="1" w:styleId="af7">
    <w:name w:val="Абзац списка Знак"/>
    <w:link w:val="af6"/>
    <w:uiPriority w:val="34"/>
    <w:locked/>
    <w:rsid w:val="00780FBF"/>
    <w:rPr>
      <w:sz w:val="22"/>
      <w:szCs w:val="22"/>
    </w:rPr>
  </w:style>
  <w:style w:type="paragraph" w:customStyle="1" w:styleId="2f2">
    <w:name w:val="Заголовок2"/>
    <w:basedOn w:val="a1"/>
    <w:next w:val="ab"/>
    <w:rsid w:val="008101CF"/>
    <w:pPr>
      <w:keepNext/>
      <w:spacing w:before="240" w:after="120" w:line="240" w:lineRule="auto"/>
    </w:pPr>
    <w:rPr>
      <w:rFonts w:ascii="Arial" w:eastAsia="Tahoma" w:hAnsi="Arial" w:cs="Tahoma"/>
      <w:sz w:val="28"/>
      <w:szCs w:val="28"/>
      <w:lang w:eastAsia="ar-SA"/>
    </w:rPr>
  </w:style>
  <w:style w:type="character" w:customStyle="1" w:styleId="layout">
    <w:name w:val="layout"/>
    <w:basedOn w:val="a2"/>
    <w:rsid w:val="008101CF"/>
  </w:style>
  <w:style w:type="character" w:customStyle="1" w:styleId="fill">
    <w:name w:val="fill"/>
    <w:basedOn w:val="a2"/>
    <w:rsid w:val="008101CF"/>
  </w:style>
  <w:style w:type="character" w:customStyle="1" w:styleId="sfwc">
    <w:name w:val="sfwc"/>
    <w:basedOn w:val="a2"/>
    <w:rsid w:val="008101CF"/>
  </w:style>
  <w:style w:type="table" w:customStyle="1" w:styleId="113">
    <w:name w:val="Сетка таблицы11"/>
    <w:basedOn w:val="a3"/>
    <w:next w:val="af2"/>
    <w:uiPriority w:val="39"/>
    <w:rsid w:val="000452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8171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8171F"/>
    <w:pPr>
      <w:widowControl w:val="0"/>
      <w:autoSpaceDE w:val="0"/>
      <w:autoSpaceDN w:val="0"/>
      <w:spacing w:after="0" w:line="247" w:lineRule="exact"/>
      <w:jc w:val="center"/>
    </w:pPr>
    <w:rPr>
      <w:rFonts w:ascii="Times New Roman" w:hAnsi="Times New Roman"/>
      <w:lang w:eastAsia="en-US"/>
    </w:rPr>
  </w:style>
  <w:style w:type="paragraph" w:customStyle="1" w:styleId="120">
    <w:name w:val="Заголовок 12"/>
    <w:basedOn w:val="a1"/>
    <w:uiPriority w:val="1"/>
    <w:qFormat/>
    <w:rsid w:val="0018171F"/>
    <w:pPr>
      <w:widowControl w:val="0"/>
      <w:autoSpaceDE w:val="0"/>
      <w:autoSpaceDN w:val="0"/>
      <w:spacing w:after="0" w:line="240" w:lineRule="auto"/>
      <w:ind w:left="3527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fst">
    <w:name w:val="sfst"/>
    <w:basedOn w:val="a1"/>
    <w:rsid w:val="00181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f2">
    <w:name w:val="Выделение жирным"/>
    <w:qFormat/>
    <w:rsid w:val="0018171F"/>
    <w:rPr>
      <w:b/>
      <w:bCs/>
    </w:rPr>
  </w:style>
  <w:style w:type="paragraph" w:customStyle="1" w:styleId="92">
    <w:name w:val="Без интервала9"/>
    <w:rsid w:val="00764EDE"/>
    <w:rPr>
      <w:rFonts w:cs="Calibri"/>
      <w:sz w:val="22"/>
      <w:szCs w:val="22"/>
    </w:rPr>
  </w:style>
  <w:style w:type="paragraph" w:customStyle="1" w:styleId="101">
    <w:name w:val="Без интервала10"/>
    <w:rsid w:val="00452CA7"/>
    <w:rPr>
      <w:sz w:val="22"/>
      <w:szCs w:val="22"/>
      <w:lang w:eastAsia="en-US"/>
    </w:rPr>
  </w:style>
  <w:style w:type="character" w:customStyle="1" w:styleId="ff6">
    <w:name w:val="ff6"/>
    <w:basedOn w:val="a2"/>
    <w:rsid w:val="00A504B7"/>
  </w:style>
  <w:style w:type="character" w:customStyle="1" w:styleId="afff3">
    <w:name w:val="_"/>
    <w:basedOn w:val="a2"/>
    <w:rsid w:val="00A504B7"/>
  </w:style>
  <w:style w:type="character" w:customStyle="1" w:styleId="ff7">
    <w:name w:val="ff7"/>
    <w:basedOn w:val="a2"/>
    <w:rsid w:val="00A504B7"/>
  </w:style>
  <w:style w:type="character" w:customStyle="1" w:styleId="ff5">
    <w:name w:val="ff5"/>
    <w:basedOn w:val="a2"/>
    <w:rsid w:val="002925C6"/>
  </w:style>
  <w:style w:type="character" w:customStyle="1" w:styleId="ff2">
    <w:name w:val="ff2"/>
    <w:basedOn w:val="a2"/>
    <w:rsid w:val="00D34A1E"/>
  </w:style>
  <w:style w:type="character" w:customStyle="1" w:styleId="ff1">
    <w:name w:val="ff1"/>
    <w:basedOn w:val="a2"/>
    <w:rsid w:val="00D34A1E"/>
  </w:style>
  <w:style w:type="paragraph" w:customStyle="1" w:styleId="1f5">
    <w:name w:val="1"/>
    <w:basedOn w:val="a1"/>
    <w:rsid w:val="00635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4">
    <w:name w:val="Без интервала11"/>
    <w:rsid w:val="00275A80"/>
    <w:rPr>
      <w:rFonts w:cs="Calibri"/>
      <w:sz w:val="22"/>
      <w:szCs w:val="22"/>
    </w:rPr>
  </w:style>
  <w:style w:type="character" w:customStyle="1" w:styleId="fontstyle110">
    <w:name w:val="fontstyle11"/>
    <w:basedOn w:val="a2"/>
    <w:rsid w:val="00907C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listparagraph0">
    <w:name w:val="msolistparagraph"/>
    <w:basedOn w:val="a1"/>
    <w:rsid w:val="00907C96"/>
    <w:pPr>
      <w:ind w:left="720"/>
      <w:contextualSpacing/>
    </w:pPr>
    <w:rPr>
      <w:rFonts w:eastAsia="Calibri"/>
      <w:lang w:eastAsia="en-US"/>
    </w:rPr>
  </w:style>
  <w:style w:type="paragraph" w:customStyle="1" w:styleId="2f3">
    <w:name w:val="2"/>
    <w:basedOn w:val="a1"/>
    <w:next w:val="ab"/>
    <w:rsid w:val="00907C96"/>
    <w:pPr>
      <w:keepNext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dg-flex-table-listrow--col">
    <w:name w:val="dg-flex-table-list__row--col"/>
    <w:basedOn w:val="a2"/>
    <w:rsid w:val="0054732A"/>
  </w:style>
  <w:style w:type="paragraph" w:customStyle="1" w:styleId="afff4">
    <w:name w:val="Заголовок"/>
    <w:basedOn w:val="a1"/>
    <w:next w:val="ab"/>
    <w:rsid w:val="0054732A"/>
    <w:pPr>
      <w:keepNext/>
      <w:spacing w:before="240" w:after="120" w:line="240" w:lineRule="auto"/>
    </w:pPr>
    <w:rPr>
      <w:rFonts w:ascii="Arial" w:eastAsia="Tahoma" w:hAnsi="Arial" w:cs="Tahoma"/>
      <w:sz w:val="28"/>
      <w:szCs w:val="28"/>
      <w:lang w:eastAsia="ar-SA"/>
    </w:rPr>
  </w:style>
  <w:style w:type="character" w:customStyle="1" w:styleId="fontstyle21">
    <w:name w:val="fontstyle21"/>
    <w:basedOn w:val="a2"/>
    <w:rsid w:val="0054732A"/>
    <w:rPr>
      <w:rFonts w:ascii="FreeSerifBold" w:hAnsi="FreeSerifBold" w:hint="default"/>
      <w:b/>
      <w:bCs/>
      <w:i w:val="0"/>
      <w:iCs w:val="0"/>
      <w:color w:val="000000"/>
      <w:sz w:val="44"/>
      <w:szCs w:val="44"/>
    </w:rPr>
  </w:style>
  <w:style w:type="paragraph" w:customStyle="1" w:styleId="afff5">
    <w:name w:val="a"/>
    <w:basedOn w:val="a1"/>
    <w:rsid w:val="005473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1"/>
    <w:rsid w:val="005473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64">
    <w:name w:val="Основной текст6"/>
    <w:basedOn w:val="a1"/>
    <w:rsid w:val="00007801"/>
    <w:pPr>
      <w:shd w:val="clear" w:color="auto" w:fill="FFFFFF"/>
      <w:spacing w:after="0" w:line="240" w:lineRule="atLeast"/>
      <w:ind w:hanging="560"/>
    </w:pPr>
    <w:rPr>
      <w:rFonts w:ascii="Times New Roman" w:hAnsi="Times New Roman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01E8-DFFE-4F36-B369-73BFBB73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3923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26238</CharactersWithSpaces>
  <SharedDoc>false</SharedDoc>
  <HLinks>
    <vt:vector size="246" baseType="variant">
      <vt:variant>
        <vt:i4>1638430</vt:i4>
      </vt:variant>
      <vt:variant>
        <vt:i4>159</vt:i4>
      </vt:variant>
      <vt:variant>
        <vt:i4>0</vt:i4>
      </vt:variant>
      <vt:variant>
        <vt:i4>5</vt:i4>
      </vt:variant>
      <vt:variant>
        <vt:lpwstr>https://pedsovet.su/gagarin/46306</vt:lpwstr>
      </vt:variant>
      <vt:variant>
        <vt:lpwstr/>
      </vt:variant>
      <vt:variant>
        <vt:i4>5767253</vt:i4>
      </vt:variant>
      <vt:variant>
        <vt:i4>156</vt:i4>
      </vt:variant>
      <vt:variant>
        <vt:i4>0</vt:i4>
      </vt:variant>
      <vt:variant>
        <vt:i4>5</vt:i4>
      </vt:variant>
      <vt:variant>
        <vt:lpwstr>https://atlas100.ru/</vt:lpwstr>
      </vt:variant>
      <vt:variant>
        <vt:lpwstr/>
      </vt:variant>
      <vt:variant>
        <vt:i4>6488079</vt:i4>
      </vt:variant>
      <vt:variant>
        <vt:i4>150</vt:i4>
      </vt:variant>
      <vt:variant>
        <vt:i4>0</vt:i4>
      </vt:variant>
      <vt:variant>
        <vt:i4>5</vt:i4>
      </vt:variant>
      <vt:variant>
        <vt:lpwstr>https://ru.wikipedia.org/wiki/%D0%90%D0%BD%D0%B3%D0%BB%D0%B8%D0%B9%D1%81%D0%BA%D0%B8%D0%B9_%D1%8F%D0%B7%D1%8B%D0%BA</vt:lpwstr>
      </vt:variant>
      <vt:variant>
        <vt:lpwstr/>
      </vt:variant>
      <vt:variant>
        <vt:i4>720974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http://ru.wikipedia.org/wiki/%D0%92%D1%82%D0%BE%D1%80%D0%B0%D1%8F_%D0%BC%D0%B8%D1%80%D0%BE%D0%B2%D0%B0%D1%8F_%D0%B2%D0%BE%D0%B9%D0%BD%D0%B0</vt:lpwstr>
      </vt:variant>
      <vt:variant>
        <vt:lpwstr/>
      </vt:variant>
      <vt:variant>
        <vt:i4>6553696</vt:i4>
      </vt:variant>
      <vt:variant>
        <vt:i4>108</vt:i4>
      </vt:variant>
      <vt:variant>
        <vt:i4>0</vt:i4>
      </vt:variant>
      <vt:variant>
        <vt:i4>5</vt:i4>
      </vt:variant>
      <vt:variant>
        <vt:lpwstr>https://znanio.ru/media/add</vt:lpwstr>
      </vt:variant>
      <vt:variant>
        <vt:lpwstr/>
      </vt:variant>
      <vt:variant>
        <vt:i4>6553696</vt:i4>
      </vt:variant>
      <vt:variant>
        <vt:i4>105</vt:i4>
      </vt:variant>
      <vt:variant>
        <vt:i4>0</vt:i4>
      </vt:variant>
      <vt:variant>
        <vt:i4>5</vt:i4>
      </vt:variant>
      <vt:variant>
        <vt:lpwstr>https://znanio.ru/media/add</vt:lpwstr>
      </vt:variant>
      <vt:variant>
        <vt:lpwstr/>
      </vt:variant>
      <vt:variant>
        <vt:i4>6553696</vt:i4>
      </vt:variant>
      <vt:variant>
        <vt:i4>102</vt:i4>
      </vt:variant>
      <vt:variant>
        <vt:i4>0</vt:i4>
      </vt:variant>
      <vt:variant>
        <vt:i4>5</vt:i4>
      </vt:variant>
      <vt:variant>
        <vt:lpwstr>https://znanio.ru/media/add</vt:lpwstr>
      </vt:variant>
      <vt:variant>
        <vt:lpwstr/>
      </vt:variant>
      <vt:variant>
        <vt:i4>6553696</vt:i4>
      </vt:variant>
      <vt:variant>
        <vt:i4>99</vt:i4>
      </vt:variant>
      <vt:variant>
        <vt:i4>0</vt:i4>
      </vt:variant>
      <vt:variant>
        <vt:i4>5</vt:i4>
      </vt:variant>
      <vt:variant>
        <vt:lpwstr>https://znanio.ru/media/add</vt:lpwstr>
      </vt:variant>
      <vt:variant>
        <vt:lpwstr/>
      </vt:variant>
      <vt:variant>
        <vt:i4>6553696</vt:i4>
      </vt:variant>
      <vt:variant>
        <vt:i4>96</vt:i4>
      </vt:variant>
      <vt:variant>
        <vt:i4>0</vt:i4>
      </vt:variant>
      <vt:variant>
        <vt:i4>5</vt:i4>
      </vt:variant>
      <vt:variant>
        <vt:lpwstr>https://znanio.ru/media/add</vt:lpwstr>
      </vt:variant>
      <vt:variant>
        <vt:lpwstr/>
      </vt:variant>
      <vt:variant>
        <vt:i4>6553696</vt:i4>
      </vt:variant>
      <vt:variant>
        <vt:i4>93</vt:i4>
      </vt:variant>
      <vt:variant>
        <vt:i4>0</vt:i4>
      </vt:variant>
      <vt:variant>
        <vt:i4>5</vt:i4>
      </vt:variant>
      <vt:variant>
        <vt:lpwstr>https://znanio.ru/media/add</vt:lpwstr>
      </vt:variant>
      <vt:variant>
        <vt:lpwstr/>
      </vt:variant>
      <vt:variant>
        <vt:i4>1245270</vt:i4>
      </vt:variant>
      <vt:variant>
        <vt:i4>90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87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6553696</vt:i4>
      </vt:variant>
      <vt:variant>
        <vt:i4>84</vt:i4>
      </vt:variant>
      <vt:variant>
        <vt:i4>0</vt:i4>
      </vt:variant>
      <vt:variant>
        <vt:i4>5</vt:i4>
      </vt:variant>
      <vt:variant>
        <vt:lpwstr>https://znanio.ru/media/add</vt:lpwstr>
      </vt:variant>
      <vt:variant>
        <vt:lpwstr/>
      </vt:variant>
      <vt:variant>
        <vt:i4>1245270</vt:i4>
      </vt:variant>
      <vt:variant>
        <vt:i4>81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78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6553696</vt:i4>
      </vt:variant>
      <vt:variant>
        <vt:i4>75</vt:i4>
      </vt:variant>
      <vt:variant>
        <vt:i4>0</vt:i4>
      </vt:variant>
      <vt:variant>
        <vt:i4>5</vt:i4>
      </vt:variant>
      <vt:variant>
        <vt:lpwstr>https://znanio.ru/media/add</vt:lpwstr>
      </vt:variant>
      <vt:variant>
        <vt:lpwstr/>
      </vt:variant>
      <vt:variant>
        <vt:i4>4915218</vt:i4>
      </vt:variant>
      <vt:variant>
        <vt:i4>72</vt:i4>
      </vt:variant>
      <vt:variant>
        <vt:i4>0</vt:i4>
      </vt:variant>
      <vt:variant>
        <vt:i4>5</vt:i4>
      </vt:variant>
      <vt:variant>
        <vt:lpwstr>https://dlyapedagoga.ru/</vt:lpwstr>
      </vt:variant>
      <vt:variant>
        <vt:lpwstr/>
      </vt:variant>
      <vt:variant>
        <vt:i4>1245270</vt:i4>
      </vt:variant>
      <vt:variant>
        <vt:i4>69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6553696</vt:i4>
      </vt:variant>
      <vt:variant>
        <vt:i4>66</vt:i4>
      </vt:variant>
      <vt:variant>
        <vt:i4>0</vt:i4>
      </vt:variant>
      <vt:variant>
        <vt:i4>5</vt:i4>
      </vt:variant>
      <vt:variant>
        <vt:lpwstr>https://znanio.ru/media/add</vt:lpwstr>
      </vt:variant>
      <vt:variant>
        <vt:lpwstr/>
      </vt:variant>
      <vt:variant>
        <vt:i4>5046394</vt:i4>
      </vt:variant>
      <vt:variant>
        <vt:i4>63</vt:i4>
      </vt:variant>
      <vt:variant>
        <vt:i4>0</vt:i4>
      </vt:variant>
      <vt:variant>
        <vt:i4>5</vt:i4>
      </vt:variant>
      <vt:variant>
        <vt:lpwstr>mailto:labirintznaniy@yandex.ru</vt:lpwstr>
      </vt:variant>
      <vt:variant>
        <vt:lpwstr/>
      </vt:variant>
      <vt:variant>
        <vt:i4>7143525</vt:i4>
      </vt:variant>
      <vt:variant>
        <vt:i4>60</vt:i4>
      </vt:variant>
      <vt:variant>
        <vt:i4>0</vt:i4>
      </vt:variant>
      <vt:variant>
        <vt:i4>5</vt:i4>
      </vt:variant>
      <vt:variant>
        <vt:lpwstr>https://new-gi.ru/</vt:lpwstr>
      </vt:variant>
      <vt:variant>
        <vt:lpwstr/>
      </vt:variant>
      <vt:variant>
        <vt:i4>6553642</vt:i4>
      </vt:variant>
      <vt:variant>
        <vt:i4>57</vt:i4>
      </vt:variant>
      <vt:variant>
        <vt:i4>0</vt:i4>
      </vt:variant>
      <vt:variant>
        <vt:i4>5</vt:i4>
      </vt:variant>
      <vt:variant>
        <vt:lpwstr>http://www.pedm.ru/</vt:lpwstr>
      </vt:variant>
      <vt:variant>
        <vt:lpwstr/>
      </vt:variant>
      <vt:variant>
        <vt:i4>5046394</vt:i4>
      </vt:variant>
      <vt:variant>
        <vt:i4>54</vt:i4>
      </vt:variant>
      <vt:variant>
        <vt:i4>0</vt:i4>
      </vt:variant>
      <vt:variant>
        <vt:i4>5</vt:i4>
      </vt:variant>
      <vt:variant>
        <vt:lpwstr>mailto:labirintznaniy@yandex.ru</vt:lpwstr>
      </vt:variant>
      <vt:variant>
        <vt:lpwstr/>
      </vt:variant>
      <vt:variant>
        <vt:i4>7143525</vt:i4>
      </vt:variant>
      <vt:variant>
        <vt:i4>51</vt:i4>
      </vt:variant>
      <vt:variant>
        <vt:i4>0</vt:i4>
      </vt:variant>
      <vt:variant>
        <vt:i4>5</vt:i4>
      </vt:variant>
      <vt:variant>
        <vt:lpwstr>https://new-gi.ru/</vt:lpwstr>
      </vt:variant>
      <vt:variant>
        <vt:lpwstr/>
      </vt:variant>
      <vt:variant>
        <vt:i4>6553642</vt:i4>
      </vt:variant>
      <vt:variant>
        <vt:i4>48</vt:i4>
      </vt:variant>
      <vt:variant>
        <vt:i4>0</vt:i4>
      </vt:variant>
      <vt:variant>
        <vt:i4>5</vt:i4>
      </vt:variant>
      <vt:variant>
        <vt:lpwstr>http://www.pedm.ru/</vt:lpwstr>
      </vt:variant>
      <vt:variant>
        <vt:lpwstr/>
      </vt:variant>
      <vt:variant>
        <vt:i4>1245270</vt:i4>
      </vt:variant>
      <vt:variant>
        <vt:i4>45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42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39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36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33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30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27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24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21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18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15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12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9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6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1245270</vt:i4>
      </vt:variant>
      <vt:variant>
        <vt:i4>3</vt:i4>
      </vt:variant>
      <vt:variant>
        <vt:i4>0</vt:i4>
      </vt:variant>
      <vt:variant>
        <vt:i4>5</vt:i4>
      </vt:variant>
      <vt:variant>
        <vt:lpwstr>https://www.irorb.ru/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38</cp:revision>
  <cp:lastPrinted>2024-06-18T07:13:00Z</cp:lastPrinted>
  <dcterms:created xsi:type="dcterms:W3CDTF">2023-06-20T19:31:00Z</dcterms:created>
  <dcterms:modified xsi:type="dcterms:W3CDTF">2026-01-21T04:25:00Z</dcterms:modified>
</cp:coreProperties>
</file>